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D3A" w:rsidRPr="009669D9" w:rsidRDefault="00495D3A" w:rsidP="00495D3A">
      <w:pPr>
        <w:widowControl w:val="0"/>
        <w:spacing w:after="0" w:line="240" w:lineRule="auto"/>
        <w:rPr>
          <w:rFonts w:ascii="Times New Roman" w:eastAsia="SimSun" w:hAnsi="Times New Roman"/>
          <w:kern w:val="2"/>
          <w:sz w:val="24"/>
          <w:szCs w:val="24"/>
        </w:rPr>
      </w:pPr>
      <w:bookmarkStart w:id="0" w:name="_GoBack"/>
      <w:bookmarkEnd w:id="0"/>
      <w:r w:rsidRPr="009669D9">
        <w:rPr>
          <w:noProof/>
          <w:sz w:val="24"/>
          <w:szCs w:val="24"/>
          <w:lang w:val="ro-RO" w:eastAsia="ro-RO"/>
        </w:rPr>
        <w:drawing>
          <wp:anchor distT="0" distB="0" distL="114300" distR="114300" simplePos="0" relativeHeight="251661312" behindDoc="0" locked="0" layoutInCell="1" allowOverlap="1">
            <wp:simplePos x="0" y="0"/>
            <wp:positionH relativeFrom="margin">
              <wp:posOffset>5506085</wp:posOffset>
            </wp:positionH>
            <wp:positionV relativeFrom="margin">
              <wp:posOffset>-213360</wp:posOffset>
            </wp:positionV>
            <wp:extent cx="1000125" cy="1272540"/>
            <wp:effectExtent l="0" t="0" r="9525" b="3810"/>
            <wp:wrapSquare wrapText="bothSides"/>
            <wp:docPr id="3" name="Imagine 3"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ema bun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69D9">
        <w:rPr>
          <w:noProof/>
          <w:sz w:val="24"/>
          <w:szCs w:val="24"/>
          <w:lang w:val="ro-RO" w:eastAsia="ro-RO"/>
        </w:rPr>
        <w:drawing>
          <wp:anchor distT="0" distB="0" distL="114300" distR="114300" simplePos="0" relativeHeight="251660288"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2" name="Imagine 2"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lard Stema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9669D9">
        <w:rPr>
          <w:rFonts w:ascii="Arial" w:eastAsia="Arial" w:hAnsi="Arial" w:cs="Arial"/>
          <w:b/>
          <w:color w:val="00000A"/>
          <w:sz w:val="24"/>
          <w:szCs w:val="24"/>
          <w:lang w:eastAsia="ro-RO"/>
        </w:rPr>
        <w:t xml:space="preserve">  </w:t>
      </w:r>
      <w:r w:rsidRPr="009669D9">
        <w:rPr>
          <w:noProof/>
          <w:sz w:val="24"/>
          <w:szCs w:val="24"/>
          <w:lang w:val="ro-RO" w:eastAsia="ro-RO"/>
        </w:rPr>
        <w:drawing>
          <wp:anchor distT="0" distB="0" distL="114935" distR="114935" simplePos="0" relativeHeight="251659264"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10">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9669D9">
        <w:rPr>
          <w:rFonts w:eastAsia="Calibri"/>
          <w:kern w:val="2"/>
        </w:rPr>
        <w:t xml:space="preserve"> </w:t>
      </w:r>
      <w:r w:rsidRPr="009669D9">
        <w:rPr>
          <w:rFonts w:eastAsia="SimSun"/>
          <w:kern w:val="2"/>
        </w:rPr>
        <w:t xml:space="preserve">                     </w:t>
      </w:r>
      <w:r w:rsidRPr="009669D9">
        <w:rPr>
          <w:rFonts w:eastAsia="SimSun"/>
          <w:kern w:val="2"/>
        </w:rPr>
        <w:tab/>
      </w:r>
      <w:r w:rsidRPr="009669D9">
        <w:rPr>
          <w:rFonts w:eastAsia="SimSun"/>
          <w:kern w:val="2"/>
        </w:rPr>
        <w:tab/>
      </w:r>
      <w:r w:rsidRPr="009669D9">
        <w:rPr>
          <w:rFonts w:ascii="Times New Roman" w:eastAsia="SimSun" w:hAnsi="Times New Roman"/>
          <w:b/>
          <w:kern w:val="2"/>
        </w:rPr>
        <w:t xml:space="preserve">                    </w:t>
      </w:r>
      <w:r w:rsidRPr="00AB3F31">
        <w:rPr>
          <w:rFonts w:ascii="Times New Roman" w:eastAsia="SimSun" w:hAnsi="Times New Roman"/>
          <w:b/>
          <w:kern w:val="2"/>
          <w:sz w:val="24"/>
          <w:szCs w:val="24"/>
        </w:rPr>
        <w:t xml:space="preserve">ROMÂNIA                                                                                                                </w:t>
      </w:r>
      <w:r w:rsidRPr="00AB3F31">
        <w:rPr>
          <w:rFonts w:ascii="Times New Roman" w:eastAsia="SimSun" w:hAnsi="Times New Roman"/>
          <w:b/>
          <w:kern w:val="2"/>
          <w:sz w:val="24"/>
          <w:szCs w:val="24"/>
        </w:rPr>
        <w:tab/>
      </w:r>
      <w:r w:rsidRPr="00AB3F31">
        <w:rPr>
          <w:rFonts w:ascii="Times New Roman" w:eastAsia="SimSun" w:hAnsi="Times New Roman"/>
          <w:b/>
          <w:kern w:val="2"/>
          <w:sz w:val="24"/>
          <w:szCs w:val="24"/>
        </w:rPr>
        <w:tab/>
      </w:r>
      <w:r w:rsidRPr="00AB3F31">
        <w:rPr>
          <w:rFonts w:ascii="Times New Roman" w:eastAsia="SimSun" w:hAnsi="Times New Roman"/>
          <w:b/>
          <w:kern w:val="2"/>
          <w:sz w:val="24"/>
          <w:szCs w:val="24"/>
        </w:rPr>
        <w:tab/>
        <w:t xml:space="preserve">               JUDEŢUL BIHOR                                             </w:t>
      </w:r>
      <w:r w:rsidRPr="00AB3F31">
        <w:rPr>
          <w:rFonts w:ascii="Times New Roman" w:eastAsia="SimSun" w:hAnsi="Times New Roman"/>
          <w:b/>
          <w:bCs/>
          <w:color w:val="1C1C1C"/>
          <w:kern w:val="2"/>
          <w:sz w:val="24"/>
          <w:szCs w:val="24"/>
          <w:lang w:eastAsia="ro-RO"/>
        </w:rPr>
        <w:t xml:space="preserve">                                                                                           </w:t>
      </w:r>
      <w:r w:rsidRPr="00AB3F31">
        <w:rPr>
          <w:rFonts w:ascii="Times New Roman" w:eastAsia="SimSun" w:hAnsi="Times New Roman"/>
          <w:b/>
          <w:bCs/>
          <w:color w:val="1C1C1C"/>
          <w:kern w:val="2"/>
          <w:sz w:val="24"/>
          <w:szCs w:val="24"/>
          <w:lang w:eastAsia="ro-RO"/>
        </w:rPr>
        <w:tab/>
        <w:t xml:space="preserve">          </w:t>
      </w:r>
      <w:r w:rsidRPr="00AB3F31">
        <w:rPr>
          <w:rFonts w:ascii="Times New Roman" w:eastAsia="SimSun" w:hAnsi="Times New Roman"/>
          <w:b/>
          <w:bCs/>
          <w:color w:val="1C1C1C"/>
          <w:kern w:val="2"/>
          <w:sz w:val="24"/>
          <w:szCs w:val="24"/>
          <w:lang w:val="ro-RO" w:eastAsia="ro-RO"/>
        </w:rPr>
        <w:t xml:space="preserve">CONSILIUL LOCAL AL COMUNEI SĂLARD                                        </w:t>
      </w:r>
      <w:r w:rsidRPr="00AB3F31">
        <w:rPr>
          <w:rFonts w:ascii="Times New Roman" w:eastAsia="Arial" w:hAnsi="Times New Roman"/>
          <w:b/>
          <w:bCs/>
          <w:color w:val="1C1C1C"/>
          <w:kern w:val="2"/>
          <w:sz w:val="24"/>
          <w:szCs w:val="24"/>
          <w:lang w:val="pt-BR"/>
        </w:rPr>
        <w:t xml:space="preserve">                        </w:t>
      </w:r>
      <w:r w:rsidRPr="009669D9">
        <w:rPr>
          <w:rFonts w:ascii="Times New Roman" w:eastAsia="Arial" w:hAnsi="Times New Roman"/>
          <w:b/>
          <w:bCs/>
          <w:color w:val="1C1C1C"/>
          <w:kern w:val="2"/>
          <w:lang w:val="pt-BR"/>
        </w:rPr>
        <w:tab/>
      </w:r>
      <w:r w:rsidRPr="009669D9">
        <w:rPr>
          <w:rFonts w:ascii="Times New Roman" w:eastAsia="Arial" w:hAnsi="Times New Roman"/>
          <w:b/>
          <w:bCs/>
          <w:color w:val="1C1C1C"/>
          <w:kern w:val="2"/>
          <w:lang w:val="pt-BR"/>
        </w:rPr>
        <w:tab/>
      </w:r>
      <w:r w:rsidRPr="009669D9">
        <w:rPr>
          <w:rFonts w:ascii="Times New Roman" w:eastAsia="Arial" w:hAnsi="Times New Roman"/>
          <w:bCs/>
          <w:color w:val="1C1C1C"/>
          <w:kern w:val="2"/>
          <w:lang w:val="pt-BR"/>
        </w:rPr>
        <w:t xml:space="preserve">         </w:t>
      </w:r>
      <w:r w:rsidRPr="009669D9">
        <w:rPr>
          <w:rFonts w:ascii="Times New Roman" w:eastAsia="SimSun" w:hAnsi="Times New Roman"/>
          <w:bCs/>
          <w:color w:val="1C1C1C"/>
          <w:kern w:val="2"/>
          <w:lang w:val="pt-BR"/>
        </w:rPr>
        <w:t>Sălard, Nr .724,C.P. 417450, Judeţul Bihor</w:t>
      </w:r>
      <w:r w:rsidRPr="009669D9">
        <w:rPr>
          <w:rFonts w:ascii="Times New Roman" w:eastAsia="Arial" w:hAnsi="Times New Roman"/>
          <w:bCs/>
          <w:color w:val="1C1C1C"/>
          <w:kern w:val="2"/>
        </w:rPr>
        <w:t xml:space="preserve">                 </w:t>
      </w:r>
      <w:r w:rsidRPr="009669D9">
        <w:rPr>
          <w:rFonts w:ascii="Times New Roman" w:eastAsia="Arial" w:hAnsi="Times New Roman"/>
          <w:bCs/>
          <w:color w:val="1C1C1C"/>
          <w:kern w:val="2"/>
        </w:rPr>
        <w:tab/>
      </w:r>
      <w:r w:rsidRPr="009669D9">
        <w:rPr>
          <w:rFonts w:ascii="Times New Roman" w:eastAsia="Arial" w:hAnsi="Times New Roman"/>
          <w:bCs/>
          <w:color w:val="1C1C1C"/>
          <w:kern w:val="2"/>
        </w:rPr>
        <w:tab/>
        <w:t xml:space="preserve">     </w:t>
      </w:r>
      <w:r w:rsidRPr="009669D9">
        <w:rPr>
          <w:rFonts w:ascii="Times New Roman" w:eastAsia="Arial" w:hAnsi="Times New Roman"/>
          <w:bCs/>
          <w:color w:val="1C1C1C"/>
          <w:kern w:val="2"/>
        </w:rPr>
        <w:tab/>
        <w:t xml:space="preserve">           </w:t>
      </w:r>
      <w:r w:rsidRPr="009669D9">
        <w:rPr>
          <w:rFonts w:ascii="Times New Roman" w:eastAsia="SimSun" w:hAnsi="Times New Roman"/>
          <w:bCs/>
          <w:color w:val="1C1C1C"/>
          <w:kern w:val="2"/>
        </w:rPr>
        <w:t>C</w:t>
      </w:r>
      <w:r w:rsidRPr="009669D9">
        <w:rPr>
          <w:rFonts w:ascii="Times New Roman" w:eastAsia="SimSun" w:hAnsi="Times New Roman"/>
          <w:bCs/>
          <w:color w:val="1C1C1C"/>
          <w:kern w:val="2"/>
          <w:lang w:val="ro-RO"/>
        </w:rPr>
        <w:t>ÎF:4641318,</w:t>
      </w:r>
      <w:r w:rsidRPr="009669D9">
        <w:rPr>
          <w:rFonts w:ascii="Times New Roman" w:eastAsia="SimSun" w:hAnsi="Times New Roman"/>
          <w:bCs/>
          <w:color w:val="1C1C1C"/>
          <w:kern w:val="2"/>
        </w:rPr>
        <w:t xml:space="preserve"> Tel /Fax: 0259/441049                                             </w:t>
      </w:r>
      <w:r w:rsidRPr="009669D9">
        <w:rPr>
          <w:rFonts w:ascii="Times New Roman" w:eastAsia="SimSun" w:hAnsi="Times New Roman"/>
          <w:bCs/>
          <w:color w:val="1C1C1C"/>
          <w:kern w:val="2"/>
        </w:rPr>
        <w:tab/>
        <w:t xml:space="preserve">  </w:t>
      </w:r>
      <w:r>
        <w:rPr>
          <w:rFonts w:ascii="Times New Roman" w:eastAsia="SimSun" w:hAnsi="Times New Roman"/>
          <w:bCs/>
          <w:color w:val="1C1C1C"/>
          <w:kern w:val="2"/>
        </w:rPr>
        <w:t xml:space="preserve">    </w:t>
      </w:r>
      <w:r w:rsidRPr="009669D9">
        <w:rPr>
          <w:rFonts w:ascii="Times New Roman" w:eastAsia="SimSun" w:hAnsi="Times New Roman"/>
          <w:bCs/>
          <w:color w:val="1C1C1C"/>
          <w:kern w:val="2"/>
        </w:rPr>
        <w:t xml:space="preserve"> e-mail: </w:t>
      </w:r>
      <w:hyperlink r:id="rId11" w:history="1">
        <w:r w:rsidRPr="009669D9">
          <w:rPr>
            <w:rFonts w:ascii="Times New Roman" w:eastAsia="SimSun" w:hAnsi="Times New Roman"/>
            <w:bCs/>
            <w:color w:val="1C1C1C"/>
            <w:kern w:val="2"/>
            <w:u w:val="single"/>
          </w:rPr>
          <w:t>primariasalard@yahoo.com</w:t>
        </w:r>
      </w:hyperlink>
      <w:r w:rsidRPr="009669D9">
        <w:rPr>
          <w:rFonts w:ascii="Times New Roman" w:eastAsia="SimSun" w:hAnsi="Times New Roman"/>
          <w:bCs/>
          <w:color w:val="1C1C1C"/>
          <w:kern w:val="2"/>
        </w:rPr>
        <w:t xml:space="preserve"> ,</w:t>
      </w:r>
      <w:hyperlink r:id="rId12" w:history="1">
        <w:r w:rsidRPr="009669D9">
          <w:rPr>
            <w:rFonts w:ascii="Times New Roman" w:eastAsia="SimSun" w:hAnsi="Times New Roman"/>
            <w:bCs/>
            <w:color w:val="1C1C1C"/>
            <w:kern w:val="2"/>
            <w:u w:val="single"/>
          </w:rPr>
          <w:t>comunasalardbh@gmail.com</w:t>
        </w:r>
      </w:hyperlink>
      <w:r w:rsidRPr="009669D9">
        <w:rPr>
          <w:rFonts w:ascii="Times New Roman" w:eastAsia="Arial" w:hAnsi="Times New Roman"/>
          <w:bCs/>
          <w:color w:val="1C1C1C"/>
          <w:kern w:val="2"/>
          <w:lang w:val="ro-RO" w:eastAsia="ro-RO"/>
        </w:rPr>
        <w:t xml:space="preserve">                                                                                                                   </w:t>
      </w:r>
      <w:r w:rsidRPr="009669D9">
        <w:rPr>
          <w:rFonts w:ascii="Times New Roman" w:eastAsia="Arial" w:hAnsi="Times New Roman"/>
          <w:bCs/>
          <w:color w:val="1C1C1C"/>
          <w:kern w:val="2"/>
          <w:lang w:val="ro-RO" w:eastAsia="ro-RO"/>
        </w:rPr>
        <w:tab/>
      </w:r>
      <w:r w:rsidRPr="009669D9">
        <w:rPr>
          <w:rFonts w:ascii="Times New Roman" w:eastAsia="Arial" w:hAnsi="Times New Roman"/>
          <w:bCs/>
          <w:color w:val="1C1C1C"/>
          <w:kern w:val="2"/>
          <w:lang w:val="ro-RO" w:eastAsia="ro-RO"/>
        </w:rPr>
        <w:tab/>
      </w:r>
      <w:r w:rsidRPr="009669D9">
        <w:rPr>
          <w:rFonts w:ascii="Times New Roman" w:eastAsia="Arial" w:hAnsi="Times New Roman"/>
          <w:bCs/>
          <w:color w:val="1C1C1C"/>
          <w:kern w:val="2"/>
          <w:lang w:val="ro-RO" w:eastAsia="ro-RO"/>
        </w:rPr>
        <w:tab/>
      </w:r>
      <w:r w:rsidRPr="009669D9">
        <w:rPr>
          <w:rFonts w:ascii="Times New Roman" w:eastAsia="Arial" w:hAnsi="Times New Roman"/>
          <w:bCs/>
          <w:color w:val="1C1C1C"/>
          <w:kern w:val="2"/>
          <w:lang w:val="ro-RO" w:eastAsia="ro-RO"/>
        </w:rPr>
        <w:tab/>
        <w:t xml:space="preserve">                     </w:t>
      </w:r>
      <w:r w:rsidRPr="009669D9">
        <w:rPr>
          <w:rFonts w:ascii="Times New Roman" w:eastAsia="SimSun" w:hAnsi="Times New Roman"/>
          <w:bCs/>
          <w:color w:val="1C1C1C"/>
          <w:kern w:val="2"/>
          <w:lang w:val="ro-RO" w:eastAsia="ro-RO"/>
        </w:rPr>
        <w:t xml:space="preserve">web.site: </w:t>
      </w:r>
      <w:hyperlink r:id="rId13" w:history="1">
        <w:r w:rsidRPr="009669D9">
          <w:rPr>
            <w:rFonts w:ascii="Times New Roman" w:eastAsia="SimSun" w:hAnsi="Times New Roman"/>
            <w:bCs/>
            <w:color w:val="1C1C1C"/>
            <w:kern w:val="2"/>
            <w:u w:val="single"/>
            <w:lang w:val="ro-RO" w:eastAsia="ro-RO"/>
          </w:rPr>
          <w:t>www.salard.ro</w:t>
        </w:r>
      </w:hyperlink>
      <w:r w:rsidRPr="009669D9">
        <w:rPr>
          <w:rFonts w:eastAsia="SimSun"/>
          <w:b/>
          <w:bCs/>
          <w:color w:val="1C1C1C"/>
          <w:kern w:val="2"/>
          <w:lang w:val="ro-RO" w:eastAsia="ro-RO"/>
        </w:rPr>
        <w:t xml:space="preserve"> </w:t>
      </w:r>
      <w:r w:rsidRPr="009669D9">
        <w:rPr>
          <w:rFonts w:eastAsia="SimSun"/>
          <w:kern w:val="2"/>
        </w:rPr>
        <w:t>________________________________________________</w:t>
      </w:r>
      <w:r>
        <w:rPr>
          <w:rFonts w:eastAsia="SimSun"/>
          <w:kern w:val="2"/>
        </w:rPr>
        <w:t>___________________________</w:t>
      </w:r>
    </w:p>
    <w:p w:rsidR="00495D3A" w:rsidRDefault="00495D3A" w:rsidP="00495D3A">
      <w:pPr>
        <w:tabs>
          <w:tab w:val="left" w:pos="570"/>
        </w:tabs>
        <w:spacing w:line="240" w:lineRule="auto"/>
      </w:pPr>
      <w:r>
        <w:rPr>
          <w:rFonts w:ascii="Arial" w:eastAsia="Arial" w:hAnsi="Arial" w:cs="Arial"/>
          <w:b/>
          <w:color w:val="00000A"/>
          <w:sz w:val="28"/>
          <w:szCs w:val="28"/>
          <w:lang w:eastAsia="ro-RO"/>
        </w:rPr>
        <w:t xml:space="preserve"> </w:t>
      </w:r>
      <w:r>
        <w:rPr>
          <w:rFonts w:ascii="Arial" w:eastAsia="Arial" w:hAnsi="Arial" w:cs="Arial"/>
          <w:b/>
          <w:color w:val="00000A"/>
          <w:sz w:val="28"/>
          <w:szCs w:val="28"/>
          <w:lang w:eastAsia="ro-RO"/>
        </w:rPr>
        <w:tab/>
      </w:r>
      <w:r>
        <w:rPr>
          <w:rFonts w:ascii="Arial" w:eastAsia="Arial" w:hAnsi="Arial" w:cs="Arial"/>
          <w:b/>
          <w:color w:val="00000A"/>
          <w:sz w:val="28"/>
          <w:szCs w:val="28"/>
          <w:lang w:eastAsia="ro-RO"/>
        </w:rPr>
        <w:tab/>
      </w:r>
      <w:r>
        <w:rPr>
          <w:rFonts w:ascii="Arial" w:eastAsia="Arial" w:hAnsi="Arial" w:cs="Arial"/>
          <w:b/>
          <w:color w:val="00000A"/>
          <w:sz w:val="28"/>
          <w:szCs w:val="28"/>
          <w:lang w:eastAsia="ro-RO"/>
        </w:rPr>
        <w:tab/>
      </w:r>
      <w:r>
        <w:rPr>
          <w:rFonts w:ascii="Arial" w:eastAsia="Arial" w:hAnsi="Arial" w:cs="Arial"/>
          <w:b/>
          <w:color w:val="00000A"/>
          <w:sz w:val="28"/>
          <w:szCs w:val="28"/>
          <w:lang w:eastAsia="ro-RO"/>
        </w:rPr>
        <w:tab/>
        <w:t xml:space="preserve">           </w:t>
      </w:r>
    </w:p>
    <w:p w:rsidR="00495D3A" w:rsidRDefault="00495D3A" w:rsidP="00495D3A">
      <w:pPr>
        <w:tabs>
          <w:tab w:val="left" w:pos="570"/>
        </w:tabs>
        <w:spacing w:line="240" w:lineRule="auto"/>
        <w:jc w:val="center"/>
        <w:rPr>
          <w:rFonts w:ascii="Times New Roman" w:hAnsi="Times New Roman"/>
          <w:sz w:val="24"/>
          <w:szCs w:val="24"/>
          <w:lang w:val="ro-RO"/>
        </w:rPr>
      </w:pPr>
      <w:r>
        <w:rPr>
          <w:rFonts w:ascii="Times New Roman" w:eastAsia="Arial" w:hAnsi="Times New Roman"/>
          <w:b/>
          <w:color w:val="00000A"/>
          <w:sz w:val="28"/>
          <w:szCs w:val="28"/>
          <w:u w:val="single"/>
          <w:lang w:eastAsia="ro-RO"/>
        </w:rPr>
        <w:t xml:space="preserve">H O T Ă R Â R E A  Nr. </w:t>
      </w:r>
      <w:r>
        <w:rPr>
          <w:rFonts w:ascii="Times New Roman" w:eastAsia="Arial" w:hAnsi="Times New Roman"/>
          <w:b/>
          <w:color w:val="00000A"/>
          <w:sz w:val="28"/>
          <w:szCs w:val="28"/>
          <w:lang w:eastAsia="ro-RO"/>
        </w:rPr>
        <w:t xml:space="preserve">  4                                                                                                         </w:t>
      </w:r>
      <w:r>
        <w:rPr>
          <w:rFonts w:ascii="Times New Roman" w:eastAsia="Arial" w:hAnsi="Times New Roman"/>
          <w:b/>
          <w:color w:val="00000A"/>
          <w:sz w:val="28"/>
          <w:szCs w:val="28"/>
          <w:lang w:val="ro-RO" w:eastAsia="ro-RO"/>
        </w:rPr>
        <w:t xml:space="preserve">                                                                    din 06.02.2024  </w:t>
      </w:r>
      <w:r>
        <w:rPr>
          <w:rFonts w:ascii="Times New Roman" w:eastAsia="Arial" w:hAnsi="Times New Roman"/>
          <w:color w:val="000000"/>
          <w:sz w:val="28"/>
          <w:szCs w:val="28"/>
          <w:lang w:val="ro-RO" w:eastAsia="ro-RO"/>
        </w:rPr>
        <w:t xml:space="preserve">  </w:t>
      </w:r>
      <w:r>
        <w:rPr>
          <w:rFonts w:ascii="Times New Roman" w:eastAsia="Arial" w:hAnsi="Times New Roman"/>
          <w:b/>
          <w:color w:val="00000A"/>
          <w:sz w:val="28"/>
          <w:szCs w:val="28"/>
          <w:lang w:val="ro-RO" w:eastAsia="ro-RO"/>
        </w:rPr>
        <w:t xml:space="preserve">                                                                                                                  </w:t>
      </w:r>
      <w:r>
        <w:rPr>
          <w:rFonts w:ascii="Times New Roman" w:eastAsia="Arial" w:hAnsi="Times New Roman"/>
          <w:b/>
          <w:color w:val="00000A"/>
          <w:sz w:val="28"/>
          <w:szCs w:val="28"/>
          <w:lang w:eastAsia="ro-RO"/>
        </w:rPr>
        <w:t xml:space="preserve"> </w:t>
      </w:r>
      <w:r>
        <w:rPr>
          <w:rFonts w:ascii="Times New Roman" w:eastAsia="Arial" w:hAnsi="Times New Roman"/>
          <w:color w:val="00000A"/>
          <w:sz w:val="24"/>
          <w:szCs w:val="24"/>
          <w:lang w:val="ro-RO" w:eastAsia="ro-RO"/>
        </w:rPr>
        <w:t xml:space="preserve">   </w:t>
      </w:r>
      <w:r>
        <w:rPr>
          <w:rFonts w:ascii="Times New Roman" w:eastAsia="Arial" w:hAnsi="Times New Roman"/>
          <w:b/>
          <w:color w:val="00000A"/>
          <w:sz w:val="28"/>
          <w:szCs w:val="28"/>
          <w:lang w:eastAsia="ro-RO"/>
        </w:rPr>
        <w:t xml:space="preserve">        </w:t>
      </w:r>
      <w:r>
        <w:rPr>
          <w:rFonts w:ascii="Times New Roman" w:hAnsi="Times New Roman"/>
          <w:b/>
          <w:sz w:val="28"/>
          <w:szCs w:val="28"/>
          <w:lang w:eastAsia="ro-RO"/>
        </w:rPr>
        <w:t xml:space="preserve">                                        </w:t>
      </w:r>
      <w:r>
        <w:rPr>
          <w:rFonts w:ascii="Times New Roman" w:hAnsi="Times New Roman"/>
          <w:b/>
          <w:sz w:val="28"/>
          <w:szCs w:val="28"/>
          <w:lang w:eastAsia="ro-RO"/>
        </w:rPr>
        <w:tab/>
      </w:r>
      <w:r>
        <w:rPr>
          <w:rFonts w:ascii="Times New Roman" w:hAnsi="Times New Roman"/>
          <w:b/>
          <w:sz w:val="28"/>
          <w:szCs w:val="28"/>
          <w:lang w:eastAsia="ro-RO"/>
        </w:rPr>
        <w:tab/>
        <w:t xml:space="preserve">      </w:t>
      </w:r>
      <w:r>
        <w:rPr>
          <w:rFonts w:ascii="Times New Roman" w:hAnsi="Times New Roman"/>
          <w:sz w:val="24"/>
          <w:szCs w:val="24"/>
          <w:lang w:val="ro-RO"/>
        </w:rPr>
        <w:t>privind</w:t>
      </w:r>
      <w:r>
        <w:rPr>
          <w:rFonts w:ascii="Times New Roman" w:hAnsi="Times New Roman"/>
          <w:sz w:val="24"/>
          <w:szCs w:val="24"/>
        </w:rPr>
        <w:t xml:space="preserve"> </w:t>
      </w:r>
      <w:r>
        <w:rPr>
          <w:rFonts w:ascii="Times New Roman" w:hAnsi="Times New Roman"/>
          <w:sz w:val="24"/>
          <w:szCs w:val="24"/>
          <w:lang w:val="ro-RO"/>
        </w:rPr>
        <w:t xml:space="preserve"> aprobarea Ordinii de zi a şedinţei </w:t>
      </w:r>
      <w:r>
        <w:rPr>
          <w:rFonts w:ascii="Times New Roman" w:hAnsi="Times New Roman"/>
          <w:sz w:val="24"/>
          <w:szCs w:val="24"/>
        </w:rPr>
        <w:t xml:space="preserve"> extra</w:t>
      </w:r>
      <w:r>
        <w:rPr>
          <w:rFonts w:ascii="Times New Roman" w:hAnsi="Times New Roman"/>
          <w:sz w:val="24"/>
          <w:szCs w:val="24"/>
          <w:lang w:val="ro-RO"/>
        </w:rPr>
        <w:t>ordinare  de îndată a Consiliului</w:t>
      </w:r>
      <w:r>
        <w:rPr>
          <w:rFonts w:ascii="Times New Roman" w:hAnsi="Times New Roman"/>
          <w:sz w:val="24"/>
          <w:szCs w:val="24"/>
        </w:rPr>
        <w:t xml:space="preserve"> </w:t>
      </w:r>
      <w:r>
        <w:rPr>
          <w:rFonts w:ascii="Times New Roman" w:hAnsi="Times New Roman"/>
          <w:sz w:val="24"/>
          <w:szCs w:val="24"/>
          <w:lang w:val="ro-RO"/>
        </w:rPr>
        <w:t>local al comunei Sălard</w:t>
      </w:r>
      <w:r>
        <w:rPr>
          <w:rFonts w:ascii="Times New Roman" w:hAnsi="Times New Roman"/>
          <w:sz w:val="24"/>
          <w:szCs w:val="24"/>
        </w:rPr>
        <w:t xml:space="preserve"> </w:t>
      </w:r>
      <w:r>
        <w:rPr>
          <w:rFonts w:ascii="Times New Roman" w:hAnsi="Times New Roman"/>
          <w:sz w:val="24"/>
          <w:szCs w:val="24"/>
          <w:lang w:val="ro-RO"/>
        </w:rPr>
        <w:t xml:space="preserve"> din data de 6 februarie 2024</w:t>
      </w:r>
    </w:p>
    <w:p w:rsidR="00495D3A" w:rsidRDefault="00495D3A" w:rsidP="00495D3A">
      <w:pPr>
        <w:tabs>
          <w:tab w:val="left" w:pos="570"/>
        </w:tabs>
        <w:spacing w:line="240" w:lineRule="auto"/>
        <w:jc w:val="center"/>
        <w:rPr>
          <w:rFonts w:ascii="Times New Roman" w:hAnsi="Times New Roman"/>
          <w:sz w:val="24"/>
          <w:szCs w:val="24"/>
          <w:lang w:val="ro-RO"/>
        </w:rPr>
      </w:pPr>
    </w:p>
    <w:p w:rsidR="00495D3A" w:rsidRDefault="00495D3A" w:rsidP="00495D3A">
      <w:pPr>
        <w:tabs>
          <w:tab w:val="left" w:pos="570"/>
        </w:tabs>
        <w:spacing w:line="240" w:lineRule="auto"/>
        <w:rPr>
          <w:rFonts w:ascii="Arial" w:eastAsia="Arial" w:hAnsi="Arial" w:cs="Arial"/>
          <w:b/>
          <w:bCs/>
          <w:iCs/>
          <w:sz w:val="24"/>
          <w:szCs w:val="24"/>
          <w:lang w:val="ro-RO"/>
        </w:rPr>
      </w:pPr>
      <w:r>
        <w:rPr>
          <w:rFonts w:ascii="Times New Roman" w:eastAsia="Calibri" w:hAnsi="Times New Roman"/>
        </w:rPr>
        <w:t xml:space="preserve">  </w:t>
      </w:r>
      <w:r w:rsidRPr="00DB10C1">
        <w:rPr>
          <w:rFonts w:ascii="Times New Roman" w:hAnsi="Times New Roman"/>
          <w:color w:val="000000"/>
          <w:sz w:val="24"/>
          <w:szCs w:val="24"/>
        </w:rPr>
        <w:tab/>
        <w:t xml:space="preserve"> Având  în  vedere  Dispoziția  primarului nr. </w:t>
      </w:r>
      <w:r>
        <w:rPr>
          <w:rFonts w:ascii="Times New Roman" w:hAnsi="Times New Roman"/>
          <w:color w:val="000000"/>
          <w:sz w:val="24"/>
          <w:szCs w:val="24"/>
        </w:rPr>
        <w:t>15</w:t>
      </w:r>
      <w:r w:rsidRPr="00DB10C1">
        <w:rPr>
          <w:rFonts w:ascii="Times New Roman" w:hAnsi="Times New Roman"/>
          <w:color w:val="000000"/>
          <w:sz w:val="24"/>
          <w:szCs w:val="24"/>
        </w:rPr>
        <w:t xml:space="preserve"> </w:t>
      </w:r>
      <w:r>
        <w:rPr>
          <w:rFonts w:ascii="Times New Roman" w:hAnsi="Times New Roman"/>
          <w:color w:val="000000"/>
          <w:sz w:val="24"/>
          <w:szCs w:val="24"/>
          <w:lang w:val="ro-RO"/>
        </w:rPr>
        <w:t>/05.02</w:t>
      </w:r>
      <w:r w:rsidRPr="00DB10C1">
        <w:rPr>
          <w:rFonts w:ascii="Times New Roman" w:hAnsi="Times New Roman"/>
          <w:color w:val="000000"/>
          <w:sz w:val="24"/>
          <w:szCs w:val="24"/>
          <w:lang w:val="ro-RO"/>
        </w:rPr>
        <w:t>.202</w:t>
      </w:r>
      <w:r>
        <w:rPr>
          <w:rFonts w:ascii="Times New Roman" w:hAnsi="Times New Roman"/>
          <w:color w:val="000000"/>
          <w:sz w:val="24"/>
          <w:szCs w:val="24"/>
          <w:lang w:val="ro-RO"/>
        </w:rPr>
        <w:t>4</w:t>
      </w:r>
      <w:r w:rsidRPr="00DB10C1">
        <w:rPr>
          <w:rFonts w:ascii="Times New Roman" w:hAnsi="Times New Roman"/>
          <w:color w:val="000000"/>
          <w:sz w:val="24"/>
          <w:szCs w:val="24"/>
        </w:rPr>
        <w:t xml:space="preserve">  privind  convocarea  ședintei extraordinare  a  Consiliului  Local  al  Comunei  Sălard  pentru  data de </w:t>
      </w:r>
      <w:r>
        <w:rPr>
          <w:rFonts w:ascii="Times New Roman" w:hAnsi="Times New Roman"/>
          <w:color w:val="000000"/>
          <w:sz w:val="24"/>
          <w:szCs w:val="24"/>
        </w:rPr>
        <w:t xml:space="preserve">12 februarie </w:t>
      </w:r>
      <w:r w:rsidRPr="00DB10C1">
        <w:rPr>
          <w:rFonts w:ascii="Times New Roman" w:hAnsi="Times New Roman"/>
          <w:color w:val="000000"/>
          <w:sz w:val="24"/>
          <w:szCs w:val="24"/>
        </w:rPr>
        <w:t xml:space="preserve"> 2</w:t>
      </w:r>
      <w:r w:rsidRPr="00DB10C1">
        <w:rPr>
          <w:rFonts w:ascii="Times New Roman" w:hAnsi="Times New Roman"/>
          <w:color w:val="000000"/>
          <w:sz w:val="24"/>
          <w:szCs w:val="24"/>
          <w:lang w:val="ro-RO"/>
        </w:rPr>
        <w:t>02</w:t>
      </w:r>
      <w:r>
        <w:rPr>
          <w:rFonts w:ascii="Times New Roman" w:hAnsi="Times New Roman"/>
          <w:color w:val="000000"/>
          <w:sz w:val="24"/>
          <w:szCs w:val="24"/>
          <w:lang w:val="ro-RO"/>
        </w:rPr>
        <w:t>4</w:t>
      </w:r>
      <w:r w:rsidRPr="00DB10C1">
        <w:rPr>
          <w:rFonts w:ascii="Times New Roman" w:hAnsi="Times New Roman"/>
          <w:color w:val="000000"/>
          <w:sz w:val="24"/>
          <w:szCs w:val="24"/>
        </w:rPr>
        <w:t xml:space="preserve">,                                                                                                                                                        </w:t>
      </w:r>
      <w:r w:rsidRPr="00DB10C1">
        <w:rPr>
          <w:rFonts w:ascii="Times New Roman" w:hAnsi="Times New Roman"/>
          <w:color w:val="000000"/>
          <w:sz w:val="24"/>
          <w:szCs w:val="24"/>
        </w:rPr>
        <w:tab/>
        <w:t xml:space="preserve">Luând în considerare   prevederile  art. 135 din  OUG  Nr.57/2019 privind Codul administrativ,                                                                                                                                                     </w:t>
      </w:r>
      <w:r w:rsidRPr="00DB10C1">
        <w:rPr>
          <w:rFonts w:ascii="Times New Roman" w:hAnsi="Times New Roman"/>
          <w:bCs/>
          <w:color w:val="000000"/>
          <w:sz w:val="24"/>
          <w:szCs w:val="24"/>
          <w:lang w:val="ro-RO"/>
        </w:rPr>
        <w:t xml:space="preserve">         </w:t>
      </w:r>
      <w:r w:rsidRPr="00DB10C1">
        <w:rPr>
          <w:rFonts w:ascii="Times New Roman" w:hAnsi="Times New Roman"/>
          <w:bCs/>
          <w:color w:val="000000"/>
          <w:sz w:val="24"/>
          <w:szCs w:val="24"/>
          <w:lang w:val="ro-RO"/>
        </w:rPr>
        <w:tab/>
        <w:t>În   temeiul  art.139 ,196, alin(1) , lit a)  din OUG  Nr.57/2019 privind Codul administrativ,</w:t>
      </w:r>
      <w:r w:rsidRPr="00DB10C1">
        <w:rPr>
          <w:rFonts w:ascii="Times New Roman" w:hAnsi="Times New Roman"/>
          <w:sz w:val="24"/>
          <w:szCs w:val="24"/>
          <w:lang w:val="ro-RO"/>
        </w:rPr>
        <w:t xml:space="preserve">cu modificările și completările ulterioare,                                                                                                  </w:t>
      </w:r>
      <w:r w:rsidRPr="00DB10C1">
        <w:rPr>
          <w:rFonts w:ascii="Arial" w:eastAsia="Arial" w:hAnsi="Arial" w:cs="Arial"/>
          <w:sz w:val="24"/>
          <w:szCs w:val="24"/>
          <w:lang w:val="ro-RO"/>
        </w:rPr>
        <w:t xml:space="preserve">         </w:t>
      </w:r>
      <w:r w:rsidRPr="00DB10C1">
        <w:rPr>
          <w:rFonts w:ascii="Arial" w:eastAsia="Arial" w:hAnsi="Arial" w:cs="Arial"/>
          <w:sz w:val="24"/>
          <w:szCs w:val="24"/>
          <w:lang w:val="ro-RO"/>
        </w:rPr>
        <w:tab/>
      </w:r>
      <w:r w:rsidRPr="00DB10C1">
        <w:rPr>
          <w:rFonts w:ascii="Arial" w:eastAsia="Arial" w:hAnsi="Arial" w:cs="Arial"/>
          <w:sz w:val="24"/>
          <w:szCs w:val="24"/>
          <w:lang w:val="ro-RO"/>
        </w:rPr>
        <w:tab/>
      </w:r>
      <w:r w:rsidRPr="00DB10C1">
        <w:rPr>
          <w:rFonts w:ascii="Arial" w:eastAsia="Arial" w:hAnsi="Arial" w:cs="Arial"/>
          <w:sz w:val="24"/>
          <w:szCs w:val="24"/>
          <w:lang w:val="ro-RO"/>
        </w:rPr>
        <w:tab/>
        <w:t xml:space="preserve">      </w:t>
      </w:r>
      <w:r w:rsidRPr="00DB10C1">
        <w:rPr>
          <w:rFonts w:ascii="Arial" w:eastAsia="Arial" w:hAnsi="Arial" w:cs="Arial"/>
          <w:b/>
          <w:bCs/>
          <w:iCs/>
          <w:sz w:val="24"/>
          <w:szCs w:val="24"/>
          <w:lang w:val="ro-RO"/>
        </w:rPr>
        <w:t xml:space="preserve">    </w:t>
      </w:r>
      <w:r w:rsidRPr="00DB10C1">
        <w:rPr>
          <w:rFonts w:ascii="Times New Roman" w:eastAsia="Arial" w:hAnsi="Times New Roman"/>
          <w:b/>
          <w:bCs/>
          <w:iCs/>
          <w:color w:val="000000"/>
          <w:sz w:val="24"/>
          <w:szCs w:val="24"/>
          <w:highlight w:val="white"/>
          <w:lang w:val="ro-RO" w:eastAsia="zh-CN" w:bidi="ar"/>
        </w:rPr>
        <w:t xml:space="preserve"> CONSILIUL LOCAL AL COMUNEI SĂLARD</w:t>
      </w:r>
      <w:bookmarkStart w:id="1" w:name="__DdeLink__1156_1331706911"/>
      <w:bookmarkEnd w:id="1"/>
      <w:r w:rsidRPr="00DB10C1">
        <w:rPr>
          <w:rFonts w:ascii="Times New Roman" w:eastAsia="Arial" w:hAnsi="Times New Roman"/>
          <w:b/>
          <w:bCs/>
          <w:iCs/>
          <w:color w:val="000000"/>
          <w:sz w:val="24"/>
          <w:szCs w:val="24"/>
          <w:highlight w:val="white"/>
          <w:lang w:val="ro-RO" w:eastAsia="zh-CN" w:bidi="ar"/>
        </w:rPr>
        <w:t xml:space="preserve">                                                             </w:t>
      </w:r>
      <w:r w:rsidRPr="00DB10C1">
        <w:rPr>
          <w:rFonts w:ascii="Times New Roman" w:eastAsia="Arial" w:hAnsi="Times New Roman"/>
          <w:b/>
          <w:bCs/>
          <w:iCs/>
          <w:color w:val="000000"/>
          <w:sz w:val="24"/>
          <w:szCs w:val="24"/>
          <w:highlight w:val="white"/>
          <w:lang w:val="ro-RO" w:eastAsia="zh-CN" w:bidi="ar"/>
        </w:rPr>
        <w:tab/>
      </w:r>
      <w:r w:rsidRPr="00DB10C1">
        <w:rPr>
          <w:rFonts w:ascii="Times New Roman" w:eastAsia="Arial" w:hAnsi="Times New Roman"/>
          <w:b/>
          <w:bCs/>
          <w:iCs/>
          <w:color w:val="000000"/>
          <w:sz w:val="24"/>
          <w:szCs w:val="24"/>
          <w:highlight w:val="white"/>
          <w:lang w:val="ro-RO" w:eastAsia="zh-CN" w:bidi="ar"/>
        </w:rPr>
        <w:tab/>
      </w:r>
      <w:r w:rsidRPr="00DB10C1">
        <w:rPr>
          <w:rFonts w:ascii="Times New Roman" w:eastAsia="Arial" w:hAnsi="Times New Roman"/>
          <w:b/>
          <w:bCs/>
          <w:iCs/>
          <w:color w:val="000000"/>
          <w:sz w:val="24"/>
          <w:szCs w:val="24"/>
          <w:highlight w:val="white"/>
          <w:lang w:val="ro-RO" w:eastAsia="zh-CN" w:bidi="ar"/>
        </w:rPr>
        <w:tab/>
      </w:r>
      <w:r w:rsidRPr="00DB10C1">
        <w:rPr>
          <w:rFonts w:ascii="Times New Roman" w:eastAsia="Arial" w:hAnsi="Times New Roman"/>
          <w:b/>
          <w:bCs/>
          <w:iCs/>
          <w:color w:val="000000"/>
          <w:sz w:val="24"/>
          <w:szCs w:val="24"/>
          <w:highlight w:val="white"/>
          <w:lang w:val="ro-RO" w:eastAsia="zh-CN" w:bidi="ar"/>
        </w:rPr>
        <w:tab/>
      </w:r>
      <w:r w:rsidRPr="00DB10C1">
        <w:rPr>
          <w:rFonts w:ascii="Times New Roman" w:eastAsia="Arial" w:hAnsi="Times New Roman"/>
          <w:b/>
          <w:bCs/>
          <w:iCs/>
          <w:color w:val="000000"/>
          <w:sz w:val="24"/>
          <w:szCs w:val="24"/>
          <w:highlight w:val="white"/>
          <w:lang w:val="ro-RO" w:eastAsia="zh-CN" w:bidi="ar"/>
        </w:rPr>
        <w:tab/>
      </w:r>
      <w:r w:rsidRPr="00DB10C1">
        <w:rPr>
          <w:rFonts w:ascii="Times New Roman" w:eastAsia="Arial" w:hAnsi="Times New Roman"/>
          <w:b/>
          <w:bCs/>
          <w:iCs/>
          <w:color w:val="000000"/>
          <w:sz w:val="24"/>
          <w:szCs w:val="24"/>
          <w:highlight w:val="white"/>
          <w:lang w:val="ro-RO" w:eastAsia="zh-CN" w:bidi="ar"/>
        </w:rPr>
        <w:tab/>
      </w:r>
      <w:r>
        <w:rPr>
          <w:rFonts w:ascii="Times New Roman" w:eastAsia="Arial" w:hAnsi="Times New Roman"/>
          <w:b/>
          <w:bCs/>
          <w:iCs/>
          <w:color w:val="000000"/>
          <w:sz w:val="24"/>
          <w:szCs w:val="24"/>
          <w:highlight w:val="white"/>
          <w:lang w:val="ro-RO" w:eastAsia="zh-CN" w:bidi="ar"/>
        </w:rPr>
        <w:t xml:space="preserve">     </w:t>
      </w:r>
      <w:r w:rsidRPr="00DB10C1">
        <w:rPr>
          <w:rFonts w:ascii="Times New Roman" w:eastAsia="Arial" w:hAnsi="Times New Roman"/>
          <w:b/>
          <w:bCs/>
          <w:iCs/>
          <w:color w:val="000000"/>
          <w:sz w:val="24"/>
          <w:szCs w:val="24"/>
          <w:highlight w:val="white"/>
          <w:lang w:val="ro-RO" w:eastAsia="zh-CN" w:bidi="ar"/>
        </w:rPr>
        <w:t xml:space="preserve">  HOTĂRĂȘTE:</w:t>
      </w:r>
      <w:r w:rsidRPr="00DB10C1">
        <w:rPr>
          <w:rFonts w:ascii="Arial" w:eastAsia="Arial" w:hAnsi="Arial" w:cs="Arial"/>
          <w:b/>
          <w:bCs/>
          <w:iCs/>
          <w:sz w:val="24"/>
          <w:szCs w:val="24"/>
          <w:lang w:val="ro-RO"/>
        </w:rPr>
        <w:t xml:space="preserve">     </w:t>
      </w:r>
      <w:r>
        <w:rPr>
          <w:rFonts w:ascii="Arial" w:eastAsia="Arial" w:hAnsi="Arial" w:cs="Arial"/>
          <w:b/>
          <w:bCs/>
          <w:iCs/>
          <w:sz w:val="24"/>
          <w:szCs w:val="24"/>
          <w:lang w:val="ro-RO"/>
        </w:rPr>
        <w:t xml:space="preserve">                                                                     </w:t>
      </w:r>
    </w:p>
    <w:p w:rsidR="00495D3A" w:rsidRPr="00BD33B6" w:rsidRDefault="00495D3A" w:rsidP="00495D3A">
      <w:pPr>
        <w:rPr>
          <w:rFonts w:ascii="Times New Roman" w:hAnsi="Times New Roman"/>
          <w:b/>
          <w:sz w:val="24"/>
          <w:szCs w:val="24"/>
        </w:rPr>
      </w:pPr>
      <w:r>
        <w:rPr>
          <w:rFonts w:ascii="Arial" w:eastAsia="Arial" w:hAnsi="Arial" w:cs="Arial"/>
          <w:b/>
          <w:bCs/>
          <w:iCs/>
          <w:sz w:val="24"/>
          <w:szCs w:val="24"/>
          <w:lang w:val="ro-RO"/>
        </w:rPr>
        <w:t xml:space="preserve">            </w:t>
      </w:r>
      <w:r w:rsidRPr="00DB10C1">
        <w:rPr>
          <w:rFonts w:ascii="Times New Roman" w:eastAsia="Arial" w:hAnsi="Times New Roman"/>
          <w:b/>
          <w:iCs/>
          <w:sz w:val="24"/>
        </w:rPr>
        <w:t>Art.1.</w:t>
      </w:r>
      <w:r w:rsidRPr="00DB10C1">
        <w:rPr>
          <w:rFonts w:ascii="Times New Roman" w:eastAsia="Arial" w:hAnsi="Times New Roman"/>
          <w:iCs/>
          <w:sz w:val="24"/>
        </w:rPr>
        <w:t xml:space="preserve">Se aprobă  </w:t>
      </w:r>
      <w:r w:rsidRPr="00DB10C1">
        <w:rPr>
          <w:rFonts w:ascii="Times New Roman" w:eastAsia="Arial" w:hAnsi="Times New Roman"/>
          <w:iCs/>
          <w:color w:val="000000"/>
          <w:sz w:val="24"/>
        </w:rPr>
        <w:t xml:space="preserve">ordinea  de  zi  a  ședintei  extraordinare </w:t>
      </w:r>
      <w:r>
        <w:rPr>
          <w:rFonts w:ascii="Times New Roman" w:eastAsia="Arial" w:hAnsi="Times New Roman"/>
          <w:iCs/>
          <w:color w:val="000000"/>
          <w:sz w:val="24"/>
        </w:rPr>
        <w:t xml:space="preserve"> de îndată </w:t>
      </w:r>
      <w:r w:rsidRPr="00DB10C1">
        <w:rPr>
          <w:rFonts w:ascii="Times New Roman" w:eastAsia="Arial" w:hAnsi="Times New Roman"/>
          <w:iCs/>
          <w:color w:val="000000"/>
          <w:sz w:val="24"/>
        </w:rPr>
        <w:t xml:space="preserve"> a  Consiliului  Local  al  Comunei  Sălard  pentru  data  de  </w:t>
      </w:r>
      <w:r>
        <w:rPr>
          <w:rFonts w:ascii="Times New Roman" w:eastAsia="Arial" w:hAnsi="Times New Roman"/>
          <w:iCs/>
          <w:color w:val="000000"/>
          <w:sz w:val="24"/>
        </w:rPr>
        <w:t>06 .02</w:t>
      </w:r>
      <w:r w:rsidRPr="00DB10C1">
        <w:rPr>
          <w:rFonts w:ascii="Times New Roman" w:eastAsia="Arial" w:hAnsi="Times New Roman"/>
          <w:iCs/>
          <w:color w:val="000000"/>
          <w:sz w:val="24"/>
        </w:rPr>
        <w:t>.202</w:t>
      </w:r>
      <w:r>
        <w:rPr>
          <w:rFonts w:ascii="Times New Roman" w:eastAsia="Arial" w:hAnsi="Times New Roman"/>
          <w:iCs/>
          <w:color w:val="000000"/>
          <w:sz w:val="24"/>
        </w:rPr>
        <w:t>4</w:t>
      </w:r>
      <w:r w:rsidRPr="00DB10C1">
        <w:rPr>
          <w:rFonts w:ascii="Times New Roman" w:eastAsia="Arial" w:hAnsi="Times New Roman"/>
          <w:iCs/>
          <w:color w:val="000000"/>
          <w:sz w:val="24"/>
        </w:rPr>
        <w:t xml:space="preserve">   , conform  D</w:t>
      </w:r>
      <w:r>
        <w:rPr>
          <w:rFonts w:ascii="Times New Roman" w:eastAsia="Arial" w:hAnsi="Times New Roman"/>
          <w:iCs/>
          <w:color w:val="000000"/>
          <w:sz w:val="24"/>
        </w:rPr>
        <w:t>ispoziției  de  convocare nr. 15</w:t>
      </w:r>
      <w:r w:rsidRPr="00DB10C1">
        <w:rPr>
          <w:rFonts w:ascii="Times New Roman" w:eastAsia="Arial" w:hAnsi="Times New Roman"/>
          <w:iCs/>
          <w:color w:val="000000"/>
          <w:sz w:val="24"/>
        </w:rPr>
        <w:t xml:space="preserve"> din  </w:t>
      </w:r>
      <w:r>
        <w:rPr>
          <w:rFonts w:ascii="Times New Roman" w:eastAsia="Arial" w:hAnsi="Times New Roman"/>
          <w:iCs/>
          <w:color w:val="000000"/>
          <w:sz w:val="24"/>
        </w:rPr>
        <w:t xml:space="preserve"> 05</w:t>
      </w:r>
      <w:r w:rsidRPr="00DB10C1">
        <w:rPr>
          <w:rFonts w:ascii="Times New Roman" w:eastAsia="Arial" w:hAnsi="Times New Roman"/>
          <w:iCs/>
          <w:color w:val="000000"/>
          <w:sz w:val="24"/>
        </w:rPr>
        <w:t>.</w:t>
      </w:r>
      <w:r>
        <w:rPr>
          <w:rFonts w:ascii="Times New Roman" w:eastAsia="Arial" w:hAnsi="Times New Roman"/>
          <w:iCs/>
          <w:color w:val="000000"/>
          <w:sz w:val="24"/>
        </w:rPr>
        <w:t>02.</w:t>
      </w:r>
      <w:r w:rsidRPr="00DB10C1">
        <w:rPr>
          <w:rFonts w:ascii="Times New Roman" w:eastAsia="Arial" w:hAnsi="Times New Roman"/>
          <w:iCs/>
          <w:color w:val="000000"/>
          <w:sz w:val="24"/>
        </w:rPr>
        <w:t>202</w:t>
      </w:r>
      <w:r>
        <w:rPr>
          <w:rFonts w:ascii="Times New Roman" w:eastAsia="Arial" w:hAnsi="Times New Roman"/>
          <w:iCs/>
          <w:color w:val="000000"/>
          <w:sz w:val="24"/>
        </w:rPr>
        <w:t>4</w:t>
      </w:r>
      <w:r w:rsidRPr="00DB10C1">
        <w:rPr>
          <w:rFonts w:ascii="Times New Roman" w:eastAsia="Arial" w:hAnsi="Times New Roman"/>
          <w:iCs/>
          <w:color w:val="000000"/>
          <w:sz w:val="24"/>
        </w:rPr>
        <w:t xml:space="preserve"> , emisă de  primarul comunei Sălard,   după cum urmează :</w:t>
      </w:r>
      <w:r w:rsidRPr="00DB10C1">
        <w:rPr>
          <w:rFonts w:ascii="Times New Roman" w:eastAsia="Arial" w:hAnsi="Times New Roman"/>
          <w:color w:val="000000"/>
          <w:sz w:val="24"/>
          <w:lang w:eastAsia="zh-CN" w:bidi="ar"/>
        </w:rPr>
        <w:t xml:space="preserve">                                                                                                                                                                                                                     </w:t>
      </w:r>
      <w:r>
        <w:rPr>
          <w:rFonts w:ascii="Times New Roman" w:eastAsia="Arial" w:hAnsi="Times New Roman"/>
          <w:b/>
          <w:sz w:val="24"/>
          <w:szCs w:val="24"/>
        </w:rPr>
        <w:t xml:space="preserve">1.Proiect de hotărâre privind aprobarea ordinii de zi a sedinței extraordinare de îndată  din 6 februarie      2024.                                                                                                                                                            </w:t>
      </w:r>
      <w:r>
        <w:rPr>
          <w:rFonts w:ascii="Times New Roman" w:eastAsia="Arial" w:hAnsi="Times New Roman"/>
          <w:sz w:val="24"/>
          <w:szCs w:val="24"/>
        </w:rPr>
        <w:t xml:space="preserve">Inițiator: primar - Miklos Nagy   </w:t>
      </w:r>
      <w:r>
        <w:rPr>
          <w:rFonts w:ascii="Times New Roman" w:eastAsia="Arial" w:hAnsi="Times New Roman"/>
          <w:sz w:val="24"/>
        </w:rPr>
        <w:t xml:space="preserve">                                                                                                                            </w:t>
      </w:r>
      <w:r>
        <w:rPr>
          <w:rFonts w:ascii="Times New Roman" w:eastAsia="Arial" w:hAnsi="Times New Roman"/>
          <w:b/>
          <w:sz w:val="24"/>
          <w:szCs w:val="24"/>
        </w:rPr>
        <w:t>2.Proiect de hotărâre privind aprobarea procesului verbal al  şedinţei  extraordinare a Consiliului local al comunei Sălard din data de 8 ianuarie    2024</w:t>
      </w:r>
      <w:r>
        <w:rPr>
          <w:rFonts w:ascii="Times New Roman" w:eastAsia="Arial" w:hAnsi="Times New Roman"/>
          <w:sz w:val="24"/>
          <w:szCs w:val="24"/>
        </w:rPr>
        <w:t xml:space="preserve">                                                                                                           Inițiator: primar - Miklos Nagy   </w:t>
      </w:r>
      <w:r>
        <w:rPr>
          <w:rFonts w:ascii="Times New Roman" w:eastAsia="Arial" w:hAnsi="Times New Roman"/>
          <w:sz w:val="24"/>
        </w:rPr>
        <w:t xml:space="preserve">                                                                                                               </w:t>
      </w:r>
      <w:r>
        <w:rPr>
          <w:rFonts w:ascii="Times New Roman" w:eastAsia="Arial" w:hAnsi="Times New Roman"/>
          <w:b/>
          <w:sz w:val="24"/>
          <w:szCs w:val="24"/>
        </w:rPr>
        <w:t xml:space="preserve">3.Proiect de hotărâre   </w:t>
      </w:r>
      <w:r>
        <w:rPr>
          <w:rFonts w:ascii="Times New Roman" w:hAnsi="Times New Roman"/>
          <w:b/>
          <w:sz w:val="24"/>
          <w:szCs w:val="24"/>
        </w:rPr>
        <w:t xml:space="preserve">privind </w:t>
      </w:r>
      <w:r w:rsidRPr="00F41B19">
        <w:rPr>
          <w:b/>
          <w:noProof/>
          <w:sz w:val="24"/>
          <w:szCs w:val="24"/>
          <w:lang w:eastAsia="ar-SA"/>
        </w:rPr>
        <w:t xml:space="preserve"> </w:t>
      </w:r>
      <w:r w:rsidRPr="00F41B19">
        <w:rPr>
          <w:b/>
          <w:sz w:val="24"/>
          <w:szCs w:val="24"/>
        </w:rPr>
        <w:t xml:space="preserve"> </w:t>
      </w:r>
      <w:r>
        <w:rPr>
          <w:b/>
          <w:sz w:val="24"/>
          <w:szCs w:val="24"/>
        </w:rPr>
        <w:t xml:space="preserve"> </w:t>
      </w:r>
      <w:r w:rsidRPr="002262BE">
        <w:rPr>
          <w:rFonts w:ascii="Times New Roman" w:hAnsi="Times New Roman"/>
          <w:b/>
          <w:noProof/>
          <w:sz w:val="24"/>
          <w:szCs w:val="24"/>
          <w:lang w:eastAsia="ar-SA"/>
        </w:rPr>
        <w:t>declararea de utilitate publică și interes local a lucrărilor pentru realizarea obiectivului de investiţii ”</w:t>
      </w:r>
      <w:bookmarkStart w:id="2" w:name="_Hlk158033852"/>
      <w:r w:rsidRPr="002262BE">
        <w:rPr>
          <w:rFonts w:ascii="Times New Roman" w:hAnsi="Times New Roman"/>
          <w:b/>
          <w:noProof/>
          <w:sz w:val="24"/>
          <w:szCs w:val="24"/>
          <w:lang w:eastAsia="ar-SA"/>
        </w:rPr>
        <w:t>REALIZAREA CAPACITATILOR NOI DE PRODUCERE ENERGIE ELECTRICA DIN SURSE SOLARE IN COMUNA SALARD, JUDETUL BIHOR</w:t>
      </w:r>
      <w:bookmarkEnd w:id="2"/>
      <w:r w:rsidRPr="002262BE">
        <w:rPr>
          <w:rFonts w:ascii="Times New Roman" w:hAnsi="Times New Roman"/>
          <w:b/>
          <w:noProof/>
          <w:sz w:val="24"/>
          <w:szCs w:val="24"/>
          <w:lang w:eastAsia="ar-SA"/>
        </w:rPr>
        <w:t>”</w:t>
      </w:r>
      <w:r>
        <w:rPr>
          <w:rFonts w:ascii="Times New Roman" w:hAnsi="Times New Roman"/>
          <w:b/>
          <w:noProof/>
          <w:lang w:eastAsia="ar-SA"/>
        </w:rPr>
        <w:t xml:space="preserve">                                    </w:t>
      </w:r>
      <w:r>
        <w:rPr>
          <w:rFonts w:ascii="Times New Roman" w:eastAsia="Arial" w:hAnsi="Times New Roman"/>
          <w:sz w:val="24"/>
          <w:szCs w:val="24"/>
        </w:rPr>
        <w:t xml:space="preserve">Inițiator: primar - Miklos Nagy                                                                                                                                </w:t>
      </w:r>
      <w:r w:rsidRPr="002262BE">
        <w:rPr>
          <w:rFonts w:ascii="Times New Roman" w:hAnsi="Times New Roman"/>
          <w:b/>
          <w:sz w:val="24"/>
          <w:szCs w:val="24"/>
        </w:rPr>
        <w:t xml:space="preserve"> 4</w:t>
      </w:r>
      <w:r w:rsidRPr="002262BE">
        <w:rPr>
          <w:rFonts w:ascii="Times New Roman" w:eastAsia="Arial" w:hAnsi="Times New Roman"/>
          <w:b/>
          <w:sz w:val="24"/>
          <w:szCs w:val="24"/>
        </w:rPr>
        <w:t xml:space="preserve">.Proiect de </w:t>
      </w:r>
      <w:r>
        <w:rPr>
          <w:rFonts w:ascii="Times New Roman" w:eastAsia="Arial" w:hAnsi="Times New Roman"/>
          <w:b/>
          <w:sz w:val="24"/>
          <w:szCs w:val="24"/>
        </w:rPr>
        <w:t xml:space="preserve">hotărâre </w:t>
      </w:r>
      <w:r w:rsidRPr="008E5A9F">
        <w:rPr>
          <w:rFonts w:ascii="Times New Roman" w:hAnsi="Times New Roman"/>
          <w:b/>
          <w:bCs/>
          <w:sz w:val="24"/>
          <w:szCs w:val="24"/>
        </w:rPr>
        <w:t>privind aprobarea actuali</w:t>
      </w:r>
      <w:r>
        <w:rPr>
          <w:rFonts w:ascii="Times New Roman" w:hAnsi="Times New Roman"/>
          <w:b/>
          <w:bCs/>
          <w:sz w:val="24"/>
          <w:szCs w:val="24"/>
        </w:rPr>
        <w:t>z</w:t>
      </w:r>
      <w:r w:rsidRPr="008E5A9F">
        <w:rPr>
          <w:rFonts w:ascii="Times New Roman" w:hAnsi="Times New Roman"/>
          <w:b/>
          <w:bCs/>
          <w:sz w:val="24"/>
          <w:szCs w:val="24"/>
        </w:rPr>
        <w:t>ării indicatorilor tehnico-economici ai investiției „</w:t>
      </w:r>
      <w:r w:rsidRPr="008E5A9F">
        <w:rPr>
          <w:rFonts w:ascii="Times New Roman" w:hAnsi="Times New Roman"/>
          <w:b/>
          <w:bCs/>
          <w:sz w:val="24"/>
          <w:szCs w:val="24"/>
          <w:lang w:val="pt-BR"/>
        </w:rPr>
        <w:t>Realizarea capacităţilor noi de producere energie electrică din surse solare în comuna Sălard, județul Bihor</w:t>
      </w:r>
      <w:r w:rsidRPr="008E5A9F">
        <w:rPr>
          <w:rFonts w:ascii="Times New Roman" w:hAnsi="Times New Roman"/>
          <w:b/>
          <w:bCs/>
          <w:sz w:val="24"/>
          <w:szCs w:val="24"/>
        </w:rPr>
        <w:t>”</w:t>
      </w:r>
      <w:r>
        <w:rPr>
          <w:rFonts w:ascii="Times New Roman" w:hAnsi="Times New Roman"/>
          <w:b/>
          <w:bCs/>
          <w:sz w:val="24"/>
          <w:szCs w:val="24"/>
        </w:rPr>
        <w:t xml:space="preserve">                                                                                                                                                                          </w:t>
      </w:r>
      <w:r w:rsidRPr="002262BE">
        <w:rPr>
          <w:rFonts w:ascii="Times New Roman" w:eastAsia="Arial" w:hAnsi="Times New Roman"/>
          <w:sz w:val="24"/>
          <w:szCs w:val="24"/>
        </w:rPr>
        <w:t xml:space="preserve">Inițiator: primar - Miklos Nagy                                                                                                                               </w:t>
      </w:r>
      <w:r>
        <w:rPr>
          <w:rFonts w:ascii="Times New Roman" w:eastAsia="Arial" w:hAnsi="Times New Roman"/>
          <w:sz w:val="24"/>
          <w:szCs w:val="24"/>
        </w:rPr>
        <w:t xml:space="preserve">                                                                                                                                                 </w:t>
      </w:r>
    </w:p>
    <w:p w:rsidR="00495D3A" w:rsidRPr="006B1C35" w:rsidRDefault="00495D3A" w:rsidP="00495D3A">
      <w:pPr>
        <w:spacing w:line="240" w:lineRule="auto"/>
        <w:ind w:firstLine="709"/>
        <w:rPr>
          <w:rFonts w:ascii="Times New Roman" w:eastAsia="Arial" w:hAnsi="Times New Roman"/>
          <w:b/>
          <w:bCs/>
          <w:sz w:val="24"/>
          <w:szCs w:val="24"/>
          <w:lang w:val="ro-RO"/>
        </w:rPr>
      </w:pPr>
      <w:r>
        <w:rPr>
          <w:rFonts w:ascii="Times New Roman" w:eastAsia="Arial" w:hAnsi="Times New Roman"/>
          <w:b/>
          <w:bCs/>
          <w:color w:val="000000"/>
          <w:sz w:val="24"/>
          <w:szCs w:val="24"/>
          <w:lang w:val="ro-RO" w:eastAsia="ro-RO" w:bidi="ar"/>
        </w:rPr>
        <w:t xml:space="preserve">  Art.2</w:t>
      </w:r>
      <w:r w:rsidRPr="00DB10C1">
        <w:rPr>
          <w:rFonts w:ascii="Times New Roman" w:eastAsia="Arial" w:hAnsi="Times New Roman"/>
          <w:b/>
          <w:bCs/>
          <w:color w:val="000000"/>
          <w:sz w:val="24"/>
          <w:szCs w:val="24"/>
          <w:lang w:val="ro-RO" w:eastAsia="ro-RO" w:bidi="ar"/>
        </w:rPr>
        <w:t>.</w:t>
      </w:r>
      <w:r w:rsidRPr="00DB10C1">
        <w:rPr>
          <w:rFonts w:ascii="Times New Roman" w:eastAsia="Arial" w:hAnsi="Times New Roman"/>
          <w:color w:val="000000"/>
          <w:sz w:val="24"/>
          <w:szCs w:val="24"/>
          <w:lang w:val="ro-RO" w:eastAsia="ro-RO" w:bidi="ar"/>
        </w:rPr>
        <w:t xml:space="preserve">Prezenta hotărâre se comunică  prin grija secretarului  general cu:                                                                                         </w:t>
      </w:r>
      <w:r w:rsidRPr="00DB10C1">
        <w:rPr>
          <w:rFonts w:ascii="Times New Roman" w:eastAsia="Arial" w:hAnsi="Times New Roman"/>
          <w:iCs/>
          <w:color w:val="000000"/>
          <w:sz w:val="24"/>
          <w:szCs w:val="24"/>
          <w:lang w:val="ro-RO" w:eastAsia="ro-RO" w:bidi="ar"/>
        </w:rPr>
        <w:t xml:space="preserve">- Instituţia Prefectului- Judeţul Bihor                                                                                                                     </w:t>
      </w:r>
      <w:r w:rsidRPr="00DB10C1">
        <w:rPr>
          <w:rFonts w:ascii="Times New Roman" w:eastAsia="Arial" w:hAnsi="Times New Roman"/>
          <w:b/>
          <w:bCs/>
          <w:iCs/>
          <w:color w:val="000000"/>
          <w:sz w:val="24"/>
          <w:szCs w:val="24"/>
          <w:lang w:val="ro-RO" w:eastAsia="ro-RO" w:bidi="ar"/>
        </w:rPr>
        <w:t>-</w:t>
      </w:r>
      <w:r w:rsidRPr="00DB10C1">
        <w:rPr>
          <w:rFonts w:ascii="Times New Roman" w:eastAsia="Liberation Serif" w:hAnsi="Times New Roman"/>
          <w:iCs/>
          <w:color w:val="00000A"/>
          <w:sz w:val="24"/>
          <w:szCs w:val="24"/>
          <w:lang w:val="ro-RO" w:eastAsia="ro-RO" w:bidi="ar"/>
        </w:rPr>
        <w:t xml:space="preserve"> Primarul comunei Sălard</w:t>
      </w:r>
      <w:r>
        <w:rPr>
          <w:rFonts w:ascii="Times New Roman" w:eastAsia="Arial" w:hAnsi="Times New Roman"/>
          <w:color w:val="000000"/>
          <w:sz w:val="24"/>
          <w:szCs w:val="24"/>
          <w:lang w:val="ro-RO"/>
        </w:rPr>
        <w:t xml:space="preserve">          </w:t>
      </w:r>
      <w:r>
        <w:rPr>
          <w:rFonts w:ascii="Arial" w:eastAsia="Arial" w:hAnsi="Arial" w:cs="Arial"/>
          <w:color w:val="000000"/>
          <w:sz w:val="24"/>
          <w:szCs w:val="24"/>
          <w:lang w:val="ro-RO"/>
        </w:rPr>
        <w:t xml:space="preserve">                               </w:t>
      </w:r>
      <w:r>
        <w:rPr>
          <w:rFonts w:ascii="Arial" w:eastAsia="Arial" w:hAnsi="Arial" w:cs="Arial"/>
          <w:i/>
          <w:color w:val="000000"/>
          <w:sz w:val="24"/>
          <w:szCs w:val="24"/>
        </w:rPr>
        <w:t xml:space="preserve"> </w:t>
      </w:r>
      <w:r>
        <w:rPr>
          <w:rFonts w:ascii="Arial" w:eastAsia="Arial" w:hAnsi="Arial" w:cs="Arial"/>
          <w:b/>
          <w:bCs/>
          <w:i/>
          <w:color w:val="000000"/>
          <w:sz w:val="24"/>
          <w:szCs w:val="24"/>
          <w:lang w:val="ro-RO"/>
        </w:rPr>
        <w:t xml:space="preserve">          </w:t>
      </w:r>
    </w:p>
    <w:p w:rsidR="00495D3A" w:rsidRDefault="00495D3A" w:rsidP="00495D3A">
      <w:pPr>
        <w:numPr>
          <w:ilvl w:val="2"/>
          <w:numId w:val="1"/>
        </w:numPr>
        <w:spacing w:line="240" w:lineRule="auto"/>
        <w:ind w:left="0"/>
        <w:rPr>
          <w:rFonts w:ascii="Times New Roman" w:hAnsi="Times New Roman"/>
          <w:b/>
          <w:bCs/>
          <w:sz w:val="24"/>
          <w:szCs w:val="24"/>
          <w:lang w:val="ro-RO"/>
        </w:rPr>
      </w:pPr>
      <w:r w:rsidRPr="0049708B">
        <w:rPr>
          <w:rFonts w:ascii="Times New Roman" w:hAnsi="Times New Roman"/>
          <w:b/>
          <w:bCs/>
          <w:sz w:val="24"/>
          <w:szCs w:val="24"/>
          <w:lang w:val="ro-RO"/>
        </w:rPr>
        <w:t xml:space="preserve">       </w:t>
      </w:r>
      <w:r>
        <w:rPr>
          <w:rFonts w:ascii="Times New Roman" w:hAnsi="Times New Roman"/>
          <w:b/>
          <w:bCs/>
          <w:sz w:val="24"/>
          <w:szCs w:val="24"/>
          <w:lang w:val="ro-RO"/>
        </w:rPr>
        <w:t xml:space="preserve">   </w:t>
      </w:r>
      <w:r w:rsidRPr="0049708B">
        <w:rPr>
          <w:rFonts w:ascii="Times New Roman" w:hAnsi="Times New Roman"/>
          <w:b/>
          <w:bCs/>
          <w:sz w:val="24"/>
          <w:szCs w:val="24"/>
          <w:lang w:val="ro-RO"/>
        </w:rPr>
        <w:t xml:space="preserve">    </w:t>
      </w:r>
      <w:r w:rsidRPr="0049708B">
        <w:rPr>
          <w:rFonts w:ascii="Times New Roman" w:eastAsia="Arial" w:hAnsi="Times New Roman"/>
          <w:b/>
          <w:bCs/>
          <w:sz w:val="24"/>
          <w:szCs w:val="24"/>
          <w:lang w:val="ro-RO"/>
        </w:rPr>
        <w:t>PREŞEDINTE DE ŞEDINŢĂ,</w:t>
      </w:r>
      <w:r w:rsidRPr="0049708B">
        <w:rPr>
          <w:rFonts w:ascii="Times New Roman" w:eastAsia="Arial" w:hAnsi="Times New Roman"/>
          <w:b/>
          <w:bCs/>
          <w:sz w:val="24"/>
          <w:szCs w:val="24"/>
          <w:lang w:val="ro-RO"/>
        </w:rPr>
        <w:tab/>
        <w:t xml:space="preserve">                                                                                                                        </w:t>
      </w:r>
      <w:r w:rsidRPr="0049708B">
        <w:rPr>
          <w:rFonts w:ascii="Times New Roman" w:eastAsia="Arial" w:hAnsi="Times New Roman"/>
          <w:b/>
          <w:bCs/>
          <w:sz w:val="24"/>
          <w:szCs w:val="24"/>
          <w:lang w:val="ro-RO"/>
        </w:rPr>
        <w:tab/>
        <w:t xml:space="preserve">   </w:t>
      </w:r>
      <w:r>
        <w:rPr>
          <w:rFonts w:ascii="Times New Roman" w:eastAsia="Arial" w:hAnsi="Times New Roman"/>
          <w:b/>
          <w:bCs/>
          <w:sz w:val="24"/>
          <w:szCs w:val="24"/>
          <w:lang w:val="ro-RO"/>
        </w:rPr>
        <w:t xml:space="preserve">GUBA JOZSEF-ROLLAND </w:t>
      </w:r>
      <w:r w:rsidRPr="0049708B">
        <w:rPr>
          <w:rFonts w:ascii="Times New Roman" w:hAnsi="Times New Roman"/>
          <w:b/>
          <w:bCs/>
          <w:sz w:val="24"/>
          <w:szCs w:val="24"/>
          <w:lang w:val="ro-RO"/>
        </w:rPr>
        <w:tab/>
        <w:t xml:space="preserve">   </w:t>
      </w:r>
      <w:r w:rsidRPr="0049708B">
        <w:rPr>
          <w:rFonts w:ascii="Times New Roman" w:hAnsi="Times New Roman"/>
          <w:b/>
          <w:bCs/>
          <w:sz w:val="24"/>
          <w:szCs w:val="24"/>
          <w:lang w:val="ro-RO"/>
        </w:rPr>
        <w:tab/>
        <w:t xml:space="preserve">                     CONTRASEMNEAZĂ,</w:t>
      </w:r>
      <w:r w:rsidRPr="0049708B">
        <w:rPr>
          <w:rFonts w:ascii="Times New Roman" w:hAnsi="Times New Roman"/>
          <w:b/>
          <w:bCs/>
          <w:sz w:val="24"/>
          <w:szCs w:val="24"/>
          <w:lang w:val="ro-RO"/>
        </w:rPr>
        <w:tab/>
      </w:r>
      <w:r w:rsidRPr="0049708B">
        <w:rPr>
          <w:rFonts w:ascii="Times New Roman" w:hAnsi="Times New Roman"/>
          <w:b/>
          <w:bCs/>
          <w:sz w:val="24"/>
          <w:szCs w:val="24"/>
          <w:lang w:val="ro-RO"/>
        </w:rPr>
        <w:tab/>
      </w:r>
      <w:r w:rsidRPr="0049708B">
        <w:rPr>
          <w:rFonts w:ascii="Times New Roman" w:hAnsi="Times New Roman"/>
          <w:b/>
          <w:bCs/>
          <w:sz w:val="24"/>
          <w:szCs w:val="24"/>
          <w:lang w:val="ro-RO"/>
        </w:rPr>
        <w:tab/>
        <w:t xml:space="preserve">               </w:t>
      </w:r>
      <w:r w:rsidRPr="0049708B">
        <w:rPr>
          <w:rFonts w:ascii="Times New Roman" w:hAnsi="Times New Roman"/>
          <w:b/>
          <w:bCs/>
          <w:sz w:val="24"/>
          <w:szCs w:val="24"/>
          <w:lang w:val="ro-RO"/>
        </w:rPr>
        <w:tab/>
      </w:r>
      <w:r w:rsidRPr="0049708B">
        <w:rPr>
          <w:rFonts w:ascii="Times New Roman" w:hAnsi="Times New Roman"/>
          <w:b/>
          <w:bCs/>
          <w:sz w:val="24"/>
          <w:szCs w:val="24"/>
          <w:lang w:val="ro-RO"/>
        </w:rPr>
        <w:tab/>
      </w:r>
      <w:r w:rsidRPr="0049708B">
        <w:rPr>
          <w:rFonts w:ascii="Times New Roman" w:hAnsi="Times New Roman"/>
          <w:b/>
          <w:bCs/>
          <w:sz w:val="24"/>
          <w:szCs w:val="24"/>
          <w:lang w:val="ro-RO"/>
        </w:rPr>
        <w:tab/>
        <w:t xml:space="preserve">                 </w:t>
      </w:r>
      <w:r w:rsidRPr="0049708B">
        <w:rPr>
          <w:rFonts w:ascii="Times New Roman" w:hAnsi="Times New Roman"/>
          <w:b/>
          <w:bCs/>
          <w:sz w:val="24"/>
          <w:szCs w:val="24"/>
          <w:lang w:val="ro-RO"/>
        </w:rPr>
        <w:tab/>
        <w:t xml:space="preserve">  SECRETAR GENERAL UAT</w:t>
      </w:r>
      <w:r w:rsidRPr="0049708B">
        <w:rPr>
          <w:rFonts w:ascii="Times New Roman" w:hAnsi="Times New Roman"/>
          <w:b/>
          <w:bCs/>
          <w:sz w:val="24"/>
          <w:szCs w:val="24"/>
          <w:lang w:val="ro-RO"/>
        </w:rPr>
        <w:tab/>
      </w:r>
      <w:r w:rsidRPr="0049708B">
        <w:rPr>
          <w:rFonts w:ascii="Times New Roman" w:hAnsi="Times New Roman"/>
          <w:b/>
          <w:bCs/>
          <w:sz w:val="24"/>
          <w:szCs w:val="24"/>
          <w:lang w:val="ro-RO"/>
        </w:rPr>
        <w:tab/>
      </w:r>
      <w:r w:rsidRPr="0049708B">
        <w:rPr>
          <w:rFonts w:ascii="Times New Roman" w:hAnsi="Times New Roman"/>
          <w:b/>
          <w:bCs/>
          <w:sz w:val="24"/>
          <w:szCs w:val="24"/>
          <w:lang w:val="ro-RO"/>
        </w:rPr>
        <w:tab/>
      </w:r>
      <w:r w:rsidRPr="0049708B">
        <w:rPr>
          <w:rFonts w:ascii="Times New Roman" w:hAnsi="Times New Roman"/>
          <w:b/>
          <w:bCs/>
          <w:sz w:val="24"/>
          <w:szCs w:val="24"/>
          <w:lang w:val="ro-RO"/>
        </w:rPr>
        <w:tab/>
      </w:r>
      <w:r w:rsidRPr="0049708B">
        <w:rPr>
          <w:rFonts w:ascii="Times New Roman" w:hAnsi="Times New Roman"/>
          <w:b/>
          <w:bCs/>
          <w:sz w:val="24"/>
          <w:szCs w:val="24"/>
          <w:lang w:val="ro-RO"/>
        </w:rPr>
        <w:tab/>
        <w:t xml:space="preserve">                  </w:t>
      </w:r>
      <w:r w:rsidRPr="0049708B">
        <w:rPr>
          <w:rFonts w:ascii="Times New Roman" w:hAnsi="Times New Roman"/>
          <w:b/>
          <w:bCs/>
          <w:sz w:val="24"/>
          <w:szCs w:val="24"/>
          <w:lang w:val="ro-RO"/>
        </w:rPr>
        <w:tab/>
      </w:r>
      <w:r w:rsidRPr="0049708B">
        <w:rPr>
          <w:rFonts w:ascii="Times New Roman" w:hAnsi="Times New Roman"/>
          <w:b/>
          <w:bCs/>
          <w:sz w:val="24"/>
          <w:szCs w:val="24"/>
          <w:lang w:val="ro-RO"/>
        </w:rPr>
        <w:tab/>
        <w:t xml:space="preserve">          </w:t>
      </w:r>
      <w:r>
        <w:rPr>
          <w:rFonts w:ascii="Times New Roman" w:hAnsi="Times New Roman"/>
          <w:b/>
          <w:bCs/>
          <w:sz w:val="24"/>
          <w:szCs w:val="24"/>
          <w:lang w:val="ro-RO"/>
        </w:rPr>
        <w:t>DAMIAN ADRIANA-GABRIELA</w:t>
      </w:r>
    </w:p>
    <w:p w:rsidR="00495D3A" w:rsidRDefault="00495D3A" w:rsidP="00495D3A">
      <w:pPr>
        <w:spacing w:line="240" w:lineRule="auto"/>
        <w:rPr>
          <w:rFonts w:ascii="Times New Roman" w:hAnsi="Times New Roman"/>
          <w:b/>
          <w:bCs/>
          <w:sz w:val="24"/>
          <w:szCs w:val="24"/>
          <w:lang w:val="ro-RO"/>
        </w:rPr>
      </w:pPr>
    </w:p>
    <w:p w:rsidR="00495D3A" w:rsidRDefault="00495D3A" w:rsidP="00495D3A">
      <w:pPr>
        <w:spacing w:line="240" w:lineRule="auto"/>
        <w:rPr>
          <w:rFonts w:ascii="Times New Roman" w:hAnsi="Times New Roman"/>
          <w:b/>
          <w:bCs/>
          <w:sz w:val="24"/>
          <w:szCs w:val="24"/>
          <w:lang w:val="ro-RO"/>
        </w:rPr>
      </w:pPr>
    </w:p>
    <w:p w:rsidR="00495D3A" w:rsidRDefault="00495D3A" w:rsidP="00495D3A">
      <w:pPr>
        <w:spacing w:before="57" w:after="257" w:line="240" w:lineRule="auto"/>
      </w:pPr>
      <w:r>
        <w:rPr>
          <w:rFonts w:ascii="Times New Roman" w:eastAsia="Arial" w:hAnsi="Times New Roman"/>
          <w:b/>
          <w:bCs/>
          <w:iCs/>
          <w:color w:val="000000"/>
          <w:sz w:val="20"/>
          <w:szCs w:val="20"/>
          <w:lang w:val="ro-RO" w:eastAsia="ro-RO"/>
        </w:rPr>
        <w:t xml:space="preserve">Cvorum:12 voturi “pentru”,0 voturi ”împotrivă”,0“abtineri”,din totalul de 13 consilieri în funcție </w:t>
      </w:r>
    </w:p>
    <w:p w:rsidR="00495D3A" w:rsidRPr="009669D9" w:rsidRDefault="00495D3A" w:rsidP="00495D3A">
      <w:pPr>
        <w:widowControl w:val="0"/>
        <w:spacing w:after="0" w:line="240" w:lineRule="auto"/>
        <w:rPr>
          <w:rFonts w:ascii="Times New Roman" w:eastAsia="SimSun" w:hAnsi="Times New Roman"/>
          <w:sz w:val="21"/>
          <w:szCs w:val="20"/>
          <w:lang w:eastAsia="zh-CN" w:bidi="hi-IN"/>
        </w:rPr>
      </w:pPr>
    </w:p>
    <w:p w:rsidR="00495D3A" w:rsidRDefault="00495D3A" w:rsidP="00495D3A">
      <w:pPr>
        <w:widowControl w:val="0"/>
        <w:spacing w:after="0" w:line="240" w:lineRule="auto"/>
        <w:rPr>
          <w:rFonts w:ascii="Times New Roman" w:eastAsia="SimSun" w:hAnsi="Times New Roman"/>
          <w:bCs/>
          <w:color w:val="1C1C1C"/>
          <w:kern w:val="2"/>
        </w:rPr>
      </w:pPr>
      <w:r w:rsidRPr="009669D9">
        <w:rPr>
          <w:noProof/>
          <w:sz w:val="24"/>
          <w:szCs w:val="24"/>
          <w:lang w:val="ro-RO" w:eastAsia="ro-RO"/>
        </w:rPr>
        <w:drawing>
          <wp:anchor distT="0" distB="0" distL="114300" distR="114300" simplePos="0" relativeHeight="251665408" behindDoc="0" locked="0" layoutInCell="1" allowOverlap="1">
            <wp:simplePos x="0" y="0"/>
            <wp:positionH relativeFrom="margin">
              <wp:posOffset>5376545</wp:posOffset>
            </wp:positionH>
            <wp:positionV relativeFrom="margin">
              <wp:posOffset>-83820</wp:posOffset>
            </wp:positionV>
            <wp:extent cx="1000125" cy="1272540"/>
            <wp:effectExtent l="0" t="0" r="9525" b="3810"/>
            <wp:wrapSquare wrapText="bothSides"/>
            <wp:docPr id="6" name="Imagine 6"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ema bun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69D9">
        <w:rPr>
          <w:noProof/>
          <w:sz w:val="24"/>
          <w:szCs w:val="24"/>
          <w:lang w:val="ro-RO" w:eastAsia="ro-RO"/>
        </w:rPr>
        <w:drawing>
          <wp:anchor distT="0" distB="0" distL="114300" distR="114300" simplePos="0" relativeHeight="251664384"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5" name="Imagine 5"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alard Stema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9669D9">
        <w:rPr>
          <w:rFonts w:ascii="Arial" w:eastAsia="Arial" w:hAnsi="Arial" w:cs="Arial"/>
          <w:b/>
          <w:color w:val="00000A"/>
          <w:sz w:val="24"/>
          <w:szCs w:val="24"/>
          <w:lang w:eastAsia="ro-RO"/>
        </w:rPr>
        <w:t xml:space="preserve">  </w:t>
      </w:r>
      <w:r w:rsidRPr="009669D9">
        <w:rPr>
          <w:noProof/>
          <w:sz w:val="24"/>
          <w:szCs w:val="24"/>
          <w:lang w:val="ro-RO" w:eastAsia="ro-RO"/>
        </w:rPr>
        <w:drawing>
          <wp:anchor distT="0" distB="0" distL="114935" distR="114935" simplePos="0" relativeHeight="251663360"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10">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9669D9">
        <w:rPr>
          <w:rFonts w:eastAsia="Calibri"/>
          <w:kern w:val="2"/>
        </w:rPr>
        <w:t xml:space="preserve"> </w:t>
      </w:r>
      <w:r w:rsidRPr="009669D9">
        <w:rPr>
          <w:rFonts w:eastAsia="SimSun"/>
          <w:kern w:val="2"/>
        </w:rPr>
        <w:t xml:space="preserve">                     </w:t>
      </w:r>
      <w:r w:rsidRPr="009669D9">
        <w:rPr>
          <w:rFonts w:eastAsia="SimSun"/>
          <w:kern w:val="2"/>
        </w:rPr>
        <w:tab/>
      </w:r>
      <w:r w:rsidRPr="009669D9">
        <w:rPr>
          <w:rFonts w:eastAsia="SimSun"/>
          <w:kern w:val="2"/>
        </w:rPr>
        <w:tab/>
      </w:r>
      <w:r w:rsidRPr="009669D9">
        <w:rPr>
          <w:rFonts w:ascii="Times New Roman" w:eastAsia="SimSun" w:hAnsi="Times New Roman"/>
          <w:b/>
          <w:kern w:val="2"/>
        </w:rPr>
        <w:t xml:space="preserve">                    </w:t>
      </w:r>
      <w:r w:rsidRPr="00AB3F31">
        <w:rPr>
          <w:rFonts w:ascii="Times New Roman" w:eastAsia="SimSun" w:hAnsi="Times New Roman"/>
          <w:b/>
          <w:kern w:val="2"/>
          <w:sz w:val="24"/>
          <w:szCs w:val="24"/>
        </w:rPr>
        <w:t xml:space="preserve">ROMÂNIA                                                                                                                </w:t>
      </w:r>
      <w:r w:rsidRPr="00AB3F31">
        <w:rPr>
          <w:rFonts w:ascii="Times New Roman" w:eastAsia="SimSun" w:hAnsi="Times New Roman"/>
          <w:b/>
          <w:kern w:val="2"/>
          <w:sz w:val="24"/>
          <w:szCs w:val="24"/>
        </w:rPr>
        <w:tab/>
      </w:r>
      <w:r w:rsidRPr="00AB3F31">
        <w:rPr>
          <w:rFonts w:ascii="Times New Roman" w:eastAsia="SimSun" w:hAnsi="Times New Roman"/>
          <w:b/>
          <w:kern w:val="2"/>
          <w:sz w:val="24"/>
          <w:szCs w:val="24"/>
        </w:rPr>
        <w:tab/>
      </w:r>
      <w:r w:rsidRPr="00AB3F31">
        <w:rPr>
          <w:rFonts w:ascii="Times New Roman" w:eastAsia="SimSun" w:hAnsi="Times New Roman"/>
          <w:b/>
          <w:kern w:val="2"/>
          <w:sz w:val="24"/>
          <w:szCs w:val="24"/>
        </w:rPr>
        <w:tab/>
        <w:t xml:space="preserve">               JUDEŢUL BIHOR                                             </w:t>
      </w:r>
      <w:r w:rsidRPr="00AB3F31">
        <w:rPr>
          <w:rFonts w:ascii="Times New Roman" w:eastAsia="SimSun" w:hAnsi="Times New Roman"/>
          <w:b/>
          <w:bCs/>
          <w:color w:val="1C1C1C"/>
          <w:kern w:val="2"/>
          <w:sz w:val="24"/>
          <w:szCs w:val="24"/>
          <w:lang w:eastAsia="ro-RO"/>
        </w:rPr>
        <w:t xml:space="preserve">                                                                                           </w:t>
      </w:r>
      <w:r w:rsidRPr="00AB3F31">
        <w:rPr>
          <w:rFonts w:ascii="Times New Roman" w:eastAsia="SimSun" w:hAnsi="Times New Roman"/>
          <w:b/>
          <w:bCs/>
          <w:color w:val="1C1C1C"/>
          <w:kern w:val="2"/>
          <w:sz w:val="24"/>
          <w:szCs w:val="24"/>
          <w:lang w:eastAsia="ro-RO"/>
        </w:rPr>
        <w:tab/>
        <w:t xml:space="preserve">          </w:t>
      </w:r>
      <w:r w:rsidRPr="00AB3F31">
        <w:rPr>
          <w:rFonts w:ascii="Times New Roman" w:eastAsia="SimSun" w:hAnsi="Times New Roman"/>
          <w:b/>
          <w:bCs/>
          <w:color w:val="1C1C1C"/>
          <w:kern w:val="2"/>
          <w:sz w:val="24"/>
          <w:szCs w:val="24"/>
          <w:lang w:val="ro-RO" w:eastAsia="ro-RO"/>
        </w:rPr>
        <w:t xml:space="preserve">CONSILIUL LOCAL AL COMUNEI SĂLARD                                        </w:t>
      </w:r>
      <w:r w:rsidRPr="00AB3F31">
        <w:rPr>
          <w:rFonts w:ascii="Times New Roman" w:eastAsia="Arial" w:hAnsi="Times New Roman"/>
          <w:b/>
          <w:bCs/>
          <w:color w:val="1C1C1C"/>
          <w:kern w:val="2"/>
          <w:sz w:val="24"/>
          <w:szCs w:val="24"/>
          <w:lang w:val="pt-BR"/>
        </w:rPr>
        <w:t xml:space="preserve">                        </w:t>
      </w:r>
      <w:r w:rsidRPr="009669D9">
        <w:rPr>
          <w:rFonts w:ascii="Times New Roman" w:eastAsia="Arial" w:hAnsi="Times New Roman"/>
          <w:b/>
          <w:bCs/>
          <w:color w:val="1C1C1C"/>
          <w:kern w:val="2"/>
          <w:lang w:val="pt-BR"/>
        </w:rPr>
        <w:tab/>
      </w:r>
      <w:r w:rsidRPr="009669D9">
        <w:rPr>
          <w:rFonts w:ascii="Times New Roman" w:eastAsia="Arial" w:hAnsi="Times New Roman"/>
          <w:b/>
          <w:bCs/>
          <w:color w:val="1C1C1C"/>
          <w:kern w:val="2"/>
          <w:lang w:val="pt-BR"/>
        </w:rPr>
        <w:tab/>
      </w:r>
      <w:r w:rsidRPr="009669D9">
        <w:rPr>
          <w:rFonts w:ascii="Times New Roman" w:eastAsia="Arial" w:hAnsi="Times New Roman"/>
          <w:bCs/>
          <w:color w:val="1C1C1C"/>
          <w:kern w:val="2"/>
          <w:lang w:val="pt-BR"/>
        </w:rPr>
        <w:t xml:space="preserve">         </w:t>
      </w:r>
      <w:r w:rsidRPr="009669D9">
        <w:rPr>
          <w:rFonts w:ascii="Times New Roman" w:eastAsia="SimSun" w:hAnsi="Times New Roman"/>
          <w:bCs/>
          <w:color w:val="1C1C1C"/>
          <w:kern w:val="2"/>
          <w:lang w:val="pt-BR"/>
        </w:rPr>
        <w:t>Sălard, Nr .724,C.P. 417450, Judeţul Bihor</w:t>
      </w:r>
      <w:r w:rsidRPr="009669D9">
        <w:rPr>
          <w:rFonts w:ascii="Times New Roman" w:eastAsia="Arial" w:hAnsi="Times New Roman"/>
          <w:bCs/>
          <w:color w:val="1C1C1C"/>
          <w:kern w:val="2"/>
        </w:rPr>
        <w:t xml:space="preserve">                 </w:t>
      </w:r>
      <w:r w:rsidRPr="009669D9">
        <w:rPr>
          <w:rFonts w:ascii="Times New Roman" w:eastAsia="Arial" w:hAnsi="Times New Roman"/>
          <w:bCs/>
          <w:color w:val="1C1C1C"/>
          <w:kern w:val="2"/>
        </w:rPr>
        <w:tab/>
      </w:r>
      <w:r w:rsidRPr="009669D9">
        <w:rPr>
          <w:rFonts w:ascii="Times New Roman" w:eastAsia="Arial" w:hAnsi="Times New Roman"/>
          <w:bCs/>
          <w:color w:val="1C1C1C"/>
          <w:kern w:val="2"/>
        </w:rPr>
        <w:tab/>
        <w:t xml:space="preserve">     </w:t>
      </w:r>
      <w:r w:rsidRPr="009669D9">
        <w:rPr>
          <w:rFonts w:ascii="Times New Roman" w:eastAsia="Arial" w:hAnsi="Times New Roman"/>
          <w:bCs/>
          <w:color w:val="1C1C1C"/>
          <w:kern w:val="2"/>
        </w:rPr>
        <w:tab/>
        <w:t xml:space="preserve">           </w:t>
      </w:r>
      <w:r w:rsidRPr="009669D9">
        <w:rPr>
          <w:rFonts w:ascii="Times New Roman" w:eastAsia="SimSun" w:hAnsi="Times New Roman"/>
          <w:bCs/>
          <w:color w:val="1C1C1C"/>
          <w:kern w:val="2"/>
        </w:rPr>
        <w:t>C</w:t>
      </w:r>
      <w:r w:rsidRPr="009669D9">
        <w:rPr>
          <w:rFonts w:ascii="Times New Roman" w:eastAsia="SimSun" w:hAnsi="Times New Roman"/>
          <w:bCs/>
          <w:color w:val="1C1C1C"/>
          <w:kern w:val="2"/>
          <w:lang w:val="ro-RO"/>
        </w:rPr>
        <w:t>ÎF:4641318,</w:t>
      </w:r>
      <w:r w:rsidRPr="009669D9">
        <w:rPr>
          <w:rFonts w:ascii="Times New Roman" w:eastAsia="SimSun" w:hAnsi="Times New Roman"/>
          <w:bCs/>
          <w:color w:val="1C1C1C"/>
          <w:kern w:val="2"/>
        </w:rPr>
        <w:t xml:space="preserve"> Tel /Fax: 0259/441049                                             </w:t>
      </w:r>
      <w:r>
        <w:rPr>
          <w:rFonts w:ascii="Times New Roman" w:eastAsia="SimSun" w:hAnsi="Times New Roman"/>
          <w:bCs/>
          <w:color w:val="1C1C1C"/>
          <w:kern w:val="2"/>
        </w:rPr>
        <w:t xml:space="preserve">    </w:t>
      </w:r>
      <w:r w:rsidRPr="009669D9">
        <w:rPr>
          <w:rFonts w:ascii="Times New Roman" w:eastAsia="SimSun" w:hAnsi="Times New Roman"/>
          <w:bCs/>
          <w:color w:val="1C1C1C"/>
          <w:kern w:val="2"/>
        </w:rPr>
        <w:t xml:space="preserve"> </w:t>
      </w:r>
      <w:r>
        <w:rPr>
          <w:rFonts w:ascii="Times New Roman" w:eastAsia="SimSun" w:hAnsi="Times New Roman"/>
          <w:bCs/>
          <w:color w:val="1C1C1C"/>
          <w:kern w:val="2"/>
        </w:rPr>
        <w:t xml:space="preserve">                                                   </w:t>
      </w:r>
    </w:p>
    <w:p w:rsidR="00495D3A" w:rsidRPr="009669D9" w:rsidRDefault="00495D3A" w:rsidP="00495D3A">
      <w:pPr>
        <w:widowControl w:val="0"/>
        <w:spacing w:after="0" w:line="240" w:lineRule="auto"/>
        <w:rPr>
          <w:rFonts w:ascii="Times New Roman" w:eastAsia="SimSun" w:hAnsi="Times New Roman"/>
          <w:kern w:val="2"/>
          <w:sz w:val="24"/>
          <w:szCs w:val="24"/>
        </w:rPr>
      </w:pPr>
      <w:r>
        <w:rPr>
          <w:rFonts w:ascii="Times New Roman" w:eastAsia="SimSun" w:hAnsi="Times New Roman"/>
          <w:bCs/>
          <w:color w:val="1C1C1C"/>
          <w:kern w:val="2"/>
        </w:rPr>
        <w:t xml:space="preserve">                </w:t>
      </w:r>
      <w:r w:rsidRPr="009669D9">
        <w:rPr>
          <w:rFonts w:ascii="Times New Roman" w:eastAsia="SimSun" w:hAnsi="Times New Roman"/>
          <w:bCs/>
          <w:color w:val="1C1C1C"/>
          <w:kern w:val="2"/>
        </w:rPr>
        <w:t xml:space="preserve">e-mail: </w:t>
      </w:r>
      <w:hyperlink r:id="rId14" w:history="1">
        <w:r w:rsidRPr="009669D9">
          <w:rPr>
            <w:rFonts w:ascii="Times New Roman" w:eastAsia="SimSun" w:hAnsi="Times New Roman"/>
            <w:bCs/>
            <w:color w:val="1C1C1C"/>
            <w:kern w:val="2"/>
            <w:u w:val="single"/>
          </w:rPr>
          <w:t>primariasalard@yahoo.com</w:t>
        </w:r>
      </w:hyperlink>
      <w:r w:rsidRPr="009669D9">
        <w:rPr>
          <w:rFonts w:ascii="Times New Roman" w:eastAsia="SimSun" w:hAnsi="Times New Roman"/>
          <w:bCs/>
          <w:color w:val="1C1C1C"/>
          <w:kern w:val="2"/>
        </w:rPr>
        <w:t xml:space="preserve"> ,</w:t>
      </w:r>
      <w:hyperlink r:id="rId15" w:history="1">
        <w:r w:rsidRPr="009669D9">
          <w:rPr>
            <w:rFonts w:ascii="Times New Roman" w:eastAsia="SimSun" w:hAnsi="Times New Roman"/>
            <w:bCs/>
            <w:color w:val="1C1C1C"/>
            <w:kern w:val="2"/>
            <w:u w:val="single"/>
          </w:rPr>
          <w:t>comunasalardbh@gmail.com</w:t>
        </w:r>
      </w:hyperlink>
      <w:r w:rsidRPr="009669D9">
        <w:rPr>
          <w:rFonts w:ascii="Times New Roman" w:eastAsia="Arial" w:hAnsi="Times New Roman"/>
          <w:bCs/>
          <w:color w:val="1C1C1C"/>
          <w:kern w:val="2"/>
          <w:lang w:val="ro-RO" w:eastAsia="ro-RO"/>
        </w:rPr>
        <w:t xml:space="preserve">                                                                                                                   </w:t>
      </w:r>
      <w:r w:rsidRPr="009669D9">
        <w:rPr>
          <w:rFonts w:ascii="Times New Roman" w:eastAsia="Arial" w:hAnsi="Times New Roman"/>
          <w:bCs/>
          <w:color w:val="1C1C1C"/>
          <w:kern w:val="2"/>
          <w:lang w:val="ro-RO" w:eastAsia="ro-RO"/>
        </w:rPr>
        <w:tab/>
      </w:r>
      <w:r w:rsidRPr="009669D9">
        <w:rPr>
          <w:rFonts w:ascii="Times New Roman" w:eastAsia="Arial" w:hAnsi="Times New Roman"/>
          <w:bCs/>
          <w:color w:val="1C1C1C"/>
          <w:kern w:val="2"/>
          <w:lang w:val="ro-RO" w:eastAsia="ro-RO"/>
        </w:rPr>
        <w:tab/>
      </w:r>
      <w:r w:rsidRPr="009669D9">
        <w:rPr>
          <w:rFonts w:ascii="Times New Roman" w:eastAsia="Arial" w:hAnsi="Times New Roman"/>
          <w:bCs/>
          <w:color w:val="1C1C1C"/>
          <w:kern w:val="2"/>
          <w:lang w:val="ro-RO" w:eastAsia="ro-RO"/>
        </w:rPr>
        <w:tab/>
      </w:r>
      <w:r w:rsidRPr="009669D9">
        <w:rPr>
          <w:rFonts w:ascii="Times New Roman" w:eastAsia="Arial" w:hAnsi="Times New Roman"/>
          <w:bCs/>
          <w:color w:val="1C1C1C"/>
          <w:kern w:val="2"/>
          <w:lang w:val="ro-RO" w:eastAsia="ro-RO"/>
        </w:rPr>
        <w:tab/>
        <w:t xml:space="preserve">                     </w:t>
      </w:r>
      <w:r w:rsidRPr="009669D9">
        <w:rPr>
          <w:rFonts w:ascii="Times New Roman" w:eastAsia="SimSun" w:hAnsi="Times New Roman"/>
          <w:bCs/>
          <w:color w:val="1C1C1C"/>
          <w:kern w:val="2"/>
          <w:lang w:val="ro-RO" w:eastAsia="ro-RO"/>
        </w:rPr>
        <w:t xml:space="preserve">web.site: </w:t>
      </w:r>
      <w:hyperlink r:id="rId16" w:history="1">
        <w:r w:rsidRPr="009669D9">
          <w:rPr>
            <w:rFonts w:ascii="Times New Roman" w:eastAsia="SimSun" w:hAnsi="Times New Roman"/>
            <w:bCs/>
            <w:color w:val="1C1C1C"/>
            <w:kern w:val="2"/>
            <w:u w:val="single"/>
            <w:lang w:val="ro-RO" w:eastAsia="ro-RO"/>
          </w:rPr>
          <w:t>www.salard.ro</w:t>
        </w:r>
      </w:hyperlink>
      <w:r w:rsidRPr="009669D9">
        <w:rPr>
          <w:rFonts w:eastAsia="SimSun"/>
          <w:b/>
          <w:bCs/>
          <w:color w:val="1C1C1C"/>
          <w:kern w:val="2"/>
          <w:lang w:val="ro-RO" w:eastAsia="ro-RO"/>
        </w:rPr>
        <w:t xml:space="preserve"> </w:t>
      </w:r>
      <w:r w:rsidRPr="009669D9">
        <w:rPr>
          <w:rFonts w:eastAsia="SimSun"/>
          <w:kern w:val="2"/>
        </w:rPr>
        <w:t>_________________________________________________________________________________</w:t>
      </w:r>
    </w:p>
    <w:p w:rsidR="00495D3A" w:rsidRPr="009509A9" w:rsidRDefault="00495D3A" w:rsidP="00495D3A">
      <w:pPr>
        <w:tabs>
          <w:tab w:val="left" w:pos="570"/>
        </w:tabs>
        <w:spacing w:line="240" w:lineRule="auto"/>
        <w:rPr>
          <w:sz w:val="28"/>
          <w:szCs w:val="28"/>
        </w:rPr>
      </w:pPr>
      <w:r>
        <w:rPr>
          <w:rFonts w:ascii="Arial" w:eastAsia="Arial" w:hAnsi="Arial" w:cs="Arial"/>
          <w:b/>
          <w:color w:val="00000A"/>
          <w:sz w:val="28"/>
          <w:szCs w:val="28"/>
          <w:lang w:eastAsia="ro-RO"/>
        </w:rPr>
        <w:t xml:space="preserve"> </w:t>
      </w:r>
      <w:r>
        <w:rPr>
          <w:rFonts w:ascii="Arial" w:eastAsia="Arial" w:hAnsi="Arial" w:cs="Arial"/>
          <w:b/>
          <w:color w:val="00000A"/>
          <w:sz w:val="28"/>
          <w:szCs w:val="28"/>
          <w:lang w:eastAsia="ro-RO"/>
        </w:rPr>
        <w:tab/>
      </w:r>
      <w:r>
        <w:rPr>
          <w:rFonts w:ascii="Arial" w:eastAsia="Arial" w:hAnsi="Arial" w:cs="Arial"/>
          <w:b/>
          <w:color w:val="00000A"/>
          <w:sz w:val="28"/>
          <w:szCs w:val="28"/>
          <w:lang w:eastAsia="ro-RO"/>
        </w:rPr>
        <w:tab/>
      </w:r>
      <w:r>
        <w:rPr>
          <w:rFonts w:ascii="Arial" w:eastAsia="Arial" w:hAnsi="Arial" w:cs="Arial"/>
          <w:b/>
          <w:color w:val="00000A"/>
          <w:sz w:val="28"/>
          <w:szCs w:val="28"/>
          <w:lang w:eastAsia="ro-RO"/>
        </w:rPr>
        <w:tab/>
        <w:t xml:space="preserve">             </w:t>
      </w:r>
      <w:r>
        <w:rPr>
          <w:rFonts w:ascii="Arial" w:eastAsia="Arial" w:hAnsi="Arial" w:cs="Arial"/>
          <w:b/>
          <w:color w:val="00000A"/>
          <w:sz w:val="28"/>
          <w:szCs w:val="28"/>
          <w:lang w:eastAsia="ro-RO"/>
        </w:rPr>
        <w:tab/>
      </w:r>
      <w:r>
        <w:rPr>
          <w:rFonts w:ascii="Arial" w:eastAsia="Arial" w:hAnsi="Arial" w:cs="Arial"/>
          <w:b/>
          <w:color w:val="00000A"/>
          <w:sz w:val="28"/>
          <w:szCs w:val="28"/>
          <w:lang w:eastAsia="ro-RO"/>
        </w:rPr>
        <w:tab/>
      </w:r>
      <w:r>
        <w:rPr>
          <w:rFonts w:ascii="Arial" w:eastAsia="Arial" w:hAnsi="Arial" w:cs="Arial"/>
          <w:b/>
          <w:color w:val="00000A"/>
          <w:sz w:val="28"/>
          <w:szCs w:val="28"/>
          <w:lang w:eastAsia="ro-RO"/>
        </w:rPr>
        <w:tab/>
      </w:r>
      <w:r>
        <w:rPr>
          <w:rFonts w:ascii="Arial" w:eastAsia="Arial" w:hAnsi="Arial" w:cs="Arial"/>
          <w:b/>
          <w:color w:val="00000A"/>
          <w:sz w:val="28"/>
          <w:szCs w:val="28"/>
          <w:lang w:eastAsia="ro-RO"/>
        </w:rPr>
        <w:tab/>
        <w:t xml:space="preserve">     </w:t>
      </w:r>
      <w:r>
        <w:rPr>
          <w:rFonts w:ascii="Arial" w:eastAsia="Arial" w:hAnsi="Arial" w:cs="Arial"/>
          <w:b/>
          <w:color w:val="00000A"/>
          <w:sz w:val="28"/>
          <w:szCs w:val="28"/>
          <w:lang w:eastAsia="ro-RO"/>
        </w:rPr>
        <w:tab/>
      </w:r>
      <w:r>
        <w:rPr>
          <w:rFonts w:ascii="Arial" w:eastAsia="Arial" w:hAnsi="Arial" w:cs="Arial"/>
          <w:b/>
          <w:color w:val="00000A"/>
          <w:sz w:val="28"/>
          <w:szCs w:val="28"/>
          <w:lang w:eastAsia="ro-RO"/>
        </w:rPr>
        <w:tab/>
      </w:r>
      <w:r w:rsidRPr="009509A9">
        <w:rPr>
          <w:rFonts w:ascii="Arial" w:eastAsia="Arial" w:hAnsi="Arial" w:cs="Arial"/>
          <w:b/>
          <w:color w:val="00000A"/>
          <w:sz w:val="28"/>
          <w:szCs w:val="28"/>
          <w:lang w:val="ro-RO" w:eastAsia="ro-RO"/>
        </w:rPr>
        <w:t xml:space="preserve"> </w:t>
      </w:r>
      <w:r w:rsidRPr="009509A9">
        <w:rPr>
          <w:rFonts w:ascii="Arial" w:eastAsia="Arial" w:hAnsi="Arial" w:cs="Arial"/>
          <w:b/>
          <w:color w:val="00000A"/>
          <w:sz w:val="28"/>
          <w:szCs w:val="28"/>
          <w:lang w:eastAsia="ro-RO"/>
        </w:rPr>
        <w:t xml:space="preserve">   </w:t>
      </w:r>
      <w:r w:rsidRPr="009509A9">
        <w:rPr>
          <w:rFonts w:ascii="Arial" w:eastAsia="Arial" w:hAnsi="Arial" w:cs="Arial"/>
          <w:b/>
          <w:color w:val="00000A"/>
          <w:sz w:val="28"/>
          <w:szCs w:val="28"/>
          <w:lang w:eastAsia="ro-RO"/>
        </w:rPr>
        <w:tab/>
      </w:r>
    </w:p>
    <w:p w:rsidR="00495D3A" w:rsidRDefault="00495D3A" w:rsidP="00495D3A">
      <w:pPr>
        <w:ind w:left="709" w:firstLine="2735"/>
        <w:rPr>
          <w:rFonts w:ascii="Times New Roman" w:hAnsi="Times New Roman"/>
          <w:sz w:val="24"/>
          <w:szCs w:val="24"/>
          <w:lang w:val="ro-RO" w:eastAsia="ro-RO"/>
        </w:rPr>
      </w:pPr>
      <w:r w:rsidRPr="009509A9">
        <w:rPr>
          <w:rFonts w:ascii="Times New Roman" w:eastAsia="Arial" w:hAnsi="Times New Roman"/>
          <w:b/>
          <w:color w:val="00000A"/>
          <w:sz w:val="28"/>
          <w:szCs w:val="28"/>
          <w:u w:val="single"/>
          <w:lang w:eastAsia="ro-RO"/>
        </w:rPr>
        <w:t xml:space="preserve">H O T Ă R Â R E A  Nr. </w:t>
      </w:r>
      <w:r>
        <w:rPr>
          <w:rFonts w:ascii="Times New Roman" w:eastAsia="Arial" w:hAnsi="Times New Roman"/>
          <w:b/>
          <w:color w:val="00000A"/>
          <w:sz w:val="28"/>
          <w:szCs w:val="28"/>
          <w:u w:val="single"/>
          <w:lang w:eastAsia="ro-RO"/>
        </w:rPr>
        <w:t xml:space="preserve">   5</w:t>
      </w:r>
      <w:r w:rsidRPr="009509A9">
        <w:rPr>
          <w:rFonts w:ascii="Times New Roman" w:eastAsia="Arial" w:hAnsi="Times New Roman"/>
          <w:b/>
          <w:color w:val="00000A"/>
          <w:sz w:val="28"/>
          <w:szCs w:val="28"/>
          <w:lang w:eastAsia="ro-RO"/>
        </w:rPr>
        <w:t xml:space="preserve">                                                                                                       </w:t>
      </w:r>
      <w:r w:rsidRPr="009509A9">
        <w:rPr>
          <w:rFonts w:ascii="Times New Roman" w:eastAsia="Arial" w:hAnsi="Times New Roman"/>
          <w:b/>
          <w:color w:val="00000A"/>
          <w:sz w:val="28"/>
          <w:szCs w:val="28"/>
          <w:lang w:val="ro-RO" w:eastAsia="ro-RO"/>
        </w:rPr>
        <w:t xml:space="preserve">                                                                    </w:t>
      </w:r>
      <w:r w:rsidRPr="009509A9">
        <w:rPr>
          <w:rFonts w:ascii="Times New Roman" w:eastAsia="Arial" w:hAnsi="Times New Roman"/>
          <w:b/>
          <w:color w:val="00000A"/>
          <w:sz w:val="28"/>
          <w:szCs w:val="28"/>
          <w:lang w:val="ro-RO" w:eastAsia="ro-RO"/>
        </w:rPr>
        <w:tab/>
      </w:r>
      <w:r w:rsidRPr="009509A9">
        <w:rPr>
          <w:rFonts w:ascii="Times New Roman" w:eastAsia="Arial" w:hAnsi="Times New Roman"/>
          <w:b/>
          <w:color w:val="00000A"/>
          <w:sz w:val="28"/>
          <w:szCs w:val="28"/>
          <w:lang w:val="ro-RO" w:eastAsia="ro-RO"/>
        </w:rPr>
        <w:tab/>
      </w:r>
      <w:r w:rsidRPr="009509A9">
        <w:rPr>
          <w:rFonts w:ascii="Times New Roman" w:eastAsia="Arial" w:hAnsi="Times New Roman"/>
          <w:b/>
          <w:color w:val="00000A"/>
          <w:sz w:val="28"/>
          <w:szCs w:val="28"/>
          <w:lang w:val="ro-RO" w:eastAsia="ro-RO"/>
        </w:rPr>
        <w:tab/>
      </w:r>
      <w:r w:rsidRPr="009509A9">
        <w:rPr>
          <w:rFonts w:ascii="Times New Roman" w:eastAsia="Arial" w:hAnsi="Times New Roman"/>
          <w:b/>
          <w:color w:val="00000A"/>
          <w:sz w:val="28"/>
          <w:szCs w:val="28"/>
          <w:lang w:val="ro-RO" w:eastAsia="ro-RO"/>
        </w:rPr>
        <w:tab/>
      </w:r>
      <w:r>
        <w:rPr>
          <w:rFonts w:ascii="Times New Roman" w:eastAsia="Arial" w:hAnsi="Times New Roman"/>
          <w:b/>
          <w:color w:val="00000A"/>
          <w:sz w:val="28"/>
          <w:szCs w:val="28"/>
          <w:lang w:val="ro-RO" w:eastAsia="ro-RO"/>
        </w:rPr>
        <w:t xml:space="preserve">      din  06.02.2024 </w:t>
      </w:r>
      <w:r>
        <w:rPr>
          <w:rFonts w:ascii="Times New Roman" w:eastAsia="Arial" w:hAnsi="Times New Roman"/>
          <w:color w:val="000000"/>
          <w:sz w:val="28"/>
          <w:szCs w:val="28"/>
          <w:lang w:val="ro-RO" w:eastAsia="ro-RO"/>
        </w:rPr>
        <w:t xml:space="preserve">  </w:t>
      </w:r>
      <w:r>
        <w:rPr>
          <w:rFonts w:ascii="Times New Roman" w:eastAsia="Arial" w:hAnsi="Times New Roman"/>
          <w:b/>
          <w:color w:val="00000A"/>
          <w:sz w:val="28"/>
          <w:szCs w:val="28"/>
          <w:lang w:eastAsia="ro-RO"/>
        </w:rPr>
        <w:tab/>
      </w:r>
      <w:r>
        <w:rPr>
          <w:rFonts w:ascii="Times New Roman" w:eastAsia="Arial" w:hAnsi="Times New Roman"/>
          <w:b/>
          <w:color w:val="00000A"/>
          <w:sz w:val="28"/>
          <w:szCs w:val="28"/>
          <w:lang w:eastAsia="ro-RO"/>
        </w:rPr>
        <w:tab/>
      </w:r>
      <w:r>
        <w:rPr>
          <w:rFonts w:ascii="Times New Roman" w:eastAsia="Arial" w:hAnsi="Times New Roman"/>
          <w:b/>
          <w:color w:val="00000A"/>
          <w:sz w:val="28"/>
          <w:szCs w:val="28"/>
          <w:lang w:eastAsia="ro-RO"/>
        </w:rPr>
        <w:tab/>
      </w:r>
      <w:r>
        <w:rPr>
          <w:rFonts w:ascii="Times New Roman" w:eastAsia="Arial" w:hAnsi="Times New Roman"/>
          <w:b/>
          <w:color w:val="00000A"/>
          <w:sz w:val="28"/>
          <w:szCs w:val="28"/>
          <w:lang w:eastAsia="ro-RO"/>
        </w:rPr>
        <w:tab/>
        <w:t xml:space="preserve">     </w:t>
      </w:r>
      <w:r>
        <w:rPr>
          <w:rFonts w:ascii="Times New Roman" w:eastAsia="Arial" w:hAnsi="Times New Roman"/>
          <w:b/>
          <w:color w:val="00000A"/>
          <w:sz w:val="28"/>
          <w:szCs w:val="28"/>
          <w:lang w:eastAsia="ro-RO"/>
        </w:rPr>
        <w:tab/>
      </w:r>
      <w:r>
        <w:rPr>
          <w:rFonts w:ascii="Times New Roman" w:eastAsia="Arial" w:hAnsi="Times New Roman"/>
          <w:b/>
          <w:color w:val="00000A"/>
          <w:sz w:val="28"/>
          <w:szCs w:val="28"/>
          <w:lang w:eastAsia="ro-RO"/>
        </w:rPr>
        <w:tab/>
      </w:r>
      <w:r>
        <w:rPr>
          <w:rFonts w:ascii="Times New Roman" w:eastAsia="Arial" w:hAnsi="Times New Roman"/>
          <w:b/>
          <w:color w:val="00000A"/>
          <w:sz w:val="28"/>
          <w:szCs w:val="28"/>
          <w:lang w:val="ro-RO" w:eastAsia="ro-RO"/>
        </w:rPr>
        <w:t xml:space="preserve">                                                                                                                            </w:t>
      </w:r>
      <w:r>
        <w:rPr>
          <w:rFonts w:ascii="Times New Roman" w:hAnsi="Times New Roman"/>
          <w:b/>
          <w:sz w:val="28"/>
          <w:szCs w:val="28"/>
          <w:lang w:eastAsia="ro-RO"/>
        </w:rPr>
        <w:t xml:space="preserve"> </w:t>
      </w:r>
      <w:r>
        <w:rPr>
          <w:rFonts w:ascii="Times New Roman" w:hAnsi="Times New Roman"/>
          <w:sz w:val="24"/>
          <w:szCs w:val="24"/>
          <w:lang w:val="ro-RO" w:eastAsia="ro-RO"/>
        </w:rPr>
        <w:t xml:space="preserve">   </w:t>
      </w:r>
      <w:r>
        <w:rPr>
          <w:rFonts w:ascii="Times New Roman" w:hAnsi="Times New Roman"/>
          <w:b/>
          <w:sz w:val="28"/>
          <w:szCs w:val="28"/>
          <w:lang w:eastAsia="ro-RO"/>
        </w:rPr>
        <w:t xml:space="preserve">                                                    </w:t>
      </w:r>
      <w:r>
        <w:rPr>
          <w:rFonts w:ascii="Times New Roman" w:hAnsi="Times New Roman"/>
          <w:sz w:val="24"/>
          <w:szCs w:val="24"/>
          <w:lang w:val="ro-RO" w:eastAsia="ro-RO"/>
        </w:rPr>
        <w:t xml:space="preserve">              privind</w:t>
      </w:r>
      <w:r>
        <w:rPr>
          <w:rFonts w:ascii="Times New Roman" w:hAnsi="Times New Roman"/>
          <w:sz w:val="24"/>
          <w:szCs w:val="24"/>
          <w:lang w:eastAsia="ro-RO"/>
        </w:rPr>
        <w:t xml:space="preserve"> </w:t>
      </w:r>
      <w:r>
        <w:rPr>
          <w:rFonts w:ascii="Times New Roman" w:hAnsi="Times New Roman"/>
          <w:sz w:val="24"/>
          <w:szCs w:val="24"/>
          <w:lang w:val="ro-RO" w:eastAsia="ro-RO"/>
        </w:rPr>
        <w:t xml:space="preserve">aprobarea procesului - verbal al  şedinţei extraordinare   a  Consiliului local  </w:t>
      </w:r>
      <w:r>
        <w:rPr>
          <w:rFonts w:ascii="Times New Roman" w:hAnsi="Times New Roman"/>
          <w:sz w:val="24"/>
          <w:szCs w:val="24"/>
          <w:lang w:val="ro-RO" w:eastAsia="ro-RO"/>
        </w:rPr>
        <w:tab/>
        <w:t xml:space="preserve">                     </w:t>
      </w:r>
    </w:p>
    <w:p w:rsidR="00495D3A" w:rsidRDefault="00495D3A" w:rsidP="00495D3A">
      <w:pPr>
        <w:rPr>
          <w:rFonts w:ascii="Times New Roman" w:hAnsi="Times New Roman"/>
          <w:sz w:val="24"/>
          <w:szCs w:val="24"/>
          <w:lang w:val="ro-RO" w:eastAsia="ro-RO"/>
        </w:rPr>
      </w:pPr>
      <w:r>
        <w:rPr>
          <w:rFonts w:ascii="Times New Roman" w:hAnsi="Times New Roman"/>
          <w:sz w:val="24"/>
          <w:szCs w:val="24"/>
          <w:lang w:val="ro-RO" w:eastAsia="ro-RO"/>
        </w:rPr>
        <w:t xml:space="preserve">                                           al comunei SĂLARD  din data de  8 IANUARIE   2024</w:t>
      </w:r>
    </w:p>
    <w:p w:rsidR="00495D3A" w:rsidRDefault="00495D3A" w:rsidP="00495D3A">
      <w:pPr>
        <w:ind w:left="709" w:firstLine="2735"/>
      </w:pPr>
    </w:p>
    <w:p w:rsidR="00495D3A" w:rsidRDefault="00495D3A" w:rsidP="00495D3A">
      <w:pPr>
        <w:tabs>
          <w:tab w:val="left" w:pos="570"/>
        </w:tabs>
        <w:spacing w:before="240" w:after="60"/>
        <w:rPr>
          <w:rFonts w:ascii="Times New Roman" w:eastAsia="Arial" w:hAnsi="Times New Roman"/>
          <w:sz w:val="24"/>
          <w:szCs w:val="24"/>
          <w:lang w:val="ro-RO"/>
        </w:rPr>
      </w:pPr>
      <w:r>
        <w:rPr>
          <w:rFonts w:ascii="Times New Roman" w:hAnsi="Times New Roman"/>
          <w:color w:val="000000"/>
          <w:sz w:val="24"/>
          <w:szCs w:val="24"/>
          <w:lang w:val="ro-RO" w:eastAsia="ro-RO"/>
        </w:rPr>
        <w:t xml:space="preserve">   </w:t>
      </w:r>
      <w:r>
        <w:rPr>
          <w:rFonts w:ascii="Times New Roman" w:hAnsi="Times New Roman"/>
          <w:color w:val="000000"/>
          <w:lang w:val="ro-RO" w:eastAsia="ro-RO"/>
        </w:rPr>
        <w:tab/>
      </w:r>
      <w:r>
        <w:rPr>
          <w:rFonts w:ascii="Times New Roman" w:hAnsi="Times New Roman"/>
          <w:color w:val="000000"/>
          <w:sz w:val="24"/>
          <w:szCs w:val="24"/>
          <w:lang w:val="ro-RO" w:eastAsia="ro-RO"/>
        </w:rPr>
        <w:t xml:space="preserve"> Având  în  vedere  Dispoziția  primarului nr. 15/05.02.2024  privind  convocarea  ședintei  extraordinare  de îndată a  Consiliului  Local  al  Comunei  Sălard  pentru  data de 06.02.2024,                                             </w:t>
      </w:r>
      <w:r>
        <w:rPr>
          <w:rFonts w:ascii="Times New Roman" w:hAnsi="Times New Roman"/>
          <w:color w:val="000000"/>
          <w:sz w:val="24"/>
          <w:szCs w:val="24"/>
          <w:lang w:val="ro-RO" w:eastAsia="ro-RO"/>
        </w:rPr>
        <w:tab/>
        <w:t xml:space="preserve">Luând în considerare   prevederile  art. 138,alin.15 din  OUG  Nr.57/2019 privind Codul administrativ,                                                                                                                                                     </w:t>
      </w:r>
      <w:r>
        <w:rPr>
          <w:rFonts w:ascii="Times New Roman" w:hAnsi="Times New Roman"/>
          <w:bCs/>
          <w:color w:val="000000"/>
          <w:sz w:val="24"/>
          <w:szCs w:val="24"/>
          <w:lang w:val="ro-RO" w:eastAsia="ro-RO"/>
        </w:rPr>
        <w:t xml:space="preserve">         </w:t>
      </w:r>
      <w:r>
        <w:rPr>
          <w:rFonts w:ascii="Times New Roman" w:hAnsi="Times New Roman"/>
          <w:color w:val="000000"/>
          <w:sz w:val="24"/>
          <w:szCs w:val="24"/>
        </w:rPr>
        <w:t xml:space="preserve">                                                                                                            </w:t>
      </w:r>
      <w:r>
        <w:rPr>
          <w:rFonts w:ascii="Times New Roman" w:eastAsia="Arial"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bCs/>
          <w:color w:val="000000"/>
          <w:sz w:val="24"/>
          <w:szCs w:val="24"/>
          <w:lang w:val="ro-RO"/>
        </w:rPr>
        <w:t xml:space="preserve">         </w:t>
      </w:r>
      <w:r>
        <w:rPr>
          <w:rFonts w:ascii="Times New Roman" w:hAnsi="Times New Roman"/>
          <w:bCs/>
          <w:color w:val="000000"/>
          <w:sz w:val="24"/>
          <w:szCs w:val="24"/>
          <w:lang w:val="ro-RO"/>
        </w:rPr>
        <w:tab/>
        <w:t>În    temeiul  art.196, alin(1) , lit a)  din OUG  Nr.57/2019 privind Codul administrativ,cu modificările și completările ulterioare ,</w:t>
      </w:r>
      <w:r>
        <w:rPr>
          <w:rFonts w:ascii="Times New Roman" w:eastAsia="Arial" w:hAnsi="Times New Roman"/>
          <w:sz w:val="24"/>
          <w:szCs w:val="24"/>
          <w:lang w:val="ro-RO"/>
        </w:rPr>
        <w:t xml:space="preserve"> </w:t>
      </w:r>
    </w:p>
    <w:p w:rsidR="00495D3A" w:rsidRDefault="00495D3A" w:rsidP="00495D3A">
      <w:pPr>
        <w:spacing w:line="360" w:lineRule="auto"/>
        <w:ind w:right="631"/>
        <w:jc w:val="center"/>
      </w:pPr>
      <w:r>
        <w:rPr>
          <w:rFonts w:ascii="Times New Roman" w:hAnsi="Times New Roman"/>
          <w:b/>
          <w:bCs/>
          <w:iCs/>
          <w:sz w:val="28"/>
          <w:szCs w:val="28"/>
          <w:lang w:val="ro-RO"/>
        </w:rPr>
        <w:t xml:space="preserve">         </w:t>
      </w:r>
      <w:r>
        <w:rPr>
          <w:rFonts w:ascii="Times New Roman" w:eastAsia="Arial" w:hAnsi="Times New Roman"/>
          <w:b/>
          <w:bCs/>
          <w:iCs/>
          <w:sz w:val="28"/>
          <w:szCs w:val="28"/>
          <w:lang w:val="ro-RO"/>
        </w:rPr>
        <w:tab/>
      </w:r>
      <w:r>
        <w:rPr>
          <w:rFonts w:ascii="Times New Roman" w:eastAsia="Arial" w:hAnsi="Times New Roman"/>
          <w:b/>
          <w:bCs/>
          <w:iCs/>
          <w:color w:val="00000A"/>
          <w:sz w:val="28"/>
          <w:szCs w:val="28"/>
          <w:lang w:val="ro-RO"/>
        </w:rPr>
        <w:t xml:space="preserve">  </w:t>
      </w:r>
      <w:r>
        <w:rPr>
          <w:rFonts w:ascii="Times New Roman" w:eastAsia="Arial" w:hAnsi="Times New Roman"/>
          <w:b/>
          <w:bCs/>
          <w:iCs/>
          <w:color w:val="000000"/>
          <w:sz w:val="28"/>
          <w:szCs w:val="28"/>
          <w:highlight w:val="white"/>
          <w:lang w:val="ro-RO" w:eastAsia="zh-CN" w:bidi="ar"/>
        </w:rPr>
        <w:t xml:space="preserve"> CONSILIUL LOCAL AL COMUNEI SĂLARD</w:t>
      </w:r>
      <w:bookmarkStart w:id="3" w:name="__DdeLink__1156_133170691"/>
      <w:bookmarkEnd w:id="3"/>
      <w:r>
        <w:rPr>
          <w:rFonts w:ascii="Times New Roman" w:eastAsia="Arial" w:hAnsi="Times New Roman"/>
          <w:b/>
          <w:bCs/>
          <w:iCs/>
          <w:color w:val="000000"/>
          <w:sz w:val="28"/>
          <w:szCs w:val="28"/>
          <w:highlight w:val="white"/>
          <w:lang w:val="ro-RO" w:eastAsia="zh-CN" w:bidi="ar"/>
        </w:rPr>
        <w:t xml:space="preserve">                                                             </w:t>
      </w:r>
      <w:r>
        <w:rPr>
          <w:rFonts w:ascii="Times New Roman" w:eastAsia="Arial" w:hAnsi="Times New Roman"/>
          <w:b/>
          <w:bCs/>
          <w:iCs/>
          <w:color w:val="000000"/>
          <w:sz w:val="28"/>
          <w:szCs w:val="28"/>
          <w:highlight w:val="white"/>
          <w:lang w:val="ro-RO" w:eastAsia="zh-CN" w:bidi="ar"/>
        </w:rPr>
        <w:tab/>
        <w:t xml:space="preserve">HOTĂRĂȘTE:    </w:t>
      </w:r>
    </w:p>
    <w:p w:rsidR="00495D3A" w:rsidRDefault="00495D3A" w:rsidP="00495D3A">
      <w:pPr>
        <w:spacing w:line="240" w:lineRule="auto"/>
        <w:ind w:left="709" w:right="631" w:firstLine="227"/>
        <w:rPr>
          <w:rFonts w:ascii="Times New Roman" w:eastAsia="Arial" w:hAnsi="Times New Roman"/>
          <w:iCs/>
          <w:color w:val="000000"/>
          <w:sz w:val="24"/>
          <w:szCs w:val="24"/>
          <w:lang w:val="ro-RO" w:eastAsia="ro-RO"/>
        </w:rPr>
      </w:pPr>
      <w:r>
        <w:rPr>
          <w:rFonts w:ascii="Times New Roman" w:eastAsia="Arial" w:hAnsi="Times New Roman"/>
          <w:b/>
          <w:iCs/>
          <w:sz w:val="24"/>
          <w:szCs w:val="24"/>
          <w:lang w:val="ro-RO"/>
        </w:rPr>
        <w:t xml:space="preserve">Art.1. </w:t>
      </w:r>
      <w:r>
        <w:rPr>
          <w:rFonts w:ascii="Times New Roman" w:eastAsia="Arial" w:hAnsi="Times New Roman"/>
          <w:iCs/>
          <w:sz w:val="24"/>
          <w:szCs w:val="24"/>
          <w:lang w:val="ro-RO"/>
        </w:rPr>
        <w:t xml:space="preserve">Se aprobă </w:t>
      </w:r>
      <w:r>
        <w:rPr>
          <w:rFonts w:ascii="Times New Roman" w:eastAsia="Arial" w:hAnsi="Times New Roman"/>
          <w:iCs/>
          <w:color w:val="000000"/>
          <w:sz w:val="24"/>
          <w:szCs w:val="24"/>
          <w:lang w:val="ro-RO"/>
        </w:rPr>
        <w:t xml:space="preserve"> </w:t>
      </w:r>
      <w:r>
        <w:rPr>
          <w:rFonts w:ascii="Times New Roman" w:eastAsia="Arial" w:hAnsi="Times New Roman"/>
          <w:iCs/>
          <w:color w:val="000000"/>
          <w:sz w:val="24"/>
          <w:szCs w:val="24"/>
          <w:lang w:val="ro-RO" w:eastAsia="ro-RO"/>
        </w:rPr>
        <w:t xml:space="preserve">procesul - verbal al  şedinţei  extraordinare  a  Consiliului local al </w:t>
      </w:r>
    </w:p>
    <w:p w:rsidR="00495D3A" w:rsidRPr="00923DB9" w:rsidRDefault="00495D3A" w:rsidP="00495D3A">
      <w:pPr>
        <w:spacing w:line="240" w:lineRule="auto"/>
        <w:ind w:right="631"/>
        <w:rPr>
          <w:rFonts w:ascii="Times New Roman" w:eastAsia="Arial" w:hAnsi="Times New Roman"/>
          <w:iCs/>
          <w:color w:val="000000"/>
          <w:sz w:val="24"/>
          <w:szCs w:val="24"/>
          <w:lang w:val="ro-RO" w:eastAsia="ro-RO"/>
        </w:rPr>
      </w:pPr>
      <w:r>
        <w:rPr>
          <w:rFonts w:ascii="Times New Roman" w:eastAsia="Arial" w:hAnsi="Times New Roman"/>
          <w:iCs/>
          <w:color w:val="000000"/>
          <w:sz w:val="24"/>
          <w:szCs w:val="24"/>
          <w:lang w:val="ro-RO" w:eastAsia="ro-RO"/>
        </w:rPr>
        <w:t xml:space="preserve">comunei SĂLARD  din data de 8 ianuarie  2024 , prezentat în anexă .                                </w:t>
      </w:r>
      <w:r>
        <w:rPr>
          <w:rFonts w:ascii="Times New Roman" w:eastAsia="Arial" w:hAnsi="Times New Roman"/>
          <w:b/>
          <w:bCs/>
          <w:iCs/>
          <w:color w:val="000000"/>
          <w:sz w:val="24"/>
          <w:szCs w:val="24"/>
          <w:lang w:val="ro-RO" w:eastAsia="ro-RO"/>
        </w:rPr>
        <w:t xml:space="preserve">               </w:t>
      </w:r>
    </w:p>
    <w:p w:rsidR="00495D3A" w:rsidRDefault="00495D3A" w:rsidP="00495D3A">
      <w:pPr>
        <w:spacing w:line="360" w:lineRule="auto"/>
        <w:ind w:right="631"/>
      </w:pPr>
      <w:r>
        <w:rPr>
          <w:rFonts w:ascii="Times New Roman" w:eastAsia="Arial" w:hAnsi="Times New Roman"/>
          <w:b/>
          <w:bCs/>
          <w:iCs/>
          <w:color w:val="000000"/>
          <w:sz w:val="24"/>
          <w:szCs w:val="24"/>
          <w:lang w:val="ro-RO" w:eastAsia="ro-RO"/>
        </w:rPr>
        <w:t xml:space="preserve">                Art.2.</w:t>
      </w:r>
      <w:r>
        <w:rPr>
          <w:rFonts w:ascii="Times New Roman" w:eastAsia="Arial" w:hAnsi="Times New Roman"/>
          <w:iCs/>
          <w:color w:val="000000"/>
          <w:sz w:val="24"/>
          <w:szCs w:val="24"/>
          <w:lang w:val="ro-RO" w:eastAsia="ro-RO"/>
        </w:rPr>
        <w:t xml:space="preserve">Procesul -verbal al sedinței ordinare  din data de   8 ianuarie 2024  a fost aprobat în  forma propusă .   </w:t>
      </w:r>
      <w:r>
        <w:rPr>
          <w:rFonts w:ascii="Times New Roman" w:eastAsia="Arial" w:hAnsi="Times New Roman"/>
          <w:b/>
          <w:bCs/>
          <w:iCs/>
          <w:color w:val="000000"/>
          <w:sz w:val="24"/>
          <w:szCs w:val="24"/>
          <w:lang w:val="ro-RO" w:eastAsia="ro-RO"/>
        </w:rPr>
        <w:t xml:space="preserve">     </w:t>
      </w:r>
      <w:r>
        <w:rPr>
          <w:rFonts w:ascii="Times New Roman" w:eastAsia="Arial" w:hAnsi="Times New Roman"/>
          <w:b/>
          <w:bCs/>
          <w:iCs/>
          <w:color w:val="000000"/>
          <w:sz w:val="24"/>
          <w:szCs w:val="24"/>
          <w:lang w:val="ro-RO" w:eastAsia="ro-RO"/>
        </w:rPr>
        <w:tab/>
        <w:t xml:space="preserve">        </w:t>
      </w:r>
      <w:r>
        <w:rPr>
          <w:rFonts w:ascii="Times New Roman" w:eastAsia="Arial" w:hAnsi="Times New Roman"/>
          <w:iCs/>
          <w:color w:val="000000"/>
          <w:sz w:val="24"/>
          <w:szCs w:val="24"/>
          <w:lang w:val="ro-RO" w:eastAsia="ro-RO"/>
        </w:rPr>
        <w:t xml:space="preserve">                                                                                                                                        </w:t>
      </w:r>
      <w:r>
        <w:rPr>
          <w:rFonts w:ascii="Times New Roman" w:eastAsia="Arial" w:hAnsi="Times New Roman"/>
          <w:iCs/>
          <w:color w:val="000000"/>
          <w:sz w:val="24"/>
          <w:szCs w:val="24"/>
          <w:lang w:val="ro-RO" w:eastAsia="ro-RO"/>
        </w:rPr>
        <w:tab/>
        <w:t xml:space="preserve">    </w:t>
      </w:r>
      <w:r>
        <w:rPr>
          <w:rFonts w:ascii="Times New Roman" w:eastAsia="Arial" w:hAnsi="Times New Roman"/>
          <w:b/>
          <w:bCs/>
          <w:color w:val="000000"/>
          <w:sz w:val="24"/>
          <w:szCs w:val="24"/>
          <w:lang w:val="ro-RO" w:eastAsia="ro-RO"/>
        </w:rPr>
        <w:t>Art.3.</w:t>
      </w:r>
      <w:r>
        <w:rPr>
          <w:rFonts w:ascii="Times New Roman" w:eastAsia="Arial" w:hAnsi="Times New Roman"/>
          <w:color w:val="000000"/>
          <w:sz w:val="24"/>
          <w:szCs w:val="24"/>
          <w:lang w:val="ro-RO" w:eastAsia="ro-RO"/>
        </w:rPr>
        <w:t xml:space="preserve">Prezenta hotărâre se comunică prin grija secretarului general cu:                                      </w:t>
      </w:r>
      <w:r>
        <w:rPr>
          <w:rFonts w:ascii="Times New Roman" w:eastAsia="Arial" w:hAnsi="Times New Roman"/>
          <w:iCs/>
          <w:color w:val="000000"/>
          <w:sz w:val="24"/>
          <w:szCs w:val="24"/>
          <w:lang w:val="ro-RO" w:eastAsia="ro-RO"/>
        </w:rPr>
        <w:t xml:space="preserve">- Instituţia Prefectului - Judeţul Bihor                                                                                                                     </w:t>
      </w:r>
      <w:r>
        <w:rPr>
          <w:rFonts w:ascii="Times New Roman" w:eastAsia="Arial" w:hAnsi="Times New Roman"/>
          <w:b/>
          <w:bCs/>
          <w:iCs/>
          <w:color w:val="000000"/>
          <w:sz w:val="24"/>
          <w:szCs w:val="24"/>
          <w:lang w:val="ro-RO" w:eastAsia="ro-RO"/>
        </w:rPr>
        <w:t>-</w:t>
      </w:r>
      <w:r>
        <w:rPr>
          <w:rFonts w:ascii="Times New Roman" w:eastAsia="Liberation Serif" w:hAnsi="Times New Roman"/>
          <w:iCs/>
          <w:color w:val="00000A"/>
          <w:sz w:val="24"/>
          <w:szCs w:val="24"/>
          <w:lang w:val="ro-RO" w:eastAsia="ro-RO"/>
        </w:rPr>
        <w:t xml:space="preserve"> Primarul comunei Sălard                                                                                                                                    </w:t>
      </w:r>
      <w:r>
        <w:rPr>
          <w:rFonts w:ascii="Times New Roman" w:hAnsi="Times New Roman"/>
          <w:b/>
          <w:bCs/>
          <w:iCs/>
          <w:color w:val="000000"/>
          <w:sz w:val="24"/>
          <w:szCs w:val="24"/>
          <w:lang w:val="ro-RO" w:eastAsia="ro-RO"/>
        </w:rPr>
        <w:t xml:space="preserve">                                                             </w:t>
      </w:r>
      <w:r>
        <w:rPr>
          <w:rFonts w:ascii="Arial" w:eastAsia="Arial" w:hAnsi="Arial" w:cs="Arial"/>
          <w:b/>
          <w:bCs/>
          <w:iCs/>
          <w:color w:val="000000"/>
          <w:sz w:val="24"/>
          <w:szCs w:val="24"/>
          <w:lang w:val="ro-RO" w:eastAsia="ro-RO"/>
        </w:rPr>
        <w:t xml:space="preserve">                                                         </w:t>
      </w:r>
      <w:r>
        <w:rPr>
          <w:rFonts w:ascii="Arial" w:eastAsia="Arial" w:hAnsi="Arial" w:cs="Arial"/>
          <w:b/>
          <w:bCs/>
          <w:color w:val="00000A"/>
          <w:sz w:val="24"/>
          <w:szCs w:val="24"/>
        </w:rPr>
        <w:t xml:space="preserve">   </w:t>
      </w:r>
      <w:r>
        <w:rPr>
          <w:rFonts w:ascii="Arial" w:eastAsia="Arial" w:hAnsi="Arial" w:cs="Arial"/>
          <w:b/>
          <w:bCs/>
          <w:color w:val="00000A"/>
          <w:sz w:val="24"/>
          <w:szCs w:val="24"/>
          <w:lang w:val="ro-RO"/>
        </w:rPr>
        <w:t xml:space="preserve"> </w:t>
      </w:r>
      <w:r>
        <w:rPr>
          <w:rFonts w:ascii="Arial" w:eastAsia="Arial" w:hAnsi="Arial" w:cs="Arial"/>
          <w:b/>
          <w:bCs/>
          <w:color w:val="00000A"/>
          <w:sz w:val="24"/>
          <w:szCs w:val="24"/>
          <w:lang w:val="ro-RO"/>
        </w:rPr>
        <w:tab/>
      </w:r>
      <w:r>
        <w:rPr>
          <w:rFonts w:ascii="Times New Roman" w:eastAsia="Arial" w:hAnsi="Times New Roman"/>
          <w:b/>
          <w:bCs/>
          <w:color w:val="00000A"/>
          <w:sz w:val="24"/>
          <w:szCs w:val="24"/>
          <w:lang w:val="ro-RO"/>
        </w:rPr>
        <w:tab/>
      </w:r>
    </w:p>
    <w:p w:rsidR="00495D3A" w:rsidRDefault="00495D3A" w:rsidP="00495D3A">
      <w:pPr>
        <w:numPr>
          <w:ilvl w:val="0"/>
          <w:numId w:val="1"/>
        </w:numPr>
        <w:tabs>
          <w:tab w:val="clear" w:pos="0"/>
          <w:tab w:val="num" w:pos="1418"/>
        </w:tabs>
        <w:spacing w:line="240" w:lineRule="auto"/>
        <w:ind w:left="0"/>
      </w:pPr>
      <w:r>
        <w:rPr>
          <w:rFonts w:ascii="Times New Roman" w:hAnsi="Times New Roman"/>
          <w:b/>
          <w:bCs/>
          <w:sz w:val="24"/>
          <w:szCs w:val="24"/>
          <w:lang w:val="ro-RO"/>
        </w:rPr>
        <w:t xml:space="preserve">              </w:t>
      </w:r>
      <w:r>
        <w:rPr>
          <w:rFonts w:ascii="Times New Roman" w:eastAsia="Arial" w:hAnsi="Times New Roman"/>
          <w:b/>
          <w:bCs/>
          <w:sz w:val="24"/>
          <w:szCs w:val="24"/>
          <w:lang w:val="ro-RO"/>
        </w:rPr>
        <w:t>PREŞEDINTE DE ŞEDINŢĂ,</w:t>
      </w:r>
      <w:r>
        <w:rPr>
          <w:rFonts w:ascii="Times New Roman" w:eastAsia="Arial" w:hAnsi="Times New Roman"/>
          <w:b/>
          <w:bCs/>
          <w:sz w:val="24"/>
          <w:szCs w:val="24"/>
          <w:lang w:val="ro-RO"/>
        </w:rPr>
        <w:tab/>
        <w:t xml:space="preserve">                                                                                                                                    </w:t>
      </w:r>
      <w:r w:rsidR="006D0286">
        <w:rPr>
          <w:rFonts w:ascii="Times New Roman" w:eastAsia="Arial" w:hAnsi="Times New Roman"/>
          <w:b/>
          <w:bCs/>
          <w:sz w:val="24"/>
          <w:szCs w:val="24"/>
          <w:lang w:val="ro-RO"/>
        </w:rPr>
        <w:t xml:space="preserve">                  </w:t>
      </w:r>
      <w:r>
        <w:rPr>
          <w:rFonts w:ascii="Times New Roman" w:eastAsia="Arial" w:hAnsi="Times New Roman"/>
          <w:b/>
          <w:bCs/>
          <w:sz w:val="24"/>
          <w:szCs w:val="24"/>
          <w:lang w:val="ro-RO"/>
        </w:rPr>
        <w:t xml:space="preserve">GUBA JOZSEF-ROLLAND   </w:t>
      </w:r>
      <w:r>
        <w:rPr>
          <w:rFonts w:ascii="Times New Roman" w:hAnsi="Times New Roman"/>
          <w:b/>
          <w:bCs/>
          <w:sz w:val="24"/>
          <w:szCs w:val="24"/>
          <w:lang w:val="ro-RO"/>
        </w:rPr>
        <w:t xml:space="preserve"> </w:t>
      </w:r>
      <w:r>
        <w:rPr>
          <w:rFonts w:ascii="Times New Roman" w:hAnsi="Times New Roman"/>
          <w:b/>
          <w:bCs/>
          <w:sz w:val="24"/>
          <w:szCs w:val="24"/>
          <w:lang w:val="ro-RO"/>
        </w:rPr>
        <w:tab/>
        <w:t xml:space="preserve">                                         CONTRASEMNEAZĂ,</w:t>
      </w:r>
      <w:r>
        <w:rPr>
          <w:rFonts w:ascii="Times New Roman" w:hAnsi="Times New Roman"/>
          <w:b/>
          <w:bCs/>
          <w:sz w:val="24"/>
          <w:szCs w:val="24"/>
          <w:lang w:val="ro-RO"/>
        </w:rPr>
        <w:tab/>
      </w:r>
      <w:r>
        <w:rPr>
          <w:rFonts w:ascii="Times New Roman" w:hAnsi="Times New Roman"/>
          <w:b/>
          <w:bCs/>
          <w:sz w:val="24"/>
          <w:szCs w:val="24"/>
          <w:lang w:val="ro-RO"/>
        </w:rPr>
        <w:tab/>
      </w:r>
      <w:r>
        <w:rPr>
          <w:rFonts w:ascii="Times New Roman" w:hAnsi="Times New Roman"/>
          <w:b/>
          <w:bCs/>
          <w:sz w:val="24"/>
          <w:szCs w:val="24"/>
          <w:lang w:val="ro-RO"/>
        </w:rPr>
        <w:tab/>
        <w:t xml:space="preserve">               </w:t>
      </w:r>
      <w:r>
        <w:rPr>
          <w:rFonts w:ascii="Times New Roman" w:hAnsi="Times New Roman"/>
          <w:b/>
          <w:bCs/>
          <w:sz w:val="24"/>
          <w:szCs w:val="24"/>
          <w:lang w:val="ro-RO"/>
        </w:rPr>
        <w:tab/>
      </w:r>
      <w:r>
        <w:rPr>
          <w:rFonts w:ascii="Times New Roman" w:hAnsi="Times New Roman"/>
          <w:b/>
          <w:bCs/>
          <w:sz w:val="24"/>
          <w:szCs w:val="24"/>
          <w:lang w:val="ro-RO"/>
        </w:rPr>
        <w:tab/>
      </w:r>
      <w:r>
        <w:rPr>
          <w:rFonts w:ascii="Times New Roman" w:hAnsi="Times New Roman"/>
          <w:b/>
          <w:bCs/>
          <w:sz w:val="24"/>
          <w:szCs w:val="24"/>
          <w:lang w:val="ro-RO"/>
        </w:rPr>
        <w:tab/>
        <w:t xml:space="preserve">                         </w:t>
      </w:r>
      <w:r>
        <w:rPr>
          <w:rFonts w:ascii="Times New Roman" w:hAnsi="Times New Roman"/>
          <w:b/>
          <w:bCs/>
          <w:sz w:val="24"/>
          <w:szCs w:val="24"/>
          <w:lang w:val="ro-RO"/>
        </w:rPr>
        <w:tab/>
      </w:r>
      <w:r>
        <w:rPr>
          <w:rFonts w:ascii="Times New Roman" w:hAnsi="Times New Roman"/>
          <w:b/>
          <w:bCs/>
          <w:sz w:val="24"/>
          <w:szCs w:val="24"/>
          <w:lang w:val="ro-RO"/>
        </w:rPr>
        <w:tab/>
        <w:t xml:space="preserve">       SECRETAR GENERAL UAT</w:t>
      </w:r>
      <w:r>
        <w:rPr>
          <w:rFonts w:ascii="Times New Roman" w:hAnsi="Times New Roman"/>
          <w:b/>
          <w:bCs/>
          <w:sz w:val="24"/>
          <w:szCs w:val="24"/>
          <w:lang w:val="ro-RO"/>
        </w:rPr>
        <w:tab/>
      </w:r>
      <w:r>
        <w:rPr>
          <w:rFonts w:ascii="Times New Roman" w:hAnsi="Times New Roman"/>
          <w:b/>
          <w:bCs/>
          <w:sz w:val="24"/>
          <w:szCs w:val="24"/>
          <w:lang w:val="ro-RO"/>
        </w:rPr>
        <w:tab/>
      </w:r>
      <w:r>
        <w:rPr>
          <w:rFonts w:ascii="Times New Roman" w:hAnsi="Times New Roman"/>
          <w:b/>
          <w:bCs/>
          <w:sz w:val="24"/>
          <w:szCs w:val="24"/>
          <w:lang w:val="ro-RO"/>
        </w:rPr>
        <w:tab/>
      </w:r>
      <w:r>
        <w:rPr>
          <w:rFonts w:ascii="Times New Roman" w:hAnsi="Times New Roman"/>
          <w:b/>
          <w:bCs/>
          <w:sz w:val="24"/>
          <w:szCs w:val="24"/>
          <w:lang w:val="ro-RO"/>
        </w:rPr>
        <w:tab/>
      </w:r>
      <w:r>
        <w:rPr>
          <w:rFonts w:ascii="Times New Roman" w:hAnsi="Times New Roman"/>
          <w:b/>
          <w:bCs/>
          <w:sz w:val="24"/>
          <w:szCs w:val="24"/>
          <w:lang w:val="ro-RO"/>
        </w:rPr>
        <w:tab/>
        <w:t xml:space="preserve">                  </w:t>
      </w:r>
      <w:r>
        <w:rPr>
          <w:rFonts w:ascii="Times New Roman" w:hAnsi="Times New Roman"/>
          <w:b/>
          <w:bCs/>
          <w:sz w:val="24"/>
          <w:szCs w:val="24"/>
          <w:lang w:val="ro-RO"/>
        </w:rPr>
        <w:tab/>
      </w:r>
      <w:r>
        <w:rPr>
          <w:rFonts w:ascii="Times New Roman" w:hAnsi="Times New Roman"/>
          <w:b/>
          <w:bCs/>
          <w:sz w:val="24"/>
          <w:szCs w:val="24"/>
          <w:lang w:val="ro-RO"/>
        </w:rPr>
        <w:tab/>
      </w:r>
      <w:r>
        <w:rPr>
          <w:rFonts w:ascii="Times New Roman" w:hAnsi="Times New Roman"/>
          <w:b/>
          <w:bCs/>
          <w:sz w:val="24"/>
          <w:szCs w:val="24"/>
          <w:lang w:val="ro-RO"/>
        </w:rPr>
        <w:tab/>
        <w:t xml:space="preserve">    DAMIAN ADRIANA-GABRIELA</w:t>
      </w:r>
    </w:p>
    <w:p w:rsidR="00495D3A" w:rsidRDefault="00495D3A" w:rsidP="00495D3A">
      <w:pPr>
        <w:tabs>
          <w:tab w:val="left" w:pos="2460"/>
        </w:tabs>
        <w:spacing w:line="240" w:lineRule="auto"/>
        <w:rPr>
          <w:rFonts w:ascii="Times New Roman" w:hAnsi="Times New Roman"/>
          <w:b/>
          <w:bCs/>
          <w:sz w:val="24"/>
          <w:szCs w:val="24"/>
          <w:lang w:val="ro-RO"/>
        </w:rPr>
      </w:pPr>
      <w:r>
        <w:rPr>
          <w:rFonts w:ascii="Times New Roman" w:hAnsi="Times New Roman"/>
          <w:b/>
          <w:bCs/>
          <w:sz w:val="24"/>
          <w:szCs w:val="24"/>
          <w:lang w:val="ro-RO"/>
        </w:rPr>
        <w:tab/>
      </w:r>
    </w:p>
    <w:p w:rsidR="00495D3A" w:rsidRDefault="00495D3A" w:rsidP="00495D3A">
      <w:pPr>
        <w:spacing w:line="240" w:lineRule="auto"/>
        <w:rPr>
          <w:rFonts w:ascii="Times New Roman" w:eastAsia="Arial" w:hAnsi="Times New Roman" w:cs="Arial"/>
          <w:b/>
          <w:bCs/>
          <w:iCs/>
          <w:color w:val="000000"/>
          <w:sz w:val="20"/>
          <w:szCs w:val="20"/>
          <w:lang w:val="ro-RO" w:eastAsia="ro-RO"/>
        </w:rPr>
      </w:pPr>
    </w:p>
    <w:p w:rsidR="00495D3A" w:rsidRDefault="00495D3A" w:rsidP="00495D3A">
      <w:pPr>
        <w:spacing w:line="240" w:lineRule="auto"/>
        <w:rPr>
          <w:rFonts w:ascii="Times New Roman" w:eastAsia="Arial" w:hAnsi="Times New Roman" w:cs="Arial"/>
          <w:b/>
          <w:bCs/>
          <w:iCs/>
          <w:color w:val="000000"/>
          <w:sz w:val="20"/>
          <w:szCs w:val="20"/>
          <w:lang w:val="ro-RO" w:eastAsia="ro-RO"/>
        </w:rPr>
      </w:pPr>
    </w:p>
    <w:p w:rsidR="00495D3A" w:rsidRDefault="00495D3A" w:rsidP="00495D3A">
      <w:pPr>
        <w:spacing w:line="240" w:lineRule="auto"/>
        <w:rPr>
          <w:rFonts w:ascii="Times New Roman" w:eastAsia="Arial" w:hAnsi="Times New Roman" w:cs="Arial"/>
          <w:b/>
          <w:bCs/>
          <w:iCs/>
          <w:color w:val="000000"/>
          <w:sz w:val="20"/>
          <w:szCs w:val="20"/>
          <w:lang w:val="ro-RO" w:eastAsia="ro-RO"/>
        </w:rPr>
      </w:pPr>
    </w:p>
    <w:p w:rsidR="00495D3A" w:rsidRDefault="00495D3A" w:rsidP="00495D3A">
      <w:pPr>
        <w:spacing w:line="240" w:lineRule="auto"/>
        <w:rPr>
          <w:rFonts w:ascii="Times New Roman" w:eastAsia="Arial" w:hAnsi="Times New Roman" w:cs="Arial"/>
          <w:b/>
          <w:bCs/>
          <w:iCs/>
          <w:color w:val="000000"/>
          <w:sz w:val="20"/>
          <w:szCs w:val="20"/>
          <w:lang w:val="ro-RO" w:eastAsia="ro-RO"/>
        </w:rPr>
      </w:pPr>
    </w:p>
    <w:p w:rsidR="00495D3A" w:rsidRDefault="00495D3A" w:rsidP="00495D3A">
      <w:pPr>
        <w:spacing w:line="240" w:lineRule="auto"/>
      </w:pPr>
      <w:r>
        <w:rPr>
          <w:rFonts w:ascii="Times New Roman" w:eastAsia="Liberation Serif" w:hAnsi="Times New Roman"/>
          <w:b/>
          <w:bCs/>
          <w:color w:val="00000A"/>
          <w:sz w:val="20"/>
          <w:szCs w:val="20"/>
          <w:lang w:eastAsia="ro-RO"/>
        </w:rPr>
        <w:t xml:space="preserve">Cvorum:12 voturi“pentru”,0 voturi”împotrivă”,0“abtineri”,din totalul de 13 consilieri în funcție </w:t>
      </w:r>
    </w:p>
    <w:p w:rsidR="00495D3A" w:rsidRPr="00C12D2B" w:rsidRDefault="00495D3A" w:rsidP="00495D3A"/>
    <w:p w:rsidR="00495D3A" w:rsidRDefault="00495D3A" w:rsidP="00495D3A">
      <w:pPr>
        <w:rPr>
          <w:bCs/>
          <w:color w:val="1C1C1C"/>
          <w:kern w:val="2"/>
        </w:rPr>
      </w:pPr>
      <w:r w:rsidRPr="00C12D2B">
        <w:rPr>
          <w:noProof/>
          <w:sz w:val="24"/>
          <w:szCs w:val="24"/>
          <w:lang w:val="ro-RO" w:eastAsia="ro-RO"/>
        </w:rPr>
        <w:drawing>
          <wp:anchor distT="0" distB="0" distL="114300" distR="114300" simplePos="0" relativeHeight="251669504" behindDoc="0" locked="0" layoutInCell="1" allowOverlap="1">
            <wp:simplePos x="0" y="0"/>
            <wp:positionH relativeFrom="margin">
              <wp:posOffset>5376545</wp:posOffset>
            </wp:positionH>
            <wp:positionV relativeFrom="margin">
              <wp:posOffset>-83820</wp:posOffset>
            </wp:positionV>
            <wp:extent cx="1000125" cy="1272540"/>
            <wp:effectExtent l="0" t="0" r="9525" b="3810"/>
            <wp:wrapSquare wrapText="bothSides"/>
            <wp:docPr id="9" name="Imagine 9"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tema bun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2D2B">
        <w:rPr>
          <w:noProof/>
          <w:sz w:val="24"/>
          <w:szCs w:val="24"/>
          <w:lang w:val="ro-RO" w:eastAsia="ro-RO"/>
        </w:rPr>
        <w:drawing>
          <wp:anchor distT="0" distB="0" distL="114300" distR="114300" simplePos="0" relativeHeight="251668480"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8" name="Imagine 8"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alard Stema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C12D2B">
        <w:rPr>
          <w:rFonts w:ascii="Arial" w:eastAsia="Arial" w:hAnsi="Arial" w:cs="Arial"/>
          <w:b/>
          <w:color w:val="00000A"/>
          <w:sz w:val="24"/>
          <w:szCs w:val="24"/>
          <w:lang w:eastAsia="ro-RO"/>
        </w:rPr>
        <w:t xml:space="preserve">  </w:t>
      </w:r>
      <w:r w:rsidRPr="00C12D2B">
        <w:rPr>
          <w:noProof/>
          <w:sz w:val="24"/>
          <w:szCs w:val="24"/>
          <w:lang w:val="ro-RO" w:eastAsia="ro-RO"/>
        </w:rPr>
        <w:drawing>
          <wp:anchor distT="0" distB="0" distL="114935" distR="114935" simplePos="0" relativeHeight="251667456"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10">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C12D2B">
        <w:rPr>
          <w:rFonts w:eastAsia="Calibri"/>
          <w:kern w:val="2"/>
        </w:rPr>
        <w:t xml:space="preserve"> </w:t>
      </w:r>
      <w:r w:rsidRPr="00C12D2B">
        <w:rPr>
          <w:kern w:val="2"/>
        </w:rPr>
        <w:t xml:space="preserve">                     </w:t>
      </w:r>
      <w:r w:rsidRPr="00C12D2B">
        <w:rPr>
          <w:kern w:val="2"/>
        </w:rPr>
        <w:tab/>
      </w:r>
      <w:r w:rsidRPr="00C12D2B">
        <w:rPr>
          <w:b/>
          <w:kern w:val="2"/>
        </w:rPr>
        <w:t xml:space="preserve">                   </w:t>
      </w:r>
      <w:r w:rsidRPr="00C12D2B">
        <w:rPr>
          <w:b/>
          <w:kern w:val="2"/>
          <w:sz w:val="24"/>
          <w:szCs w:val="24"/>
        </w:rPr>
        <w:t xml:space="preserve">ROMÂNIA                                                                                                                </w:t>
      </w:r>
      <w:r w:rsidRPr="00C12D2B">
        <w:rPr>
          <w:b/>
          <w:kern w:val="2"/>
          <w:sz w:val="24"/>
          <w:szCs w:val="24"/>
        </w:rPr>
        <w:tab/>
      </w:r>
      <w:r w:rsidRPr="00C12D2B">
        <w:rPr>
          <w:b/>
          <w:kern w:val="2"/>
          <w:sz w:val="24"/>
          <w:szCs w:val="24"/>
        </w:rPr>
        <w:tab/>
      </w:r>
      <w:r w:rsidRPr="00C12D2B">
        <w:rPr>
          <w:b/>
          <w:kern w:val="2"/>
          <w:sz w:val="24"/>
          <w:szCs w:val="24"/>
        </w:rPr>
        <w:tab/>
        <w:t xml:space="preserve">               JUDEŢUL BIHOR                                             </w:t>
      </w:r>
      <w:r w:rsidRPr="00C12D2B">
        <w:rPr>
          <w:b/>
          <w:bCs/>
          <w:color w:val="1C1C1C"/>
          <w:kern w:val="2"/>
          <w:sz w:val="24"/>
          <w:szCs w:val="24"/>
          <w:lang w:eastAsia="ro-RO"/>
        </w:rPr>
        <w:t xml:space="preserve">                                                                                           </w:t>
      </w:r>
      <w:r w:rsidRPr="00C12D2B">
        <w:rPr>
          <w:b/>
          <w:bCs/>
          <w:color w:val="1C1C1C"/>
          <w:kern w:val="2"/>
          <w:sz w:val="24"/>
          <w:szCs w:val="24"/>
          <w:lang w:eastAsia="ro-RO"/>
        </w:rPr>
        <w:tab/>
        <w:t xml:space="preserve">          </w:t>
      </w:r>
      <w:r>
        <w:rPr>
          <w:b/>
          <w:bCs/>
          <w:color w:val="1C1C1C"/>
          <w:kern w:val="2"/>
          <w:sz w:val="24"/>
          <w:szCs w:val="24"/>
          <w:lang w:eastAsia="ro-RO"/>
        </w:rPr>
        <w:t xml:space="preserve">       </w:t>
      </w:r>
      <w:r w:rsidRPr="00C12D2B">
        <w:rPr>
          <w:b/>
          <w:bCs/>
          <w:color w:val="1C1C1C"/>
          <w:kern w:val="2"/>
          <w:sz w:val="24"/>
          <w:szCs w:val="24"/>
          <w:lang w:val="ro-RO" w:eastAsia="ro-RO"/>
        </w:rPr>
        <w:t xml:space="preserve">CONSILIUL LOCAL AL COMUNEI SĂLARD                                        </w:t>
      </w:r>
      <w:r w:rsidRPr="006825B7">
        <w:rPr>
          <w:rFonts w:eastAsia="Arial"/>
          <w:b/>
          <w:bCs/>
          <w:color w:val="1C1C1C"/>
          <w:kern w:val="2"/>
          <w:sz w:val="24"/>
          <w:szCs w:val="24"/>
        </w:rPr>
        <w:t xml:space="preserve">                        </w:t>
      </w:r>
      <w:r w:rsidRPr="006825B7">
        <w:rPr>
          <w:rFonts w:eastAsia="Arial"/>
          <w:b/>
          <w:bCs/>
          <w:color w:val="1C1C1C"/>
          <w:kern w:val="2"/>
        </w:rPr>
        <w:tab/>
      </w:r>
      <w:r w:rsidRPr="006825B7">
        <w:rPr>
          <w:rFonts w:eastAsia="Arial"/>
          <w:b/>
          <w:bCs/>
          <w:color w:val="1C1C1C"/>
          <w:kern w:val="2"/>
        </w:rPr>
        <w:tab/>
      </w:r>
      <w:r w:rsidRPr="006825B7">
        <w:rPr>
          <w:rFonts w:eastAsia="Arial"/>
          <w:bCs/>
          <w:color w:val="1C1C1C"/>
          <w:kern w:val="2"/>
        </w:rPr>
        <w:t xml:space="preserve">         </w:t>
      </w:r>
      <w:r w:rsidRPr="006825B7">
        <w:rPr>
          <w:bCs/>
          <w:color w:val="1C1C1C"/>
          <w:kern w:val="2"/>
        </w:rPr>
        <w:t>Sălard, Nr .724,C.P. 417450, Judeţul Bihor</w:t>
      </w:r>
      <w:r w:rsidRPr="00C12D2B">
        <w:rPr>
          <w:rFonts w:eastAsia="Arial"/>
          <w:bCs/>
          <w:color w:val="1C1C1C"/>
          <w:kern w:val="2"/>
        </w:rPr>
        <w:t xml:space="preserve">                 </w:t>
      </w:r>
      <w:r w:rsidRPr="00C12D2B">
        <w:rPr>
          <w:rFonts w:eastAsia="Arial"/>
          <w:bCs/>
          <w:color w:val="1C1C1C"/>
          <w:kern w:val="2"/>
        </w:rPr>
        <w:tab/>
      </w:r>
      <w:r w:rsidRPr="00C12D2B">
        <w:rPr>
          <w:rFonts w:eastAsia="Arial"/>
          <w:bCs/>
          <w:color w:val="1C1C1C"/>
          <w:kern w:val="2"/>
        </w:rPr>
        <w:tab/>
        <w:t xml:space="preserve">     </w:t>
      </w:r>
      <w:r w:rsidRPr="00C12D2B">
        <w:rPr>
          <w:rFonts w:eastAsia="Arial"/>
          <w:bCs/>
          <w:color w:val="1C1C1C"/>
          <w:kern w:val="2"/>
        </w:rPr>
        <w:tab/>
        <w:t xml:space="preserve">           </w:t>
      </w:r>
      <w:r w:rsidRPr="00C12D2B">
        <w:rPr>
          <w:bCs/>
          <w:color w:val="1C1C1C"/>
          <w:kern w:val="2"/>
        </w:rPr>
        <w:t>C</w:t>
      </w:r>
      <w:r w:rsidRPr="00C12D2B">
        <w:rPr>
          <w:bCs/>
          <w:color w:val="1C1C1C"/>
          <w:kern w:val="2"/>
          <w:lang w:val="ro-RO"/>
        </w:rPr>
        <w:t>ÎF:4641318,</w:t>
      </w:r>
      <w:r w:rsidRPr="00C12D2B">
        <w:rPr>
          <w:bCs/>
          <w:color w:val="1C1C1C"/>
          <w:kern w:val="2"/>
        </w:rPr>
        <w:t xml:space="preserve"> Tel /Fax: 0259/441049                </w:t>
      </w:r>
      <w:r>
        <w:rPr>
          <w:bCs/>
          <w:color w:val="1C1C1C"/>
          <w:kern w:val="2"/>
        </w:rPr>
        <w:t xml:space="preserve">                                     </w:t>
      </w:r>
      <w:r w:rsidRPr="00C12D2B">
        <w:rPr>
          <w:bCs/>
          <w:color w:val="1C1C1C"/>
          <w:kern w:val="2"/>
        </w:rPr>
        <w:t xml:space="preserve"> </w:t>
      </w:r>
      <w:r>
        <w:rPr>
          <w:bCs/>
          <w:color w:val="1C1C1C"/>
          <w:kern w:val="2"/>
        </w:rPr>
        <w:t xml:space="preserve">                                                                                                                                                                                                                                                           </w:t>
      </w:r>
    </w:p>
    <w:p w:rsidR="00495D3A" w:rsidRPr="006825B7" w:rsidRDefault="00495D3A" w:rsidP="00495D3A">
      <w:pPr>
        <w:rPr>
          <w:kern w:val="2"/>
          <w:sz w:val="24"/>
          <w:szCs w:val="24"/>
          <w:lang w:val="pt-BR"/>
        </w:rPr>
      </w:pPr>
      <w:r>
        <w:rPr>
          <w:bCs/>
          <w:color w:val="1C1C1C"/>
          <w:kern w:val="2"/>
        </w:rPr>
        <w:t xml:space="preserve">                      </w:t>
      </w:r>
      <w:r w:rsidRPr="006825B7">
        <w:rPr>
          <w:bCs/>
          <w:color w:val="1C1C1C"/>
          <w:kern w:val="2"/>
          <w:lang w:val="pt-BR"/>
        </w:rPr>
        <w:t xml:space="preserve">e-mail: </w:t>
      </w:r>
      <w:hyperlink r:id="rId17" w:history="1">
        <w:r w:rsidRPr="00C12D2B">
          <w:rPr>
            <w:bCs/>
            <w:color w:val="1C1C1C"/>
            <w:kern w:val="2"/>
            <w:u w:val="single"/>
          </w:rPr>
          <w:t>primariasalard@yahoo.com</w:t>
        </w:r>
      </w:hyperlink>
      <w:r w:rsidRPr="006825B7">
        <w:rPr>
          <w:bCs/>
          <w:color w:val="1C1C1C"/>
          <w:kern w:val="2"/>
          <w:lang w:val="pt-BR"/>
        </w:rPr>
        <w:t xml:space="preserve"> ,</w:t>
      </w:r>
      <w:hyperlink r:id="rId18" w:history="1">
        <w:r w:rsidRPr="00C12D2B">
          <w:rPr>
            <w:bCs/>
            <w:color w:val="1C1C1C"/>
            <w:kern w:val="2"/>
            <w:u w:val="single"/>
          </w:rPr>
          <w:t>comunasalardbh@gmail.com</w:t>
        </w:r>
      </w:hyperlink>
      <w:r w:rsidRPr="00C12D2B">
        <w:rPr>
          <w:rFonts w:eastAsia="Arial"/>
          <w:bCs/>
          <w:color w:val="1C1C1C"/>
          <w:kern w:val="2"/>
          <w:lang w:val="ro-RO" w:eastAsia="ro-RO"/>
        </w:rPr>
        <w:t xml:space="preserve">                                                                                                                   </w:t>
      </w:r>
      <w:r w:rsidRPr="00C12D2B">
        <w:rPr>
          <w:rFonts w:eastAsia="Arial"/>
          <w:bCs/>
          <w:color w:val="1C1C1C"/>
          <w:kern w:val="2"/>
          <w:lang w:val="ro-RO" w:eastAsia="ro-RO"/>
        </w:rPr>
        <w:tab/>
      </w:r>
      <w:r w:rsidRPr="00C12D2B">
        <w:rPr>
          <w:rFonts w:eastAsia="Arial"/>
          <w:bCs/>
          <w:color w:val="1C1C1C"/>
          <w:kern w:val="2"/>
          <w:lang w:val="ro-RO" w:eastAsia="ro-RO"/>
        </w:rPr>
        <w:tab/>
      </w:r>
      <w:r w:rsidRPr="00C12D2B">
        <w:rPr>
          <w:rFonts w:eastAsia="Arial"/>
          <w:bCs/>
          <w:color w:val="1C1C1C"/>
          <w:kern w:val="2"/>
          <w:lang w:val="ro-RO" w:eastAsia="ro-RO"/>
        </w:rPr>
        <w:tab/>
      </w:r>
      <w:r w:rsidRPr="00C12D2B">
        <w:rPr>
          <w:rFonts w:eastAsia="Arial"/>
          <w:bCs/>
          <w:color w:val="1C1C1C"/>
          <w:kern w:val="2"/>
          <w:lang w:val="ro-RO" w:eastAsia="ro-RO"/>
        </w:rPr>
        <w:tab/>
        <w:t xml:space="preserve">                     </w:t>
      </w:r>
      <w:r w:rsidRPr="00C12D2B">
        <w:rPr>
          <w:bCs/>
          <w:color w:val="1C1C1C"/>
          <w:kern w:val="2"/>
          <w:lang w:val="ro-RO" w:eastAsia="ro-RO"/>
        </w:rPr>
        <w:t xml:space="preserve">web.site: </w:t>
      </w:r>
      <w:hyperlink r:id="rId19" w:history="1">
        <w:r w:rsidRPr="00C12D2B">
          <w:rPr>
            <w:bCs/>
            <w:color w:val="1C1C1C"/>
            <w:kern w:val="2"/>
            <w:u w:val="single"/>
            <w:lang w:val="ro-RO" w:eastAsia="ro-RO"/>
          </w:rPr>
          <w:t>www.salard.ro</w:t>
        </w:r>
      </w:hyperlink>
      <w:r w:rsidRPr="00C12D2B">
        <w:rPr>
          <w:b/>
          <w:bCs/>
          <w:color w:val="1C1C1C"/>
          <w:kern w:val="2"/>
          <w:lang w:val="ro-RO" w:eastAsia="ro-RO"/>
        </w:rPr>
        <w:t xml:space="preserve"> </w:t>
      </w:r>
      <w:r w:rsidRPr="006825B7">
        <w:rPr>
          <w:kern w:val="2"/>
          <w:lang w:val="pt-BR"/>
        </w:rPr>
        <w:t>_________________________________________________________________________________</w:t>
      </w:r>
    </w:p>
    <w:p w:rsidR="00495D3A" w:rsidRPr="006825B7" w:rsidRDefault="00495D3A" w:rsidP="00495D3A">
      <w:pPr>
        <w:tabs>
          <w:tab w:val="left" w:pos="570"/>
        </w:tabs>
        <w:jc w:val="center"/>
        <w:rPr>
          <w:lang w:val="pt-BR"/>
        </w:rPr>
      </w:pPr>
    </w:p>
    <w:p w:rsidR="00495D3A" w:rsidRPr="006D0286" w:rsidRDefault="00495D3A" w:rsidP="00495D3A">
      <w:pPr>
        <w:shd w:val="clear" w:color="auto" w:fill="FFFFFF"/>
        <w:spacing w:line="274" w:lineRule="exact"/>
        <w:jc w:val="center"/>
        <w:rPr>
          <w:rFonts w:ascii="Times New Roman" w:hAnsi="Times New Roman"/>
          <w:bCs/>
          <w:sz w:val="28"/>
          <w:szCs w:val="28"/>
          <w:lang w:val="ro-RO"/>
        </w:rPr>
      </w:pPr>
      <w:r w:rsidRPr="006D0286">
        <w:rPr>
          <w:rFonts w:ascii="Times New Roman" w:eastAsia="Arial" w:hAnsi="Times New Roman"/>
          <w:b/>
          <w:color w:val="00000A"/>
          <w:sz w:val="28"/>
          <w:szCs w:val="28"/>
          <w:u w:val="single"/>
          <w:lang w:val="pt-BR" w:eastAsia="ro-RO"/>
        </w:rPr>
        <w:t xml:space="preserve">H O T Ă R Â R E A  Nr. </w:t>
      </w:r>
      <w:r w:rsidRPr="006D0286">
        <w:rPr>
          <w:rFonts w:ascii="Times New Roman" w:eastAsia="Arial" w:hAnsi="Times New Roman"/>
          <w:b/>
          <w:color w:val="00000A"/>
          <w:sz w:val="28"/>
          <w:szCs w:val="28"/>
          <w:lang w:val="pt-BR" w:eastAsia="ro-RO"/>
        </w:rPr>
        <w:t xml:space="preserve"> 6                                                                                                          </w:t>
      </w:r>
      <w:r w:rsidRPr="006D0286">
        <w:rPr>
          <w:rFonts w:ascii="Times New Roman" w:eastAsia="Arial" w:hAnsi="Times New Roman"/>
          <w:b/>
          <w:color w:val="00000A"/>
          <w:sz w:val="28"/>
          <w:szCs w:val="28"/>
          <w:lang w:val="ro-RO" w:eastAsia="ro-RO"/>
        </w:rPr>
        <w:t xml:space="preserve">                                                                                   din 06.02.2024  </w:t>
      </w:r>
      <w:r w:rsidRPr="006D0286">
        <w:rPr>
          <w:rFonts w:ascii="Times New Roman" w:eastAsia="Arial" w:hAnsi="Times New Roman"/>
          <w:color w:val="000000"/>
          <w:sz w:val="28"/>
          <w:szCs w:val="28"/>
          <w:lang w:val="ro-RO" w:eastAsia="ro-RO"/>
        </w:rPr>
        <w:t xml:space="preserve">  </w:t>
      </w:r>
      <w:r w:rsidRPr="006D0286">
        <w:rPr>
          <w:rFonts w:ascii="Times New Roman" w:eastAsia="Arial" w:hAnsi="Times New Roman"/>
          <w:b/>
          <w:color w:val="00000A"/>
          <w:sz w:val="28"/>
          <w:szCs w:val="28"/>
          <w:lang w:val="ro-RO" w:eastAsia="ro-RO"/>
        </w:rPr>
        <w:t xml:space="preserve">                                                                                                                  </w:t>
      </w:r>
      <w:r w:rsidRPr="006D0286">
        <w:rPr>
          <w:rFonts w:ascii="Times New Roman" w:eastAsia="Arial" w:hAnsi="Times New Roman"/>
          <w:b/>
          <w:color w:val="00000A"/>
          <w:sz w:val="28"/>
          <w:szCs w:val="28"/>
          <w:lang w:val="pt-BR" w:eastAsia="ro-RO"/>
        </w:rPr>
        <w:t xml:space="preserve"> </w:t>
      </w:r>
      <w:r w:rsidRPr="006D0286">
        <w:rPr>
          <w:rFonts w:ascii="Times New Roman" w:eastAsia="Arial" w:hAnsi="Times New Roman"/>
          <w:color w:val="00000A"/>
          <w:sz w:val="28"/>
          <w:szCs w:val="28"/>
          <w:lang w:val="ro-RO" w:eastAsia="ro-RO"/>
        </w:rPr>
        <w:t xml:space="preserve">   </w:t>
      </w:r>
      <w:r w:rsidRPr="006D0286">
        <w:rPr>
          <w:rFonts w:ascii="Times New Roman" w:eastAsia="Arial" w:hAnsi="Times New Roman"/>
          <w:b/>
          <w:color w:val="00000A"/>
          <w:sz w:val="28"/>
          <w:szCs w:val="28"/>
          <w:lang w:val="pt-BR" w:eastAsia="ro-RO"/>
        </w:rPr>
        <w:t xml:space="preserve">        </w:t>
      </w:r>
      <w:r w:rsidRPr="006D0286">
        <w:rPr>
          <w:rFonts w:ascii="Times New Roman" w:hAnsi="Times New Roman"/>
          <w:b/>
          <w:sz w:val="28"/>
          <w:szCs w:val="28"/>
          <w:lang w:val="pt-BR" w:eastAsia="ro-RO"/>
        </w:rPr>
        <w:t xml:space="preserve">                                        </w:t>
      </w:r>
    </w:p>
    <w:p w:rsidR="00495D3A" w:rsidRPr="006D0286" w:rsidRDefault="00495D3A" w:rsidP="00495D3A">
      <w:pPr>
        <w:rPr>
          <w:rFonts w:ascii="Times New Roman" w:hAnsi="Times New Roman"/>
          <w:noProof/>
          <w:kern w:val="0"/>
          <w:sz w:val="24"/>
          <w:szCs w:val="24"/>
          <w:lang w:val="ro-RO" w:eastAsia="ar-SA"/>
        </w:rPr>
      </w:pPr>
      <w:r w:rsidRPr="006D0286">
        <w:rPr>
          <w:rFonts w:ascii="Times New Roman" w:hAnsi="Times New Roman"/>
          <w:noProof/>
          <w:color w:val="000000"/>
          <w:kern w:val="0"/>
          <w:sz w:val="24"/>
          <w:szCs w:val="24"/>
          <w:lang w:val="ro-RO" w:eastAsia="ar-SA"/>
        </w:rPr>
        <w:t xml:space="preserve">privind </w:t>
      </w:r>
      <w:r w:rsidRPr="006D0286">
        <w:rPr>
          <w:rFonts w:ascii="Times New Roman" w:hAnsi="Times New Roman"/>
          <w:noProof/>
          <w:kern w:val="0"/>
          <w:sz w:val="24"/>
          <w:szCs w:val="24"/>
          <w:lang w:val="ro-RO" w:eastAsia="ar-SA"/>
        </w:rPr>
        <w:t xml:space="preserve"> declararea de utilitate publică și interes local a lucrărilor pentru realizarea obiectivului de investiţii ”REALIZAREA CAPACITATILOR NOI DE PRODUCERE ENERGIE ELECTRICA DIN SURSE SOLARE IN COMUNA SALARD, JUDETUL BIHOR”</w:t>
      </w:r>
    </w:p>
    <w:p w:rsidR="00495D3A" w:rsidRPr="006D0286" w:rsidRDefault="00495D3A" w:rsidP="00495D3A">
      <w:pPr>
        <w:autoSpaceDE w:val="0"/>
        <w:rPr>
          <w:rFonts w:ascii="Times New Roman" w:hAnsi="Times New Roman"/>
          <w:sz w:val="24"/>
          <w:szCs w:val="24"/>
          <w:lang w:val="pt-BR"/>
        </w:rPr>
      </w:pPr>
    </w:p>
    <w:p w:rsidR="00495D3A" w:rsidRPr="006D0286" w:rsidRDefault="00495D3A" w:rsidP="00495D3A">
      <w:pPr>
        <w:rPr>
          <w:rFonts w:ascii="Times New Roman" w:hAnsi="Times New Roman"/>
          <w:noProof/>
          <w:kern w:val="0"/>
          <w:sz w:val="24"/>
          <w:szCs w:val="24"/>
          <w:lang w:val="ro-RO" w:eastAsia="ar-SA"/>
        </w:rPr>
      </w:pPr>
      <w:r w:rsidRPr="006D0286">
        <w:rPr>
          <w:rFonts w:ascii="Times New Roman" w:eastAsia="Arial" w:hAnsi="Times New Roman"/>
          <w:sz w:val="24"/>
          <w:szCs w:val="24"/>
          <w:lang w:val="ro-RO"/>
        </w:rPr>
        <w:t xml:space="preserve">           </w:t>
      </w:r>
      <w:r w:rsidRPr="006D0286">
        <w:rPr>
          <w:rFonts w:ascii="Times New Roman" w:hAnsi="Times New Roman"/>
          <w:sz w:val="24"/>
          <w:szCs w:val="24"/>
          <w:lang w:val="ro-RO"/>
        </w:rPr>
        <w:t xml:space="preserve">Având în vedere Proiectul de hotărâre inițiat de primarul comunei Sălard, precum și                               raportul de specialitate nr.   720  din  data de  05.02.2024 întocmit   de Compartimentul urbanism,amenajarea teritoriului,mediu </w:t>
      </w:r>
      <w:r w:rsidRPr="006D0286">
        <w:rPr>
          <w:rFonts w:ascii="Times New Roman" w:hAnsi="Times New Roman"/>
          <w:spacing w:val="-3"/>
          <w:sz w:val="24"/>
          <w:szCs w:val="24"/>
          <w:lang w:val="ro-RO"/>
        </w:rPr>
        <w:t xml:space="preserve">  din cadrul aparatului de specialitate al primarului comunei Sălard </w:t>
      </w:r>
      <w:r w:rsidRPr="006D0286">
        <w:rPr>
          <w:rFonts w:ascii="Times New Roman" w:hAnsi="Times New Roman"/>
          <w:b/>
          <w:spacing w:val="-3"/>
          <w:sz w:val="24"/>
          <w:szCs w:val="24"/>
          <w:lang w:val="ro-RO"/>
        </w:rPr>
        <w:t>,</w:t>
      </w:r>
      <w:r w:rsidRPr="006D0286">
        <w:rPr>
          <w:rFonts w:ascii="Times New Roman" w:hAnsi="Times New Roman"/>
          <w:noProof/>
          <w:color w:val="000000"/>
          <w:kern w:val="0"/>
          <w:sz w:val="24"/>
          <w:szCs w:val="24"/>
          <w:lang w:val="ro-RO" w:eastAsia="ar-SA"/>
        </w:rPr>
        <w:t xml:space="preserve"> privind </w:t>
      </w:r>
      <w:r w:rsidRPr="006D0286">
        <w:rPr>
          <w:rFonts w:ascii="Times New Roman" w:hAnsi="Times New Roman"/>
          <w:noProof/>
          <w:kern w:val="0"/>
          <w:sz w:val="24"/>
          <w:szCs w:val="24"/>
          <w:lang w:val="ro-RO" w:eastAsia="ar-SA"/>
        </w:rPr>
        <w:t xml:space="preserve"> declararea de utilitate publică și interes local a lucrărilor pentru realizarea obiectivului de investiţii ”REALIZAREA CAPACITATILOR NOI DE PRODUCERE ENERGIE ELECTRICA DIN SURSE SOLARE IN COMUNA SALARD, JUDETUL BIHOR”,</w:t>
      </w:r>
    </w:p>
    <w:p w:rsidR="00495D3A" w:rsidRPr="006D0286" w:rsidRDefault="00495D3A" w:rsidP="00495D3A">
      <w:pPr>
        <w:rPr>
          <w:rFonts w:ascii="Times New Roman" w:hAnsi="Times New Roman"/>
          <w:noProof/>
          <w:kern w:val="0"/>
          <w:sz w:val="24"/>
          <w:szCs w:val="24"/>
          <w:lang w:val="ro-RO" w:eastAsia="ar-SA"/>
        </w:rPr>
      </w:pPr>
      <w:r w:rsidRPr="006D0286">
        <w:rPr>
          <w:rFonts w:ascii="Times New Roman" w:hAnsi="Times New Roman"/>
          <w:spacing w:val="-12"/>
          <w:sz w:val="24"/>
          <w:szCs w:val="24"/>
          <w:lang w:val="ro-RO"/>
        </w:rPr>
        <w:t xml:space="preserve">          </w:t>
      </w:r>
      <w:r w:rsidRPr="006D0286">
        <w:rPr>
          <w:rFonts w:ascii="Times New Roman" w:eastAsia="Arial" w:hAnsi="Times New Roman"/>
          <w:color w:val="00000A"/>
          <w:sz w:val="24"/>
          <w:szCs w:val="24"/>
          <w:shd w:val="clear" w:color="auto" w:fill="FFFFFF"/>
          <w:lang w:val="pt-BR"/>
        </w:rPr>
        <w:t xml:space="preserve">Ținând cont de  :                                                                                                                                                                                                                        </w:t>
      </w:r>
      <w:r w:rsidRPr="006D0286">
        <w:rPr>
          <w:rFonts w:ascii="Times New Roman" w:eastAsia="Arial" w:hAnsi="Times New Roman"/>
          <w:color w:val="00000A"/>
          <w:sz w:val="24"/>
          <w:szCs w:val="24"/>
          <w:shd w:val="clear" w:color="auto" w:fill="FFFFFF"/>
          <w:lang w:val="fr-FR"/>
        </w:rPr>
        <w:t>-</w:t>
      </w:r>
      <w:r w:rsidRPr="006D0286">
        <w:rPr>
          <w:rFonts w:ascii="Times New Roman" w:eastAsia="Arial" w:hAnsi="Times New Roman"/>
          <w:color w:val="00000A"/>
          <w:sz w:val="24"/>
          <w:szCs w:val="24"/>
          <w:shd w:val="clear" w:color="auto" w:fill="FFFFFF"/>
          <w:lang w:val="ro-RO"/>
        </w:rPr>
        <w:t xml:space="preserve">avizul consultativ  al Comisiei de specialitate din cadrul Consiliului Local  Sălard                                                                                                                                                   -referatul de aprobare a primarului comunei Sălard,în calitate de initiator al proiectului   de hotărâre   </w:t>
      </w:r>
      <w:r w:rsidRPr="006D0286">
        <w:rPr>
          <w:rFonts w:ascii="Times New Roman" w:eastAsia="Arial" w:hAnsi="Times New Roman"/>
          <w:color w:val="00000A"/>
          <w:sz w:val="24"/>
          <w:szCs w:val="24"/>
          <w:shd w:val="clear" w:color="auto" w:fill="FFFFFF"/>
          <w:lang w:val="fr-FR"/>
        </w:rPr>
        <w:t xml:space="preserve">                        </w:t>
      </w:r>
      <w:bookmarkStart w:id="4" w:name="_Hlk144486048"/>
    </w:p>
    <w:bookmarkEnd w:id="4"/>
    <w:p w:rsidR="00495D3A" w:rsidRPr="006D0286" w:rsidRDefault="00495D3A" w:rsidP="00495D3A">
      <w:pPr>
        <w:rPr>
          <w:rFonts w:ascii="Times New Roman" w:hAnsi="Times New Roman"/>
          <w:noProof/>
          <w:kern w:val="0"/>
          <w:sz w:val="24"/>
          <w:szCs w:val="24"/>
          <w:lang w:val="ro-RO" w:eastAsia="ar-SA"/>
        </w:rPr>
      </w:pPr>
      <w:r w:rsidRPr="006D0286">
        <w:rPr>
          <w:rFonts w:ascii="Times New Roman" w:hAnsi="Times New Roman"/>
          <w:noProof/>
          <w:kern w:val="0"/>
          <w:sz w:val="24"/>
          <w:szCs w:val="24"/>
          <w:lang w:val="ro-RO" w:eastAsia="ar-SA"/>
        </w:rPr>
        <w:t>-</w:t>
      </w:r>
      <w:r w:rsidRPr="006D0286">
        <w:rPr>
          <w:rFonts w:ascii="Times New Roman" w:hAnsi="Times New Roman"/>
          <w:sz w:val="24"/>
          <w:szCs w:val="24"/>
          <w:lang w:val="ro-RO" w:eastAsia="hi-IN"/>
        </w:rPr>
        <w:t xml:space="preserve"> H.C.L. al comunei Sălard Nr .109 din 14.11.2023 privind aprobarea proiectului si a indicatorilor tehnico-economici ai investitiei Realizarea capacitatilor noi de producere energie electrica din surse solare in comuna Salard, judetul Bihor,</w:t>
      </w:r>
    </w:p>
    <w:p w:rsidR="00495D3A" w:rsidRPr="006D0286" w:rsidRDefault="00495D3A" w:rsidP="00495D3A">
      <w:pPr>
        <w:suppressAutoHyphens w:val="0"/>
        <w:autoSpaceDE w:val="0"/>
        <w:autoSpaceDN w:val="0"/>
        <w:adjustRightInd w:val="0"/>
        <w:rPr>
          <w:rFonts w:ascii="Times New Roman" w:hAnsi="Times New Roman"/>
          <w:kern w:val="0"/>
          <w:sz w:val="24"/>
          <w:szCs w:val="24"/>
          <w:lang w:val="ro-RO" w:eastAsia="ro-RO"/>
        </w:rPr>
      </w:pPr>
      <w:r w:rsidRPr="006D0286">
        <w:rPr>
          <w:rFonts w:ascii="Times New Roman" w:hAnsi="Times New Roman"/>
          <w:iCs/>
          <w:noProof/>
          <w:kern w:val="0"/>
          <w:sz w:val="24"/>
          <w:szCs w:val="24"/>
          <w:lang w:val="ro-RO" w:eastAsia="ar-SA"/>
        </w:rPr>
        <w:t>-solicitarea de clarificare nr. 1 din data de 30.01.2024, privind completarea    dosarului,                                                                             -</w:t>
      </w:r>
      <w:r w:rsidRPr="006D0286">
        <w:rPr>
          <w:rFonts w:ascii="Times New Roman" w:hAnsi="Times New Roman"/>
          <w:kern w:val="0"/>
          <w:sz w:val="24"/>
          <w:szCs w:val="24"/>
          <w:lang w:val="ro-RO" w:eastAsia="ro-RO"/>
        </w:rPr>
        <w:t>prevederile art.44 alin.1 din Legea nr. 273/2006 privind finanțele publice locale,</w:t>
      </w:r>
    </w:p>
    <w:p w:rsidR="00495D3A" w:rsidRPr="006D0286" w:rsidRDefault="00495D3A" w:rsidP="00495D3A">
      <w:pPr>
        <w:rPr>
          <w:rFonts w:ascii="Times New Roman" w:hAnsi="Times New Roman"/>
          <w:sz w:val="24"/>
          <w:szCs w:val="24"/>
          <w:lang w:val="pt-BR"/>
        </w:rPr>
      </w:pPr>
      <w:r w:rsidRPr="006D0286">
        <w:rPr>
          <w:rFonts w:ascii="Times New Roman" w:eastAsia="Lucida Sans Unicode" w:hAnsi="Times New Roman"/>
          <w:color w:val="000000"/>
          <w:sz w:val="24"/>
          <w:szCs w:val="24"/>
          <w:lang w:val="ro-RO"/>
        </w:rPr>
        <w:t>-</w:t>
      </w:r>
      <w:r w:rsidRPr="006D0286">
        <w:rPr>
          <w:rFonts w:ascii="Times New Roman" w:hAnsi="Times New Roman"/>
          <w:color w:val="000000"/>
          <w:sz w:val="24"/>
          <w:szCs w:val="24"/>
          <w:lang w:val="ro-RO"/>
        </w:rPr>
        <w:t>prevederile Legii nr. 7/1996 a cadastrului şi publicităţii imobiliare, republicată, cu modificările şi completările ulterioare,</w:t>
      </w:r>
    </w:p>
    <w:p w:rsidR="00495D3A" w:rsidRPr="006D0286" w:rsidRDefault="00495D3A" w:rsidP="00495D3A">
      <w:pPr>
        <w:rPr>
          <w:rFonts w:ascii="Times New Roman" w:hAnsi="Times New Roman"/>
          <w:sz w:val="24"/>
          <w:szCs w:val="24"/>
          <w:lang w:val="pt-BR"/>
        </w:rPr>
      </w:pPr>
      <w:r w:rsidRPr="006D0286">
        <w:rPr>
          <w:rFonts w:ascii="Times New Roman" w:hAnsi="Times New Roman"/>
          <w:color w:val="000000"/>
          <w:sz w:val="24"/>
          <w:szCs w:val="24"/>
          <w:lang w:val="ro-RO"/>
        </w:rPr>
        <w:t xml:space="preserve">-prevederile  Ordinului  Directorului General al Agenției Naționale de Cadastru și Publicitate Imobiliară nr. 600/2023 privind aprobarea Regulamentului de avizare, recepției înscriere în registrul carte funciară, </w:t>
      </w:r>
    </w:p>
    <w:p w:rsidR="00495D3A" w:rsidRPr="006D0286" w:rsidRDefault="00495D3A" w:rsidP="00495D3A">
      <w:pPr>
        <w:rPr>
          <w:rFonts w:ascii="Times New Roman" w:hAnsi="Times New Roman"/>
          <w:sz w:val="24"/>
          <w:szCs w:val="24"/>
          <w:lang w:val="pt-BR"/>
        </w:rPr>
      </w:pPr>
      <w:r w:rsidRPr="006D0286">
        <w:rPr>
          <w:rFonts w:ascii="Times New Roman" w:hAnsi="Times New Roman"/>
          <w:color w:val="000000"/>
          <w:sz w:val="24"/>
          <w:szCs w:val="24"/>
          <w:lang w:val="ro-RO"/>
        </w:rPr>
        <w:t>-prevederile art.24 alin.(3) din Legea nr.7/1996 privind cadastrul și publici</w:t>
      </w:r>
      <w:r w:rsidR="006D0286">
        <w:rPr>
          <w:rFonts w:ascii="Times New Roman" w:hAnsi="Times New Roman"/>
          <w:color w:val="000000"/>
          <w:sz w:val="24"/>
          <w:szCs w:val="24"/>
          <w:lang w:val="ro-RO"/>
        </w:rPr>
        <w:t xml:space="preserve">tatea imobiliară, republicată </w:t>
      </w:r>
    </w:p>
    <w:p w:rsidR="00495D3A" w:rsidRPr="006D0286" w:rsidRDefault="00495D3A" w:rsidP="00495D3A">
      <w:pPr>
        <w:rPr>
          <w:rFonts w:ascii="Times New Roman" w:hAnsi="Times New Roman"/>
          <w:color w:val="000000"/>
          <w:sz w:val="24"/>
          <w:szCs w:val="24"/>
          <w:lang w:val="ro-RO"/>
        </w:rPr>
      </w:pPr>
      <w:r w:rsidRPr="006D0286">
        <w:rPr>
          <w:rFonts w:ascii="Times New Roman" w:hAnsi="Times New Roman"/>
          <w:color w:val="000000"/>
          <w:sz w:val="24"/>
          <w:szCs w:val="24"/>
          <w:lang w:val="ro-RO"/>
        </w:rPr>
        <w:t>-prevederile  Legii nr. 350/2001 privind amenajarea teritoriului si urbanismul  cu modificarile si completari,</w:t>
      </w:r>
    </w:p>
    <w:p w:rsidR="00495D3A" w:rsidRPr="006D0286" w:rsidRDefault="00495D3A" w:rsidP="00495D3A">
      <w:pPr>
        <w:suppressAutoHyphens w:val="0"/>
        <w:autoSpaceDE w:val="0"/>
        <w:autoSpaceDN w:val="0"/>
        <w:adjustRightInd w:val="0"/>
        <w:rPr>
          <w:rFonts w:ascii="Times New Roman" w:hAnsi="Times New Roman"/>
          <w:kern w:val="0"/>
          <w:sz w:val="24"/>
          <w:szCs w:val="24"/>
          <w:lang w:val="ro-RO" w:eastAsia="ro-RO"/>
        </w:rPr>
      </w:pPr>
      <w:r w:rsidRPr="006D0286">
        <w:rPr>
          <w:rFonts w:ascii="Times New Roman" w:hAnsi="Times New Roman"/>
          <w:kern w:val="0"/>
          <w:sz w:val="24"/>
          <w:szCs w:val="24"/>
          <w:lang w:val="ro-RO" w:eastAsia="ro-RO"/>
        </w:rPr>
        <w:t>- prevederilor art.129 alin.2 lit. c şi d, coroborat cu alin.7 lit.m, art.139   alin.2, art.154 alin.1 din Ordonanţa  de Urgenţă a Guvernului nr.57/2019 privind Codul administrativ, cu modificările şi completările ulterioare;</w:t>
      </w:r>
    </w:p>
    <w:p w:rsidR="00495D3A" w:rsidRPr="006D0286" w:rsidRDefault="00495D3A" w:rsidP="00495D3A">
      <w:pPr>
        <w:suppressAutoHyphens w:val="0"/>
        <w:autoSpaceDE w:val="0"/>
        <w:autoSpaceDN w:val="0"/>
        <w:adjustRightInd w:val="0"/>
        <w:rPr>
          <w:rFonts w:ascii="Times New Roman" w:hAnsi="Times New Roman"/>
          <w:kern w:val="0"/>
          <w:sz w:val="24"/>
          <w:szCs w:val="24"/>
          <w:lang w:val="ro-RO" w:eastAsia="ro-RO"/>
        </w:rPr>
      </w:pPr>
      <w:r w:rsidRPr="006D0286">
        <w:rPr>
          <w:rFonts w:ascii="Times New Roman" w:hAnsi="Times New Roman"/>
          <w:noProof/>
          <w:kern w:val="0"/>
          <w:sz w:val="24"/>
          <w:szCs w:val="24"/>
          <w:lang w:val="ro-RO"/>
        </w:rPr>
        <w:lastRenderedPageBreak/>
        <w:t>-</w:t>
      </w:r>
      <w:r w:rsidRPr="006D0286">
        <w:rPr>
          <w:rFonts w:ascii="Times New Roman" w:hAnsi="Times New Roman"/>
          <w:noProof/>
          <w:kern w:val="0"/>
          <w:sz w:val="24"/>
          <w:szCs w:val="24"/>
          <w:lang w:val="ro-RO" w:eastAsia="ar-SA"/>
        </w:rPr>
        <w:t>necesitatea şi oportunitatea realizării proiectului de investiție ,</w:t>
      </w:r>
    </w:p>
    <w:p w:rsidR="00495D3A" w:rsidRPr="006D0286" w:rsidRDefault="00495D3A" w:rsidP="00495D3A">
      <w:pPr>
        <w:ind w:left="90" w:hanging="180"/>
        <w:rPr>
          <w:rFonts w:ascii="Times New Roman" w:eastAsia="Arial" w:hAnsi="Times New Roman"/>
          <w:color w:val="00000A"/>
          <w:sz w:val="24"/>
          <w:szCs w:val="24"/>
          <w:shd w:val="clear" w:color="auto" w:fill="FFFFFF"/>
          <w:lang w:val="ro-RO"/>
        </w:rPr>
      </w:pPr>
      <w:r w:rsidRPr="006D0286">
        <w:rPr>
          <w:rFonts w:ascii="Times New Roman" w:eastAsia="Arial" w:hAnsi="Times New Roman"/>
          <w:color w:val="000000"/>
          <w:sz w:val="24"/>
          <w:szCs w:val="24"/>
          <w:shd w:val="clear" w:color="auto" w:fill="FFFFFF"/>
          <w:lang w:val="ro-RO"/>
        </w:rPr>
        <w:t xml:space="preserve">- Legea  nr. 24/2000, privind normele de tehnică legislativă pentru elaborarea actelor normative, cu modificările şi completările ulterioare;  </w:t>
      </w:r>
      <w:r w:rsidRPr="006D0286">
        <w:rPr>
          <w:rFonts w:ascii="Times New Roman" w:eastAsia="Arial" w:hAnsi="Times New Roman"/>
          <w:color w:val="00000A"/>
          <w:sz w:val="24"/>
          <w:szCs w:val="24"/>
          <w:shd w:val="clear" w:color="auto" w:fill="FFFFFF"/>
          <w:lang w:val="ro-RO"/>
        </w:rPr>
        <w:t xml:space="preserve">                                                                                                      </w:t>
      </w:r>
    </w:p>
    <w:p w:rsidR="00495D3A" w:rsidRPr="006D0286" w:rsidRDefault="00495D3A" w:rsidP="00495D3A">
      <w:pPr>
        <w:ind w:left="90" w:hanging="180"/>
        <w:rPr>
          <w:rFonts w:ascii="Times New Roman" w:eastAsia="Arial" w:hAnsi="Times New Roman"/>
          <w:bCs/>
          <w:color w:val="000000"/>
          <w:sz w:val="24"/>
          <w:szCs w:val="24"/>
          <w:lang w:val="ro-RO"/>
        </w:rPr>
      </w:pPr>
      <w:r w:rsidRPr="006D0286">
        <w:rPr>
          <w:rFonts w:ascii="Times New Roman" w:eastAsia="Arial" w:hAnsi="Times New Roman"/>
          <w:color w:val="00000A"/>
          <w:sz w:val="24"/>
          <w:szCs w:val="24"/>
          <w:shd w:val="clear" w:color="auto" w:fill="FFFFFF"/>
          <w:lang w:val="ro-RO"/>
        </w:rPr>
        <w:t xml:space="preserve">     </w:t>
      </w:r>
      <w:r w:rsidRPr="006D0286">
        <w:rPr>
          <w:rFonts w:ascii="Times New Roman" w:eastAsia="Arial" w:hAnsi="Times New Roman"/>
          <w:color w:val="00000A"/>
          <w:sz w:val="24"/>
          <w:szCs w:val="24"/>
          <w:shd w:val="clear" w:color="auto" w:fill="FFFFFF"/>
          <w:lang w:val="ro-RO"/>
        </w:rPr>
        <w:tab/>
      </w:r>
      <w:r w:rsidRPr="006D0286">
        <w:rPr>
          <w:rFonts w:ascii="Times New Roman" w:hAnsi="Times New Roman"/>
          <w:sz w:val="24"/>
          <w:szCs w:val="24"/>
          <w:lang w:val="ro-RO"/>
        </w:rPr>
        <w:t>În temeiul prevederilor art. 5, alin. unic, lit. d); art. 129, alin. (1), alin. (2), lit. b) și c) coroborate cu alin. (4), lit. f), g); art. 105, alin. (1) coroborat cu art. 138 și art. 139, alin. (3), lit. e), g),</w:t>
      </w:r>
      <w:r w:rsidRPr="006D0286">
        <w:rPr>
          <w:rFonts w:ascii="Times New Roman" w:eastAsia="Arial" w:hAnsi="Times New Roman"/>
          <w:bCs/>
          <w:color w:val="000000"/>
          <w:sz w:val="24"/>
          <w:szCs w:val="24"/>
          <w:highlight w:val="white"/>
          <w:shd w:val="clear" w:color="auto" w:fill="FFFFFF"/>
          <w:lang w:val="ro-RO" w:bidi="ar"/>
        </w:rPr>
        <w:t xml:space="preserve"> 196, alin(1) , lit a)  </w:t>
      </w:r>
      <w:r w:rsidRPr="006D0286">
        <w:rPr>
          <w:rFonts w:ascii="Times New Roman" w:hAnsi="Times New Roman"/>
          <w:sz w:val="24"/>
          <w:szCs w:val="24"/>
          <w:lang w:val="ro-RO"/>
        </w:rPr>
        <w:t xml:space="preserve"> din Ordonanța  de urgență a Guvernului nr.57/2019 privind Codul administrativ, </w:t>
      </w:r>
      <w:r w:rsidRPr="006D0286">
        <w:rPr>
          <w:rFonts w:ascii="Times New Roman" w:eastAsia="Arial" w:hAnsi="Times New Roman"/>
          <w:bCs/>
          <w:sz w:val="24"/>
          <w:szCs w:val="24"/>
          <w:lang w:val="ro-RO"/>
        </w:rPr>
        <w:t xml:space="preserve">cu modificări și completări,                                                                                                                 </w:t>
      </w:r>
      <w:r w:rsidRPr="006D0286">
        <w:rPr>
          <w:rFonts w:ascii="Times New Roman" w:eastAsia="Arial" w:hAnsi="Times New Roman"/>
          <w:bCs/>
          <w:color w:val="000000"/>
          <w:sz w:val="24"/>
          <w:szCs w:val="24"/>
          <w:lang w:val="ro-RO"/>
        </w:rPr>
        <w:t xml:space="preserve">                                     </w:t>
      </w:r>
      <w:r w:rsidRPr="006D0286">
        <w:rPr>
          <w:rFonts w:ascii="Times New Roman" w:eastAsia="Arial" w:hAnsi="Times New Roman"/>
          <w:bCs/>
          <w:color w:val="000000"/>
          <w:sz w:val="24"/>
          <w:szCs w:val="24"/>
          <w:lang w:val="ro-RO"/>
        </w:rPr>
        <w:tab/>
        <w:t xml:space="preserve">                </w:t>
      </w:r>
    </w:p>
    <w:p w:rsidR="00495D3A" w:rsidRPr="006D0286" w:rsidRDefault="00495D3A" w:rsidP="00495D3A">
      <w:pPr>
        <w:ind w:left="90" w:hanging="180"/>
        <w:jc w:val="center"/>
        <w:rPr>
          <w:rFonts w:ascii="Times New Roman" w:eastAsia="Arial" w:hAnsi="Times New Roman"/>
          <w:b/>
          <w:bCs/>
          <w:iCs/>
          <w:color w:val="000000"/>
          <w:sz w:val="24"/>
          <w:szCs w:val="24"/>
          <w:lang w:val="ro-RO"/>
        </w:rPr>
      </w:pPr>
      <w:r w:rsidRPr="006D0286">
        <w:rPr>
          <w:rFonts w:ascii="Times New Roman" w:eastAsia="Arial" w:hAnsi="Times New Roman"/>
          <w:b/>
          <w:bCs/>
          <w:color w:val="000000"/>
          <w:sz w:val="24"/>
          <w:szCs w:val="24"/>
          <w:lang w:val="ro-RO"/>
        </w:rPr>
        <w:t xml:space="preserve">CONSILIUL LOCAL AL COMUNEI SĂLARD </w:t>
      </w:r>
      <w:r w:rsidRPr="006D0286">
        <w:rPr>
          <w:rFonts w:ascii="Times New Roman" w:eastAsia="Arial" w:hAnsi="Times New Roman"/>
          <w:b/>
          <w:bCs/>
          <w:iCs/>
          <w:color w:val="000000"/>
          <w:sz w:val="24"/>
          <w:szCs w:val="24"/>
          <w:lang w:val="ro-RO"/>
        </w:rPr>
        <w:t xml:space="preserve">                                                                         HOTĂRĂȘTE:</w:t>
      </w:r>
    </w:p>
    <w:p w:rsidR="00495D3A" w:rsidRPr="006D0286" w:rsidRDefault="00495D3A" w:rsidP="00495D3A">
      <w:pPr>
        <w:ind w:left="90" w:hanging="180"/>
        <w:jc w:val="center"/>
        <w:rPr>
          <w:rFonts w:ascii="Times New Roman" w:eastAsia="Arial" w:hAnsi="Times New Roman"/>
          <w:b/>
          <w:bCs/>
          <w:iCs/>
          <w:color w:val="000000"/>
          <w:sz w:val="24"/>
          <w:szCs w:val="24"/>
          <w:lang w:val="ro-RO"/>
        </w:rPr>
      </w:pPr>
    </w:p>
    <w:p w:rsidR="00495D3A" w:rsidRPr="006D0286" w:rsidRDefault="00495D3A" w:rsidP="00495D3A">
      <w:pPr>
        <w:ind w:firstLine="720"/>
        <w:jc w:val="both"/>
        <w:rPr>
          <w:rFonts w:ascii="Times New Roman" w:hAnsi="Times New Roman"/>
          <w:noProof/>
          <w:kern w:val="0"/>
          <w:sz w:val="24"/>
          <w:szCs w:val="24"/>
          <w:lang w:val="ro-RO" w:eastAsia="ar-SA"/>
        </w:rPr>
      </w:pPr>
      <w:r w:rsidRPr="006D0286">
        <w:rPr>
          <w:rFonts w:ascii="Times New Roman" w:hAnsi="Times New Roman"/>
          <w:b/>
          <w:bCs/>
          <w:noProof/>
          <w:kern w:val="0"/>
          <w:sz w:val="24"/>
          <w:szCs w:val="24"/>
          <w:lang w:val="ro-RO" w:eastAsia="ro-RO"/>
        </w:rPr>
        <w:t>Art. 1.</w:t>
      </w:r>
      <w:r w:rsidRPr="006D0286">
        <w:rPr>
          <w:rFonts w:ascii="Times New Roman" w:hAnsi="Times New Roman"/>
          <w:bCs/>
          <w:noProof/>
          <w:kern w:val="0"/>
          <w:sz w:val="24"/>
          <w:szCs w:val="24"/>
          <w:lang w:val="ro-RO" w:eastAsia="ro-RO"/>
        </w:rPr>
        <w:t xml:space="preserve"> Se </w:t>
      </w:r>
      <w:r w:rsidRPr="006D0286">
        <w:rPr>
          <w:rFonts w:ascii="Times New Roman" w:hAnsi="Times New Roman"/>
          <w:noProof/>
          <w:kern w:val="0"/>
          <w:sz w:val="24"/>
          <w:szCs w:val="24"/>
          <w:lang w:val="ro-RO" w:eastAsia="ar-SA"/>
        </w:rPr>
        <w:t xml:space="preserve">declară de utilitate publică și interes local investiţia „REALIZAREA CAPACITĂȚILOR NOI DE PRODUCERE ENERGIE ELECTRICĂ DIN SURSE SOLARE ÎN COMUNA SĂLARD, JUDEȚUL BIHOR”, din cadrul </w:t>
      </w:r>
      <w:r w:rsidRPr="006D0286">
        <w:rPr>
          <w:rFonts w:ascii="Times New Roman" w:hAnsi="Times New Roman"/>
          <w:sz w:val="24"/>
          <w:szCs w:val="24"/>
          <w:lang w:val="ro-RO"/>
        </w:rPr>
        <w:t>Programului-cheie 1 derulat prin Ministerul Energiei prin Fondul pentru Modernizare,</w:t>
      </w:r>
      <w:r w:rsidRPr="006D0286">
        <w:rPr>
          <w:rFonts w:ascii="Times New Roman" w:hAnsi="Times New Roman"/>
          <w:noProof/>
          <w:kern w:val="0"/>
          <w:sz w:val="24"/>
          <w:szCs w:val="24"/>
          <w:lang w:val="ro-RO" w:eastAsia="ar-SA"/>
        </w:rPr>
        <w:t xml:space="preserve"> amplasată pe teritoriul comunei Sălard pe </w:t>
      </w:r>
      <w:r w:rsidRPr="006D0286">
        <w:rPr>
          <w:rFonts w:ascii="Times New Roman" w:hAnsi="Times New Roman"/>
          <w:bCs/>
          <w:noProof/>
          <w:kern w:val="0"/>
          <w:sz w:val="24"/>
          <w:szCs w:val="24"/>
          <w:lang w:val="ro-RO" w:eastAsia="ro-RO"/>
        </w:rPr>
        <w:t xml:space="preserve">terenul în suprafață de 6.365 /17.689 mp, înscris în CF nr. 57321 Sălard, identificat cu număr cadastral </w:t>
      </w:r>
      <w:r w:rsidRPr="006D0286">
        <w:rPr>
          <w:rFonts w:ascii="Times New Roman" w:hAnsi="Times New Roman"/>
          <w:kern w:val="0"/>
          <w:sz w:val="24"/>
          <w:szCs w:val="24"/>
          <w:lang w:val="ro-RO" w:eastAsia="ro-RO"/>
        </w:rPr>
        <w:t>57321</w:t>
      </w:r>
      <w:r w:rsidRPr="006D0286">
        <w:rPr>
          <w:rFonts w:ascii="Times New Roman" w:hAnsi="Times New Roman"/>
          <w:noProof/>
          <w:kern w:val="0"/>
          <w:sz w:val="24"/>
          <w:szCs w:val="24"/>
          <w:lang w:val="ro-RO" w:eastAsia="ar-SA"/>
        </w:rPr>
        <w:t>.</w:t>
      </w:r>
    </w:p>
    <w:p w:rsidR="00495D3A" w:rsidRPr="006D0286" w:rsidRDefault="00495D3A" w:rsidP="00495D3A">
      <w:pPr>
        <w:suppressAutoHyphens w:val="0"/>
        <w:autoSpaceDE w:val="0"/>
        <w:autoSpaceDN w:val="0"/>
        <w:adjustRightInd w:val="0"/>
        <w:jc w:val="both"/>
        <w:rPr>
          <w:rFonts w:ascii="Times New Roman" w:hAnsi="Times New Roman"/>
          <w:kern w:val="0"/>
          <w:sz w:val="24"/>
          <w:szCs w:val="24"/>
          <w:lang w:val="ro-RO" w:eastAsia="ro-RO"/>
        </w:rPr>
      </w:pPr>
      <w:r w:rsidRPr="006D0286">
        <w:rPr>
          <w:rFonts w:ascii="Times New Roman" w:hAnsi="Times New Roman"/>
          <w:b/>
          <w:bCs/>
          <w:noProof/>
          <w:kern w:val="0"/>
          <w:sz w:val="24"/>
          <w:szCs w:val="24"/>
          <w:lang w:val="ro-RO" w:eastAsia="ro-RO"/>
        </w:rPr>
        <w:t xml:space="preserve">          Art. 2.</w:t>
      </w:r>
      <w:r w:rsidRPr="006D0286">
        <w:rPr>
          <w:rFonts w:ascii="Times New Roman" w:hAnsi="Times New Roman"/>
          <w:bCs/>
          <w:noProof/>
          <w:kern w:val="0"/>
          <w:sz w:val="24"/>
          <w:szCs w:val="24"/>
          <w:lang w:val="ro-RO" w:eastAsia="ro-RO"/>
        </w:rPr>
        <w:t xml:space="preserve"> Se emite acordul administratorului pentru scoaterea definitivă din circuitul agricol a terenului în suprafață de 6.365 mp, aflat în proprietatea privată a comunei Sălard, înscris în CF nr. 57321 Sălard, identificat cu număr cadastral </w:t>
      </w:r>
      <w:r w:rsidRPr="006D0286">
        <w:rPr>
          <w:rFonts w:ascii="Times New Roman" w:hAnsi="Times New Roman"/>
          <w:kern w:val="0"/>
          <w:sz w:val="24"/>
          <w:szCs w:val="24"/>
          <w:lang w:val="ro-RO" w:eastAsia="ro-RO"/>
        </w:rPr>
        <w:t>57321, conform Planului  de amplasament și delimitare a imobilului  prezentat în anexa care face parte integrantă din prezenta hotărâre.</w:t>
      </w:r>
    </w:p>
    <w:p w:rsidR="00495D3A" w:rsidRPr="006D0286" w:rsidRDefault="00495D3A" w:rsidP="00495D3A">
      <w:pPr>
        <w:ind w:firstLine="709"/>
        <w:rPr>
          <w:rFonts w:ascii="Times New Roman" w:hAnsi="Times New Roman"/>
          <w:spacing w:val="-3"/>
          <w:sz w:val="24"/>
          <w:szCs w:val="24"/>
          <w:lang w:val="ro-RO"/>
        </w:rPr>
      </w:pPr>
      <w:r w:rsidRPr="006D0286">
        <w:rPr>
          <w:rFonts w:ascii="Times New Roman" w:hAnsi="Times New Roman"/>
          <w:b/>
          <w:bCs/>
          <w:sz w:val="24"/>
          <w:szCs w:val="24"/>
          <w:lang w:val="ro-RO"/>
        </w:rPr>
        <w:t xml:space="preserve">Art. 3. </w:t>
      </w:r>
      <w:r w:rsidRPr="006D0286">
        <w:rPr>
          <w:rFonts w:ascii="Times New Roman" w:hAnsi="Times New Roman"/>
          <w:sz w:val="24"/>
          <w:szCs w:val="24"/>
          <w:lang w:val="ro-RO"/>
        </w:rPr>
        <w:t>Cu ducerea la îndeplinire a prezentei hotărâri se încredințează primarul comunei Sălard                 si Compartimentul urbanism, amenajarea teritoriului,mediu</w:t>
      </w:r>
      <w:r w:rsidRPr="006D0286">
        <w:rPr>
          <w:rFonts w:ascii="Times New Roman" w:hAnsi="Times New Roman"/>
          <w:spacing w:val="-3"/>
          <w:sz w:val="24"/>
          <w:szCs w:val="24"/>
          <w:lang w:val="ro-RO"/>
        </w:rPr>
        <w:t xml:space="preserve">.   </w:t>
      </w:r>
    </w:p>
    <w:p w:rsidR="00495D3A" w:rsidRPr="006D0286" w:rsidRDefault="00495D3A" w:rsidP="00495D3A">
      <w:pPr>
        <w:ind w:firstLine="709"/>
        <w:rPr>
          <w:rFonts w:ascii="Times New Roman" w:hAnsi="Times New Roman"/>
          <w:sz w:val="24"/>
          <w:szCs w:val="24"/>
          <w:lang w:val="pt-BR"/>
        </w:rPr>
      </w:pPr>
      <w:r w:rsidRPr="006D0286">
        <w:rPr>
          <w:rFonts w:ascii="Times New Roman" w:hAnsi="Times New Roman"/>
          <w:b/>
          <w:bCs/>
          <w:sz w:val="24"/>
          <w:szCs w:val="24"/>
          <w:lang w:val="pt-BR"/>
        </w:rPr>
        <w:t xml:space="preserve">Art. 4. </w:t>
      </w:r>
      <w:r w:rsidRPr="006D0286">
        <w:rPr>
          <w:rFonts w:ascii="Times New Roman" w:hAnsi="Times New Roman"/>
          <w:sz w:val="24"/>
          <w:szCs w:val="24"/>
          <w:lang w:val="ro-RO"/>
        </w:rPr>
        <w:t xml:space="preserve">Prezenta  hotărâre  se comunică prin grija secretarului general  cu :                                                                                                   </w:t>
      </w:r>
      <w:r w:rsidRPr="006D0286">
        <w:rPr>
          <w:rFonts w:ascii="Times New Roman" w:hAnsi="Times New Roman"/>
          <w:sz w:val="24"/>
          <w:szCs w:val="24"/>
          <w:lang w:val="pt-BR"/>
        </w:rPr>
        <w:t>-</w:t>
      </w:r>
      <w:r w:rsidRPr="006D0286">
        <w:rPr>
          <w:rFonts w:ascii="Times New Roman" w:hAnsi="Times New Roman"/>
          <w:sz w:val="24"/>
          <w:szCs w:val="24"/>
          <w:lang w:val="ro-RO"/>
        </w:rPr>
        <w:t xml:space="preserve">Institutia  Prefectului-  Judetul Bihor                                                                                                             </w:t>
      </w:r>
    </w:p>
    <w:p w:rsidR="00495D3A" w:rsidRPr="006D0286" w:rsidRDefault="00495D3A" w:rsidP="00495D3A">
      <w:pPr>
        <w:rPr>
          <w:rFonts w:ascii="Times New Roman" w:hAnsi="Times New Roman"/>
          <w:spacing w:val="-3"/>
          <w:sz w:val="24"/>
          <w:szCs w:val="24"/>
          <w:lang w:val="ro-RO"/>
        </w:rPr>
      </w:pPr>
      <w:r w:rsidRPr="006D0286">
        <w:rPr>
          <w:rFonts w:ascii="Times New Roman" w:hAnsi="Times New Roman"/>
          <w:sz w:val="24"/>
          <w:szCs w:val="24"/>
          <w:lang w:val="pt-BR"/>
        </w:rPr>
        <w:t xml:space="preserve">-Primarul comunei </w:t>
      </w:r>
      <w:r w:rsidRPr="006D0286">
        <w:rPr>
          <w:rFonts w:ascii="Times New Roman" w:hAnsi="Times New Roman"/>
          <w:sz w:val="24"/>
          <w:szCs w:val="24"/>
          <w:lang w:val="ro-RO"/>
        </w:rPr>
        <w:t>Sălard</w:t>
      </w:r>
      <w:r w:rsidRPr="006D0286">
        <w:rPr>
          <w:rFonts w:ascii="Times New Roman" w:eastAsia="Arial" w:hAnsi="Times New Roman"/>
          <w:b/>
          <w:color w:val="00000A"/>
          <w:sz w:val="24"/>
          <w:szCs w:val="24"/>
          <w:shd w:val="clear" w:color="auto" w:fill="FFFFFF"/>
          <w:lang w:val="ro-RO"/>
        </w:rPr>
        <w:t xml:space="preserve"> </w:t>
      </w:r>
      <w:r w:rsidRPr="006D0286">
        <w:rPr>
          <w:rFonts w:ascii="Times New Roman" w:hAnsi="Times New Roman"/>
          <w:sz w:val="24"/>
          <w:szCs w:val="24"/>
          <w:lang w:val="ro-RO"/>
        </w:rPr>
        <w:t xml:space="preserve">                                                                                                                                                              -Compartimentul urbanism,amenajarea teritoriului,mediu </w:t>
      </w:r>
      <w:r w:rsidRPr="006D0286">
        <w:rPr>
          <w:rFonts w:ascii="Times New Roman" w:hAnsi="Times New Roman"/>
          <w:spacing w:val="-3"/>
          <w:sz w:val="24"/>
          <w:szCs w:val="24"/>
          <w:lang w:val="ro-RO"/>
        </w:rPr>
        <w:t xml:space="preserve">  </w:t>
      </w:r>
    </w:p>
    <w:p w:rsidR="00495D3A" w:rsidRPr="006D0286" w:rsidRDefault="00495D3A" w:rsidP="00495D3A">
      <w:pPr>
        <w:rPr>
          <w:rFonts w:ascii="Times New Roman" w:hAnsi="Times New Roman"/>
          <w:color w:val="000000"/>
          <w:sz w:val="24"/>
          <w:szCs w:val="24"/>
          <w:shd w:val="clear" w:color="auto" w:fill="FFFFFF"/>
          <w:lang w:val="ro-RO"/>
        </w:rPr>
      </w:pPr>
      <w:r w:rsidRPr="006D0286">
        <w:rPr>
          <w:rFonts w:ascii="Times New Roman" w:hAnsi="Times New Roman"/>
          <w:spacing w:val="-3"/>
          <w:sz w:val="24"/>
          <w:szCs w:val="24"/>
          <w:lang w:val="ro-RO"/>
        </w:rPr>
        <w:t xml:space="preserve">- </w:t>
      </w:r>
      <w:r w:rsidRPr="006D0286">
        <w:rPr>
          <w:rFonts w:ascii="Times New Roman" w:eastAsia="Arial" w:hAnsi="Times New Roman"/>
          <w:noProof/>
          <w:color w:val="000000"/>
          <w:kern w:val="0"/>
          <w:sz w:val="24"/>
          <w:szCs w:val="24"/>
          <w:lang w:val="ro-RO" w:eastAsia="ro-RO"/>
        </w:rPr>
        <w:t>Direcția pentru Agricultură Bihor</w:t>
      </w:r>
    </w:p>
    <w:p w:rsidR="00495D3A" w:rsidRPr="006D0286" w:rsidRDefault="00495D3A" w:rsidP="00495D3A">
      <w:pPr>
        <w:rPr>
          <w:rFonts w:ascii="Times New Roman" w:hAnsi="Times New Roman"/>
          <w:color w:val="000000"/>
          <w:sz w:val="24"/>
          <w:szCs w:val="24"/>
          <w:shd w:val="clear" w:color="auto" w:fill="FFFFFF"/>
          <w:lang w:val="ro-RO"/>
        </w:rPr>
      </w:pPr>
    </w:p>
    <w:p w:rsidR="00495D3A" w:rsidRPr="006D0286" w:rsidRDefault="00495D3A" w:rsidP="00495D3A">
      <w:pPr>
        <w:autoSpaceDN w:val="0"/>
        <w:ind w:left="1440" w:right="-634"/>
        <w:textAlignment w:val="baseline"/>
        <w:rPr>
          <w:rFonts w:ascii="Times New Roman" w:hAnsi="Times New Roman"/>
          <w:color w:val="000000"/>
          <w:kern w:val="3"/>
          <w:sz w:val="24"/>
          <w:szCs w:val="24"/>
          <w:lang w:val="ro-RO"/>
        </w:rPr>
      </w:pPr>
    </w:p>
    <w:p w:rsidR="00495D3A" w:rsidRPr="006D0286" w:rsidRDefault="00495D3A" w:rsidP="00495D3A">
      <w:pPr>
        <w:autoSpaceDN w:val="0"/>
        <w:textAlignment w:val="baseline"/>
        <w:rPr>
          <w:rFonts w:ascii="Times New Roman" w:hAnsi="Times New Roman"/>
          <w:kern w:val="3"/>
          <w:sz w:val="24"/>
          <w:szCs w:val="24"/>
          <w:lang w:val="ro-RO"/>
        </w:rPr>
      </w:pPr>
      <w:r w:rsidRPr="006D0286">
        <w:rPr>
          <w:rFonts w:ascii="Times New Roman" w:eastAsia="Arial" w:hAnsi="Times New Roman"/>
          <w:b/>
          <w:bCs/>
          <w:kern w:val="3"/>
          <w:sz w:val="24"/>
          <w:szCs w:val="24"/>
          <w:lang w:val="ro-RO"/>
        </w:rPr>
        <w:tab/>
        <w:t xml:space="preserve">    PREŞEDINTE DE ŞEDINŢĂ,</w:t>
      </w:r>
      <w:r w:rsidRPr="006D0286">
        <w:rPr>
          <w:rFonts w:ascii="Times New Roman" w:eastAsia="Arial" w:hAnsi="Times New Roman"/>
          <w:b/>
          <w:bCs/>
          <w:kern w:val="3"/>
          <w:sz w:val="24"/>
          <w:szCs w:val="24"/>
          <w:lang w:val="ro-RO"/>
        </w:rPr>
        <w:tab/>
        <w:t xml:space="preserve">                                                                                                                 </w:t>
      </w:r>
      <w:r w:rsidRPr="006D0286">
        <w:rPr>
          <w:rFonts w:ascii="Times New Roman" w:eastAsia="Arial" w:hAnsi="Times New Roman"/>
          <w:b/>
          <w:bCs/>
          <w:kern w:val="3"/>
          <w:sz w:val="24"/>
          <w:szCs w:val="24"/>
          <w:lang w:val="ro-RO"/>
        </w:rPr>
        <w:tab/>
        <w:t xml:space="preserve">   GUBA  JOZSEF-ROLLAND </w:t>
      </w:r>
      <w:r w:rsidRPr="006D0286">
        <w:rPr>
          <w:rFonts w:ascii="Times New Roman" w:eastAsia="Arial" w:hAnsi="Times New Roman"/>
          <w:b/>
          <w:bCs/>
          <w:kern w:val="3"/>
          <w:sz w:val="24"/>
          <w:szCs w:val="24"/>
          <w:lang w:val="ro-RO"/>
        </w:rPr>
        <w:tab/>
      </w:r>
      <w:r w:rsidRPr="006D0286">
        <w:rPr>
          <w:rFonts w:ascii="Times New Roman" w:hAnsi="Times New Roman"/>
          <w:b/>
          <w:bCs/>
          <w:kern w:val="3"/>
          <w:sz w:val="24"/>
          <w:szCs w:val="24"/>
          <w:lang w:val="ro-RO"/>
        </w:rPr>
        <w:t xml:space="preserve">                               CONTRASEMNEAZĂ,</w:t>
      </w:r>
      <w:r w:rsidRPr="006D0286">
        <w:rPr>
          <w:rFonts w:ascii="Times New Roman" w:hAnsi="Times New Roman"/>
          <w:b/>
          <w:bCs/>
          <w:kern w:val="3"/>
          <w:sz w:val="24"/>
          <w:szCs w:val="24"/>
          <w:lang w:val="ro-RO"/>
        </w:rPr>
        <w:tab/>
      </w:r>
      <w:r w:rsidRPr="006D0286">
        <w:rPr>
          <w:rFonts w:ascii="Times New Roman" w:hAnsi="Times New Roman"/>
          <w:b/>
          <w:bCs/>
          <w:kern w:val="3"/>
          <w:sz w:val="24"/>
          <w:szCs w:val="24"/>
          <w:lang w:val="ro-RO"/>
        </w:rPr>
        <w:tab/>
      </w:r>
      <w:r w:rsidRPr="006D0286">
        <w:rPr>
          <w:rFonts w:ascii="Times New Roman" w:hAnsi="Times New Roman"/>
          <w:b/>
          <w:bCs/>
          <w:kern w:val="3"/>
          <w:sz w:val="24"/>
          <w:szCs w:val="24"/>
          <w:lang w:val="ro-RO"/>
        </w:rPr>
        <w:tab/>
        <w:t xml:space="preserve">               </w:t>
      </w:r>
      <w:r w:rsidRPr="006D0286">
        <w:rPr>
          <w:rFonts w:ascii="Times New Roman" w:hAnsi="Times New Roman"/>
          <w:b/>
          <w:bCs/>
          <w:kern w:val="3"/>
          <w:sz w:val="24"/>
          <w:szCs w:val="24"/>
          <w:lang w:val="ro-RO"/>
        </w:rPr>
        <w:tab/>
      </w:r>
      <w:r w:rsidRPr="006D0286">
        <w:rPr>
          <w:rFonts w:ascii="Times New Roman" w:hAnsi="Times New Roman"/>
          <w:b/>
          <w:bCs/>
          <w:kern w:val="3"/>
          <w:sz w:val="24"/>
          <w:szCs w:val="24"/>
          <w:lang w:val="ro-RO"/>
        </w:rPr>
        <w:tab/>
      </w:r>
      <w:r w:rsidRPr="006D0286">
        <w:rPr>
          <w:rFonts w:ascii="Times New Roman" w:hAnsi="Times New Roman"/>
          <w:b/>
          <w:bCs/>
          <w:kern w:val="3"/>
          <w:sz w:val="24"/>
          <w:szCs w:val="24"/>
          <w:lang w:val="ro-RO"/>
        </w:rPr>
        <w:tab/>
        <w:t xml:space="preserve">                     </w:t>
      </w:r>
      <w:r w:rsidRPr="006D0286">
        <w:rPr>
          <w:rFonts w:ascii="Times New Roman" w:hAnsi="Times New Roman"/>
          <w:b/>
          <w:bCs/>
          <w:kern w:val="3"/>
          <w:sz w:val="24"/>
          <w:szCs w:val="24"/>
          <w:lang w:val="ro-RO"/>
        </w:rPr>
        <w:tab/>
      </w:r>
      <w:r w:rsidRPr="006D0286">
        <w:rPr>
          <w:rFonts w:ascii="Times New Roman" w:hAnsi="Times New Roman"/>
          <w:b/>
          <w:bCs/>
          <w:kern w:val="3"/>
          <w:sz w:val="24"/>
          <w:szCs w:val="24"/>
          <w:lang w:val="ro-RO"/>
        </w:rPr>
        <w:tab/>
        <w:t xml:space="preserve">         SECRETAR GENERAL UAT</w:t>
      </w:r>
      <w:r w:rsidRPr="006D0286">
        <w:rPr>
          <w:rFonts w:ascii="Times New Roman" w:hAnsi="Times New Roman"/>
          <w:b/>
          <w:bCs/>
          <w:kern w:val="3"/>
          <w:sz w:val="24"/>
          <w:szCs w:val="24"/>
          <w:lang w:val="ro-RO"/>
        </w:rPr>
        <w:tab/>
      </w:r>
      <w:r w:rsidRPr="006D0286">
        <w:rPr>
          <w:rFonts w:ascii="Times New Roman" w:hAnsi="Times New Roman"/>
          <w:b/>
          <w:bCs/>
          <w:kern w:val="3"/>
          <w:sz w:val="24"/>
          <w:szCs w:val="24"/>
          <w:lang w:val="ro-RO"/>
        </w:rPr>
        <w:tab/>
      </w:r>
      <w:r w:rsidRPr="006D0286">
        <w:rPr>
          <w:rFonts w:ascii="Times New Roman" w:hAnsi="Times New Roman"/>
          <w:b/>
          <w:bCs/>
          <w:kern w:val="3"/>
          <w:sz w:val="24"/>
          <w:szCs w:val="24"/>
          <w:lang w:val="ro-RO"/>
        </w:rPr>
        <w:tab/>
      </w:r>
      <w:r w:rsidRPr="006D0286">
        <w:rPr>
          <w:rFonts w:ascii="Times New Roman" w:hAnsi="Times New Roman"/>
          <w:b/>
          <w:bCs/>
          <w:kern w:val="3"/>
          <w:sz w:val="24"/>
          <w:szCs w:val="24"/>
          <w:lang w:val="ro-RO"/>
        </w:rPr>
        <w:tab/>
      </w:r>
      <w:r w:rsidRPr="006D0286">
        <w:rPr>
          <w:rFonts w:ascii="Times New Roman" w:hAnsi="Times New Roman"/>
          <w:b/>
          <w:bCs/>
          <w:kern w:val="3"/>
          <w:sz w:val="24"/>
          <w:szCs w:val="24"/>
          <w:lang w:val="ro-RO"/>
        </w:rPr>
        <w:tab/>
        <w:t xml:space="preserve">                  </w:t>
      </w:r>
      <w:r w:rsidRPr="006D0286">
        <w:rPr>
          <w:rFonts w:ascii="Times New Roman" w:hAnsi="Times New Roman"/>
          <w:b/>
          <w:bCs/>
          <w:kern w:val="3"/>
          <w:sz w:val="24"/>
          <w:szCs w:val="24"/>
          <w:lang w:val="ro-RO"/>
        </w:rPr>
        <w:tab/>
      </w:r>
      <w:r w:rsidRPr="006D0286">
        <w:rPr>
          <w:rFonts w:ascii="Times New Roman" w:hAnsi="Times New Roman"/>
          <w:b/>
          <w:bCs/>
          <w:kern w:val="3"/>
          <w:sz w:val="24"/>
          <w:szCs w:val="24"/>
          <w:lang w:val="ro-RO"/>
        </w:rPr>
        <w:tab/>
      </w:r>
      <w:r w:rsidRPr="006D0286">
        <w:rPr>
          <w:rFonts w:ascii="Times New Roman" w:hAnsi="Times New Roman"/>
          <w:b/>
          <w:bCs/>
          <w:kern w:val="3"/>
          <w:sz w:val="24"/>
          <w:szCs w:val="24"/>
          <w:lang w:val="ro-RO"/>
        </w:rPr>
        <w:tab/>
        <w:t xml:space="preserve">    DAMIAN ADRIANA GABRIELA  </w:t>
      </w:r>
    </w:p>
    <w:p w:rsidR="00495D3A" w:rsidRPr="006D0286" w:rsidRDefault="00495D3A" w:rsidP="00495D3A">
      <w:pPr>
        <w:autoSpaceDN w:val="0"/>
        <w:textAlignment w:val="baseline"/>
        <w:rPr>
          <w:rFonts w:ascii="Times New Roman" w:hAnsi="Times New Roman"/>
          <w:kern w:val="3"/>
          <w:sz w:val="24"/>
          <w:szCs w:val="24"/>
          <w:lang w:val="ro-RO"/>
        </w:rPr>
      </w:pPr>
    </w:p>
    <w:p w:rsidR="00495D3A" w:rsidRPr="006D0286" w:rsidRDefault="00495D3A" w:rsidP="00495D3A">
      <w:pPr>
        <w:autoSpaceDN w:val="0"/>
        <w:textAlignment w:val="baseline"/>
        <w:rPr>
          <w:rFonts w:ascii="Times New Roman" w:hAnsi="Times New Roman"/>
          <w:kern w:val="3"/>
          <w:sz w:val="24"/>
          <w:szCs w:val="24"/>
          <w:lang w:val="ro-RO"/>
        </w:rPr>
      </w:pPr>
    </w:p>
    <w:p w:rsidR="006D0286" w:rsidRDefault="006D0286" w:rsidP="006D0286">
      <w:pPr>
        <w:spacing w:line="240" w:lineRule="auto"/>
        <w:rPr>
          <w:rFonts w:ascii="Times New Roman" w:eastAsia="Arial" w:hAnsi="Times New Roman" w:cs="Arial"/>
          <w:b/>
          <w:bCs/>
          <w:iCs/>
          <w:color w:val="000000"/>
          <w:sz w:val="20"/>
          <w:szCs w:val="20"/>
          <w:lang w:val="ro-RO" w:eastAsia="ro-RO"/>
        </w:rPr>
      </w:pPr>
    </w:p>
    <w:p w:rsidR="00495D3A" w:rsidRPr="006D0286" w:rsidRDefault="00495D3A" w:rsidP="00495D3A">
      <w:pPr>
        <w:tabs>
          <w:tab w:val="left" w:pos="0"/>
        </w:tabs>
        <w:autoSpaceDN w:val="0"/>
        <w:ind w:right="631"/>
        <w:textAlignment w:val="baseline"/>
        <w:rPr>
          <w:rFonts w:ascii="Times New Roman" w:eastAsia="Arial" w:hAnsi="Times New Roman"/>
          <w:b/>
          <w:bCs/>
          <w:iCs/>
          <w:color w:val="000000"/>
          <w:kern w:val="3"/>
          <w:lang w:val="ro-RO" w:eastAsia="ro-RO"/>
        </w:rPr>
      </w:pPr>
      <w:r w:rsidRPr="006D0286">
        <w:rPr>
          <w:rFonts w:ascii="Times New Roman" w:eastAsia="Arial" w:hAnsi="Times New Roman"/>
          <w:b/>
          <w:bCs/>
          <w:iCs/>
          <w:color w:val="000000"/>
          <w:kern w:val="3"/>
          <w:lang w:val="ro-RO" w:eastAsia="ro-RO"/>
        </w:rPr>
        <w:t>Cvorum:12  voturi “pentru”,0 voturi ”împotrivă”,0“abtineri”,din totalul de 13 consilieri în funcție</w:t>
      </w:r>
    </w:p>
    <w:p w:rsidR="00495D3A" w:rsidRPr="006D0286" w:rsidRDefault="00495D3A" w:rsidP="00495D3A">
      <w:pPr>
        <w:ind w:right="631"/>
        <w:rPr>
          <w:rFonts w:ascii="Times New Roman" w:hAnsi="Times New Roman"/>
          <w:sz w:val="24"/>
          <w:szCs w:val="24"/>
        </w:rPr>
      </w:pPr>
      <w:r w:rsidRPr="006D0286">
        <w:rPr>
          <w:rFonts w:ascii="Times New Roman" w:eastAsia="Arial" w:hAnsi="Times New Roman"/>
          <w:b/>
          <w:bCs/>
          <w:iCs/>
          <w:color w:val="000000"/>
          <w:sz w:val="24"/>
          <w:szCs w:val="24"/>
          <w:lang w:val="ro-RO" w:eastAsia="ro-RO"/>
        </w:rPr>
        <w:tab/>
      </w:r>
      <w:r w:rsidRPr="006D0286">
        <w:rPr>
          <w:rFonts w:ascii="Times New Roman" w:eastAsia="Arial" w:hAnsi="Times New Roman"/>
          <w:b/>
          <w:bCs/>
          <w:iCs/>
          <w:color w:val="000000"/>
          <w:sz w:val="24"/>
          <w:szCs w:val="24"/>
          <w:lang w:val="ro-RO" w:eastAsia="ro-RO"/>
        </w:rPr>
        <w:tab/>
      </w:r>
      <w:r w:rsidRPr="006D0286">
        <w:rPr>
          <w:rFonts w:ascii="Times New Roman" w:eastAsia="Arial" w:hAnsi="Times New Roman"/>
          <w:b/>
          <w:bCs/>
          <w:iCs/>
          <w:color w:val="000000"/>
          <w:sz w:val="24"/>
          <w:szCs w:val="24"/>
          <w:lang w:val="ro-RO" w:eastAsia="ro-RO"/>
        </w:rPr>
        <w:tab/>
      </w:r>
      <w:r w:rsidRPr="006D0286">
        <w:rPr>
          <w:rFonts w:ascii="Times New Roman" w:eastAsia="Arial" w:hAnsi="Times New Roman"/>
          <w:b/>
          <w:bCs/>
          <w:iCs/>
          <w:color w:val="000000"/>
          <w:sz w:val="24"/>
          <w:szCs w:val="24"/>
          <w:lang w:val="ro-RO" w:eastAsia="ro-RO"/>
        </w:rPr>
        <w:tab/>
      </w:r>
      <w:r w:rsidRPr="006D0286">
        <w:rPr>
          <w:rFonts w:ascii="Times New Roman" w:eastAsia="Arial" w:hAnsi="Times New Roman"/>
          <w:b/>
          <w:bCs/>
          <w:iCs/>
          <w:color w:val="000000"/>
          <w:sz w:val="24"/>
          <w:szCs w:val="24"/>
          <w:lang w:val="ro-RO" w:eastAsia="ro-RO"/>
        </w:rPr>
        <w:tab/>
      </w:r>
      <w:r w:rsidRPr="006D0286">
        <w:rPr>
          <w:rFonts w:ascii="Times New Roman" w:eastAsia="Arial" w:hAnsi="Times New Roman"/>
          <w:b/>
          <w:bCs/>
          <w:iCs/>
          <w:color w:val="000000"/>
          <w:sz w:val="24"/>
          <w:szCs w:val="24"/>
          <w:lang w:val="ro-RO" w:eastAsia="ro-RO"/>
        </w:rPr>
        <w:tab/>
      </w:r>
      <w:r w:rsidRPr="006D0286">
        <w:rPr>
          <w:rFonts w:ascii="Times New Roman" w:eastAsia="Arial" w:hAnsi="Times New Roman"/>
          <w:b/>
          <w:bCs/>
          <w:iCs/>
          <w:color w:val="000000"/>
          <w:sz w:val="24"/>
          <w:szCs w:val="24"/>
          <w:lang w:val="ro-RO" w:eastAsia="ro-RO"/>
        </w:rPr>
        <w:tab/>
      </w:r>
      <w:r w:rsidRPr="006D0286">
        <w:rPr>
          <w:rFonts w:ascii="Times New Roman" w:eastAsia="Arial" w:hAnsi="Times New Roman"/>
          <w:b/>
          <w:bCs/>
          <w:iCs/>
          <w:color w:val="000000"/>
          <w:sz w:val="24"/>
          <w:szCs w:val="24"/>
          <w:lang w:val="ro-RO" w:eastAsia="ro-RO"/>
        </w:rPr>
        <w:tab/>
      </w:r>
      <w:r w:rsidRPr="006D0286">
        <w:rPr>
          <w:rFonts w:ascii="Times New Roman" w:eastAsia="Arial" w:hAnsi="Times New Roman"/>
          <w:b/>
          <w:bCs/>
          <w:iCs/>
          <w:color w:val="000000"/>
          <w:sz w:val="24"/>
          <w:szCs w:val="24"/>
          <w:lang w:val="ro-RO" w:eastAsia="ro-RO"/>
        </w:rPr>
        <w:tab/>
        <w:t xml:space="preserve">                                  </w:t>
      </w:r>
      <w:r w:rsidR="006D0286">
        <w:rPr>
          <w:rFonts w:ascii="Times New Roman" w:eastAsia="Arial" w:hAnsi="Times New Roman"/>
          <w:b/>
          <w:bCs/>
          <w:iCs/>
          <w:color w:val="000000"/>
          <w:sz w:val="24"/>
          <w:szCs w:val="24"/>
          <w:lang w:val="ro-RO" w:eastAsia="ro-RO"/>
        </w:rPr>
        <w:t xml:space="preserve">                          </w:t>
      </w:r>
    </w:p>
    <w:p w:rsidR="007E6724" w:rsidRPr="006D0286" w:rsidRDefault="007E6724">
      <w:pPr>
        <w:rPr>
          <w:rFonts w:ascii="Times New Roman" w:hAnsi="Times New Roman"/>
          <w:sz w:val="24"/>
          <w:szCs w:val="24"/>
        </w:rPr>
      </w:pPr>
    </w:p>
    <w:p w:rsidR="00495D3A" w:rsidRPr="006D0286" w:rsidRDefault="00495D3A" w:rsidP="00495D3A">
      <w:pPr>
        <w:rPr>
          <w:rFonts w:ascii="Times New Roman" w:hAnsi="Times New Roman"/>
          <w:sz w:val="24"/>
          <w:szCs w:val="24"/>
        </w:rPr>
      </w:pPr>
    </w:p>
    <w:p w:rsidR="00495D3A" w:rsidRPr="006D0286" w:rsidRDefault="00495D3A" w:rsidP="00495D3A">
      <w:pPr>
        <w:rPr>
          <w:rFonts w:ascii="Times New Roman" w:hAnsi="Times New Roman"/>
          <w:kern w:val="2"/>
          <w:sz w:val="24"/>
          <w:szCs w:val="24"/>
        </w:rPr>
      </w:pPr>
      <w:r w:rsidRPr="006D0286">
        <w:rPr>
          <w:rFonts w:ascii="Times New Roman" w:hAnsi="Times New Roman"/>
          <w:noProof/>
          <w:sz w:val="24"/>
          <w:szCs w:val="24"/>
          <w:lang w:val="ro-RO" w:eastAsia="ro-RO"/>
        </w:rPr>
        <w:drawing>
          <wp:anchor distT="0" distB="0" distL="114300" distR="114300" simplePos="0" relativeHeight="251673600" behindDoc="0" locked="0" layoutInCell="1" allowOverlap="1">
            <wp:simplePos x="0" y="0"/>
            <wp:positionH relativeFrom="margin">
              <wp:posOffset>5376545</wp:posOffset>
            </wp:positionH>
            <wp:positionV relativeFrom="margin">
              <wp:posOffset>-83820</wp:posOffset>
            </wp:positionV>
            <wp:extent cx="1000125" cy="1272540"/>
            <wp:effectExtent l="0" t="0" r="9525" b="3810"/>
            <wp:wrapSquare wrapText="bothSides"/>
            <wp:docPr id="12" name="Imagine 12"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tema bun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0286">
        <w:rPr>
          <w:rFonts w:ascii="Times New Roman" w:hAnsi="Times New Roman"/>
          <w:noProof/>
          <w:sz w:val="24"/>
          <w:szCs w:val="24"/>
          <w:lang w:val="ro-RO" w:eastAsia="ro-RO"/>
        </w:rPr>
        <w:drawing>
          <wp:anchor distT="0" distB="0" distL="114300" distR="114300" simplePos="0" relativeHeight="251672576"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11" name="Imagine 11"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alard Stema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6D0286">
        <w:rPr>
          <w:rFonts w:ascii="Times New Roman" w:eastAsia="Arial" w:hAnsi="Times New Roman"/>
          <w:b/>
          <w:color w:val="00000A"/>
          <w:sz w:val="24"/>
          <w:szCs w:val="24"/>
          <w:lang w:eastAsia="ro-RO"/>
        </w:rPr>
        <w:t xml:space="preserve">  </w:t>
      </w:r>
      <w:r w:rsidRPr="006D0286">
        <w:rPr>
          <w:rFonts w:ascii="Times New Roman" w:hAnsi="Times New Roman"/>
          <w:noProof/>
          <w:sz w:val="24"/>
          <w:szCs w:val="24"/>
          <w:lang w:val="ro-RO" w:eastAsia="ro-RO"/>
        </w:rPr>
        <w:drawing>
          <wp:anchor distT="0" distB="0" distL="114935" distR="114935" simplePos="0" relativeHeight="251671552"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10" name="I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10">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6D0286">
        <w:rPr>
          <w:rFonts w:ascii="Times New Roman" w:eastAsia="Calibri" w:hAnsi="Times New Roman"/>
          <w:kern w:val="2"/>
          <w:sz w:val="24"/>
          <w:szCs w:val="24"/>
        </w:rPr>
        <w:t xml:space="preserve"> </w:t>
      </w:r>
      <w:r w:rsidRPr="006D0286">
        <w:rPr>
          <w:rFonts w:ascii="Times New Roman" w:hAnsi="Times New Roman"/>
          <w:kern w:val="2"/>
          <w:sz w:val="24"/>
          <w:szCs w:val="24"/>
        </w:rPr>
        <w:t xml:space="preserve">                     </w:t>
      </w:r>
      <w:r w:rsidRPr="006D0286">
        <w:rPr>
          <w:rFonts w:ascii="Times New Roman" w:hAnsi="Times New Roman"/>
          <w:kern w:val="2"/>
          <w:sz w:val="24"/>
          <w:szCs w:val="24"/>
        </w:rPr>
        <w:tab/>
      </w:r>
      <w:r w:rsidRPr="006D0286">
        <w:rPr>
          <w:rFonts w:ascii="Times New Roman" w:hAnsi="Times New Roman"/>
          <w:kern w:val="2"/>
          <w:sz w:val="24"/>
          <w:szCs w:val="24"/>
        </w:rPr>
        <w:tab/>
      </w:r>
      <w:r w:rsidRPr="006D0286">
        <w:rPr>
          <w:rFonts w:ascii="Times New Roman" w:hAnsi="Times New Roman"/>
          <w:b/>
          <w:kern w:val="2"/>
          <w:sz w:val="24"/>
          <w:szCs w:val="24"/>
        </w:rPr>
        <w:t xml:space="preserve">                    ROMÂNIA                                                                                                                </w:t>
      </w:r>
      <w:r w:rsidRPr="006D0286">
        <w:rPr>
          <w:rFonts w:ascii="Times New Roman" w:hAnsi="Times New Roman"/>
          <w:b/>
          <w:kern w:val="2"/>
          <w:sz w:val="24"/>
          <w:szCs w:val="24"/>
        </w:rPr>
        <w:tab/>
      </w:r>
      <w:r w:rsidRPr="006D0286">
        <w:rPr>
          <w:rFonts w:ascii="Times New Roman" w:hAnsi="Times New Roman"/>
          <w:b/>
          <w:kern w:val="2"/>
          <w:sz w:val="24"/>
          <w:szCs w:val="24"/>
        </w:rPr>
        <w:tab/>
      </w:r>
      <w:r w:rsidRPr="006D0286">
        <w:rPr>
          <w:rFonts w:ascii="Times New Roman" w:hAnsi="Times New Roman"/>
          <w:b/>
          <w:kern w:val="2"/>
          <w:sz w:val="24"/>
          <w:szCs w:val="24"/>
        </w:rPr>
        <w:tab/>
        <w:t xml:space="preserve">               JUDEŢUL BIHOR                                             </w:t>
      </w:r>
      <w:r w:rsidRPr="006D0286">
        <w:rPr>
          <w:rFonts w:ascii="Times New Roman" w:hAnsi="Times New Roman"/>
          <w:b/>
          <w:bCs/>
          <w:color w:val="1C1C1C"/>
          <w:kern w:val="2"/>
          <w:sz w:val="24"/>
          <w:szCs w:val="24"/>
          <w:lang w:eastAsia="ro-RO"/>
        </w:rPr>
        <w:t xml:space="preserve">                                                                                           </w:t>
      </w:r>
      <w:r w:rsidRPr="006D0286">
        <w:rPr>
          <w:rFonts w:ascii="Times New Roman" w:hAnsi="Times New Roman"/>
          <w:b/>
          <w:bCs/>
          <w:color w:val="1C1C1C"/>
          <w:kern w:val="2"/>
          <w:sz w:val="24"/>
          <w:szCs w:val="24"/>
          <w:lang w:eastAsia="ro-RO"/>
        </w:rPr>
        <w:tab/>
        <w:t xml:space="preserve">                 </w:t>
      </w:r>
      <w:r w:rsidRPr="006D0286">
        <w:rPr>
          <w:rFonts w:ascii="Times New Roman" w:hAnsi="Times New Roman"/>
          <w:b/>
          <w:bCs/>
          <w:color w:val="1C1C1C"/>
          <w:kern w:val="2"/>
          <w:sz w:val="24"/>
          <w:szCs w:val="24"/>
          <w:lang w:val="ro-RO" w:eastAsia="ro-RO"/>
        </w:rPr>
        <w:t xml:space="preserve">CONSILIUL LOCAL AL COMUNEI SĂLARD                                        </w:t>
      </w:r>
      <w:r w:rsidRPr="006D0286">
        <w:rPr>
          <w:rFonts w:ascii="Times New Roman" w:eastAsia="Arial" w:hAnsi="Times New Roman"/>
          <w:b/>
          <w:bCs/>
          <w:color w:val="1C1C1C"/>
          <w:kern w:val="2"/>
          <w:sz w:val="24"/>
          <w:szCs w:val="24"/>
          <w:lang w:val="pt-BR"/>
        </w:rPr>
        <w:t xml:space="preserve">                        </w:t>
      </w:r>
      <w:r w:rsidRPr="006D0286">
        <w:rPr>
          <w:rFonts w:ascii="Times New Roman" w:eastAsia="Arial" w:hAnsi="Times New Roman"/>
          <w:b/>
          <w:bCs/>
          <w:color w:val="1C1C1C"/>
          <w:kern w:val="2"/>
          <w:sz w:val="24"/>
          <w:szCs w:val="24"/>
          <w:lang w:val="pt-BR"/>
        </w:rPr>
        <w:tab/>
      </w:r>
      <w:r w:rsidRPr="006D0286">
        <w:rPr>
          <w:rFonts w:ascii="Times New Roman" w:eastAsia="Arial" w:hAnsi="Times New Roman"/>
          <w:b/>
          <w:bCs/>
          <w:color w:val="1C1C1C"/>
          <w:kern w:val="2"/>
          <w:sz w:val="24"/>
          <w:szCs w:val="24"/>
          <w:lang w:val="pt-BR"/>
        </w:rPr>
        <w:tab/>
      </w:r>
      <w:r w:rsidRPr="006D0286">
        <w:rPr>
          <w:rFonts w:ascii="Times New Roman" w:eastAsia="Arial" w:hAnsi="Times New Roman"/>
          <w:bCs/>
          <w:color w:val="1C1C1C"/>
          <w:kern w:val="2"/>
          <w:sz w:val="24"/>
          <w:szCs w:val="24"/>
          <w:lang w:val="pt-BR"/>
        </w:rPr>
        <w:t xml:space="preserve">         </w:t>
      </w:r>
      <w:r w:rsidRPr="006D0286">
        <w:rPr>
          <w:rFonts w:ascii="Times New Roman" w:hAnsi="Times New Roman"/>
          <w:bCs/>
          <w:color w:val="1C1C1C"/>
          <w:kern w:val="2"/>
          <w:sz w:val="24"/>
          <w:szCs w:val="24"/>
          <w:lang w:val="pt-BR"/>
        </w:rPr>
        <w:t>Sălard, Nr .724,C.P. 417450, Judeţul Bihor</w:t>
      </w:r>
      <w:r w:rsidRPr="006D0286">
        <w:rPr>
          <w:rFonts w:ascii="Times New Roman" w:eastAsia="Arial" w:hAnsi="Times New Roman"/>
          <w:bCs/>
          <w:color w:val="1C1C1C"/>
          <w:kern w:val="2"/>
          <w:sz w:val="24"/>
          <w:szCs w:val="24"/>
        </w:rPr>
        <w:t xml:space="preserve">                 </w:t>
      </w:r>
      <w:r w:rsidRPr="006D0286">
        <w:rPr>
          <w:rFonts w:ascii="Times New Roman" w:eastAsia="Arial" w:hAnsi="Times New Roman"/>
          <w:bCs/>
          <w:color w:val="1C1C1C"/>
          <w:kern w:val="2"/>
          <w:sz w:val="24"/>
          <w:szCs w:val="24"/>
        </w:rPr>
        <w:tab/>
      </w:r>
      <w:r w:rsidRPr="006D0286">
        <w:rPr>
          <w:rFonts w:ascii="Times New Roman" w:eastAsia="Arial" w:hAnsi="Times New Roman"/>
          <w:bCs/>
          <w:color w:val="1C1C1C"/>
          <w:kern w:val="2"/>
          <w:sz w:val="24"/>
          <w:szCs w:val="24"/>
        </w:rPr>
        <w:tab/>
        <w:t xml:space="preserve">     </w:t>
      </w:r>
      <w:r w:rsidRPr="006D0286">
        <w:rPr>
          <w:rFonts w:ascii="Times New Roman" w:eastAsia="Arial" w:hAnsi="Times New Roman"/>
          <w:bCs/>
          <w:color w:val="1C1C1C"/>
          <w:kern w:val="2"/>
          <w:sz w:val="24"/>
          <w:szCs w:val="24"/>
        </w:rPr>
        <w:tab/>
        <w:t xml:space="preserve">           </w:t>
      </w:r>
      <w:r w:rsidRPr="006D0286">
        <w:rPr>
          <w:rFonts w:ascii="Times New Roman" w:hAnsi="Times New Roman"/>
          <w:bCs/>
          <w:color w:val="1C1C1C"/>
          <w:kern w:val="2"/>
          <w:sz w:val="24"/>
          <w:szCs w:val="24"/>
        </w:rPr>
        <w:t>C</w:t>
      </w:r>
      <w:r w:rsidRPr="006D0286">
        <w:rPr>
          <w:rFonts w:ascii="Times New Roman" w:hAnsi="Times New Roman"/>
          <w:bCs/>
          <w:color w:val="1C1C1C"/>
          <w:kern w:val="2"/>
          <w:sz w:val="24"/>
          <w:szCs w:val="24"/>
          <w:lang w:val="ro-RO"/>
        </w:rPr>
        <w:t>ÎF:4641318,</w:t>
      </w:r>
      <w:r w:rsidRPr="006D0286">
        <w:rPr>
          <w:rFonts w:ascii="Times New Roman" w:hAnsi="Times New Roman"/>
          <w:bCs/>
          <w:color w:val="1C1C1C"/>
          <w:kern w:val="2"/>
          <w:sz w:val="24"/>
          <w:szCs w:val="24"/>
        </w:rPr>
        <w:t xml:space="preserve"> Tel /Fax: 0259/441049                                                                                                                                                                                                                                                            e-mail: </w:t>
      </w:r>
      <w:hyperlink r:id="rId20" w:history="1">
        <w:r w:rsidRPr="006D0286">
          <w:rPr>
            <w:rFonts w:ascii="Times New Roman" w:hAnsi="Times New Roman"/>
            <w:bCs/>
            <w:color w:val="1C1C1C"/>
            <w:kern w:val="2"/>
            <w:sz w:val="24"/>
            <w:szCs w:val="24"/>
            <w:u w:val="single"/>
          </w:rPr>
          <w:t>primariasalard@yahoo.com</w:t>
        </w:r>
      </w:hyperlink>
      <w:r w:rsidRPr="006D0286">
        <w:rPr>
          <w:rFonts w:ascii="Times New Roman" w:hAnsi="Times New Roman"/>
          <w:bCs/>
          <w:color w:val="1C1C1C"/>
          <w:kern w:val="2"/>
          <w:sz w:val="24"/>
          <w:szCs w:val="24"/>
        </w:rPr>
        <w:t xml:space="preserve"> ,</w:t>
      </w:r>
      <w:hyperlink r:id="rId21" w:history="1">
        <w:r w:rsidRPr="006D0286">
          <w:rPr>
            <w:rFonts w:ascii="Times New Roman" w:hAnsi="Times New Roman"/>
            <w:bCs/>
            <w:color w:val="1C1C1C"/>
            <w:kern w:val="2"/>
            <w:sz w:val="24"/>
            <w:szCs w:val="24"/>
            <w:u w:val="single"/>
          </w:rPr>
          <w:t>comunasalardbh@gmail.com</w:t>
        </w:r>
      </w:hyperlink>
      <w:r w:rsidRPr="006D0286">
        <w:rPr>
          <w:rFonts w:ascii="Times New Roman" w:eastAsia="Arial" w:hAnsi="Times New Roman"/>
          <w:bCs/>
          <w:color w:val="1C1C1C"/>
          <w:kern w:val="2"/>
          <w:sz w:val="24"/>
          <w:szCs w:val="24"/>
          <w:lang w:val="ro-RO" w:eastAsia="ro-RO"/>
        </w:rPr>
        <w:t xml:space="preserve">                                                                                                                   </w:t>
      </w:r>
      <w:r w:rsidRPr="006D0286">
        <w:rPr>
          <w:rFonts w:ascii="Times New Roman" w:eastAsia="Arial" w:hAnsi="Times New Roman"/>
          <w:bCs/>
          <w:color w:val="1C1C1C"/>
          <w:kern w:val="2"/>
          <w:sz w:val="24"/>
          <w:szCs w:val="24"/>
          <w:lang w:val="ro-RO" w:eastAsia="ro-RO"/>
        </w:rPr>
        <w:tab/>
      </w:r>
      <w:r w:rsidRPr="006D0286">
        <w:rPr>
          <w:rFonts w:ascii="Times New Roman" w:eastAsia="Arial" w:hAnsi="Times New Roman"/>
          <w:bCs/>
          <w:color w:val="1C1C1C"/>
          <w:kern w:val="2"/>
          <w:sz w:val="24"/>
          <w:szCs w:val="24"/>
          <w:lang w:val="ro-RO" w:eastAsia="ro-RO"/>
        </w:rPr>
        <w:tab/>
      </w:r>
      <w:r w:rsidRPr="006D0286">
        <w:rPr>
          <w:rFonts w:ascii="Times New Roman" w:eastAsia="Arial" w:hAnsi="Times New Roman"/>
          <w:bCs/>
          <w:color w:val="1C1C1C"/>
          <w:kern w:val="2"/>
          <w:sz w:val="24"/>
          <w:szCs w:val="24"/>
          <w:lang w:val="ro-RO" w:eastAsia="ro-RO"/>
        </w:rPr>
        <w:tab/>
      </w:r>
      <w:r w:rsidRPr="006D0286">
        <w:rPr>
          <w:rFonts w:ascii="Times New Roman" w:eastAsia="Arial" w:hAnsi="Times New Roman"/>
          <w:bCs/>
          <w:color w:val="1C1C1C"/>
          <w:kern w:val="2"/>
          <w:sz w:val="24"/>
          <w:szCs w:val="24"/>
          <w:lang w:val="ro-RO" w:eastAsia="ro-RO"/>
        </w:rPr>
        <w:tab/>
        <w:t xml:space="preserve">                     </w:t>
      </w:r>
      <w:r w:rsidRPr="006D0286">
        <w:rPr>
          <w:rFonts w:ascii="Times New Roman" w:hAnsi="Times New Roman"/>
          <w:bCs/>
          <w:color w:val="1C1C1C"/>
          <w:kern w:val="2"/>
          <w:sz w:val="24"/>
          <w:szCs w:val="24"/>
          <w:lang w:val="ro-RO" w:eastAsia="ro-RO"/>
        </w:rPr>
        <w:t xml:space="preserve">web.site: </w:t>
      </w:r>
      <w:hyperlink r:id="rId22" w:history="1">
        <w:r w:rsidRPr="006D0286">
          <w:rPr>
            <w:rFonts w:ascii="Times New Roman" w:hAnsi="Times New Roman"/>
            <w:bCs/>
            <w:color w:val="1C1C1C"/>
            <w:kern w:val="2"/>
            <w:sz w:val="24"/>
            <w:szCs w:val="24"/>
            <w:u w:val="single"/>
            <w:lang w:val="ro-RO" w:eastAsia="ro-RO"/>
          </w:rPr>
          <w:t>www.salard.ro</w:t>
        </w:r>
      </w:hyperlink>
      <w:r w:rsidRPr="006D0286">
        <w:rPr>
          <w:rFonts w:ascii="Times New Roman" w:hAnsi="Times New Roman"/>
          <w:b/>
          <w:bCs/>
          <w:color w:val="1C1C1C"/>
          <w:kern w:val="2"/>
          <w:sz w:val="24"/>
          <w:szCs w:val="24"/>
          <w:lang w:val="ro-RO" w:eastAsia="ro-RO"/>
        </w:rPr>
        <w:t xml:space="preserve"> </w:t>
      </w:r>
      <w:r w:rsidRPr="006D0286">
        <w:rPr>
          <w:rFonts w:ascii="Times New Roman" w:hAnsi="Times New Roman"/>
          <w:kern w:val="2"/>
          <w:sz w:val="24"/>
          <w:szCs w:val="24"/>
        </w:rPr>
        <w:t>_________________________________________________________________________________</w:t>
      </w:r>
    </w:p>
    <w:p w:rsidR="00495D3A" w:rsidRPr="006D0286" w:rsidRDefault="00495D3A" w:rsidP="00495D3A">
      <w:pPr>
        <w:tabs>
          <w:tab w:val="left" w:pos="570"/>
        </w:tabs>
        <w:jc w:val="center"/>
        <w:rPr>
          <w:rFonts w:ascii="Times New Roman" w:hAnsi="Times New Roman"/>
          <w:sz w:val="24"/>
          <w:szCs w:val="24"/>
        </w:rPr>
      </w:pPr>
    </w:p>
    <w:p w:rsidR="00495D3A" w:rsidRPr="006D0286" w:rsidRDefault="00495D3A" w:rsidP="00495D3A">
      <w:pPr>
        <w:shd w:val="clear" w:color="auto" w:fill="FFFFFF"/>
        <w:spacing w:line="274" w:lineRule="exact"/>
        <w:jc w:val="center"/>
        <w:rPr>
          <w:rFonts w:ascii="Times New Roman" w:eastAsia="Arial" w:hAnsi="Times New Roman"/>
          <w:b/>
          <w:color w:val="00000A"/>
          <w:sz w:val="24"/>
          <w:szCs w:val="24"/>
          <w:u w:val="single"/>
          <w:lang w:eastAsia="ro-RO"/>
        </w:rPr>
      </w:pPr>
    </w:p>
    <w:p w:rsidR="00495D3A" w:rsidRPr="006D0286" w:rsidRDefault="00495D3A" w:rsidP="00495D3A">
      <w:pPr>
        <w:shd w:val="clear" w:color="auto" w:fill="FFFFFF"/>
        <w:spacing w:line="274" w:lineRule="exact"/>
        <w:jc w:val="center"/>
        <w:rPr>
          <w:rFonts w:ascii="Times New Roman" w:hAnsi="Times New Roman"/>
          <w:bCs/>
          <w:sz w:val="28"/>
          <w:szCs w:val="28"/>
          <w:lang w:val="ro-RO"/>
        </w:rPr>
      </w:pPr>
      <w:r w:rsidRPr="006D0286">
        <w:rPr>
          <w:rFonts w:ascii="Times New Roman" w:eastAsia="Arial" w:hAnsi="Times New Roman"/>
          <w:b/>
          <w:color w:val="00000A"/>
          <w:sz w:val="28"/>
          <w:szCs w:val="28"/>
          <w:u w:val="single"/>
          <w:lang w:eastAsia="ro-RO"/>
        </w:rPr>
        <w:t>H O T Ă R Â R E A  Nr.  7</w:t>
      </w:r>
      <w:r w:rsidRPr="006D0286">
        <w:rPr>
          <w:rFonts w:ascii="Times New Roman" w:eastAsia="Arial" w:hAnsi="Times New Roman"/>
          <w:b/>
          <w:color w:val="00000A"/>
          <w:sz w:val="28"/>
          <w:szCs w:val="28"/>
          <w:lang w:eastAsia="ro-RO"/>
        </w:rPr>
        <w:t xml:space="preserve">                                                                                                         </w:t>
      </w:r>
      <w:r w:rsidRPr="006D0286">
        <w:rPr>
          <w:rFonts w:ascii="Times New Roman" w:eastAsia="Arial" w:hAnsi="Times New Roman"/>
          <w:b/>
          <w:color w:val="00000A"/>
          <w:sz w:val="28"/>
          <w:szCs w:val="28"/>
          <w:lang w:val="ro-RO" w:eastAsia="ro-RO"/>
        </w:rPr>
        <w:t xml:space="preserve">                                                                                   din 06.02.2024  </w:t>
      </w:r>
      <w:r w:rsidRPr="006D0286">
        <w:rPr>
          <w:rFonts w:ascii="Times New Roman" w:eastAsia="Arial" w:hAnsi="Times New Roman"/>
          <w:color w:val="000000"/>
          <w:sz w:val="28"/>
          <w:szCs w:val="28"/>
          <w:lang w:val="ro-RO" w:eastAsia="ro-RO"/>
        </w:rPr>
        <w:t xml:space="preserve">  </w:t>
      </w:r>
      <w:r w:rsidRPr="006D0286">
        <w:rPr>
          <w:rFonts w:ascii="Times New Roman" w:eastAsia="Arial" w:hAnsi="Times New Roman"/>
          <w:b/>
          <w:color w:val="00000A"/>
          <w:sz w:val="28"/>
          <w:szCs w:val="28"/>
          <w:lang w:val="ro-RO" w:eastAsia="ro-RO"/>
        </w:rPr>
        <w:t xml:space="preserve">                                                                                                                  </w:t>
      </w:r>
      <w:r w:rsidRPr="006D0286">
        <w:rPr>
          <w:rFonts w:ascii="Times New Roman" w:eastAsia="Arial" w:hAnsi="Times New Roman"/>
          <w:b/>
          <w:color w:val="00000A"/>
          <w:sz w:val="28"/>
          <w:szCs w:val="28"/>
          <w:lang w:eastAsia="ro-RO"/>
        </w:rPr>
        <w:t xml:space="preserve"> </w:t>
      </w:r>
      <w:r w:rsidRPr="006D0286">
        <w:rPr>
          <w:rFonts w:ascii="Times New Roman" w:eastAsia="Arial" w:hAnsi="Times New Roman"/>
          <w:color w:val="00000A"/>
          <w:sz w:val="28"/>
          <w:szCs w:val="28"/>
          <w:lang w:val="ro-RO" w:eastAsia="ro-RO"/>
        </w:rPr>
        <w:t xml:space="preserve">   </w:t>
      </w:r>
      <w:r w:rsidRPr="006D0286">
        <w:rPr>
          <w:rFonts w:ascii="Times New Roman" w:eastAsia="Arial" w:hAnsi="Times New Roman"/>
          <w:b/>
          <w:color w:val="00000A"/>
          <w:sz w:val="28"/>
          <w:szCs w:val="28"/>
          <w:lang w:eastAsia="ro-RO"/>
        </w:rPr>
        <w:t xml:space="preserve">        </w:t>
      </w:r>
      <w:r w:rsidRPr="006D0286">
        <w:rPr>
          <w:rFonts w:ascii="Times New Roman" w:hAnsi="Times New Roman"/>
          <w:b/>
          <w:sz w:val="28"/>
          <w:szCs w:val="28"/>
          <w:lang w:eastAsia="ro-RO"/>
        </w:rPr>
        <w:t xml:space="preserve">                                        </w:t>
      </w:r>
    </w:p>
    <w:p w:rsidR="00495D3A" w:rsidRPr="006D0286" w:rsidRDefault="00495D3A" w:rsidP="00495D3A">
      <w:pPr>
        <w:jc w:val="center"/>
        <w:rPr>
          <w:rFonts w:ascii="Times New Roman" w:hAnsi="Times New Roman"/>
          <w:kern w:val="0"/>
          <w:sz w:val="24"/>
          <w:szCs w:val="24"/>
          <w:lang w:val="ro-RO" w:eastAsia="ar-SA"/>
        </w:rPr>
      </w:pPr>
      <w:r w:rsidRPr="006D0286">
        <w:rPr>
          <w:rFonts w:ascii="Times New Roman" w:hAnsi="Times New Roman"/>
          <w:kern w:val="0"/>
          <w:sz w:val="24"/>
          <w:szCs w:val="24"/>
          <w:lang w:val="ro-RO" w:eastAsia="ar-SA"/>
        </w:rPr>
        <w:t>privind aprobarea actualizării</w:t>
      </w:r>
      <w:r w:rsidRPr="006D0286">
        <w:rPr>
          <w:rFonts w:ascii="Times New Roman" w:hAnsi="Times New Roman"/>
          <w:iCs/>
          <w:kern w:val="0"/>
          <w:sz w:val="24"/>
          <w:szCs w:val="24"/>
          <w:lang w:val="ro-RO" w:eastAsia="ar-SA"/>
        </w:rPr>
        <w:t xml:space="preserve"> indicatorilor tehnico-economici ai investiției </w:t>
      </w:r>
      <w:bookmarkStart w:id="5" w:name="_Hlk150359810"/>
      <w:r w:rsidRPr="006D0286">
        <w:rPr>
          <w:rFonts w:ascii="Times New Roman" w:hAnsi="Times New Roman"/>
          <w:iCs/>
          <w:kern w:val="0"/>
          <w:sz w:val="24"/>
          <w:szCs w:val="24"/>
          <w:lang w:val="ro-RO" w:eastAsia="ar-SA"/>
        </w:rPr>
        <w:t>„</w:t>
      </w:r>
      <w:r w:rsidRPr="006D0286">
        <w:rPr>
          <w:rFonts w:ascii="Times New Roman" w:hAnsi="Times New Roman"/>
          <w:bCs/>
          <w:iCs/>
          <w:kern w:val="0"/>
          <w:sz w:val="24"/>
          <w:szCs w:val="24"/>
          <w:lang w:val="pt-BR" w:eastAsia="x-none"/>
        </w:rPr>
        <w:t>Realizarea capacităţilor noi de producere energie electrică din surse solare în comuna Sălard, județul Bihor</w:t>
      </w:r>
      <w:r w:rsidRPr="006D0286">
        <w:rPr>
          <w:rFonts w:ascii="Times New Roman" w:hAnsi="Times New Roman"/>
          <w:iCs/>
          <w:kern w:val="0"/>
          <w:sz w:val="24"/>
          <w:szCs w:val="24"/>
          <w:lang w:val="ro-RO" w:eastAsia="ar-SA"/>
        </w:rPr>
        <w:t>”</w:t>
      </w:r>
      <w:bookmarkEnd w:id="5"/>
      <w:r w:rsidRPr="006D0286">
        <w:rPr>
          <w:rFonts w:ascii="Times New Roman" w:hAnsi="Times New Roman"/>
          <w:iCs/>
          <w:kern w:val="0"/>
          <w:sz w:val="24"/>
          <w:szCs w:val="24"/>
          <w:lang w:val="ro-RO" w:eastAsia="ar-SA"/>
        </w:rPr>
        <w:t xml:space="preserve"> </w:t>
      </w:r>
    </w:p>
    <w:p w:rsidR="00495D3A" w:rsidRPr="006D0286" w:rsidRDefault="00495D3A" w:rsidP="00495D3A">
      <w:pPr>
        <w:autoSpaceDE w:val="0"/>
        <w:rPr>
          <w:rFonts w:ascii="Times New Roman" w:hAnsi="Times New Roman"/>
          <w:sz w:val="24"/>
          <w:szCs w:val="24"/>
        </w:rPr>
      </w:pPr>
    </w:p>
    <w:p w:rsidR="00495D3A" w:rsidRPr="006D0286" w:rsidRDefault="00495D3A" w:rsidP="00495D3A">
      <w:pPr>
        <w:rPr>
          <w:rFonts w:ascii="Times New Roman" w:hAnsi="Times New Roman"/>
          <w:kern w:val="0"/>
          <w:sz w:val="24"/>
          <w:szCs w:val="24"/>
          <w:lang w:val="ro-RO" w:eastAsia="ar-SA"/>
        </w:rPr>
      </w:pPr>
      <w:r w:rsidRPr="006D0286">
        <w:rPr>
          <w:rFonts w:ascii="Times New Roman" w:eastAsia="Arial" w:hAnsi="Times New Roman"/>
          <w:sz w:val="24"/>
          <w:szCs w:val="24"/>
          <w:lang w:val="ro-RO"/>
        </w:rPr>
        <w:t xml:space="preserve">            </w:t>
      </w:r>
      <w:r w:rsidRPr="006D0286">
        <w:rPr>
          <w:rFonts w:ascii="Times New Roman" w:hAnsi="Times New Roman"/>
          <w:sz w:val="24"/>
          <w:szCs w:val="24"/>
          <w:lang w:val="ro-RO"/>
        </w:rPr>
        <w:t>Având în vedere Proiectul de hotărâre inițiat de primarul comunei Sălard, precum și                               raportul de specialitate nr.   722  din  data de  05.02.2024 întocmit   de Compartimentul urbanism,amenajarea teritoriului,mediu ,</w:t>
      </w:r>
      <w:r w:rsidRPr="006D0286">
        <w:rPr>
          <w:rFonts w:ascii="Times New Roman" w:hAnsi="Times New Roman"/>
          <w:spacing w:val="-3"/>
          <w:sz w:val="24"/>
          <w:szCs w:val="24"/>
          <w:lang w:val="ro-RO"/>
        </w:rPr>
        <w:t xml:space="preserve">  din cadrul aparatului de specialitate al primarului comunei Sălard </w:t>
      </w:r>
      <w:r w:rsidRPr="006D0286">
        <w:rPr>
          <w:rFonts w:ascii="Times New Roman" w:hAnsi="Times New Roman"/>
          <w:b/>
          <w:spacing w:val="-3"/>
          <w:sz w:val="24"/>
          <w:szCs w:val="24"/>
          <w:lang w:val="ro-RO"/>
        </w:rPr>
        <w:t>,</w:t>
      </w:r>
      <w:r w:rsidRPr="006D0286">
        <w:rPr>
          <w:rFonts w:ascii="Times New Roman" w:hAnsi="Times New Roman"/>
          <w:noProof/>
          <w:kern w:val="0"/>
          <w:sz w:val="24"/>
          <w:szCs w:val="24"/>
          <w:lang w:val="ro-RO" w:eastAsia="ar-SA"/>
        </w:rPr>
        <w:t xml:space="preserve"> </w:t>
      </w:r>
      <w:r w:rsidRPr="006D0286">
        <w:rPr>
          <w:rFonts w:ascii="Times New Roman" w:hAnsi="Times New Roman"/>
          <w:kern w:val="0"/>
          <w:sz w:val="24"/>
          <w:szCs w:val="24"/>
          <w:lang w:val="ro-RO" w:eastAsia="ar-SA"/>
        </w:rPr>
        <w:t>privind aprobarea actualizării</w:t>
      </w:r>
      <w:r w:rsidRPr="006D0286">
        <w:rPr>
          <w:rFonts w:ascii="Times New Roman" w:hAnsi="Times New Roman"/>
          <w:iCs/>
          <w:kern w:val="0"/>
          <w:sz w:val="24"/>
          <w:szCs w:val="24"/>
          <w:lang w:val="ro-RO" w:eastAsia="ar-SA"/>
        </w:rPr>
        <w:t xml:space="preserve"> indicatorilor tehnico-economici ai investiției „</w:t>
      </w:r>
      <w:r w:rsidRPr="006D0286">
        <w:rPr>
          <w:rFonts w:ascii="Times New Roman" w:hAnsi="Times New Roman"/>
          <w:bCs/>
          <w:iCs/>
          <w:kern w:val="0"/>
          <w:sz w:val="24"/>
          <w:szCs w:val="24"/>
          <w:lang w:val="pt-BR" w:eastAsia="x-none"/>
        </w:rPr>
        <w:t>Realizarea capacităţilor noi de producere energie electrică din surse solare în comuna Sălard, județul Bihor</w:t>
      </w:r>
      <w:r w:rsidRPr="006D0286">
        <w:rPr>
          <w:rFonts w:ascii="Times New Roman" w:hAnsi="Times New Roman"/>
          <w:iCs/>
          <w:kern w:val="0"/>
          <w:sz w:val="24"/>
          <w:szCs w:val="24"/>
          <w:lang w:val="ro-RO" w:eastAsia="ar-SA"/>
        </w:rPr>
        <w:t xml:space="preserve">” </w:t>
      </w:r>
    </w:p>
    <w:p w:rsidR="00495D3A" w:rsidRPr="006D0286" w:rsidRDefault="00495D3A" w:rsidP="00495D3A">
      <w:pPr>
        <w:rPr>
          <w:rFonts w:ascii="Times New Roman" w:eastAsia="Arial" w:hAnsi="Times New Roman"/>
          <w:color w:val="00000A"/>
          <w:sz w:val="24"/>
          <w:szCs w:val="24"/>
          <w:shd w:val="clear" w:color="auto" w:fill="FFFFFF"/>
          <w:lang w:val="fr-FR"/>
        </w:rPr>
      </w:pPr>
      <w:r w:rsidRPr="006D0286">
        <w:rPr>
          <w:rFonts w:ascii="Times New Roman" w:hAnsi="Times New Roman"/>
          <w:spacing w:val="-12"/>
          <w:sz w:val="24"/>
          <w:szCs w:val="24"/>
          <w:lang w:val="ro-RO"/>
        </w:rPr>
        <w:t xml:space="preserve">              </w:t>
      </w:r>
      <w:r w:rsidRPr="006D0286">
        <w:rPr>
          <w:rFonts w:ascii="Times New Roman" w:eastAsia="Arial" w:hAnsi="Times New Roman"/>
          <w:color w:val="00000A"/>
          <w:sz w:val="24"/>
          <w:szCs w:val="24"/>
          <w:shd w:val="clear" w:color="auto" w:fill="FFFFFF"/>
          <w:lang w:val="pt-BR"/>
        </w:rPr>
        <w:t xml:space="preserve">Ținând cont de  :                                                                                                                                                                                                                        </w:t>
      </w:r>
      <w:r w:rsidRPr="006D0286">
        <w:rPr>
          <w:rFonts w:ascii="Times New Roman" w:eastAsia="Arial" w:hAnsi="Times New Roman"/>
          <w:color w:val="00000A"/>
          <w:sz w:val="24"/>
          <w:szCs w:val="24"/>
          <w:shd w:val="clear" w:color="auto" w:fill="FFFFFF"/>
          <w:lang w:val="fr-FR"/>
        </w:rPr>
        <w:t>-</w:t>
      </w:r>
      <w:r w:rsidRPr="006D0286">
        <w:rPr>
          <w:rFonts w:ascii="Times New Roman" w:eastAsia="Arial" w:hAnsi="Times New Roman"/>
          <w:color w:val="00000A"/>
          <w:sz w:val="24"/>
          <w:szCs w:val="24"/>
          <w:shd w:val="clear" w:color="auto" w:fill="FFFFFF"/>
          <w:lang w:val="ro-RO"/>
        </w:rPr>
        <w:t xml:space="preserve">avizul consultativ  al Comisiei de specialitate din cadrul Consiliului Local  Sălard                                                                                                                                                   -referatul de aprobare a primarului comunei Sălard,în calitate de initiator al proiectului   de hotărâre   </w:t>
      </w:r>
      <w:r w:rsidRPr="006D0286">
        <w:rPr>
          <w:rFonts w:ascii="Times New Roman" w:eastAsia="Arial" w:hAnsi="Times New Roman"/>
          <w:color w:val="00000A"/>
          <w:sz w:val="24"/>
          <w:szCs w:val="24"/>
          <w:shd w:val="clear" w:color="auto" w:fill="FFFFFF"/>
          <w:lang w:val="fr-FR"/>
        </w:rPr>
        <w:t xml:space="preserve">  </w:t>
      </w:r>
    </w:p>
    <w:p w:rsidR="00495D3A" w:rsidRPr="006D0286" w:rsidRDefault="00495D3A" w:rsidP="00495D3A">
      <w:pPr>
        <w:rPr>
          <w:rFonts w:ascii="Times New Roman" w:hAnsi="Times New Roman"/>
          <w:noProof/>
          <w:kern w:val="0"/>
          <w:sz w:val="24"/>
          <w:szCs w:val="24"/>
          <w:lang w:val="ro-RO" w:eastAsia="ro-RO"/>
        </w:rPr>
      </w:pPr>
      <w:r w:rsidRPr="006D0286">
        <w:rPr>
          <w:rFonts w:ascii="Times New Roman" w:eastAsia="Arial" w:hAnsi="Times New Roman"/>
          <w:noProof/>
          <w:color w:val="000000"/>
          <w:kern w:val="0"/>
          <w:sz w:val="24"/>
          <w:szCs w:val="24"/>
          <w:lang w:val="ro-RO" w:eastAsia="ro-RO"/>
        </w:rPr>
        <w:t xml:space="preserve">-prevederile HG  nr.907/2016   </w:t>
      </w:r>
      <w:r w:rsidRPr="006D0286">
        <w:rPr>
          <w:rFonts w:ascii="Times New Roman" w:hAnsi="Times New Roman"/>
          <w:noProof/>
          <w:kern w:val="0"/>
          <w:sz w:val="24"/>
          <w:szCs w:val="24"/>
          <w:lang w:val="ro-RO" w:eastAsia="ro-RO"/>
        </w:rPr>
        <w:t>privind etapele de elaborare şi conţinutul - cadru al documentaţiilor tehnico - economice aferente obiectivelor/proiectelor de investiţii finanţate din fonduri publice</w:t>
      </w:r>
    </w:p>
    <w:p w:rsidR="00495D3A" w:rsidRPr="006D0286" w:rsidRDefault="00495D3A" w:rsidP="00495D3A">
      <w:pPr>
        <w:jc w:val="both"/>
        <w:rPr>
          <w:rFonts w:ascii="Times New Roman" w:hAnsi="Times New Roman"/>
          <w:iCs/>
          <w:sz w:val="24"/>
          <w:szCs w:val="24"/>
          <w:lang w:val="ro-RO" w:eastAsia="ar-SA"/>
        </w:rPr>
      </w:pPr>
      <w:r w:rsidRPr="006D0286">
        <w:rPr>
          <w:rFonts w:ascii="Times New Roman" w:eastAsia="Arial" w:hAnsi="Times New Roman"/>
          <w:noProof/>
          <w:color w:val="000000"/>
          <w:kern w:val="0"/>
          <w:sz w:val="24"/>
          <w:szCs w:val="24"/>
          <w:lang w:val="ro-RO" w:eastAsia="ro-RO"/>
        </w:rPr>
        <w:t xml:space="preserve">-depunerea </w:t>
      </w:r>
      <w:r w:rsidRPr="006D0286">
        <w:rPr>
          <w:rFonts w:ascii="Times New Roman" w:hAnsi="Times New Roman"/>
          <w:iCs/>
          <w:sz w:val="24"/>
          <w:szCs w:val="24"/>
          <w:lang w:val="ro-RO" w:eastAsia="ar-SA"/>
        </w:rPr>
        <w:t>proiectului „Realizarea capacităţilor noi de producere energie electrică din surse solare în comuna Sălard, județul Bihor” în cadrul apelului de proiecte derulat prin Fondul pentru Modernizare (FM) - Sprijinirea investițiilor în noi capacități de producție de energie electrică produsă din surse regenerabile - solar, eolian și hidro pentru autoconsum pentru instituții publice - Program – cheie nr. 1.</w:t>
      </w:r>
    </w:p>
    <w:p w:rsidR="00495D3A" w:rsidRPr="006D0286" w:rsidRDefault="00495D3A" w:rsidP="00495D3A">
      <w:pPr>
        <w:jc w:val="both"/>
        <w:rPr>
          <w:rFonts w:ascii="Times New Roman" w:hAnsi="Times New Roman"/>
          <w:iCs/>
          <w:noProof/>
          <w:kern w:val="0"/>
          <w:sz w:val="24"/>
          <w:szCs w:val="24"/>
          <w:lang w:val="ro-RO" w:eastAsia="ar-SA"/>
        </w:rPr>
      </w:pPr>
      <w:r w:rsidRPr="006D0286">
        <w:rPr>
          <w:rFonts w:ascii="Times New Roman" w:hAnsi="Times New Roman"/>
          <w:iCs/>
          <w:noProof/>
          <w:kern w:val="0"/>
          <w:sz w:val="24"/>
          <w:szCs w:val="24"/>
          <w:lang w:val="ro-RO" w:eastAsia="ar-SA"/>
        </w:rPr>
        <w:t>- solicitarea de clarificare nr. 1 din data de 30.01.2024, privind completarea  dosarului ,</w:t>
      </w:r>
    </w:p>
    <w:p w:rsidR="00495D3A" w:rsidRPr="006D0286" w:rsidRDefault="00495D3A" w:rsidP="00495D3A">
      <w:pPr>
        <w:jc w:val="both"/>
        <w:rPr>
          <w:rFonts w:ascii="Times New Roman" w:hAnsi="Times New Roman"/>
          <w:noProof/>
          <w:kern w:val="0"/>
          <w:sz w:val="24"/>
          <w:szCs w:val="24"/>
          <w:lang w:val="ro-RO"/>
        </w:rPr>
      </w:pPr>
      <w:r w:rsidRPr="006D0286">
        <w:rPr>
          <w:rFonts w:ascii="Times New Roman" w:hAnsi="Times New Roman"/>
          <w:noProof/>
          <w:kern w:val="0"/>
          <w:sz w:val="24"/>
          <w:szCs w:val="24"/>
          <w:lang w:val="ro-RO"/>
        </w:rPr>
        <w:t>-</w:t>
      </w:r>
      <w:r w:rsidRPr="006D0286">
        <w:rPr>
          <w:rFonts w:ascii="Times New Roman" w:hAnsi="Times New Roman"/>
          <w:noProof/>
          <w:kern w:val="0"/>
          <w:sz w:val="24"/>
          <w:szCs w:val="24"/>
          <w:lang w:val="ro-RO" w:eastAsia="ar-SA"/>
        </w:rPr>
        <w:t xml:space="preserve"> necesitatea şi oportunitatea realizării proiectului „</w:t>
      </w:r>
      <w:r w:rsidRPr="006D0286">
        <w:rPr>
          <w:rFonts w:ascii="Times New Roman" w:hAnsi="Times New Roman"/>
          <w:bCs/>
          <w:iCs/>
          <w:kern w:val="0"/>
          <w:sz w:val="24"/>
          <w:szCs w:val="24"/>
          <w:lang w:val="pt-BR" w:eastAsia="x-none"/>
        </w:rPr>
        <w:t>Realizarea capacităţilor noi de producere energie electrică din surse solare în comuna Sălard, județul Bihor</w:t>
      </w:r>
      <w:r w:rsidRPr="006D0286">
        <w:rPr>
          <w:rFonts w:ascii="Times New Roman" w:hAnsi="Times New Roman"/>
          <w:iCs/>
          <w:kern w:val="0"/>
          <w:sz w:val="24"/>
          <w:szCs w:val="24"/>
          <w:lang w:val="ro-RO" w:eastAsia="ar-SA"/>
        </w:rPr>
        <w:t>”</w:t>
      </w:r>
    </w:p>
    <w:p w:rsidR="00495D3A" w:rsidRPr="006D0286" w:rsidRDefault="00495D3A" w:rsidP="00495D3A">
      <w:pPr>
        <w:keepNext/>
        <w:suppressAutoHyphens w:val="0"/>
        <w:outlineLvl w:val="1"/>
        <w:rPr>
          <w:rFonts w:ascii="Times New Roman" w:hAnsi="Times New Roman"/>
          <w:color w:val="00000A"/>
          <w:kern w:val="0"/>
          <w:sz w:val="24"/>
          <w:szCs w:val="24"/>
        </w:rPr>
      </w:pPr>
      <w:r w:rsidRPr="006D0286">
        <w:rPr>
          <w:rFonts w:ascii="Times New Roman" w:eastAsia="Arial" w:hAnsi="Times New Roman"/>
          <w:color w:val="000000"/>
          <w:kern w:val="0"/>
          <w:sz w:val="24"/>
          <w:szCs w:val="24"/>
          <w:lang w:val="ro-RO" w:eastAsia="ro-RO"/>
        </w:rPr>
        <w:t xml:space="preserve">-prevederile </w:t>
      </w:r>
      <w:r w:rsidRPr="006D0286">
        <w:rPr>
          <w:rFonts w:ascii="Times New Roman" w:hAnsi="Times New Roman"/>
          <w:color w:val="00000A"/>
          <w:kern w:val="0"/>
          <w:sz w:val="24"/>
          <w:szCs w:val="24"/>
        </w:rPr>
        <w:t xml:space="preserve"> art. 129 alin. (2) lit. b și alin. (4) lit. a) și d), art. 139 alin. (1) coroborat cu art. 5 lit. ee), din O.U.G. nr. 57/2019 privind Codul administrativ, </w:t>
      </w:r>
    </w:p>
    <w:p w:rsidR="00495D3A" w:rsidRPr="006D0286" w:rsidRDefault="00495D3A" w:rsidP="00495D3A">
      <w:pPr>
        <w:autoSpaceDE w:val="0"/>
        <w:autoSpaceDN w:val="0"/>
        <w:adjustRightInd w:val="0"/>
        <w:rPr>
          <w:rFonts w:ascii="Times New Roman" w:hAnsi="Times New Roman"/>
          <w:sz w:val="24"/>
          <w:szCs w:val="24"/>
          <w:lang w:val="ro-RO"/>
        </w:rPr>
      </w:pPr>
      <w:r w:rsidRPr="006D0286">
        <w:rPr>
          <w:rFonts w:ascii="Times New Roman" w:eastAsia="Arial" w:hAnsi="Times New Roman"/>
          <w:color w:val="000000"/>
          <w:sz w:val="24"/>
          <w:szCs w:val="24"/>
          <w:shd w:val="clear" w:color="auto" w:fill="FFFFFF"/>
          <w:lang w:val="ro-RO"/>
        </w:rPr>
        <w:t xml:space="preserve">-prevederile Legii nr. 24/2000, privind normele de tehnică legislativă pentru elaborarea actelor normative, republicată, cu modificările şi completările ulterioare;   </w:t>
      </w:r>
      <w:r w:rsidRPr="006D0286">
        <w:rPr>
          <w:rFonts w:ascii="Times New Roman" w:eastAsia="Arial" w:hAnsi="Times New Roman"/>
          <w:color w:val="00000A"/>
          <w:sz w:val="24"/>
          <w:szCs w:val="24"/>
          <w:shd w:val="clear" w:color="auto" w:fill="FFFFFF"/>
          <w:lang w:val="ro-RO"/>
        </w:rPr>
        <w:t xml:space="preserve">                                                                                                               </w:t>
      </w:r>
      <w:r w:rsidRPr="006D0286">
        <w:rPr>
          <w:rFonts w:ascii="Times New Roman" w:eastAsia="Arial" w:hAnsi="Times New Roman"/>
          <w:color w:val="00000A"/>
          <w:sz w:val="24"/>
          <w:szCs w:val="24"/>
          <w:shd w:val="clear" w:color="auto" w:fill="FFFFFF"/>
          <w:lang w:val="ro-RO"/>
        </w:rPr>
        <w:tab/>
      </w:r>
      <w:r w:rsidRPr="006D0286">
        <w:rPr>
          <w:rFonts w:ascii="Times New Roman" w:eastAsia="Arial" w:hAnsi="Times New Roman"/>
          <w:bCs/>
          <w:color w:val="000000"/>
          <w:sz w:val="24"/>
          <w:szCs w:val="24"/>
          <w:highlight w:val="white"/>
          <w:shd w:val="clear" w:color="auto" w:fill="FFFFFF"/>
          <w:lang w:val="ro-RO" w:bidi="ar"/>
        </w:rPr>
        <w:t>În   temeiul art. 196, alin(1) , lit a)  din OUG  Nr.57/2019 privind Codul administrativ,</w:t>
      </w:r>
      <w:bookmarkStart w:id="6" w:name="__DdeLink__651_3974818321"/>
      <w:bookmarkEnd w:id="6"/>
      <w:r w:rsidRPr="006D0286">
        <w:rPr>
          <w:rFonts w:ascii="Times New Roman" w:eastAsia="Arial" w:hAnsi="Times New Roman"/>
          <w:bCs/>
          <w:color w:val="000000"/>
          <w:sz w:val="24"/>
          <w:szCs w:val="24"/>
          <w:highlight w:val="white"/>
          <w:shd w:val="clear" w:color="auto" w:fill="FFFFFF"/>
          <w:lang w:val="ro-RO" w:bidi="ar"/>
        </w:rPr>
        <w:t xml:space="preserve">  cu  modificările și completările ulterioare ,                         </w:t>
      </w:r>
      <w:r w:rsidRPr="006D0286">
        <w:rPr>
          <w:rFonts w:ascii="Times New Roman" w:eastAsia="Arial" w:hAnsi="Times New Roman"/>
          <w:b/>
          <w:color w:val="00000A"/>
          <w:sz w:val="24"/>
          <w:szCs w:val="24"/>
          <w:shd w:val="clear" w:color="auto" w:fill="FFFFFF"/>
          <w:lang w:val="ro-RO"/>
        </w:rPr>
        <w:t xml:space="preserve">                    </w:t>
      </w:r>
      <w:r w:rsidRPr="006D0286">
        <w:rPr>
          <w:rFonts w:ascii="Times New Roman" w:eastAsia="Arial" w:hAnsi="Times New Roman"/>
          <w:b/>
          <w:color w:val="00000A"/>
          <w:sz w:val="24"/>
          <w:szCs w:val="24"/>
          <w:shd w:val="clear" w:color="auto" w:fill="FFFFFF"/>
          <w:lang w:val="ro-RO"/>
        </w:rPr>
        <w:tab/>
      </w:r>
      <w:r w:rsidRPr="006D0286">
        <w:rPr>
          <w:rFonts w:ascii="Times New Roman" w:eastAsia="Arial" w:hAnsi="Times New Roman"/>
          <w:b/>
          <w:color w:val="00000A"/>
          <w:sz w:val="24"/>
          <w:szCs w:val="24"/>
          <w:shd w:val="clear" w:color="auto" w:fill="FFFFFF"/>
          <w:lang w:val="ro-RO"/>
        </w:rPr>
        <w:tab/>
        <w:t xml:space="preserve">    </w:t>
      </w:r>
      <w:r w:rsidRPr="006D0286">
        <w:rPr>
          <w:rFonts w:ascii="Times New Roman" w:eastAsia="Arial" w:hAnsi="Times New Roman"/>
          <w:b/>
          <w:color w:val="00000A"/>
          <w:sz w:val="24"/>
          <w:szCs w:val="24"/>
          <w:shd w:val="clear" w:color="auto" w:fill="FFFFFF"/>
          <w:lang w:val="ro-RO"/>
        </w:rPr>
        <w:tab/>
      </w:r>
      <w:r w:rsidRPr="006D0286">
        <w:rPr>
          <w:rFonts w:ascii="Times New Roman" w:eastAsia="Arial" w:hAnsi="Times New Roman"/>
          <w:b/>
          <w:color w:val="00000A"/>
          <w:sz w:val="24"/>
          <w:szCs w:val="24"/>
          <w:shd w:val="clear" w:color="auto" w:fill="FFFFFF"/>
          <w:lang w:val="ro-RO"/>
        </w:rPr>
        <w:tab/>
      </w:r>
      <w:r w:rsidRPr="006D0286">
        <w:rPr>
          <w:rFonts w:ascii="Times New Roman" w:eastAsia="Arial" w:hAnsi="Times New Roman"/>
          <w:b/>
          <w:color w:val="00000A"/>
          <w:sz w:val="24"/>
          <w:szCs w:val="24"/>
          <w:shd w:val="clear" w:color="auto" w:fill="FFFFFF"/>
          <w:lang w:val="ro-RO"/>
        </w:rPr>
        <w:tab/>
      </w:r>
      <w:r w:rsidRPr="006D0286">
        <w:rPr>
          <w:rFonts w:ascii="Times New Roman" w:eastAsia="Arial" w:hAnsi="Times New Roman"/>
          <w:b/>
          <w:color w:val="00000A"/>
          <w:sz w:val="24"/>
          <w:szCs w:val="24"/>
          <w:shd w:val="clear" w:color="auto" w:fill="FFFFFF"/>
          <w:lang w:val="ro-RO"/>
        </w:rPr>
        <w:lastRenderedPageBreak/>
        <w:tab/>
      </w:r>
      <w:r w:rsidRPr="006D0286">
        <w:rPr>
          <w:rFonts w:ascii="Times New Roman" w:eastAsia="Arial" w:hAnsi="Times New Roman"/>
          <w:b/>
          <w:color w:val="00000A"/>
          <w:sz w:val="24"/>
          <w:szCs w:val="24"/>
          <w:shd w:val="clear" w:color="auto" w:fill="FFFFFF"/>
          <w:lang w:val="ro-RO"/>
        </w:rPr>
        <w:tab/>
      </w:r>
      <w:r w:rsidRPr="006D0286">
        <w:rPr>
          <w:rFonts w:ascii="Times New Roman" w:eastAsia="Arial" w:hAnsi="Times New Roman"/>
          <w:b/>
          <w:color w:val="00000A"/>
          <w:sz w:val="24"/>
          <w:szCs w:val="24"/>
          <w:shd w:val="clear" w:color="auto" w:fill="FFFFFF"/>
          <w:lang w:val="ro-RO"/>
        </w:rPr>
        <w:tab/>
        <w:t xml:space="preserve">       </w:t>
      </w:r>
      <w:r w:rsidRPr="006D0286">
        <w:rPr>
          <w:rFonts w:ascii="Times New Roman" w:eastAsia="Arial" w:hAnsi="Times New Roman"/>
          <w:b/>
          <w:color w:val="00000A"/>
          <w:sz w:val="24"/>
          <w:szCs w:val="24"/>
          <w:shd w:val="clear" w:color="auto" w:fill="FFFFFF"/>
          <w:lang w:val="ro-RO"/>
        </w:rPr>
        <w:tab/>
      </w:r>
      <w:r w:rsidRPr="006D0286">
        <w:rPr>
          <w:rFonts w:ascii="Times New Roman" w:eastAsia="Arial" w:hAnsi="Times New Roman"/>
          <w:b/>
          <w:color w:val="00000A"/>
          <w:sz w:val="24"/>
          <w:szCs w:val="24"/>
          <w:shd w:val="clear" w:color="auto" w:fill="FFFFFF"/>
          <w:lang w:val="ro-RO"/>
        </w:rPr>
        <w:tab/>
        <w:t xml:space="preserve">  </w:t>
      </w:r>
      <w:r w:rsidRPr="006D0286">
        <w:rPr>
          <w:rFonts w:ascii="Times New Roman" w:eastAsia="Arial" w:hAnsi="Times New Roman"/>
          <w:b/>
          <w:bCs/>
          <w:iCs/>
          <w:color w:val="000000"/>
          <w:sz w:val="24"/>
          <w:szCs w:val="24"/>
          <w:highlight w:val="white"/>
          <w:shd w:val="clear" w:color="auto" w:fill="FFFFFF"/>
          <w:lang w:val="ro-RO" w:bidi="ar"/>
        </w:rPr>
        <w:t>CONSILIUL LOCAL AL COMUNEI SĂLARD</w:t>
      </w:r>
      <w:bookmarkStart w:id="7" w:name="__DdeLink__1156_13317069111"/>
      <w:bookmarkEnd w:id="7"/>
      <w:r w:rsidRPr="006D0286">
        <w:rPr>
          <w:rFonts w:ascii="Times New Roman" w:eastAsia="Arial" w:hAnsi="Times New Roman"/>
          <w:b/>
          <w:bCs/>
          <w:iCs/>
          <w:color w:val="000000"/>
          <w:sz w:val="24"/>
          <w:szCs w:val="24"/>
          <w:highlight w:val="white"/>
          <w:shd w:val="clear" w:color="auto" w:fill="FFFFFF"/>
          <w:lang w:val="ro-RO" w:bidi="ar"/>
        </w:rPr>
        <w:t xml:space="preserve">   </w:t>
      </w:r>
      <w:r w:rsidRPr="006D0286">
        <w:rPr>
          <w:rFonts w:ascii="Times New Roman" w:eastAsia="Arial" w:hAnsi="Times New Roman"/>
          <w:b/>
          <w:bCs/>
          <w:iCs/>
          <w:color w:val="000000"/>
          <w:sz w:val="24"/>
          <w:szCs w:val="24"/>
          <w:highlight w:val="white"/>
          <w:shd w:val="clear" w:color="auto" w:fill="FFFFFF"/>
          <w:lang w:val="ro-RO" w:bidi="ar"/>
        </w:rPr>
        <w:tab/>
      </w:r>
      <w:r w:rsidRPr="006D0286">
        <w:rPr>
          <w:rFonts w:ascii="Times New Roman" w:eastAsia="Arial" w:hAnsi="Times New Roman"/>
          <w:b/>
          <w:bCs/>
          <w:iCs/>
          <w:color w:val="000000"/>
          <w:sz w:val="24"/>
          <w:szCs w:val="24"/>
          <w:highlight w:val="white"/>
          <w:shd w:val="clear" w:color="auto" w:fill="FFFFFF"/>
          <w:lang w:val="ro-RO" w:bidi="ar"/>
        </w:rPr>
        <w:tab/>
      </w:r>
      <w:r w:rsidRPr="006D0286">
        <w:rPr>
          <w:rFonts w:ascii="Times New Roman" w:eastAsia="Arial" w:hAnsi="Times New Roman"/>
          <w:b/>
          <w:bCs/>
          <w:iCs/>
          <w:color w:val="000000"/>
          <w:sz w:val="24"/>
          <w:szCs w:val="24"/>
          <w:highlight w:val="white"/>
          <w:shd w:val="clear" w:color="auto" w:fill="FFFFFF"/>
          <w:lang w:val="ro-RO" w:bidi="ar"/>
        </w:rPr>
        <w:tab/>
      </w:r>
      <w:r w:rsidRPr="006D0286">
        <w:rPr>
          <w:rFonts w:ascii="Times New Roman" w:eastAsia="Arial" w:hAnsi="Times New Roman"/>
          <w:b/>
          <w:bCs/>
          <w:iCs/>
          <w:color w:val="000000"/>
          <w:sz w:val="24"/>
          <w:szCs w:val="24"/>
          <w:highlight w:val="white"/>
          <w:shd w:val="clear" w:color="auto" w:fill="FFFFFF"/>
          <w:lang w:val="ro-RO" w:bidi="ar"/>
        </w:rPr>
        <w:tab/>
        <w:t xml:space="preserve">   </w:t>
      </w:r>
      <w:r w:rsidRPr="006D0286">
        <w:rPr>
          <w:rFonts w:ascii="Times New Roman" w:eastAsia="Arial" w:hAnsi="Times New Roman"/>
          <w:b/>
          <w:bCs/>
          <w:iCs/>
          <w:color w:val="000000"/>
          <w:sz w:val="24"/>
          <w:szCs w:val="24"/>
          <w:highlight w:val="white"/>
          <w:shd w:val="clear" w:color="auto" w:fill="FFFFFF"/>
          <w:lang w:val="ro-RO" w:bidi="ar"/>
        </w:rPr>
        <w:tab/>
      </w:r>
      <w:r w:rsidRPr="006D0286">
        <w:rPr>
          <w:rFonts w:ascii="Times New Roman" w:eastAsia="Arial" w:hAnsi="Times New Roman"/>
          <w:b/>
          <w:bCs/>
          <w:iCs/>
          <w:color w:val="000000"/>
          <w:sz w:val="24"/>
          <w:szCs w:val="24"/>
          <w:highlight w:val="white"/>
          <w:shd w:val="clear" w:color="auto" w:fill="FFFFFF"/>
          <w:lang w:val="ro-RO" w:bidi="ar"/>
        </w:rPr>
        <w:tab/>
      </w:r>
      <w:r w:rsidRPr="006D0286">
        <w:rPr>
          <w:rFonts w:ascii="Times New Roman" w:eastAsia="Arial" w:hAnsi="Times New Roman"/>
          <w:b/>
          <w:bCs/>
          <w:iCs/>
          <w:color w:val="000000"/>
          <w:sz w:val="24"/>
          <w:szCs w:val="24"/>
          <w:highlight w:val="white"/>
          <w:shd w:val="clear" w:color="auto" w:fill="FFFFFF"/>
          <w:lang w:val="ro-RO" w:bidi="ar"/>
        </w:rPr>
        <w:tab/>
        <w:t xml:space="preserve">                     HOTĂRĂȘTE:</w:t>
      </w:r>
      <w:r w:rsidRPr="006D0286">
        <w:rPr>
          <w:rFonts w:ascii="Times New Roman" w:hAnsi="Times New Roman"/>
          <w:sz w:val="24"/>
          <w:szCs w:val="24"/>
          <w:lang w:eastAsia="ro-RO"/>
        </w:rPr>
        <w:t xml:space="preserve">  </w:t>
      </w:r>
      <w:r w:rsidRPr="006D0286">
        <w:rPr>
          <w:rFonts w:ascii="Times New Roman" w:hAnsi="Times New Roman"/>
          <w:bCs/>
          <w:color w:val="000000"/>
          <w:sz w:val="24"/>
          <w:szCs w:val="24"/>
          <w:lang w:val="ro-RO"/>
        </w:rPr>
        <w:t xml:space="preserve">                                                                                                                               </w:t>
      </w:r>
    </w:p>
    <w:p w:rsidR="00495D3A" w:rsidRPr="006D0286" w:rsidRDefault="00495D3A" w:rsidP="00495D3A">
      <w:pPr>
        <w:ind w:firstLine="720"/>
        <w:jc w:val="both"/>
        <w:rPr>
          <w:rFonts w:ascii="Times New Roman" w:hAnsi="Times New Roman"/>
          <w:bCs/>
          <w:kern w:val="0"/>
          <w:sz w:val="24"/>
          <w:szCs w:val="24"/>
          <w:lang w:val="ro-RO" w:eastAsia="ar-SA"/>
        </w:rPr>
      </w:pPr>
      <w:bookmarkStart w:id="8" w:name="_Hlk150364049"/>
      <w:r w:rsidRPr="006D0286">
        <w:rPr>
          <w:rFonts w:ascii="Times New Roman" w:hAnsi="Times New Roman"/>
          <w:b/>
          <w:bCs/>
          <w:kern w:val="0"/>
          <w:sz w:val="24"/>
          <w:szCs w:val="24"/>
          <w:lang w:val="ro-RO" w:eastAsia="ar-SA"/>
        </w:rPr>
        <w:t>Art. 1.</w:t>
      </w:r>
      <w:r w:rsidRPr="006D0286">
        <w:rPr>
          <w:rFonts w:ascii="Times New Roman" w:hAnsi="Times New Roman"/>
          <w:bCs/>
          <w:kern w:val="0"/>
          <w:sz w:val="24"/>
          <w:szCs w:val="24"/>
          <w:lang w:val="ro-RO" w:eastAsia="ar-SA"/>
        </w:rPr>
        <w:t xml:space="preserve"> </w:t>
      </w:r>
      <w:r w:rsidRPr="006D0286">
        <w:rPr>
          <w:rFonts w:ascii="Times New Roman" w:hAnsi="Times New Roman"/>
          <w:kern w:val="0"/>
          <w:sz w:val="24"/>
          <w:szCs w:val="24"/>
          <w:lang w:val="ro-RO" w:eastAsia="ar-SA"/>
        </w:rPr>
        <w:t xml:space="preserve">Se aprobă indicatorii tehnico-economici actualizați ai investiției </w:t>
      </w:r>
      <w:r w:rsidRPr="006D0286">
        <w:rPr>
          <w:rFonts w:ascii="Times New Roman" w:hAnsi="Times New Roman"/>
          <w:bCs/>
          <w:kern w:val="0"/>
          <w:sz w:val="24"/>
          <w:szCs w:val="24"/>
          <w:lang w:val="ro-RO" w:eastAsia="ar-SA"/>
        </w:rPr>
        <w:t>„Realizarea capacităților noi de producere energie electrică din surse solare în comuna Sălard, județul Bihor”, conform anexei  la prezenta hotărâre.</w:t>
      </w:r>
    </w:p>
    <w:bookmarkEnd w:id="8"/>
    <w:p w:rsidR="00495D3A" w:rsidRPr="006D0286" w:rsidRDefault="00495D3A" w:rsidP="00495D3A">
      <w:pPr>
        <w:ind w:firstLine="709"/>
        <w:rPr>
          <w:rFonts w:ascii="Times New Roman" w:hAnsi="Times New Roman"/>
          <w:spacing w:val="-3"/>
          <w:sz w:val="24"/>
          <w:szCs w:val="24"/>
          <w:lang w:val="ro-RO"/>
        </w:rPr>
      </w:pPr>
      <w:r w:rsidRPr="006D0286">
        <w:rPr>
          <w:rFonts w:ascii="Times New Roman" w:hAnsi="Times New Roman"/>
          <w:b/>
          <w:bCs/>
          <w:sz w:val="24"/>
          <w:szCs w:val="24"/>
          <w:lang w:val="ro-RO"/>
        </w:rPr>
        <w:t>Art. 2.</w:t>
      </w:r>
      <w:r w:rsidRPr="006D0286">
        <w:rPr>
          <w:rFonts w:ascii="Times New Roman" w:hAnsi="Times New Roman"/>
          <w:sz w:val="24"/>
          <w:szCs w:val="24"/>
          <w:lang w:val="ro-RO"/>
        </w:rPr>
        <w:t>Cu ducerea la îndeplinire a prezentei hotărâri se încredințează primarul comunei Sălard                 si Compartimentul urbanism,amenajarea teritoriului,mediu</w:t>
      </w:r>
    </w:p>
    <w:p w:rsidR="00495D3A" w:rsidRPr="006D0286" w:rsidRDefault="00495D3A" w:rsidP="00495D3A">
      <w:pPr>
        <w:ind w:firstLine="709"/>
        <w:rPr>
          <w:rFonts w:ascii="Times New Roman" w:hAnsi="Times New Roman"/>
          <w:sz w:val="24"/>
          <w:szCs w:val="24"/>
        </w:rPr>
      </w:pPr>
      <w:r w:rsidRPr="006D0286">
        <w:rPr>
          <w:rFonts w:ascii="Times New Roman" w:hAnsi="Times New Roman"/>
          <w:b/>
          <w:bCs/>
          <w:sz w:val="24"/>
          <w:szCs w:val="24"/>
        </w:rPr>
        <w:t>Art.3.</w:t>
      </w:r>
      <w:r w:rsidRPr="006D0286">
        <w:rPr>
          <w:rFonts w:ascii="Times New Roman" w:hAnsi="Times New Roman"/>
          <w:sz w:val="24"/>
          <w:szCs w:val="24"/>
          <w:lang w:val="ro-RO"/>
        </w:rPr>
        <w:t xml:space="preserve">Prezenta  hotărâre  se comunică prin grija secretarului general  cu :                                                                                                   </w:t>
      </w:r>
      <w:r w:rsidRPr="006D0286">
        <w:rPr>
          <w:rFonts w:ascii="Times New Roman" w:hAnsi="Times New Roman"/>
          <w:sz w:val="24"/>
          <w:szCs w:val="24"/>
        </w:rPr>
        <w:t>-</w:t>
      </w:r>
      <w:r w:rsidRPr="006D0286">
        <w:rPr>
          <w:rFonts w:ascii="Times New Roman" w:hAnsi="Times New Roman"/>
          <w:sz w:val="24"/>
          <w:szCs w:val="24"/>
          <w:lang w:val="ro-RO"/>
        </w:rPr>
        <w:t xml:space="preserve">Institutia  Prefectului-  Judetul Bihor                                                                                                             </w:t>
      </w:r>
    </w:p>
    <w:p w:rsidR="00495D3A" w:rsidRPr="006D0286" w:rsidRDefault="00495D3A" w:rsidP="00495D3A">
      <w:pPr>
        <w:rPr>
          <w:rFonts w:ascii="Times New Roman" w:hAnsi="Times New Roman"/>
          <w:spacing w:val="-3"/>
          <w:sz w:val="24"/>
          <w:szCs w:val="24"/>
          <w:lang w:val="ro-RO"/>
        </w:rPr>
      </w:pPr>
      <w:r w:rsidRPr="006D0286">
        <w:rPr>
          <w:rFonts w:ascii="Times New Roman" w:hAnsi="Times New Roman"/>
          <w:sz w:val="24"/>
          <w:szCs w:val="24"/>
        </w:rPr>
        <w:t xml:space="preserve">-Primarul comunei </w:t>
      </w:r>
      <w:r w:rsidRPr="006D0286">
        <w:rPr>
          <w:rFonts w:ascii="Times New Roman" w:hAnsi="Times New Roman"/>
          <w:sz w:val="24"/>
          <w:szCs w:val="24"/>
          <w:lang w:val="ro-RO"/>
        </w:rPr>
        <w:t>Sălard</w:t>
      </w:r>
      <w:r w:rsidRPr="006D0286">
        <w:rPr>
          <w:rFonts w:ascii="Times New Roman" w:eastAsia="Arial" w:hAnsi="Times New Roman"/>
          <w:b/>
          <w:color w:val="00000A"/>
          <w:sz w:val="24"/>
          <w:szCs w:val="24"/>
          <w:shd w:val="clear" w:color="auto" w:fill="FFFFFF"/>
          <w:lang w:val="ro-RO"/>
        </w:rPr>
        <w:t xml:space="preserve"> </w:t>
      </w:r>
      <w:r w:rsidRPr="006D0286">
        <w:rPr>
          <w:rFonts w:ascii="Times New Roman" w:hAnsi="Times New Roman"/>
          <w:sz w:val="24"/>
          <w:szCs w:val="24"/>
          <w:lang w:val="ro-RO"/>
        </w:rPr>
        <w:t xml:space="preserve">                                                                                                                                                              -</w:t>
      </w:r>
      <w:r w:rsidRPr="006D0286">
        <w:rPr>
          <w:rFonts w:ascii="Times New Roman" w:hAnsi="Times New Roman"/>
          <w:spacing w:val="-3"/>
          <w:sz w:val="24"/>
          <w:szCs w:val="24"/>
          <w:lang w:val="ro-RO"/>
        </w:rPr>
        <w:t>Compartimentul  financiar- contabil ,impozite si taxe,achizitii publice</w:t>
      </w:r>
    </w:p>
    <w:p w:rsidR="00495D3A" w:rsidRPr="006D0286" w:rsidRDefault="00495D3A" w:rsidP="00495D3A">
      <w:pPr>
        <w:rPr>
          <w:rFonts w:ascii="Times New Roman" w:hAnsi="Times New Roman"/>
          <w:spacing w:val="-3"/>
          <w:sz w:val="24"/>
          <w:szCs w:val="24"/>
          <w:lang w:val="ro-RO"/>
        </w:rPr>
      </w:pPr>
      <w:r w:rsidRPr="006D0286">
        <w:rPr>
          <w:rFonts w:ascii="Times New Roman" w:hAnsi="Times New Roman"/>
          <w:spacing w:val="-3"/>
          <w:sz w:val="24"/>
          <w:szCs w:val="24"/>
          <w:lang w:val="ro-RO"/>
        </w:rPr>
        <w:t>-</w:t>
      </w:r>
      <w:r w:rsidRPr="006D0286">
        <w:rPr>
          <w:rFonts w:ascii="Times New Roman" w:hAnsi="Times New Roman"/>
          <w:sz w:val="24"/>
          <w:szCs w:val="24"/>
          <w:lang w:val="ro-RO"/>
        </w:rPr>
        <w:t xml:space="preserve"> Compartimentul urbanism,amenajarea teritoriului,mediu</w:t>
      </w:r>
    </w:p>
    <w:p w:rsidR="00495D3A" w:rsidRPr="006D0286" w:rsidRDefault="00495D3A" w:rsidP="00495D3A">
      <w:pPr>
        <w:ind w:right="631"/>
        <w:jc w:val="both"/>
        <w:rPr>
          <w:rFonts w:ascii="Times New Roman" w:hAnsi="Times New Roman"/>
          <w:sz w:val="24"/>
          <w:szCs w:val="24"/>
        </w:rPr>
      </w:pPr>
      <w:r w:rsidRPr="006D0286">
        <w:rPr>
          <w:rFonts w:ascii="Times New Roman" w:hAnsi="Times New Roman"/>
          <w:color w:val="000000"/>
          <w:sz w:val="24"/>
          <w:szCs w:val="24"/>
          <w:shd w:val="clear" w:color="auto" w:fill="FFFFFF"/>
        </w:rPr>
        <w:t xml:space="preserve">- </w:t>
      </w:r>
      <w:r w:rsidRPr="006D0286">
        <w:rPr>
          <w:rFonts w:ascii="Times New Roman" w:hAnsi="Times New Roman"/>
          <w:sz w:val="24"/>
          <w:szCs w:val="24"/>
        </w:rPr>
        <w:t xml:space="preserve">Autoritatea - Ministerul Energiei </w:t>
      </w:r>
    </w:p>
    <w:p w:rsidR="00495D3A" w:rsidRPr="006D0286" w:rsidRDefault="00495D3A" w:rsidP="00495D3A">
      <w:pPr>
        <w:ind w:right="631"/>
        <w:jc w:val="both"/>
        <w:rPr>
          <w:rFonts w:ascii="Times New Roman" w:eastAsia="Arial" w:hAnsi="Times New Roman"/>
          <w:b/>
          <w:bCs/>
          <w:iCs/>
          <w:color w:val="000000"/>
          <w:sz w:val="24"/>
          <w:szCs w:val="24"/>
          <w:lang w:val="ro-RO" w:eastAsia="ro-RO"/>
        </w:rPr>
      </w:pPr>
    </w:p>
    <w:p w:rsidR="00495D3A" w:rsidRPr="006D0286" w:rsidRDefault="00495D3A" w:rsidP="00495D3A">
      <w:pPr>
        <w:ind w:right="631"/>
        <w:rPr>
          <w:rFonts w:ascii="Times New Roman" w:hAnsi="Times New Roman"/>
          <w:sz w:val="24"/>
          <w:szCs w:val="24"/>
        </w:rPr>
      </w:pPr>
      <w:r w:rsidRPr="006D0286">
        <w:rPr>
          <w:rFonts w:ascii="Times New Roman" w:eastAsia="Arial" w:hAnsi="Times New Roman"/>
          <w:b/>
          <w:bCs/>
          <w:iCs/>
          <w:color w:val="000000"/>
          <w:sz w:val="24"/>
          <w:szCs w:val="24"/>
          <w:lang w:val="ro-RO" w:eastAsia="ro-RO"/>
        </w:rPr>
        <w:t xml:space="preserve">                                                    </w:t>
      </w:r>
      <w:r w:rsidRPr="006D0286">
        <w:rPr>
          <w:rFonts w:ascii="Times New Roman" w:eastAsia="Arial" w:hAnsi="Times New Roman"/>
          <w:b/>
          <w:bCs/>
          <w:color w:val="00000A"/>
          <w:sz w:val="24"/>
          <w:szCs w:val="24"/>
        </w:rPr>
        <w:t xml:space="preserve">   </w:t>
      </w:r>
      <w:r w:rsidRPr="006D0286">
        <w:rPr>
          <w:rFonts w:ascii="Times New Roman" w:eastAsia="Arial" w:hAnsi="Times New Roman"/>
          <w:b/>
          <w:bCs/>
          <w:color w:val="00000A"/>
          <w:sz w:val="24"/>
          <w:szCs w:val="24"/>
          <w:lang w:val="ro-RO"/>
        </w:rPr>
        <w:t xml:space="preserve"> </w:t>
      </w:r>
      <w:r w:rsidRPr="006D0286">
        <w:rPr>
          <w:rFonts w:ascii="Times New Roman" w:eastAsia="Arial" w:hAnsi="Times New Roman"/>
          <w:b/>
          <w:bCs/>
          <w:color w:val="00000A"/>
          <w:sz w:val="24"/>
          <w:szCs w:val="24"/>
          <w:lang w:val="ro-RO"/>
        </w:rPr>
        <w:tab/>
      </w:r>
    </w:p>
    <w:p w:rsidR="00495D3A" w:rsidRPr="006D0286" w:rsidRDefault="00495D3A" w:rsidP="00495D3A">
      <w:pPr>
        <w:ind w:right="631"/>
        <w:jc w:val="center"/>
        <w:rPr>
          <w:rFonts w:ascii="Times New Roman" w:eastAsia="Liberation Serif" w:hAnsi="Times New Roman"/>
          <w:b/>
          <w:bCs/>
          <w:color w:val="00000A"/>
          <w:sz w:val="24"/>
          <w:szCs w:val="24"/>
          <w:lang w:val="ro-RO"/>
        </w:rPr>
      </w:pPr>
      <w:r w:rsidRPr="006D0286">
        <w:rPr>
          <w:rFonts w:ascii="Times New Roman" w:eastAsia="Arial" w:hAnsi="Times New Roman"/>
          <w:b/>
          <w:bCs/>
          <w:color w:val="00000A"/>
          <w:sz w:val="24"/>
          <w:szCs w:val="24"/>
          <w:lang w:val="ro-RO"/>
        </w:rPr>
        <w:t xml:space="preserve">            PREŞEDINTE DE ŞEDINŢĂ,</w:t>
      </w:r>
      <w:r w:rsidRPr="006D0286">
        <w:rPr>
          <w:rFonts w:ascii="Times New Roman" w:eastAsia="Arial" w:hAnsi="Times New Roman"/>
          <w:b/>
          <w:bCs/>
          <w:color w:val="00000A"/>
          <w:sz w:val="24"/>
          <w:szCs w:val="24"/>
          <w:lang w:val="ro-RO"/>
        </w:rPr>
        <w:tab/>
        <w:t xml:space="preserve">                             </w:t>
      </w:r>
      <w:r w:rsidRPr="006D0286">
        <w:rPr>
          <w:rFonts w:ascii="Times New Roman" w:eastAsia="Liberation Serif" w:hAnsi="Times New Roman"/>
          <w:b/>
          <w:bCs/>
          <w:color w:val="00000A"/>
          <w:sz w:val="24"/>
          <w:szCs w:val="24"/>
          <w:lang w:val="ro-RO"/>
        </w:rPr>
        <w:t xml:space="preserve">  CONTRASEMNEAZĂ,                                                   </w:t>
      </w:r>
    </w:p>
    <w:p w:rsidR="00495D3A" w:rsidRPr="006D0286" w:rsidRDefault="00495D3A" w:rsidP="00495D3A">
      <w:pPr>
        <w:ind w:right="631"/>
        <w:jc w:val="right"/>
        <w:rPr>
          <w:rFonts w:ascii="Times New Roman" w:eastAsia="Liberation Serif" w:hAnsi="Times New Roman"/>
          <w:b/>
          <w:bCs/>
          <w:color w:val="00000A"/>
          <w:sz w:val="24"/>
          <w:szCs w:val="24"/>
          <w:lang w:val="ro-RO"/>
        </w:rPr>
      </w:pPr>
      <w:r w:rsidRPr="006D0286">
        <w:rPr>
          <w:rFonts w:ascii="Times New Roman" w:eastAsia="Liberation Serif" w:hAnsi="Times New Roman"/>
          <w:b/>
          <w:bCs/>
          <w:color w:val="00000A"/>
          <w:sz w:val="24"/>
          <w:szCs w:val="24"/>
          <w:lang w:val="ro-RO"/>
        </w:rPr>
        <w:t xml:space="preserve">                     GUBA  JOZSEF-ROLLAND </w:t>
      </w:r>
      <w:r w:rsidRPr="006D0286">
        <w:rPr>
          <w:rFonts w:ascii="Times New Roman" w:eastAsia="Liberation Serif" w:hAnsi="Times New Roman"/>
          <w:b/>
          <w:bCs/>
          <w:color w:val="00000A"/>
          <w:sz w:val="24"/>
          <w:szCs w:val="24"/>
          <w:lang w:val="ro-RO"/>
        </w:rPr>
        <w:tab/>
      </w:r>
      <w:r w:rsidRPr="006D0286">
        <w:rPr>
          <w:rFonts w:ascii="Times New Roman" w:eastAsia="Liberation Serif" w:hAnsi="Times New Roman"/>
          <w:b/>
          <w:bCs/>
          <w:color w:val="00000A"/>
          <w:sz w:val="24"/>
          <w:szCs w:val="24"/>
          <w:lang w:val="ro-RO"/>
        </w:rPr>
        <w:tab/>
        <w:t xml:space="preserve">         SECRETAR GENERAL UAT</w:t>
      </w:r>
      <w:r w:rsidRPr="006D0286">
        <w:rPr>
          <w:rFonts w:ascii="Times New Roman" w:eastAsia="Liberation Serif" w:hAnsi="Times New Roman"/>
          <w:b/>
          <w:bCs/>
          <w:color w:val="00000A"/>
          <w:sz w:val="24"/>
          <w:szCs w:val="24"/>
          <w:lang w:val="ro-RO"/>
        </w:rPr>
        <w:tab/>
      </w:r>
      <w:r w:rsidRPr="006D0286">
        <w:rPr>
          <w:rFonts w:ascii="Times New Roman" w:eastAsia="Liberation Serif" w:hAnsi="Times New Roman"/>
          <w:b/>
          <w:bCs/>
          <w:color w:val="00000A"/>
          <w:sz w:val="24"/>
          <w:szCs w:val="24"/>
          <w:lang w:val="ro-RO"/>
        </w:rPr>
        <w:tab/>
      </w:r>
      <w:r w:rsidRPr="006D0286">
        <w:rPr>
          <w:rFonts w:ascii="Times New Roman" w:eastAsia="Liberation Serif" w:hAnsi="Times New Roman"/>
          <w:b/>
          <w:bCs/>
          <w:color w:val="00000A"/>
          <w:sz w:val="24"/>
          <w:szCs w:val="24"/>
          <w:lang w:val="ro-RO"/>
        </w:rPr>
        <w:tab/>
      </w:r>
      <w:r w:rsidRPr="006D0286">
        <w:rPr>
          <w:rFonts w:ascii="Times New Roman" w:eastAsia="Liberation Serif" w:hAnsi="Times New Roman"/>
          <w:b/>
          <w:bCs/>
          <w:color w:val="00000A"/>
          <w:sz w:val="24"/>
          <w:szCs w:val="24"/>
          <w:lang w:val="ro-RO"/>
        </w:rPr>
        <w:tab/>
        <w:t xml:space="preserve">      </w:t>
      </w:r>
      <w:r w:rsidRPr="006D0286">
        <w:rPr>
          <w:rFonts w:ascii="Times New Roman" w:eastAsia="Liberation Serif" w:hAnsi="Times New Roman"/>
          <w:b/>
          <w:bCs/>
          <w:color w:val="00000A"/>
          <w:sz w:val="24"/>
          <w:szCs w:val="24"/>
          <w:lang w:val="ro-RO"/>
        </w:rPr>
        <w:tab/>
        <w:t xml:space="preserve">                   </w:t>
      </w:r>
      <w:r w:rsidRPr="006D0286">
        <w:rPr>
          <w:rFonts w:ascii="Times New Roman" w:eastAsia="Liberation Serif" w:hAnsi="Times New Roman"/>
          <w:b/>
          <w:bCs/>
          <w:color w:val="00000A"/>
          <w:sz w:val="24"/>
          <w:szCs w:val="24"/>
          <w:lang w:val="ro-RO"/>
        </w:rPr>
        <w:tab/>
      </w:r>
      <w:r w:rsidRPr="006D0286">
        <w:rPr>
          <w:rFonts w:ascii="Times New Roman" w:eastAsia="Liberation Serif" w:hAnsi="Times New Roman"/>
          <w:b/>
          <w:bCs/>
          <w:color w:val="00000A"/>
          <w:sz w:val="24"/>
          <w:szCs w:val="24"/>
          <w:lang w:val="ro-RO"/>
        </w:rPr>
        <w:tab/>
        <w:t xml:space="preserve">DAMIAN ADRIANA-GABRIELA </w:t>
      </w:r>
    </w:p>
    <w:p w:rsidR="00495D3A" w:rsidRPr="006D0286" w:rsidRDefault="00495D3A" w:rsidP="00495D3A">
      <w:pPr>
        <w:ind w:right="631"/>
        <w:jc w:val="right"/>
        <w:rPr>
          <w:rFonts w:ascii="Times New Roman" w:eastAsia="Liberation Serif" w:hAnsi="Times New Roman"/>
          <w:b/>
          <w:bCs/>
          <w:color w:val="00000A"/>
          <w:sz w:val="24"/>
          <w:szCs w:val="24"/>
          <w:lang w:val="ro-RO"/>
        </w:rPr>
      </w:pPr>
    </w:p>
    <w:p w:rsidR="00495D3A" w:rsidRPr="006D0286" w:rsidRDefault="00495D3A" w:rsidP="00495D3A">
      <w:pPr>
        <w:ind w:right="631"/>
        <w:jc w:val="right"/>
        <w:rPr>
          <w:rFonts w:ascii="Times New Roman" w:eastAsia="Liberation Serif" w:hAnsi="Times New Roman"/>
          <w:b/>
          <w:bCs/>
          <w:color w:val="00000A"/>
          <w:sz w:val="24"/>
          <w:szCs w:val="24"/>
          <w:lang w:val="ro-RO"/>
        </w:rPr>
      </w:pPr>
    </w:p>
    <w:p w:rsidR="00495D3A" w:rsidRPr="006D0286" w:rsidRDefault="00495D3A" w:rsidP="00495D3A">
      <w:pPr>
        <w:ind w:right="631"/>
        <w:jc w:val="right"/>
        <w:rPr>
          <w:rFonts w:ascii="Times New Roman" w:eastAsia="Liberation Serif" w:hAnsi="Times New Roman"/>
          <w:b/>
          <w:bCs/>
          <w:color w:val="00000A"/>
          <w:sz w:val="24"/>
          <w:szCs w:val="24"/>
          <w:lang w:val="ro-RO"/>
        </w:rPr>
      </w:pPr>
    </w:p>
    <w:p w:rsidR="00495D3A" w:rsidRPr="006D0286" w:rsidRDefault="00495D3A" w:rsidP="00495D3A">
      <w:pPr>
        <w:ind w:right="631"/>
        <w:jc w:val="right"/>
        <w:rPr>
          <w:rFonts w:ascii="Times New Roman" w:eastAsia="Liberation Serif" w:hAnsi="Times New Roman"/>
          <w:b/>
          <w:bCs/>
          <w:color w:val="00000A"/>
          <w:sz w:val="24"/>
          <w:szCs w:val="24"/>
          <w:lang w:val="ro-RO"/>
        </w:rPr>
      </w:pPr>
    </w:p>
    <w:p w:rsidR="00495D3A" w:rsidRPr="006D0286" w:rsidRDefault="00495D3A" w:rsidP="00495D3A">
      <w:pPr>
        <w:ind w:right="631"/>
        <w:jc w:val="right"/>
        <w:rPr>
          <w:rFonts w:ascii="Times New Roman" w:eastAsia="Liberation Serif" w:hAnsi="Times New Roman"/>
          <w:b/>
          <w:bCs/>
          <w:color w:val="00000A"/>
          <w:sz w:val="24"/>
          <w:szCs w:val="24"/>
          <w:lang w:val="ro-RO"/>
        </w:rPr>
      </w:pPr>
    </w:p>
    <w:p w:rsidR="00495D3A" w:rsidRPr="006D0286" w:rsidRDefault="00495D3A" w:rsidP="00495D3A">
      <w:pPr>
        <w:ind w:right="631"/>
        <w:jc w:val="right"/>
        <w:rPr>
          <w:rFonts w:ascii="Times New Roman" w:eastAsia="Liberation Serif" w:hAnsi="Times New Roman"/>
          <w:b/>
          <w:bCs/>
          <w:color w:val="00000A"/>
          <w:sz w:val="24"/>
          <w:szCs w:val="24"/>
          <w:lang w:val="ro-RO"/>
        </w:rPr>
      </w:pPr>
    </w:p>
    <w:p w:rsidR="00495D3A" w:rsidRPr="006D0286" w:rsidRDefault="00495D3A" w:rsidP="00495D3A">
      <w:pPr>
        <w:ind w:right="631"/>
        <w:jc w:val="right"/>
        <w:rPr>
          <w:rFonts w:ascii="Times New Roman" w:eastAsia="Liberation Serif" w:hAnsi="Times New Roman"/>
          <w:b/>
          <w:bCs/>
          <w:color w:val="00000A"/>
          <w:sz w:val="24"/>
          <w:szCs w:val="24"/>
          <w:lang w:val="ro-RO"/>
        </w:rPr>
      </w:pPr>
    </w:p>
    <w:p w:rsidR="00495D3A" w:rsidRPr="006D0286" w:rsidRDefault="00495D3A" w:rsidP="00495D3A">
      <w:pPr>
        <w:ind w:right="631"/>
        <w:jc w:val="right"/>
        <w:rPr>
          <w:rFonts w:ascii="Times New Roman" w:eastAsia="Liberation Serif" w:hAnsi="Times New Roman"/>
          <w:b/>
          <w:bCs/>
          <w:color w:val="00000A"/>
          <w:sz w:val="24"/>
          <w:szCs w:val="24"/>
          <w:lang w:val="ro-RO"/>
        </w:rPr>
      </w:pPr>
    </w:p>
    <w:p w:rsidR="00495D3A" w:rsidRPr="006D0286" w:rsidRDefault="00495D3A" w:rsidP="00495D3A">
      <w:pPr>
        <w:ind w:right="631"/>
        <w:jc w:val="right"/>
        <w:rPr>
          <w:rFonts w:ascii="Times New Roman" w:eastAsia="Liberation Serif" w:hAnsi="Times New Roman"/>
          <w:b/>
          <w:bCs/>
          <w:color w:val="00000A"/>
          <w:sz w:val="24"/>
          <w:szCs w:val="24"/>
          <w:lang w:val="ro-RO"/>
        </w:rPr>
      </w:pPr>
    </w:p>
    <w:p w:rsidR="00495D3A" w:rsidRPr="006D0286" w:rsidRDefault="00495D3A" w:rsidP="00495D3A">
      <w:pPr>
        <w:ind w:right="631"/>
        <w:jc w:val="right"/>
        <w:rPr>
          <w:rFonts w:ascii="Times New Roman" w:eastAsia="Liberation Serif" w:hAnsi="Times New Roman"/>
          <w:b/>
          <w:bCs/>
          <w:color w:val="00000A"/>
          <w:sz w:val="24"/>
          <w:szCs w:val="24"/>
          <w:lang w:val="ro-RO"/>
        </w:rPr>
      </w:pPr>
    </w:p>
    <w:p w:rsidR="00495D3A" w:rsidRPr="006D0286" w:rsidRDefault="00495D3A" w:rsidP="00495D3A">
      <w:pPr>
        <w:ind w:right="631"/>
        <w:jc w:val="right"/>
        <w:rPr>
          <w:rFonts w:ascii="Times New Roman" w:eastAsia="Liberation Serif" w:hAnsi="Times New Roman"/>
          <w:b/>
          <w:bCs/>
          <w:color w:val="00000A"/>
          <w:sz w:val="24"/>
          <w:szCs w:val="24"/>
          <w:lang w:val="ro-RO"/>
        </w:rPr>
      </w:pPr>
    </w:p>
    <w:p w:rsidR="00495D3A" w:rsidRPr="006D0286" w:rsidRDefault="00495D3A" w:rsidP="00495D3A">
      <w:pPr>
        <w:ind w:right="631"/>
        <w:jc w:val="right"/>
        <w:rPr>
          <w:rFonts w:ascii="Times New Roman" w:eastAsia="Liberation Serif" w:hAnsi="Times New Roman"/>
          <w:b/>
          <w:bCs/>
          <w:color w:val="00000A"/>
          <w:sz w:val="24"/>
          <w:szCs w:val="24"/>
          <w:lang w:val="ro-RO"/>
        </w:rPr>
      </w:pPr>
    </w:p>
    <w:p w:rsidR="00495D3A" w:rsidRPr="006D0286" w:rsidRDefault="00495D3A" w:rsidP="00495D3A">
      <w:pPr>
        <w:ind w:right="631"/>
        <w:jc w:val="right"/>
        <w:rPr>
          <w:rFonts w:ascii="Times New Roman" w:eastAsia="Liberation Serif" w:hAnsi="Times New Roman"/>
          <w:b/>
          <w:bCs/>
          <w:color w:val="00000A"/>
          <w:sz w:val="24"/>
          <w:szCs w:val="24"/>
          <w:lang w:val="ro-RO"/>
        </w:rPr>
      </w:pPr>
    </w:p>
    <w:p w:rsidR="00495D3A" w:rsidRPr="006D0286" w:rsidRDefault="00495D3A" w:rsidP="00495D3A">
      <w:pPr>
        <w:ind w:right="631"/>
        <w:rPr>
          <w:rFonts w:ascii="Times New Roman" w:eastAsia="Liberation Serif" w:hAnsi="Times New Roman"/>
          <w:b/>
          <w:bCs/>
          <w:color w:val="00000A"/>
          <w:lang w:eastAsia="ro-RO"/>
        </w:rPr>
      </w:pPr>
      <w:r w:rsidRPr="006D0286">
        <w:rPr>
          <w:rFonts w:ascii="Times New Roman" w:eastAsia="Liberation Serif" w:hAnsi="Times New Roman"/>
          <w:b/>
          <w:bCs/>
          <w:color w:val="00000A"/>
          <w:lang w:eastAsia="ro-RO"/>
        </w:rPr>
        <w:t>Cvorum:12</w:t>
      </w:r>
      <w:r w:rsidRPr="006D0286">
        <w:rPr>
          <w:rFonts w:ascii="Times New Roman" w:eastAsia="Liberation Serif" w:hAnsi="Times New Roman"/>
          <w:b/>
          <w:bCs/>
          <w:color w:val="00000A"/>
          <w:lang w:val="ro-RO" w:eastAsia="ro-RO"/>
        </w:rPr>
        <w:t xml:space="preserve"> </w:t>
      </w:r>
      <w:r w:rsidRPr="006D0286">
        <w:rPr>
          <w:rFonts w:ascii="Times New Roman" w:eastAsia="Liberation Serif" w:hAnsi="Times New Roman"/>
          <w:b/>
          <w:bCs/>
          <w:color w:val="00000A"/>
          <w:lang w:eastAsia="ro-RO"/>
        </w:rPr>
        <w:t>voturi “pentru”,0 voturi ” împotrivă”,0“abtineri”,din totalul de 13 consilieri în funcție</w:t>
      </w:r>
    </w:p>
    <w:p w:rsidR="00495D3A" w:rsidRPr="006D0286" w:rsidRDefault="00495D3A" w:rsidP="00495D3A">
      <w:pPr>
        <w:ind w:left="9217" w:right="631" w:firstLine="709"/>
        <w:rPr>
          <w:rFonts w:ascii="Times New Roman" w:eastAsia="Liberation Serif" w:hAnsi="Times New Roman"/>
          <w:b/>
          <w:bCs/>
          <w:color w:val="00000A"/>
          <w:sz w:val="24"/>
          <w:szCs w:val="24"/>
          <w:lang w:eastAsia="ro-RO"/>
        </w:rPr>
      </w:pPr>
    </w:p>
    <w:p w:rsidR="00495D3A" w:rsidRPr="006D0286" w:rsidRDefault="00495D3A" w:rsidP="00495D3A">
      <w:pPr>
        <w:ind w:left="9217" w:right="631" w:firstLine="709"/>
        <w:rPr>
          <w:rFonts w:ascii="Times New Roman" w:eastAsia="Liberation Serif" w:hAnsi="Times New Roman"/>
          <w:b/>
          <w:bCs/>
          <w:color w:val="00000A"/>
          <w:sz w:val="24"/>
          <w:szCs w:val="24"/>
          <w:lang w:eastAsia="ro-RO"/>
        </w:rPr>
      </w:pPr>
    </w:p>
    <w:p w:rsidR="00495D3A" w:rsidRPr="006D0286" w:rsidRDefault="00495D3A" w:rsidP="00495D3A">
      <w:pPr>
        <w:ind w:left="9217" w:right="631" w:firstLine="709"/>
        <w:rPr>
          <w:rFonts w:ascii="Times New Roman" w:eastAsia="Liberation Serif" w:hAnsi="Times New Roman"/>
          <w:b/>
          <w:bCs/>
          <w:color w:val="00000A"/>
          <w:sz w:val="24"/>
          <w:szCs w:val="24"/>
          <w:lang w:eastAsia="ro-RO"/>
        </w:rPr>
      </w:pPr>
    </w:p>
    <w:p w:rsidR="00495D3A" w:rsidRPr="006D0286" w:rsidRDefault="00495D3A" w:rsidP="00495D3A">
      <w:pPr>
        <w:autoSpaceDE w:val="0"/>
        <w:rPr>
          <w:rFonts w:ascii="Times New Roman" w:hAnsi="Times New Roman"/>
          <w:b/>
          <w:kern w:val="0"/>
          <w:sz w:val="24"/>
          <w:szCs w:val="24"/>
          <w:lang w:val="ro-RO" w:eastAsia="ar-SA"/>
        </w:rPr>
      </w:pPr>
      <w:r w:rsidRPr="006D0286">
        <w:rPr>
          <w:rFonts w:ascii="Times New Roman" w:hAnsi="Times New Roman"/>
          <w:b/>
          <w:kern w:val="0"/>
          <w:sz w:val="24"/>
          <w:szCs w:val="24"/>
          <w:lang w:val="ro-RO" w:eastAsia="ar-SA"/>
        </w:rPr>
        <w:t>COMUNA SĂLARD</w:t>
      </w:r>
    </w:p>
    <w:p w:rsidR="00495D3A" w:rsidRPr="006D0286" w:rsidRDefault="00495D3A" w:rsidP="00495D3A">
      <w:pPr>
        <w:autoSpaceDE w:val="0"/>
        <w:rPr>
          <w:rFonts w:ascii="Times New Roman" w:hAnsi="Times New Roman"/>
          <w:b/>
          <w:kern w:val="0"/>
          <w:sz w:val="24"/>
          <w:szCs w:val="24"/>
          <w:lang w:val="ro-RO" w:eastAsia="ar-SA"/>
        </w:rPr>
      </w:pPr>
      <w:r w:rsidRPr="006D0286">
        <w:rPr>
          <w:rFonts w:ascii="Times New Roman" w:hAnsi="Times New Roman"/>
          <w:b/>
          <w:kern w:val="0"/>
          <w:sz w:val="24"/>
          <w:szCs w:val="24"/>
          <w:lang w:val="ro-RO" w:eastAsia="ar-SA"/>
        </w:rPr>
        <w:t>JUDETUL BIHOR                                                                    Anexa  la HCL nr. 7 din 06.02.2024</w:t>
      </w:r>
    </w:p>
    <w:p w:rsidR="00495D3A" w:rsidRPr="006D0286" w:rsidRDefault="00495D3A" w:rsidP="00495D3A">
      <w:pPr>
        <w:autoSpaceDE w:val="0"/>
        <w:rPr>
          <w:rFonts w:ascii="Times New Roman" w:hAnsi="Times New Roman"/>
          <w:b/>
          <w:kern w:val="0"/>
          <w:sz w:val="24"/>
          <w:szCs w:val="24"/>
          <w:lang w:val="ro-RO" w:eastAsia="ar-SA"/>
        </w:rPr>
      </w:pPr>
    </w:p>
    <w:p w:rsidR="00495D3A" w:rsidRPr="006D0286" w:rsidRDefault="00495D3A" w:rsidP="00495D3A">
      <w:pPr>
        <w:autoSpaceDE w:val="0"/>
        <w:rPr>
          <w:rFonts w:ascii="Times New Roman" w:hAnsi="Times New Roman"/>
          <w:b/>
          <w:kern w:val="0"/>
          <w:sz w:val="24"/>
          <w:szCs w:val="24"/>
          <w:lang w:val="ro-RO" w:eastAsia="ar-SA"/>
        </w:rPr>
      </w:pPr>
    </w:p>
    <w:p w:rsidR="00495D3A" w:rsidRPr="006D0286" w:rsidRDefault="00495D3A" w:rsidP="00495D3A">
      <w:pPr>
        <w:autoSpaceDE w:val="0"/>
        <w:jc w:val="right"/>
        <w:rPr>
          <w:rFonts w:ascii="Times New Roman" w:hAnsi="Times New Roman"/>
          <w:b/>
          <w:kern w:val="0"/>
          <w:sz w:val="24"/>
          <w:szCs w:val="24"/>
          <w:lang w:val="ro-RO" w:eastAsia="ar-SA"/>
        </w:rPr>
      </w:pPr>
    </w:p>
    <w:p w:rsidR="00495D3A" w:rsidRPr="006D0286" w:rsidRDefault="00495D3A" w:rsidP="00495D3A">
      <w:pPr>
        <w:suppressAutoHyphens w:val="0"/>
        <w:jc w:val="both"/>
        <w:rPr>
          <w:rFonts w:ascii="Times New Roman" w:eastAsia="Calibri" w:hAnsi="Times New Roman"/>
          <w:b/>
          <w:noProof/>
          <w:kern w:val="0"/>
          <w:sz w:val="24"/>
          <w:szCs w:val="24"/>
          <w:lang w:val="ro-RO"/>
        </w:rPr>
      </w:pPr>
      <w:r w:rsidRPr="006D0286">
        <w:rPr>
          <w:rFonts w:ascii="Times New Roman" w:eastAsia="Calibri" w:hAnsi="Times New Roman"/>
          <w:b/>
          <w:noProof/>
          <w:kern w:val="0"/>
          <w:sz w:val="24"/>
          <w:szCs w:val="24"/>
          <w:lang w:val="ro-RO"/>
        </w:rPr>
        <w:t>Principalii indicatori tehnico-economici actualizați aferenți obiectivului de investiții „Realizarea capacităților noi de producere energie electrică din surse solare în comuna Sălard, județul Bihor”:</w:t>
      </w:r>
    </w:p>
    <w:p w:rsidR="00495D3A" w:rsidRPr="006D0286" w:rsidRDefault="00495D3A" w:rsidP="00495D3A">
      <w:pPr>
        <w:suppressAutoHyphens w:val="0"/>
        <w:spacing w:before="240" w:after="60"/>
        <w:jc w:val="both"/>
        <w:outlineLvl w:val="4"/>
        <w:rPr>
          <w:rFonts w:ascii="Times New Roman" w:hAnsi="Times New Roman"/>
          <w:b/>
          <w:bCs/>
          <w:iCs/>
          <w:noProof/>
          <w:kern w:val="0"/>
          <w:sz w:val="24"/>
          <w:szCs w:val="24"/>
          <w:lang w:val="ro-RO"/>
        </w:rPr>
      </w:pPr>
      <w:r w:rsidRPr="006D0286">
        <w:rPr>
          <w:rFonts w:ascii="Times New Roman" w:hAnsi="Times New Roman"/>
          <w:b/>
          <w:bCs/>
          <w:iCs/>
          <w:noProof/>
          <w:kern w:val="0"/>
          <w:sz w:val="24"/>
          <w:szCs w:val="24"/>
          <w:lang w:val="ro-RO"/>
        </w:rPr>
        <w:t xml:space="preserve">a) </w:t>
      </w:r>
      <w:r w:rsidRPr="006D0286">
        <w:rPr>
          <w:rFonts w:ascii="Times New Roman" w:hAnsi="Times New Roman"/>
          <w:b/>
          <w:bCs/>
          <w:i/>
          <w:iCs/>
          <w:noProof/>
          <w:kern w:val="0"/>
          <w:sz w:val="24"/>
          <w:szCs w:val="24"/>
          <w:lang w:val="ro-RO"/>
        </w:rPr>
        <w:t>Indicatori maximali, respectiv valoarea totală a obiectivului de investiții, exprimată în lei, cu TVA și, respectiv, fără TVA, din care construcții–montaj (C+M), în conformitate cu devizul general</w:t>
      </w:r>
      <w:r w:rsidRPr="006D0286">
        <w:rPr>
          <w:rFonts w:ascii="Times New Roman" w:hAnsi="Times New Roman"/>
          <w:b/>
          <w:bCs/>
          <w:iCs/>
          <w:noProof/>
          <w:kern w:val="0"/>
          <w:sz w:val="24"/>
          <w:szCs w:val="24"/>
          <w:lang w:val="ro-RO"/>
        </w:rPr>
        <w:t>:</w:t>
      </w:r>
    </w:p>
    <w:p w:rsidR="00495D3A" w:rsidRPr="006D0286" w:rsidRDefault="00495D3A" w:rsidP="00495D3A">
      <w:pPr>
        <w:suppressAutoHyphens w:val="0"/>
        <w:spacing w:before="240" w:after="60"/>
        <w:jc w:val="both"/>
        <w:outlineLvl w:val="4"/>
        <w:rPr>
          <w:rFonts w:ascii="Times New Roman" w:hAnsi="Times New Roman"/>
          <w:iCs/>
          <w:noProof/>
          <w:kern w:val="0"/>
          <w:sz w:val="24"/>
          <w:szCs w:val="24"/>
          <w:lang w:val="pt-BR"/>
        </w:rPr>
      </w:pPr>
      <w:r w:rsidRPr="006D0286">
        <w:rPr>
          <w:rFonts w:ascii="Times New Roman" w:hAnsi="Times New Roman"/>
          <w:iCs/>
          <w:noProof/>
          <w:kern w:val="0"/>
          <w:sz w:val="24"/>
          <w:szCs w:val="24"/>
          <w:lang w:val="ro-RO"/>
        </w:rPr>
        <w:t>Valoarea investiției este de: 1,947,018.66 lei, la care se adaugă TVA în valoare de 368,460.85 lei</w:t>
      </w:r>
    </w:p>
    <w:p w:rsidR="00495D3A" w:rsidRPr="006D0286" w:rsidRDefault="00495D3A" w:rsidP="00495D3A">
      <w:pPr>
        <w:suppressAutoHyphens w:val="0"/>
        <w:spacing w:before="240" w:after="60"/>
        <w:jc w:val="both"/>
        <w:outlineLvl w:val="4"/>
        <w:rPr>
          <w:rFonts w:ascii="Times New Roman" w:hAnsi="Times New Roman"/>
          <w:iCs/>
          <w:noProof/>
          <w:kern w:val="0"/>
          <w:sz w:val="24"/>
          <w:szCs w:val="24"/>
          <w:lang w:val="pt-BR"/>
        </w:rPr>
      </w:pPr>
      <w:r w:rsidRPr="006D0286">
        <w:rPr>
          <w:rFonts w:ascii="Times New Roman" w:hAnsi="Times New Roman"/>
          <w:iCs/>
          <w:noProof/>
          <w:kern w:val="0"/>
          <w:sz w:val="24"/>
          <w:szCs w:val="24"/>
          <w:lang w:val="ro-RO"/>
        </w:rPr>
        <w:t xml:space="preserve">Valoarea construcții–montaj (C+M) este 804,525.62 lei, la care se adaugă TVA în valoare de 152,859.87 lei </w:t>
      </w:r>
    </w:p>
    <w:p w:rsidR="00495D3A" w:rsidRPr="006D0286" w:rsidRDefault="00495D3A" w:rsidP="00495D3A">
      <w:pPr>
        <w:suppressAutoHyphens w:val="0"/>
        <w:spacing w:before="240" w:after="60"/>
        <w:jc w:val="both"/>
        <w:outlineLvl w:val="4"/>
        <w:rPr>
          <w:rFonts w:ascii="Times New Roman" w:hAnsi="Times New Roman"/>
          <w:iCs/>
          <w:noProof/>
          <w:kern w:val="0"/>
          <w:sz w:val="24"/>
          <w:szCs w:val="24"/>
          <w:lang w:val="pt-BR"/>
        </w:rPr>
      </w:pPr>
      <w:r w:rsidRPr="006D0286">
        <w:rPr>
          <w:rFonts w:ascii="Times New Roman" w:hAnsi="Times New Roman"/>
          <w:iCs/>
          <w:noProof/>
          <w:kern w:val="0"/>
          <w:sz w:val="24"/>
          <w:szCs w:val="24"/>
          <w:lang w:val="ro-RO"/>
        </w:rPr>
        <w:t>Valoarea eligibilă a investiției este de: 1,641,882.00 lei, la care se adaugă TVA în valoare de 311,957.58 lei</w:t>
      </w:r>
    </w:p>
    <w:p w:rsidR="00495D3A" w:rsidRPr="006D0286" w:rsidRDefault="00495D3A" w:rsidP="00495D3A">
      <w:pPr>
        <w:suppressAutoHyphens w:val="0"/>
        <w:spacing w:before="240" w:after="60"/>
        <w:jc w:val="both"/>
        <w:outlineLvl w:val="4"/>
        <w:rPr>
          <w:rFonts w:ascii="Times New Roman" w:hAnsi="Times New Roman"/>
          <w:iCs/>
          <w:noProof/>
          <w:kern w:val="0"/>
          <w:sz w:val="24"/>
          <w:szCs w:val="24"/>
          <w:lang w:val="ro-RO"/>
        </w:rPr>
      </w:pPr>
      <w:r w:rsidRPr="006D0286">
        <w:rPr>
          <w:rFonts w:ascii="Times New Roman" w:hAnsi="Times New Roman"/>
          <w:iCs/>
          <w:noProof/>
          <w:kern w:val="0"/>
          <w:sz w:val="24"/>
          <w:szCs w:val="24"/>
          <w:lang w:val="ro-RO"/>
        </w:rPr>
        <w:t>Valoarea neeligibilă a investiției este de: 320,136.66 lei, la care se adaugă TVA în valoare de 59,353.27 lei.</w:t>
      </w:r>
    </w:p>
    <w:p w:rsidR="00495D3A" w:rsidRPr="006D0286" w:rsidRDefault="00495D3A" w:rsidP="00495D3A">
      <w:pPr>
        <w:suppressAutoHyphens w:val="0"/>
        <w:spacing w:before="240" w:after="60"/>
        <w:jc w:val="both"/>
        <w:outlineLvl w:val="4"/>
        <w:rPr>
          <w:rFonts w:ascii="Times New Roman" w:hAnsi="Times New Roman"/>
          <w:b/>
          <w:bCs/>
          <w:iCs/>
          <w:noProof/>
          <w:kern w:val="0"/>
          <w:sz w:val="24"/>
          <w:szCs w:val="24"/>
          <w:lang w:val="ro-RO"/>
        </w:rPr>
      </w:pPr>
      <w:r w:rsidRPr="006D0286">
        <w:rPr>
          <w:rFonts w:ascii="Times New Roman" w:hAnsi="Times New Roman"/>
          <w:b/>
          <w:bCs/>
          <w:iCs/>
          <w:noProof/>
          <w:kern w:val="0"/>
          <w:sz w:val="24"/>
          <w:szCs w:val="24"/>
          <w:lang w:val="ro-RO"/>
        </w:rPr>
        <w:t xml:space="preserve">b) </w:t>
      </w:r>
      <w:r w:rsidRPr="006D0286">
        <w:rPr>
          <w:rFonts w:ascii="Times New Roman" w:hAnsi="Times New Roman"/>
          <w:b/>
          <w:bCs/>
          <w:i/>
          <w:iCs/>
          <w:noProof/>
          <w:kern w:val="0"/>
          <w:sz w:val="24"/>
          <w:szCs w:val="24"/>
          <w:lang w:val="ro-RO"/>
        </w:rPr>
        <w:t>Indicatori minimali, respectiv indicatori de performanță – elemente fizice/capacități fizice care să indice atingerea țintei obiectivului de investiții – și, după caz, calitativi, în conformitate cu standardele, normativele și reglementările tehnice în vigoare:</w:t>
      </w:r>
    </w:p>
    <w:p w:rsidR="00495D3A" w:rsidRPr="006D0286" w:rsidRDefault="00495D3A" w:rsidP="00495D3A">
      <w:pPr>
        <w:suppressAutoHyphens w:val="0"/>
        <w:spacing w:before="240" w:after="60"/>
        <w:jc w:val="both"/>
        <w:outlineLvl w:val="4"/>
        <w:rPr>
          <w:rFonts w:ascii="Times New Roman" w:eastAsia="Calibri" w:hAnsi="Times New Roman"/>
          <w:noProof/>
          <w:kern w:val="0"/>
          <w:sz w:val="24"/>
          <w:szCs w:val="24"/>
          <w:lang w:val="ro-RO"/>
        </w:rPr>
      </w:pPr>
      <w:r w:rsidRPr="006D0286">
        <w:rPr>
          <w:rFonts w:ascii="Times New Roman" w:eastAsia="Calibri" w:hAnsi="Times New Roman"/>
          <w:noProof/>
          <w:kern w:val="0"/>
          <w:sz w:val="24"/>
          <w:szCs w:val="24"/>
          <w:lang w:val="ro-RO"/>
        </w:rPr>
        <w:t>Capacități (în unități fizice și valorice):</w:t>
      </w:r>
    </w:p>
    <w:p w:rsidR="00495D3A" w:rsidRPr="006D0286" w:rsidRDefault="00495D3A" w:rsidP="00495D3A">
      <w:pPr>
        <w:suppressAutoHyphens w:val="0"/>
        <w:spacing w:before="240" w:after="60"/>
        <w:jc w:val="both"/>
        <w:outlineLvl w:val="4"/>
        <w:rPr>
          <w:rFonts w:ascii="Times New Roman" w:hAnsi="Times New Roman"/>
          <w:noProof/>
          <w:kern w:val="0"/>
          <w:sz w:val="24"/>
          <w:szCs w:val="24"/>
          <w:lang w:val="ro-RO" w:eastAsia="ar-SA"/>
        </w:rPr>
      </w:pPr>
      <w:r w:rsidRPr="006D0286">
        <w:rPr>
          <w:rFonts w:ascii="Times New Roman" w:hAnsi="Times New Roman"/>
          <w:noProof/>
          <w:kern w:val="0"/>
          <w:sz w:val="24"/>
          <w:szCs w:val="24"/>
          <w:lang w:val="ro-RO" w:eastAsia="ar-SA"/>
        </w:rPr>
        <w:t>Estimarea productiei anuală asigurată de CEF este de 338,855 Mwh și s-a realizat utilizând platforma PV GIS SARAH, disponibilă cu acordul Comisiei Europene.</w:t>
      </w:r>
    </w:p>
    <w:p w:rsidR="00495D3A" w:rsidRPr="006D0286" w:rsidRDefault="00495D3A" w:rsidP="00495D3A">
      <w:pPr>
        <w:suppressAutoHyphens w:val="0"/>
        <w:spacing w:before="240" w:after="60"/>
        <w:jc w:val="both"/>
        <w:outlineLvl w:val="4"/>
        <w:rPr>
          <w:rFonts w:ascii="Times New Roman" w:hAnsi="Times New Roman"/>
          <w:noProof/>
          <w:kern w:val="0"/>
          <w:sz w:val="24"/>
          <w:szCs w:val="24"/>
          <w:lang w:val="ro-RO" w:eastAsia="ar-SA"/>
        </w:rPr>
      </w:pPr>
      <w:r w:rsidRPr="006D0286">
        <w:rPr>
          <w:rFonts w:ascii="Times New Roman" w:hAnsi="Times New Roman"/>
          <w:noProof/>
          <w:kern w:val="0"/>
          <w:sz w:val="24"/>
          <w:szCs w:val="24"/>
          <w:lang w:val="ro-RO" w:eastAsia="ar-SA"/>
        </w:rPr>
        <w:t>Capacitate instalată pentru producția de energie (în MW):</w:t>
      </w:r>
    </w:p>
    <w:tbl>
      <w:tblPr>
        <w:tblW w:w="0" w:type="auto"/>
        <w:jc w:val="center"/>
        <w:tblLook w:val="04A0" w:firstRow="1" w:lastRow="0" w:firstColumn="1" w:lastColumn="0" w:noHBand="0" w:noVBand="1"/>
      </w:tblPr>
      <w:tblGrid>
        <w:gridCol w:w="1552"/>
        <w:gridCol w:w="4861"/>
        <w:gridCol w:w="3508"/>
      </w:tblGrid>
      <w:tr w:rsidR="00495D3A" w:rsidRPr="006D0286" w:rsidTr="00471482">
        <w:trPr>
          <w:jc w:val="center"/>
        </w:trPr>
        <w:tc>
          <w:tcPr>
            <w:tcW w:w="1583" w:type="dxa"/>
            <w:shd w:val="clear" w:color="auto" w:fill="auto"/>
            <w:vAlign w:val="center"/>
          </w:tcPr>
          <w:p w:rsidR="00495D3A" w:rsidRPr="006D0286" w:rsidRDefault="00495D3A" w:rsidP="00471482">
            <w:pPr>
              <w:suppressAutoHyphens w:val="0"/>
              <w:spacing w:before="240" w:after="60"/>
              <w:jc w:val="center"/>
              <w:outlineLvl w:val="4"/>
              <w:rPr>
                <w:rFonts w:ascii="Times New Roman" w:eastAsia="Calibri" w:hAnsi="Times New Roman"/>
                <w:b/>
                <w:bCs/>
                <w:noProof/>
                <w:kern w:val="0"/>
                <w:sz w:val="24"/>
                <w:szCs w:val="24"/>
                <w:lang w:val="ro-RO" w:eastAsia="ar-SA"/>
              </w:rPr>
            </w:pPr>
            <w:r w:rsidRPr="006D0286">
              <w:rPr>
                <w:rFonts w:ascii="Times New Roman" w:eastAsia="Calibri" w:hAnsi="Times New Roman"/>
                <w:b/>
                <w:bCs/>
                <w:noProof/>
                <w:kern w:val="0"/>
                <w:sz w:val="24"/>
                <w:szCs w:val="24"/>
                <w:lang w:val="ro-RO" w:eastAsia="ar-SA"/>
              </w:rPr>
              <w:t>Nr. crt.</w:t>
            </w:r>
          </w:p>
        </w:tc>
        <w:tc>
          <w:tcPr>
            <w:tcW w:w="4975" w:type="dxa"/>
            <w:shd w:val="clear" w:color="auto" w:fill="auto"/>
            <w:vAlign w:val="center"/>
          </w:tcPr>
          <w:p w:rsidR="00495D3A" w:rsidRPr="006D0286" w:rsidRDefault="00495D3A" w:rsidP="00471482">
            <w:pPr>
              <w:suppressAutoHyphens w:val="0"/>
              <w:spacing w:before="240" w:after="60"/>
              <w:jc w:val="center"/>
              <w:outlineLvl w:val="4"/>
              <w:rPr>
                <w:rFonts w:ascii="Times New Roman" w:eastAsia="Calibri" w:hAnsi="Times New Roman"/>
                <w:b/>
                <w:bCs/>
                <w:noProof/>
                <w:kern w:val="0"/>
                <w:sz w:val="24"/>
                <w:szCs w:val="24"/>
                <w:lang w:val="ro-RO" w:eastAsia="ar-SA"/>
              </w:rPr>
            </w:pPr>
            <w:r w:rsidRPr="006D0286">
              <w:rPr>
                <w:rFonts w:ascii="Times New Roman" w:eastAsia="Calibri" w:hAnsi="Times New Roman"/>
                <w:b/>
                <w:bCs/>
                <w:noProof/>
                <w:kern w:val="0"/>
                <w:sz w:val="24"/>
                <w:szCs w:val="24"/>
                <w:lang w:val="ro-RO" w:eastAsia="ar-SA"/>
              </w:rPr>
              <w:t>Obiectiv</w:t>
            </w:r>
          </w:p>
        </w:tc>
        <w:tc>
          <w:tcPr>
            <w:tcW w:w="3580" w:type="dxa"/>
            <w:shd w:val="clear" w:color="auto" w:fill="auto"/>
            <w:vAlign w:val="center"/>
          </w:tcPr>
          <w:p w:rsidR="00495D3A" w:rsidRPr="006D0286" w:rsidRDefault="00495D3A" w:rsidP="00471482">
            <w:pPr>
              <w:suppressAutoHyphens w:val="0"/>
              <w:spacing w:before="240" w:after="60"/>
              <w:jc w:val="center"/>
              <w:outlineLvl w:val="4"/>
              <w:rPr>
                <w:rFonts w:ascii="Times New Roman" w:eastAsia="Calibri" w:hAnsi="Times New Roman"/>
                <w:b/>
                <w:bCs/>
                <w:noProof/>
                <w:kern w:val="0"/>
                <w:sz w:val="24"/>
                <w:szCs w:val="24"/>
                <w:lang w:val="ro-RO" w:eastAsia="ar-SA"/>
              </w:rPr>
            </w:pPr>
            <w:r w:rsidRPr="006D0286">
              <w:rPr>
                <w:rFonts w:ascii="Times New Roman" w:eastAsia="Calibri" w:hAnsi="Times New Roman"/>
                <w:b/>
                <w:bCs/>
                <w:noProof/>
                <w:kern w:val="0"/>
                <w:sz w:val="24"/>
                <w:szCs w:val="24"/>
                <w:lang w:val="ro-RO" w:eastAsia="ar-SA"/>
              </w:rPr>
              <w:t>Putere instalata sistem PV[MW]</w:t>
            </w:r>
          </w:p>
        </w:tc>
      </w:tr>
      <w:tr w:rsidR="00495D3A" w:rsidRPr="006D0286" w:rsidTr="00471482">
        <w:trPr>
          <w:jc w:val="center"/>
        </w:trPr>
        <w:tc>
          <w:tcPr>
            <w:tcW w:w="1583" w:type="dxa"/>
            <w:shd w:val="clear" w:color="auto" w:fill="F2F2F2"/>
            <w:vAlign w:val="center"/>
          </w:tcPr>
          <w:p w:rsidR="00495D3A" w:rsidRPr="006D0286" w:rsidRDefault="00495D3A" w:rsidP="00471482">
            <w:pPr>
              <w:suppressAutoHyphens w:val="0"/>
              <w:spacing w:before="240" w:after="60"/>
              <w:jc w:val="center"/>
              <w:outlineLvl w:val="4"/>
              <w:rPr>
                <w:rFonts w:ascii="Times New Roman" w:eastAsia="Calibri" w:hAnsi="Times New Roman"/>
                <w:b/>
                <w:bCs/>
                <w:noProof/>
                <w:kern w:val="0"/>
                <w:sz w:val="24"/>
                <w:szCs w:val="24"/>
                <w:lang w:val="ro-RO" w:eastAsia="ar-SA"/>
              </w:rPr>
            </w:pPr>
            <w:r w:rsidRPr="006D0286">
              <w:rPr>
                <w:rFonts w:ascii="Times New Roman" w:eastAsia="Calibri" w:hAnsi="Times New Roman"/>
                <w:b/>
                <w:bCs/>
                <w:noProof/>
                <w:kern w:val="0"/>
                <w:sz w:val="24"/>
                <w:szCs w:val="24"/>
                <w:lang w:val="ro-RO" w:eastAsia="ar-SA"/>
              </w:rPr>
              <w:t>1</w:t>
            </w:r>
          </w:p>
        </w:tc>
        <w:tc>
          <w:tcPr>
            <w:tcW w:w="4975" w:type="dxa"/>
            <w:shd w:val="clear" w:color="auto" w:fill="F2F2F2"/>
            <w:vAlign w:val="center"/>
          </w:tcPr>
          <w:p w:rsidR="00495D3A" w:rsidRPr="006D0286" w:rsidRDefault="00495D3A" w:rsidP="00471482">
            <w:pPr>
              <w:suppressAutoHyphens w:val="0"/>
              <w:spacing w:before="240" w:after="60"/>
              <w:jc w:val="center"/>
              <w:outlineLvl w:val="4"/>
              <w:rPr>
                <w:rFonts w:ascii="Times New Roman" w:eastAsia="Calibri" w:hAnsi="Times New Roman"/>
                <w:noProof/>
                <w:kern w:val="0"/>
                <w:sz w:val="24"/>
                <w:szCs w:val="24"/>
                <w:lang w:val="ro-RO" w:eastAsia="ar-SA"/>
              </w:rPr>
            </w:pPr>
            <w:r w:rsidRPr="006D0286">
              <w:rPr>
                <w:rFonts w:ascii="Times New Roman" w:eastAsia="Calibri" w:hAnsi="Times New Roman"/>
                <w:noProof/>
                <w:kern w:val="0"/>
                <w:sz w:val="24"/>
                <w:szCs w:val="24"/>
                <w:lang w:val="ro-RO" w:eastAsia="ar-SA"/>
              </w:rPr>
              <w:t>Comuna Salard [orientare Sud]</w:t>
            </w:r>
          </w:p>
        </w:tc>
        <w:tc>
          <w:tcPr>
            <w:tcW w:w="3580" w:type="dxa"/>
            <w:shd w:val="clear" w:color="auto" w:fill="F2F2F2"/>
            <w:vAlign w:val="center"/>
          </w:tcPr>
          <w:p w:rsidR="00495D3A" w:rsidRPr="006D0286" w:rsidRDefault="00495D3A" w:rsidP="00471482">
            <w:pPr>
              <w:suppressAutoHyphens w:val="0"/>
              <w:spacing w:before="240" w:after="60"/>
              <w:jc w:val="center"/>
              <w:outlineLvl w:val="4"/>
              <w:rPr>
                <w:rFonts w:ascii="Times New Roman" w:eastAsia="Calibri" w:hAnsi="Times New Roman"/>
                <w:noProof/>
                <w:kern w:val="0"/>
                <w:sz w:val="24"/>
                <w:szCs w:val="24"/>
                <w:lang w:val="ro-RO" w:eastAsia="ar-SA"/>
              </w:rPr>
            </w:pPr>
            <w:r w:rsidRPr="006D0286">
              <w:rPr>
                <w:rFonts w:ascii="Times New Roman" w:eastAsia="Calibri" w:hAnsi="Times New Roman"/>
                <w:noProof/>
                <w:kern w:val="0"/>
                <w:sz w:val="24"/>
                <w:szCs w:val="24"/>
                <w:lang w:val="ro-RO" w:eastAsia="ar-SA"/>
              </w:rPr>
              <w:t>0.278</w:t>
            </w:r>
          </w:p>
        </w:tc>
      </w:tr>
    </w:tbl>
    <w:p w:rsidR="00495D3A" w:rsidRPr="006D0286" w:rsidRDefault="00495D3A" w:rsidP="00495D3A">
      <w:pPr>
        <w:suppressAutoHyphens w:val="0"/>
        <w:spacing w:before="240" w:after="60"/>
        <w:jc w:val="both"/>
        <w:outlineLvl w:val="4"/>
        <w:rPr>
          <w:rFonts w:ascii="Times New Roman" w:hAnsi="Times New Roman"/>
          <w:noProof/>
          <w:kern w:val="0"/>
          <w:sz w:val="24"/>
          <w:szCs w:val="24"/>
          <w:lang w:val="ro-RO" w:eastAsia="ar-SA"/>
        </w:rPr>
      </w:pPr>
      <w:r w:rsidRPr="006D0286">
        <w:rPr>
          <w:rFonts w:ascii="Times New Roman" w:hAnsi="Times New Roman"/>
          <w:noProof/>
          <w:kern w:val="0"/>
          <w:sz w:val="24"/>
          <w:szCs w:val="24"/>
          <w:lang w:val="ro-RO" w:eastAsia="ar-SA"/>
        </w:rPr>
        <w:t>Numarul de stringuri pentru producerea de energie/electricitate regenerabila din surse fotovoltaice este 23.</w:t>
      </w:r>
    </w:p>
    <w:p w:rsidR="00495D3A" w:rsidRPr="006D0286" w:rsidRDefault="00495D3A" w:rsidP="00495D3A">
      <w:pPr>
        <w:suppressAutoHyphens w:val="0"/>
        <w:spacing w:before="240" w:after="60"/>
        <w:jc w:val="both"/>
        <w:outlineLvl w:val="4"/>
        <w:rPr>
          <w:rFonts w:ascii="Times New Roman" w:hAnsi="Times New Roman"/>
          <w:noProof/>
          <w:kern w:val="0"/>
          <w:sz w:val="24"/>
          <w:szCs w:val="24"/>
          <w:lang w:val="ro-RO" w:eastAsia="ar-SA"/>
        </w:rPr>
      </w:pPr>
      <w:r w:rsidRPr="006D0286">
        <w:rPr>
          <w:rFonts w:ascii="Times New Roman" w:hAnsi="Times New Roman"/>
          <w:noProof/>
          <w:kern w:val="0"/>
          <w:sz w:val="24"/>
          <w:szCs w:val="24"/>
          <w:lang w:val="ro-RO" w:eastAsia="ar-SA"/>
        </w:rPr>
        <w:t>Numarul de stringuri: 27 buc ( 3 stringuri x 20 PV/string + 24 stringuri x 19 buc/string)</w:t>
      </w:r>
    </w:p>
    <w:p w:rsidR="00495D3A" w:rsidRPr="006D0286" w:rsidRDefault="00495D3A" w:rsidP="00495D3A">
      <w:pPr>
        <w:suppressAutoHyphens w:val="0"/>
        <w:spacing w:before="240" w:after="60"/>
        <w:jc w:val="both"/>
        <w:outlineLvl w:val="4"/>
        <w:rPr>
          <w:rFonts w:ascii="Times New Roman" w:hAnsi="Times New Roman"/>
          <w:noProof/>
          <w:kern w:val="0"/>
          <w:sz w:val="24"/>
          <w:szCs w:val="24"/>
          <w:lang w:val="ro-RO" w:eastAsia="ar-SA"/>
        </w:rPr>
      </w:pPr>
      <w:r w:rsidRPr="006D0286">
        <w:rPr>
          <w:rFonts w:ascii="Times New Roman" w:hAnsi="Times New Roman"/>
          <w:noProof/>
          <w:kern w:val="0"/>
          <w:sz w:val="24"/>
          <w:szCs w:val="24"/>
          <w:lang w:val="ro-RO" w:eastAsia="ar-SA"/>
        </w:rPr>
        <w:t>Capacitatea totala instalata pentru productia fotovoltaica: 278,64 kW</w:t>
      </w:r>
    </w:p>
    <w:p w:rsidR="00495D3A" w:rsidRPr="006D0286" w:rsidRDefault="00495D3A" w:rsidP="00495D3A">
      <w:pPr>
        <w:suppressAutoHyphens w:val="0"/>
        <w:spacing w:before="240" w:after="60"/>
        <w:jc w:val="both"/>
        <w:outlineLvl w:val="4"/>
        <w:rPr>
          <w:rFonts w:ascii="Times New Roman" w:hAnsi="Times New Roman"/>
          <w:noProof/>
          <w:kern w:val="0"/>
          <w:sz w:val="24"/>
          <w:szCs w:val="24"/>
          <w:lang w:val="ro-RO" w:eastAsia="ar-SA"/>
        </w:rPr>
      </w:pPr>
      <w:r w:rsidRPr="006D0286">
        <w:rPr>
          <w:rFonts w:ascii="Times New Roman" w:hAnsi="Times New Roman"/>
          <w:noProof/>
          <w:kern w:val="0"/>
          <w:sz w:val="24"/>
          <w:szCs w:val="24"/>
          <w:lang w:val="ro-RO" w:eastAsia="ar-SA"/>
        </w:rPr>
        <w:t>Energie electrica produs din surse regenerabile(solara): 338,855 MWh/an</w:t>
      </w:r>
    </w:p>
    <w:p w:rsidR="00495D3A" w:rsidRPr="006D0286" w:rsidRDefault="00495D3A" w:rsidP="00495D3A">
      <w:pPr>
        <w:suppressAutoHyphens w:val="0"/>
        <w:spacing w:before="240" w:after="60"/>
        <w:jc w:val="both"/>
        <w:outlineLvl w:val="4"/>
        <w:rPr>
          <w:rFonts w:ascii="Times New Roman" w:hAnsi="Times New Roman"/>
          <w:noProof/>
          <w:kern w:val="0"/>
          <w:sz w:val="24"/>
          <w:szCs w:val="24"/>
          <w:lang w:val="ro-RO" w:eastAsia="ar-SA"/>
        </w:rPr>
      </w:pPr>
      <w:r w:rsidRPr="006D0286">
        <w:rPr>
          <w:rFonts w:ascii="Times New Roman" w:hAnsi="Times New Roman"/>
          <w:noProof/>
          <w:kern w:val="0"/>
          <w:sz w:val="24"/>
          <w:szCs w:val="24"/>
          <w:lang w:val="ro-RO" w:eastAsia="ar-SA"/>
        </w:rPr>
        <w:t>Reducere preconizata anuala a emisiilor de CO2: 207,35 [echivalent tone CO2/an]</w:t>
      </w:r>
    </w:p>
    <w:p w:rsidR="00495D3A" w:rsidRPr="006D0286" w:rsidRDefault="00495D3A" w:rsidP="00495D3A">
      <w:pPr>
        <w:suppressAutoHyphens w:val="0"/>
        <w:spacing w:before="240" w:after="60"/>
        <w:jc w:val="both"/>
        <w:outlineLvl w:val="4"/>
        <w:rPr>
          <w:rFonts w:ascii="Times New Roman" w:hAnsi="Times New Roman"/>
          <w:noProof/>
          <w:kern w:val="0"/>
          <w:sz w:val="24"/>
          <w:szCs w:val="24"/>
          <w:lang w:val="ro-RO" w:eastAsia="ar-SA"/>
        </w:rPr>
      </w:pPr>
      <w:r w:rsidRPr="006D0286">
        <w:rPr>
          <w:rFonts w:ascii="Times New Roman" w:hAnsi="Times New Roman"/>
          <w:noProof/>
          <w:kern w:val="0"/>
          <w:sz w:val="24"/>
          <w:szCs w:val="24"/>
          <w:lang w:val="ro-RO" w:eastAsia="ar-SA"/>
        </w:rPr>
        <w:lastRenderedPageBreak/>
        <w:t>Factorul de capacitate al centralei  (338,855 /0,278*8.760)*100 = 13,91 [%]</w:t>
      </w:r>
    </w:p>
    <w:p w:rsidR="00495D3A" w:rsidRPr="006D0286" w:rsidRDefault="00495D3A" w:rsidP="00495D3A">
      <w:pPr>
        <w:suppressAutoHyphens w:val="0"/>
        <w:spacing w:line="360" w:lineRule="auto"/>
        <w:jc w:val="both"/>
        <w:rPr>
          <w:rFonts w:ascii="Times New Roman" w:eastAsia="Calibri" w:hAnsi="Times New Roman"/>
          <w:b/>
          <w:bCs/>
          <w:i/>
          <w:iCs/>
          <w:noProof/>
          <w:kern w:val="0"/>
          <w:sz w:val="24"/>
          <w:szCs w:val="24"/>
          <w:lang w:val="ro-RO"/>
        </w:rPr>
      </w:pPr>
      <w:bookmarkStart w:id="9" w:name="_Toc45814170"/>
      <w:r w:rsidRPr="006D0286">
        <w:rPr>
          <w:rFonts w:ascii="Times New Roman" w:eastAsia="Calibri" w:hAnsi="Times New Roman"/>
          <w:b/>
          <w:bCs/>
          <w:i/>
          <w:iCs/>
          <w:noProof/>
          <w:kern w:val="0"/>
          <w:sz w:val="24"/>
          <w:szCs w:val="24"/>
          <w:lang w:val="ro-RO"/>
        </w:rPr>
        <w:t>c)  Durata estimată de execuție a obiectivului de investiții, exprimată în luni</w:t>
      </w:r>
      <w:bookmarkEnd w:id="9"/>
      <w:r w:rsidRPr="006D0286">
        <w:rPr>
          <w:rFonts w:ascii="Times New Roman" w:eastAsia="Calibri" w:hAnsi="Times New Roman"/>
          <w:b/>
          <w:bCs/>
          <w:i/>
          <w:iCs/>
          <w:noProof/>
          <w:kern w:val="0"/>
          <w:sz w:val="24"/>
          <w:szCs w:val="24"/>
          <w:lang w:val="ro-RO"/>
        </w:rPr>
        <w:t>:</w:t>
      </w:r>
    </w:p>
    <w:p w:rsidR="00495D3A" w:rsidRPr="006D0286" w:rsidRDefault="00495D3A" w:rsidP="00495D3A">
      <w:pPr>
        <w:suppressAutoHyphens w:val="0"/>
        <w:spacing w:line="360" w:lineRule="auto"/>
        <w:jc w:val="both"/>
        <w:rPr>
          <w:rFonts w:ascii="Times New Roman" w:eastAsia="Calibri" w:hAnsi="Times New Roman"/>
          <w:noProof/>
          <w:kern w:val="0"/>
          <w:sz w:val="24"/>
          <w:szCs w:val="24"/>
          <w:lang w:val="ro-RO"/>
        </w:rPr>
      </w:pPr>
      <w:r w:rsidRPr="006D0286">
        <w:rPr>
          <w:rFonts w:ascii="Times New Roman" w:eastAsia="Calibri" w:hAnsi="Times New Roman"/>
          <w:noProof/>
          <w:kern w:val="0"/>
          <w:sz w:val="24"/>
          <w:szCs w:val="24"/>
          <w:lang w:val="ro-RO"/>
        </w:rPr>
        <w:t>Durata de implementare a proiectului este până la 31.12.2026, dată la care investiția va fi finalizată, respectiv instalată și conectată la rețea, inclusiv punerea în funcțiune, astfel:</w:t>
      </w:r>
    </w:p>
    <w:p w:rsidR="00495D3A" w:rsidRPr="006D0286" w:rsidRDefault="00495D3A" w:rsidP="00495D3A">
      <w:pPr>
        <w:numPr>
          <w:ilvl w:val="0"/>
          <w:numId w:val="2"/>
        </w:numPr>
        <w:suppressAutoHyphens w:val="0"/>
        <w:spacing w:after="0" w:line="360" w:lineRule="auto"/>
        <w:jc w:val="both"/>
        <w:rPr>
          <w:rFonts w:ascii="Times New Roman" w:eastAsia="Calibri" w:hAnsi="Times New Roman"/>
          <w:noProof/>
          <w:color w:val="FF0000"/>
          <w:kern w:val="0"/>
          <w:sz w:val="24"/>
          <w:szCs w:val="24"/>
          <w:lang w:val="ro-RO"/>
        </w:rPr>
      </w:pPr>
      <w:r w:rsidRPr="006D0286">
        <w:rPr>
          <w:rFonts w:ascii="Times New Roman" w:eastAsia="Calibri" w:hAnsi="Times New Roman"/>
          <w:noProof/>
          <w:kern w:val="0"/>
          <w:sz w:val="24"/>
          <w:szCs w:val="24"/>
          <w:lang w:val="ro-RO"/>
        </w:rPr>
        <w:t>6 luni sunt alocate achizitiei proiectului tehnic si detaliilor de executie;</w:t>
      </w:r>
    </w:p>
    <w:p w:rsidR="00495D3A" w:rsidRPr="006D0286" w:rsidRDefault="00495D3A" w:rsidP="00495D3A">
      <w:pPr>
        <w:numPr>
          <w:ilvl w:val="0"/>
          <w:numId w:val="2"/>
        </w:numPr>
        <w:suppressAutoHyphens w:val="0"/>
        <w:spacing w:after="0" w:line="360" w:lineRule="auto"/>
        <w:jc w:val="both"/>
        <w:rPr>
          <w:rFonts w:ascii="Times New Roman" w:eastAsia="Calibri" w:hAnsi="Times New Roman"/>
          <w:noProof/>
          <w:kern w:val="0"/>
          <w:sz w:val="24"/>
          <w:szCs w:val="24"/>
          <w:lang w:val="ro-RO"/>
        </w:rPr>
      </w:pPr>
      <w:r w:rsidRPr="006D0286">
        <w:rPr>
          <w:rFonts w:ascii="Times New Roman" w:eastAsia="Calibri" w:hAnsi="Times New Roman"/>
          <w:noProof/>
          <w:kern w:val="0"/>
          <w:sz w:val="24"/>
          <w:szCs w:val="24"/>
          <w:lang w:val="ro-RO"/>
        </w:rPr>
        <w:t>3 luni sunt alocate intocmirii proiectului tehnic si a detaliilor de executie;</w:t>
      </w:r>
    </w:p>
    <w:p w:rsidR="00495D3A" w:rsidRPr="006D0286" w:rsidRDefault="00495D3A" w:rsidP="00495D3A">
      <w:pPr>
        <w:numPr>
          <w:ilvl w:val="0"/>
          <w:numId w:val="2"/>
        </w:numPr>
        <w:suppressAutoHyphens w:val="0"/>
        <w:spacing w:after="0" w:line="360" w:lineRule="auto"/>
        <w:jc w:val="both"/>
        <w:rPr>
          <w:rFonts w:ascii="Times New Roman" w:eastAsia="Calibri" w:hAnsi="Times New Roman"/>
          <w:noProof/>
          <w:kern w:val="0"/>
          <w:sz w:val="24"/>
          <w:szCs w:val="24"/>
          <w:lang w:val="ro-RO"/>
        </w:rPr>
      </w:pPr>
      <w:r w:rsidRPr="006D0286">
        <w:rPr>
          <w:rFonts w:ascii="Times New Roman" w:eastAsia="Calibri" w:hAnsi="Times New Roman"/>
          <w:noProof/>
          <w:kern w:val="0"/>
          <w:sz w:val="24"/>
          <w:szCs w:val="24"/>
          <w:lang w:val="ro-RO"/>
        </w:rPr>
        <w:t>12 luni sunt alocate executiei lucrarilor;</w:t>
      </w:r>
    </w:p>
    <w:p w:rsidR="00495D3A" w:rsidRPr="006D0286" w:rsidRDefault="00495D3A" w:rsidP="00495D3A">
      <w:pPr>
        <w:numPr>
          <w:ilvl w:val="0"/>
          <w:numId w:val="2"/>
        </w:numPr>
        <w:suppressAutoHyphens w:val="0"/>
        <w:spacing w:after="0" w:line="360" w:lineRule="auto"/>
        <w:jc w:val="both"/>
        <w:rPr>
          <w:rFonts w:ascii="Times New Roman" w:eastAsia="Calibri" w:hAnsi="Times New Roman"/>
          <w:noProof/>
          <w:kern w:val="0"/>
          <w:sz w:val="24"/>
          <w:szCs w:val="24"/>
          <w:lang w:val="ro-RO"/>
        </w:rPr>
      </w:pPr>
      <w:r w:rsidRPr="006D0286">
        <w:rPr>
          <w:rFonts w:ascii="Times New Roman" w:eastAsia="Calibri" w:hAnsi="Times New Roman"/>
          <w:noProof/>
          <w:kern w:val="0"/>
          <w:sz w:val="24"/>
          <w:szCs w:val="24"/>
          <w:lang w:val="ro-RO"/>
        </w:rPr>
        <w:t>9 luni sunt alocate obtinerii avizelor, acordurilor finale si racordarii la reteaua SEN .</w:t>
      </w:r>
    </w:p>
    <w:p w:rsidR="00495D3A" w:rsidRPr="006D0286" w:rsidRDefault="00495D3A" w:rsidP="00495D3A">
      <w:pPr>
        <w:ind w:firstLine="720"/>
        <w:jc w:val="both"/>
        <w:rPr>
          <w:rFonts w:ascii="Times New Roman" w:eastAsia="Liberation Serif" w:hAnsi="Times New Roman"/>
          <w:b/>
          <w:bCs/>
          <w:noProof/>
          <w:kern w:val="0"/>
          <w:sz w:val="24"/>
          <w:szCs w:val="24"/>
          <w:lang w:val="ro-RO" w:eastAsia="ar-SA"/>
        </w:rPr>
      </w:pPr>
    </w:p>
    <w:p w:rsidR="00495D3A" w:rsidRPr="006D0286" w:rsidRDefault="00495D3A" w:rsidP="00495D3A">
      <w:pPr>
        <w:ind w:firstLine="720"/>
        <w:jc w:val="both"/>
        <w:rPr>
          <w:rFonts w:ascii="Times New Roman" w:eastAsia="Liberation Serif" w:hAnsi="Times New Roman"/>
          <w:b/>
          <w:bCs/>
          <w:noProof/>
          <w:kern w:val="0"/>
          <w:sz w:val="24"/>
          <w:szCs w:val="24"/>
          <w:lang w:val="ro-RO" w:eastAsia="ar-SA"/>
        </w:rPr>
      </w:pPr>
    </w:p>
    <w:p w:rsidR="00495D3A" w:rsidRPr="006D0286" w:rsidRDefault="00495D3A" w:rsidP="00495D3A">
      <w:pPr>
        <w:ind w:right="631"/>
        <w:rPr>
          <w:rFonts w:ascii="Times New Roman" w:eastAsia="Liberation Serif" w:hAnsi="Times New Roman"/>
          <w:b/>
          <w:bCs/>
          <w:color w:val="00000A"/>
          <w:sz w:val="24"/>
          <w:szCs w:val="24"/>
          <w:lang w:val="ro-RO"/>
        </w:rPr>
      </w:pPr>
      <w:r w:rsidRPr="006D0286">
        <w:rPr>
          <w:rFonts w:ascii="Times New Roman" w:eastAsia="Arial" w:hAnsi="Times New Roman"/>
          <w:b/>
          <w:bCs/>
          <w:color w:val="00000A"/>
          <w:sz w:val="24"/>
          <w:szCs w:val="24"/>
          <w:lang w:val="ro-RO"/>
        </w:rPr>
        <w:t xml:space="preserve">                     PREŞEDINTE DE ŞEDINŢĂ,</w:t>
      </w:r>
      <w:r w:rsidRPr="006D0286">
        <w:rPr>
          <w:rFonts w:ascii="Times New Roman" w:eastAsia="Arial" w:hAnsi="Times New Roman"/>
          <w:b/>
          <w:bCs/>
          <w:color w:val="00000A"/>
          <w:sz w:val="24"/>
          <w:szCs w:val="24"/>
          <w:lang w:val="ro-RO"/>
        </w:rPr>
        <w:tab/>
        <w:t xml:space="preserve">                             </w:t>
      </w:r>
      <w:r w:rsidRPr="006D0286">
        <w:rPr>
          <w:rFonts w:ascii="Times New Roman" w:eastAsia="Liberation Serif" w:hAnsi="Times New Roman"/>
          <w:b/>
          <w:bCs/>
          <w:color w:val="00000A"/>
          <w:sz w:val="24"/>
          <w:szCs w:val="24"/>
          <w:lang w:val="ro-RO"/>
        </w:rPr>
        <w:t xml:space="preserve">  </w:t>
      </w:r>
    </w:p>
    <w:p w:rsidR="00495D3A" w:rsidRPr="006D0286" w:rsidRDefault="00495D3A" w:rsidP="00495D3A">
      <w:pPr>
        <w:ind w:right="631"/>
        <w:jc w:val="right"/>
        <w:rPr>
          <w:rFonts w:ascii="Times New Roman" w:eastAsia="Liberation Serif" w:hAnsi="Times New Roman"/>
          <w:b/>
          <w:bCs/>
          <w:color w:val="00000A"/>
          <w:sz w:val="24"/>
          <w:szCs w:val="24"/>
          <w:lang w:val="ro-RO"/>
        </w:rPr>
      </w:pPr>
      <w:r w:rsidRPr="006D0286">
        <w:rPr>
          <w:rFonts w:ascii="Times New Roman" w:eastAsia="Liberation Serif" w:hAnsi="Times New Roman"/>
          <w:b/>
          <w:bCs/>
          <w:color w:val="00000A"/>
          <w:sz w:val="24"/>
          <w:szCs w:val="24"/>
          <w:lang w:val="ro-RO"/>
        </w:rPr>
        <w:t xml:space="preserve">                     GUBA  JOZSEF-ROLLAND </w:t>
      </w:r>
      <w:r w:rsidRPr="006D0286">
        <w:rPr>
          <w:rFonts w:ascii="Times New Roman" w:eastAsia="Liberation Serif" w:hAnsi="Times New Roman"/>
          <w:b/>
          <w:bCs/>
          <w:color w:val="00000A"/>
          <w:sz w:val="24"/>
          <w:szCs w:val="24"/>
          <w:lang w:val="ro-RO"/>
        </w:rPr>
        <w:tab/>
        <w:t xml:space="preserve">              SECRETAR GENERAL UAT</w:t>
      </w:r>
      <w:r w:rsidRPr="006D0286">
        <w:rPr>
          <w:rFonts w:ascii="Times New Roman" w:eastAsia="Liberation Serif" w:hAnsi="Times New Roman"/>
          <w:b/>
          <w:bCs/>
          <w:color w:val="00000A"/>
          <w:sz w:val="24"/>
          <w:szCs w:val="24"/>
          <w:lang w:val="ro-RO"/>
        </w:rPr>
        <w:tab/>
      </w:r>
      <w:r w:rsidRPr="006D0286">
        <w:rPr>
          <w:rFonts w:ascii="Times New Roman" w:eastAsia="Liberation Serif" w:hAnsi="Times New Roman"/>
          <w:b/>
          <w:bCs/>
          <w:color w:val="00000A"/>
          <w:sz w:val="24"/>
          <w:szCs w:val="24"/>
          <w:lang w:val="ro-RO"/>
        </w:rPr>
        <w:tab/>
      </w:r>
      <w:r w:rsidRPr="006D0286">
        <w:rPr>
          <w:rFonts w:ascii="Times New Roman" w:eastAsia="Liberation Serif" w:hAnsi="Times New Roman"/>
          <w:b/>
          <w:bCs/>
          <w:color w:val="00000A"/>
          <w:sz w:val="24"/>
          <w:szCs w:val="24"/>
          <w:lang w:val="ro-RO"/>
        </w:rPr>
        <w:tab/>
      </w:r>
      <w:r w:rsidRPr="006D0286">
        <w:rPr>
          <w:rFonts w:ascii="Times New Roman" w:eastAsia="Liberation Serif" w:hAnsi="Times New Roman"/>
          <w:b/>
          <w:bCs/>
          <w:color w:val="00000A"/>
          <w:sz w:val="24"/>
          <w:szCs w:val="24"/>
          <w:lang w:val="ro-RO"/>
        </w:rPr>
        <w:tab/>
        <w:t xml:space="preserve">      </w:t>
      </w:r>
      <w:r w:rsidRPr="006D0286">
        <w:rPr>
          <w:rFonts w:ascii="Times New Roman" w:eastAsia="Liberation Serif" w:hAnsi="Times New Roman"/>
          <w:b/>
          <w:bCs/>
          <w:color w:val="00000A"/>
          <w:sz w:val="24"/>
          <w:szCs w:val="24"/>
          <w:lang w:val="ro-RO"/>
        </w:rPr>
        <w:tab/>
        <w:t xml:space="preserve">                   </w:t>
      </w:r>
      <w:r w:rsidRPr="006D0286">
        <w:rPr>
          <w:rFonts w:ascii="Times New Roman" w:eastAsia="Liberation Serif" w:hAnsi="Times New Roman"/>
          <w:b/>
          <w:bCs/>
          <w:color w:val="00000A"/>
          <w:sz w:val="24"/>
          <w:szCs w:val="24"/>
          <w:lang w:val="ro-RO"/>
        </w:rPr>
        <w:tab/>
      </w:r>
      <w:r w:rsidRPr="006D0286">
        <w:rPr>
          <w:rFonts w:ascii="Times New Roman" w:eastAsia="Liberation Serif" w:hAnsi="Times New Roman"/>
          <w:b/>
          <w:bCs/>
          <w:color w:val="00000A"/>
          <w:sz w:val="24"/>
          <w:szCs w:val="24"/>
          <w:lang w:val="ro-RO"/>
        </w:rPr>
        <w:tab/>
        <w:t>DAMIAN ADRIANA-GABRIELA</w:t>
      </w:r>
    </w:p>
    <w:p w:rsidR="00495D3A" w:rsidRPr="006D0286" w:rsidRDefault="00495D3A" w:rsidP="00495D3A">
      <w:pPr>
        <w:ind w:right="631"/>
        <w:jc w:val="right"/>
        <w:rPr>
          <w:rFonts w:ascii="Times New Roman" w:eastAsia="Liberation Serif" w:hAnsi="Times New Roman"/>
          <w:b/>
          <w:bCs/>
          <w:color w:val="00000A"/>
          <w:sz w:val="24"/>
          <w:szCs w:val="24"/>
          <w:lang w:val="ro-RO"/>
        </w:rPr>
      </w:pPr>
    </w:p>
    <w:p w:rsidR="00495D3A" w:rsidRPr="006D0286" w:rsidRDefault="00495D3A" w:rsidP="00495D3A">
      <w:pPr>
        <w:ind w:right="631"/>
        <w:jc w:val="right"/>
        <w:rPr>
          <w:rFonts w:ascii="Times New Roman" w:eastAsia="Liberation Serif" w:hAnsi="Times New Roman"/>
          <w:b/>
          <w:bCs/>
          <w:color w:val="00000A"/>
          <w:sz w:val="24"/>
          <w:szCs w:val="24"/>
          <w:lang w:val="ro-RO"/>
        </w:rPr>
      </w:pPr>
    </w:p>
    <w:p w:rsidR="00495D3A" w:rsidRPr="006D0286" w:rsidRDefault="00495D3A" w:rsidP="00495D3A">
      <w:pPr>
        <w:ind w:right="631"/>
        <w:jc w:val="right"/>
        <w:rPr>
          <w:rFonts w:ascii="Times New Roman" w:eastAsia="Liberation Serif" w:hAnsi="Times New Roman"/>
          <w:b/>
          <w:bCs/>
          <w:color w:val="00000A"/>
          <w:sz w:val="24"/>
          <w:szCs w:val="24"/>
          <w:lang w:val="ro-RO"/>
        </w:rPr>
      </w:pPr>
    </w:p>
    <w:p w:rsidR="00495D3A" w:rsidRPr="006D0286" w:rsidRDefault="00495D3A" w:rsidP="00495D3A">
      <w:pPr>
        <w:ind w:right="631"/>
        <w:jc w:val="right"/>
        <w:rPr>
          <w:rFonts w:ascii="Times New Roman" w:eastAsia="Liberation Serif" w:hAnsi="Times New Roman"/>
          <w:b/>
          <w:bCs/>
          <w:color w:val="00000A"/>
          <w:sz w:val="24"/>
          <w:szCs w:val="24"/>
          <w:lang w:val="ro-RO"/>
        </w:rPr>
      </w:pPr>
    </w:p>
    <w:p w:rsidR="00495D3A" w:rsidRPr="006D0286" w:rsidRDefault="00495D3A" w:rsidP="00495D3A">
      <w:pPr>
        <w:ind w:right="631"/>
        <w:jc w:val="right"/>
        <w:rPr>
          <w:rFonts w:ascii="Times New Roman" w:eastAsia="Liberation Serif" w:hAnsi="Times New Roman"/>
          <w:b/>
          <w:bCs/>
          <w:color w:val="00000A"/>
          <w:sz w:val="24"/>
          <w:szCs w:val="24"/>
          <w:lang w:val="ro-RO"/>
        </w:rPr>
      </w:pPr>
    </w:p>
    <w:p w:rsidR="00495D3A" w:rsidRPr="006D0286" w:rsidRDefault="00495D3A" w:rsidP="00495D3A">
      <w:pPr>
        <w:ind w:right="631"/>
        <w:jc w:val="right"/>
        <w:rPr>
          <w:rFonts w:ascii="Times New Roman" w:eastAsia="Liberation Serif" w:hAnsi="Times New Roman"/>
          <w:b/>
          <w:bCs/>
          <w:color w:val="00000A"/>
          <w:sz w:val="24"/>
          <w:szCs w:val="24"/>
          <w:lang w:val="ro-RO"/>
        </w:rPr>
      </w:pPr>
    </w:p>
    <w:p w:rsidR="00495D3A" w:rsidRDefault="00495D3A" w:rsidP="00495D3A">
      <w:pPr>
        <w:ind w:right="631"/>
        <w:jc w:val="right"/>
        <w:rPr>
          <w:rFonts w:ascii="Times New Roman" w:eastAsia="Liberation Serif" w:hAnsi="Times New Roman"/>
          <w:b/>
          <w:bCs/>
          <w:color w:val="00000A"/>
          <w:sz w:val="24"/>
          <w:szCs w:val="24"/>
          <w:lang w:val="ro-RO"/>
        </w:rPr>
      </w:pPr>
    </w:p>
    <w:p w:rsidR="006D0286" w:rsidRDefault="006D0286" w:rsidP="00495D3A">
      <w:pPr>
        <w:ind w:right="631"/>
        <w:jc w:val="right"/>
        <w:rPr>
          <w:rFonts w:ascii="Times New Roman" w:eastAsia="Liberation Serif" w:hAnsi="Times New Roman"/>
          <w:b/>
          <w:bCs/>
          <w:color w:val="00000A"/>
          <w:sz w:val="24"/>
          <w:szCs w:val="24"/>
          <w:lang w:val="ro-RO"/>
        </w:rPr>
      </w:pPr>
    </w:p>
    <w:p w:rsidR="006D0286" w:rsidRDefault="006D0286" w:rsidP="00495D3A">
      <w:pPr>
        <w:ind w:right="631"/>
        <w:jc w:val="right"/>
        <w:rPr>
          <w:rFonts w:ascii="Times New Roman" w:eastAsia="Liberation Serif" w:hAnsi="Times New Roman"/>
          <w:b/>
          <w:bCs/>
          <w:color w:val="00000A"/>
          <w:sz w:val="24"/>
          <w:szCs w:val="24"/>
          <w:lang w:val="ro-RO"/>
        </w:rPr>
      </w:pPr>
    </w:p>
    <w:p w:rsidR="006D0286" w:rsidRDefault="006D0286" w:rsidP="00495D3A">
      <w:pPr>
        <w:ind w:right="631"/>
        <w:jc w:val="right"/>
        <w:rPr>
          <w:rFonts w:ascii="Times New Roman" w:eastAsia="Liberation Serif" w:hAnsi="Times New Roman"/>
          <w:b/>
          <w:bCs/>
          <w:color w:val="00000A"/>
          <w:sz w:val="24"/>
          <w:szCs w:val="24"/>
          <w:lang w:val="ro-RO"/>
        </w:rPr>
      </w:pPr>
    </w:p>
    <w:p w:rsidR="006D0286" w:rsidRDefault="006D0286" w:rsidP="00495D3A">
      <w:pPr>
        <w:ind w:right="631"/>
        <w:jc w:val="right"/>
        <w:rPr>
          <w:rFonts w:ascii="Times New Roman" w:eastAsia="Liberation Serif" w:hAnsi="Times New Roman"/>
          <w:b/>
          <w:bCs/>
          <w:color w:val="00000A"/>
          <w:sz w:val="24"/>
          <w:szCs w:val="24"/>
          <w:lang w:val="ro-RO"/>
        </w:rPr>
      </w:pPr>
    </w:p>
    <w:p w:rsidR="006D0286" w:rsidRDefault="006D0286" w:rsidP="00495D3A">
      <w:pPr>
        <w:ind w:right="631"/>
        <w:jc w:val="right"/>
        <w:rPr>
          <w:rFonts w:ascii="Times New Roman" w:eastAsia="Liberation Serif" w:hAnsi="Times New Roman"/>
          <w:b/>
          <w:bCs/>
          <w:color w:val="00000A"/>
          <w:sz w:val="24"/>
          <w:szCs w:val="24"/>
          <w:lang w:val="ro-RO"/>
        </w:rPr>
      </w:pPr>
    </w:p>
    <w:p w:rsidR="006D0286" w:rsidRDefault="006D0286" w:rsidP="00495D3A">
      <w:pPr>
        <w:ind w:right="631"/>
        <w:jc w:val="right"/>
        <w:rPr>
          <w:rFonts w:ascii="Times New Roman" w:eastAsia="Liberation Serif" w:hAnsi="Times New Roman"/>
          <w:b/>
          <w:bCs/>
          <w:color w:val="00000A"/>
          <w:sz w:val="24"/>
          <w:szCs w:val="24"/>
          <w:lang w:val="ro-RO"/>
        </w:rPr>
      </w:pPr>
    </w:p>
    <w:p w:rsidR="006D0286" w:rsidRDefault="006D0286" w:rsidP="00495D3A">
      <w:pPr>
        <w:ind w:right="631"/>
        <w:jc w:val="right"/>
        <w:rPr>
          <w:rFonts w:ascii="Times New Roman" w:eastAsia="Liberation Serif" w:hAnsi="Times New Roman"/>
          <w:b/>
          <w:bCs/>
          <w:color w:val="00000A"/>
          <w:sz w:val="24"/>
          <w:szCs w:val="24"/>
          <w:lang w:val="ro-RO"/>
        </w:rPr>
      </w:pPr>
    </w:p>
    <w:p w:rsidR="006D0286" w:rsidRDefault="006D0286" w:rsidP="00495D3A">
      <w:pPr>
        <w:ind w:right="631"/>
        <w:jc w:val="right"/>
        <w:rPr>
          <w:rFonts w:ascii="Times New Roman" w:eastAsia="Liberation Serif" w:hAnsi="Times New Roman"/>
          <w:b/>
          <w:bCs/>
          <w:color w:val="00000A"/>
          <w:sz w:val="24"/>
          <w:szCs w:val="24"/>
          <w:lang w:val="ro-RO"/>
        </w:rPr>
      </w:pPr>
    </w:p>
    <w:p w:rsidR="006D0286" w:rsidRDefault="006D0286" w:rsidP="00495D3A">
      <w:pPr>
        <w:ind w:right="631"/>
        <w:jc w:val="right"/>
        <w:rPr>
          <w:rFonts w:ascii="Times New Roman" w:eastAsia="Liberation Serif" w:hAnsi="Times New Roman"/>
          <w:b/>
          <w:bCs/>
          <w:color w:val="00000A"/>
          <w:sz w:val="24"/>
          <w:szCs w:val="24"/>
          <w:lang w:val="ro-RO"/>
        </w:rPr>
      </w:pPr>
    </w:p>
    <w:p w:rsidR="006D0286" w:rsidRPr="006D0286" w:rsidRDefault="006D0286" w:rsidP="00495D3A">
      <w:pPr>
        <w:ind w:right="631"/>
        <w:jc w:val="right"/>
        <w:rPr>
          <w:rFonts w:ascii="Times New Roman" w:eastAsia="Liberation Serif" w:hAnsi="Times New Roman"/>
          <w:b/>
          <w:bCs/>
          <w:color w:val="00000A"/>
          <w:sz w:val="24"/>
          <w:szCs w:val="24"/>
          <w:lang w:val="ro-RO"/>
        </w:rPr>
      </w:pPr>
    </w:p>
    <w:p w:rsidR="00495D3A" w:rsidRPr="006D0286" w:rsidRDefault="00495D3A" w:rsidP="00495D3A">
      <w:pPr>
        <w:ind w:right="631"/>
        <w:jc w:val="right"/>
        <w:rPr>
          <w:rFonts w:ascii="Times New Roman" w:eastAsia="Liberation Serif" w:hAnsi="Times New Roman"/>
          <w:b/>
          <w:bCs/>
          <w:color w:val="00000A"/>
          <w:sz w:val="24"/>
          <w:szCs w:val="24"/>
          <w:lang w:val="ro-RO"/>
        </w:rPr>
      </w:pPr>
    </w:p>
    <w:p w:rsidR="00495D3A" w:rsidRPr="006D0286" w:rsidRDefault="00495D3A" w:rsidP="00495D3A">
      <w:pPr>
        <w:ind w:right="631"/>
        <w:jc w:val="right"/>
        <w:rPr>
          <w:rFonts w:ascii="Times New Roman" w:eastAsia="Liberation Serif" w:hAnsi="Times New Roman"/>
          <w:b/>
          <w:bCs/>
          <w:color w:val="00000A"/>
          <w:sz w:val="24"/>
          <w:szCs w:val="24"/>
          <w:lang w:val="ro-RO"/>
        </w:rPr>
      </w:pPr>
    </w:p>
    <w:p w:rsidR="00495D3A" w:rsidRPr="006D0286" w:rsidRDefault="00495D3A" w:rsidP="00495D3A">
      <w:pPr>
        <w:widowControl w:val="0"/>
        <w:spacing w:after="0" w:line="240" w:lineRule="auto"/>
        <w:rPr>
          <w:rFonts w:ascii="Times New Roman" w:eastAsia="SimSun" w:hAnsi="Times New Roman"/>
          <w:sz w:val="24"/>
          <w:szCs w:val="24"/>
          <w:lang w:eastAsia="zh-CN" w:bidi="hi-IN"/>
        </w:rPr>
      </w:pPr>
    </w:p>
    <w:p w:rsidR="00495D3A" w:rsidRPr="006D0286" w:rsidRDefault="00495D3A" w:rsidP="00495D3A">
      <w:pPr>
        <w:widowControl w:val="0"/>
        <w:spacing w:after="0" w:line="240" w:lineRule="auto"/>
        <w:rPr>
          <w:rFonts w:ascii="Times New Roman" w:eastAsia="SimSun" w:hAnsi="Times New Roman"/>
          <w:bCs/>
          <w:color w:val="1C1C1C"/>
          <w:kern w:val="2"/>
          <w:sz w:val="24"/>
          <w:szCs w:val="24"/>
        </w:rPr>
      </w:pPr>
      <w:r w:rsidRPr="006D0286">
        <w:rPr>
          <w:rFonts w:ascii="Times New Roman" w:hAnsi="Times New Roman"/>
          <w:noProof/>
          <w:sz w:val="24"/>
          <w:szCs w:val="24"/>
          <w:lang w:val="ro-RO" w:eastAsia="ro-RO"/>
        </w:rPr>
        <w:drawing>
          <wp:anchor distT="0" distB="0" distL="114300" distR="114300" simplePos="0" relativeHeight="251676672"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14" name="Imagine 14"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alard Stema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6D0286">
        <w:rPr>
          <w:rFonts w:ascii="Times New Roman" w:eastAsia="Arial" w:hAnsi="Times New Roman"/>
          <w:b/>
          <w:color w:val="00000A"/>
          <w:sz w:val="24"/>
          <w:szCs w:val="24"/>
          <w:lang w:eastAsia="ro-RO"/>
        </w:rPr>
        <w:t xml:space="preserve">  </w:t>
      </w:r>
      <w:r w:rsidRPr="006D0286">
        <w:rPr>
          <w:rFonts w:ascii="Times New Roman" w:hAnsi="Times New Roman"/>
          <w:noProof/>
          <w:sz w:val="24"/>
          <w:szCs w:val="24"/>
          <w:lang w:val="ro-RO" w:eastAsia="ro-RO"/>
        </w:rPr>
        <w:drawing>
          <wp:anchor distT="0" distB="0" distL="114935" distR="114935" simplePos="0" relativeHeight="251675648"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13" name="I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10">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6D0286">
        <w:rPr>
          <w:rFonts w:ascii="Times New Roman" w:eastAsia="Calibri" w:hAnsi="Times New Roman"/>
          <w:kern w:val="2"/>
          <w:sz w:val="24"/>
          <w:szCs w:val="24"/>
        </w:rPr>
        <w:t xml:space="preserve"> </w:t>
      </w:r>
      <w:r w:rsidRPr="006D0286">
        <w:rPr>
          <w:rFonts w:ascii="Times New Roman" w:eastAsia="SimSun" w:hAnsi="Times New Roman"/>
          <w:kern w:val="2"/>
          <w:sz w:val="24"/>
          <w:szCs w:val="24"/>
        </w:rPr>
        <w:t xml:space="preserve">                     </w:t>
      </w:r>
      <w:r w:rsidRPr="006D0286">
        <w:rPr>
          <w:rFonts w:ascii="Times New Roman" w:eastAsia="SimSun" w:hAnsi="Times New Roman"/>
          <w:kern w:val="2"/>
          <w:sz w:val="24"/>
          <w:szCs w:val="24"/>
        </w:rPr>
        <w:tab/>
      </w:r>
      <w:r w:rsidRPr="006D0286">
        <w:rPr>
          <w:rFonts w:ascii="Times New Roman" w:eastAsia="SimSun" w:hAnsi="Times New Roman"/>
          <w:kern w:val="2"/>
          <w:sz w:val="24"/>
          <w:szCs w:val="24"/>
        </w:rPr>
        <w:tab/>
      </w:r>
      <w:r w:rsidRPr="006D0286">
        <w:rPr>
          <w:rFonts w:ascii="Times New Roman" w:eastAsia="SimSun" w:hAnsi="Times New Roman"/>
          <w:b/>
          <w:kern w:val="2"/>
          <w:sz w:val="24"/>
          <w:szCs w:val="24"/>
        </w:rPr>
        <w:t xml:space="preserve">          ROMÂNIA                                                                                                                </w:t>
      </w:r>
      <w:r w:rsidRPr="006D0286">
        <w:rPr>
          <w:rFonts w:ascii="Times New Roman" w:eastAsia="SimSun" w:hAnsi="Times New Roman"/>
          <w:b/>
          <w:kern w:val="2"/>
          <w:sz w:val="24"/>
          <w:szCs w:val="24"/>
        </w:rPr>
        <w:tab/>
      </w:r>
      <w:r w:rsidRPr="006D0286">
        <w:rPr>
          <w:rFonts w:ascii="Times New Roman" w:eastAsia="SimSun" w:hAnsi="Times New Roman"/>
          <w:b/>
          <w:kern w:val="2"/>
          <w:sz w:val="24"/>
          <w:szCs w:val="24"/>
        </w:rPr>
        <w:tab/>
      </w:r>
      <w:r w:rsidRPr="006D0286">
        <w:rPr>
          <w:rFonts w:ascii="Times New Roman" w:eastAsia="SimSun" w:hAnsi="Times New Roman"/>
          <w:b/>
          <w:kern w:val="2"/>
          <w:sz w:val="24"/>
          <w:szCs w:val="24"/>
        </w:rPr>
        <w:tab/>
        <w:t xml:space="preserve">               JUDEŢUL BIHOR                                             </w:t>
      </w:r>
      <w:r w:rsidRPr="006D0286">
        <w:rPr>
          <w:rFonts w:ascii="Times New Roman" w:eastAsia="SimSun" w:hAnsi="Times New Roman"/>
          <w:b/>
          <w:bCs/>
          <w:color w:val="1C1C1C"/>
          <w:kern w:val="2"/>
          <w:sz w:val="24"/>
          <w:szCs w:val="24"/>
          <w:lang w:eastAsia="ro-RO"/>
        </w:rPr>
        <w:t xml:space="preserve">                                                                                           </w:t>
      </w:r>
      <w:r w:rsidRPr="006D0286">
        <w:rPr>
          <w:rFonts w:ascii="Times New Roman" w:eastAsia="SimSun" w:hAnsi="Times New Roman"/>
          <w:b/>
          <w:bCs/>
          <w:color w:val="1C1C1C"/>
          <w:kern w:val="2"/>
          <w:sz w:val="24"/>
          <w:szCs w:val="24"/>
          <w:lang w:eastAsia="ro-RO"/>
        </w:rPr>
        <w:tab/>
        <w:t xml:space="preserve">          </w:t>
      </w:r>
      <w:r w:rsidRPr="006D0286">
        <w:rPr>
          <w:rFonts w:ascii="Times New Roman" w:eastAsia="SimSun" w:hAnsi="Times New Roman"/>
          <w:b/>
          <w:bCs/>
          <w:color w:val="1C1C1C"/>
          <w:kern w:val="2"/>
          <w:sz w:val="24"/>
          <w:szCs w:val="24"/>
          <w:lang w:val="ro-RO" w:eastAsia="ro-RO"/>
        </w:rPr>
        <w:t xml:space="preserve">CONSILIUL LOCAL AL COMUNEI SĂLARD                                        </w:t>
      </w:r>
      <w:r w:rsidRPr="006D0286">
        <w:rPr>
          <w:rFonts w:ascii="Times New Roman" w:eastAsia="Arial" w:hAnsi="Times New Roman"/>
          <w:b/>
          <w:bCs/>
          <w:color w:val="1C1C1C"/>
          <w:kern w:val="2"/>
          <w:sz w:val="24"/>
          <w:szCs w:val="24"/>
          <w:lang w:val="pt-BR"/>
        </w:rPr>
        <w:t xml:space="preserve">                        </w:t>
      </w:r>
      <w:r w:rsidRPr="006D0286">
        <w:rPr>
          <w:rFonts w:ascii="Times New Roman" w:eastAsia="Arial" w:hAnsi="Times New Roman"/>
          <w:b/>
          <w:bCs/>
          <w:color w:val="1C1C1C"/>
          <w:kern w:val="2"/>
          <w:sz w:val="24"/>
          <w:szCs w:val="24"/>
          <w:lang w:val="pt-BR"/>
        </w:rPr>
        <w:tab/>
      </w:r>
      <w:r w:rsidRPr="006D0286">
        <w:rPr>
          <w:rFonts w:ascii="Times New Roman" w:eastAsia="Arial" w:hAnsi="Times New Roman"/>
          <w:b/>
          <w:bCs/>
          <w:color w:val="1C1C1C"/>
          <w:kern w:val="2"/>
          <w:sz w:val="24"/>
          <w:szCs w:val="24"/>
          <w:lang w:val="pt-BR"/>
        </w:rPr>
        <w:tab/>
      </w:r>
      <w:r w:rsidRPr="006D0286">
        <w:rPr>
          <w:rFonts w:ascii="Times New Roman" w:eastAsia="Arial" w:hAnsi="Times New Roman"/>
          <w:bCs/>
          <w:color w:val="1C1C1C"/>
          <w:kern w:val="2"/>
          <w:sz w:val="24"/>
          <w:szCs w:val="24"/>
          <w:lang w:val="pt-BR"/>
        </w:rPr>
        <w:t xml:space="preserve">         </w:t>
      </w:r>
      <w:r w:rsidRPr="006D0286">
        <w:rPr>
          <w:rFonts w:ascii="Times New Roman" w:eastAsia="SimSun" w:hAnsi="Times New Roman"/>
          <w:bCs/>
          <w:color w:val="1C1C1C"/>
          <w:kern w:val="2"/>
          <w:sz w:val="24"/>
          <w:szCs w:val="24"/>
          <w:lang w:val="pt-BR"/>
        </w:rPr>
        <w:t>Sălard, Nr .724,C.P. 417450, Judeţul Bihor</w:t>
      </w:r>
      <w:r w:rsidRPr="006D0286">
        <w:rPr>
          <w:rFonts w:ascii="Times New Roman" w:eastAsia="Arial" w:hAnsi="Times New Roman"/>
          <w:bCs/>
          <w:color w:val="1C1C1C"/>
          <w:kern w:val="2"/>
          <w:sz w:val="24"/>
          <w:szCs w:val="24"/>
        </w:rPr>
        <w:t xml:space="preserve">                 </w:t>
      </w:r>
      <w:r w:rsidRPr="006D0286">
        <w:rPr>
          <w:rFonts w:ascii="Times New Roman" w:eastAsia="Arial" w:hAnsi="Times New Roman"/>
          <w:bCs/>
          <w:color w:val="1C1C1C"/>
          <w:kern w:val="2"/>
          <w:sz w:val="24"/>
          <w:szCs w:val="24"/>
        </w:rPr>
        <w:tab/>
      </w:r>
      <w:r w:rsidRPr="006D0286">
        <w:rPr>
          <w:rFonts w:ascii="Times New Roman" w:eastAsia="Arial" w:hAnsi="Times New Roman"/>
          <w:bCs/>
          <w:color w:val="1C1C1C"/>
          <w:kern w:val="2"/>
          <w:sz w:val="24"/>
          <w:szCs w:val="24"/>
        </w:rPr>
        <w:tab/>
        <w:t xml:space="preserve">     </w:t>
      </w:r>
      <w:r w:rsidRPr="006D0286">
        <w:rPr>
          <w:rFonts w:ascii="Times New Roman" w:eastAsia="Arial" w:hAnsi="Times New Roman"/>
          <w:bCs/>
          <w:color w:val="1C1C1C"/>
          <w:kern w:val="2"/>
          <w:sz w:val="24"/>
          <w:szCs w:val="24"/>
        </w:rPr>
        <w:tab/>
        <w:t xml:space="preserve">           </w:t>
      </w:r>
      <w:r w:rsidRPr="006D0286">
        <w:rPr>
          <w:rFonts w:ascii="Times New Roman" w:eastAsia="SimSun" w:hAnsi="Times New Roman"/>
          <w:bCs/>
          <w:color w:val="1C1C1C"/>
          <w:kern w:val="2"/>
          <w:sz w:val="24"/>
          <w:szCs w:val="24"/>
        </w:rPr>
        <w:t>C</w:t>
      </w:r>
      <w:r w:rsidRPr="006D0286">
        <w:rPr>
          <w:rFonts w:ascii="Times New Roman" w:eastAsia="SimSun" w:hAnsi="Times New Roman"/>
          <w:bCs/>
          <w:color w:val="1C1C1C"/>
          <w:kern w:val="2"/>
          <w:sz w:val="24"/>
          <w:szCs w:val="24"/>
          <w:lang w:val="ro-RO"/>
        </w:rPr>
        <w:t>ÎF:4641318,</w:t>
      </w:r>
      <w:r w:rsidRPr="006D0286">
        <w:rPr>
          <w:rFonts w:ascii="Times New Roman" w:eastAsia="SimSun" w:hAnsi="Times New Roman"/>
          <w:bCs/>
          <w:color w:val="1C1C1C"/>
          <w:kern w:val="2"/>
          <w:sz w:val="24"/>
          <w:szCs w:val="24"/>
        </w:rPr>
        <w:t xml:space="preserve"> Tel /Fax: 0259/441049                                                                         </w:t>
      </w:r>
    </w:p>
    <w:p w:rsidR="00495D3A" w:rsidRPr="006D0286" w:rsidRDefault="00495D3A" w:rsidP="00495D3A">
      <w:pPr>
        <w:widowControl w:val="0"/>
        <w:spacing w:after="0" w:line="240" w:lineRule="auto"/>
        <w:rPr>
          <w:rFonts w:ascii="Times New Roman" w:eastAsia="SimSun" w:hAnsi="Times New Roman"/>
          <w:bCs/>
          <w:color w:val="1C1C1C"/>
          <w:kern w:val="2"/>
          <w:sz w:val="24"/>
          <w:szCs w:val="24"/>
        </w:rPr>
      </w:pPr>
      <w:r w:rsidRPr="006D0286">
        <w:rPr>
          <w:rFonts w:ascii="Times New Roman" w:eastAsia="SimSun" w:hAnsi="Times New Roman"/>
          <w:bCs/>
          <w:color w:val="1C1C1C"/>
          <w:kern w:val="2"/>
          <w:sz w:val="24"/>
          <w:szCs w:val="24"/>
        </w:rPr>
        <w:t xml:space="preserve">                   e-mail: </w:t>
      </w:r>
      <w:hyperlink r:id="rId23" w:history="1">
        <w:r w:rsidRPr="006D0286">
          <w:rPr>
            <w:rFonts w:ascii="Times New Roman" w:eastAsia="SimSun" w:hAnsi="Times New Roman"/>
            <w:bCs/>
            <w:color w:val="1C1C1C"/>
            <w:kern w:val="2"/>
            <w:sz w:val="24"/>
            <w:szCs w:val="24"/>
            <w:u w:val="single"/>
          </w:rPr>
          <w:t>primariasalard@yahoo.com</w:t>
        </w:r>
      </w:hyperlink>
      <w:r w:rsidRPr="006D0286">
        <w:rPr>
          <w:rFonts w:ascii="Times New Roman" w:eastAsia="SimSun" w:hAnsi="Times New Roman"/>
          <w:bCs/>
          <w:color w:val="1C1C1C"/>
          <w:kern w:val="2"/>
          <w:sz w:val="24"/>
          <w:szCs w:val="24"/>
        </w:rPr>
        <w:t xml:space="preserve"> ,</w:t>
      </w:r>
      <w:hyperlink r:id="rId24" w:history="1">
        <w:r w:rsidRPr="006D0286">
          <w:rPr>
            <w:rFonts w:ascii="Times New Roman" w:eastAsia="SimSun" w:hAnsi="Times New Roman"/>
            <w:bCs/>
            <w:color w:val="1C1C1C"/>
            <w:kern w:val="2"/>
            <w:sz w:val="24"/>
            <w:szCs w:val="24"/>
            <w:u w:val="single"/>
          </w:rPr>
          <w:t>comunasalardbh@gmail.com</w:t>
        </w:r>
      </w:hyperlink>
      <w:r w:rsidRPr="006D0286">
        <w:rPr>
          <w:rFonts w:ascii="Times New Roman" w:eastAsia="Arial" w:hAnsi="Times New Roman"/>
          <w:bCs/>
          <w:color w:val="1C1C1C"/>
          <w:kern w:val="2"/>
          <w:sz w:val="24"/>
          <w:szCs w:val="24"/>
          <w:lang w:val="ro-RO" w:eastAsia="ro-RO"/>
        </w:rPr>
        <w:t xml:space="preserve">                                                                                                                   </w:t>
      </w:r>
      <w:r w:rsidRPr="006D0286">
        <w:rPr>
          <w:rFonts w:ascii="Times New Roman" w:eastAsia="Arial" w:hAnsi="Times New Roman"/>
          <w:bCs/>
          <w:color w:val="1C1C1C"/>
          <w:kern w:val="2"/>
          <w:sz w:val="24"/>
          <w:szCs w:val="24"/>
          <w:lang w:val="ro-RO" w:eastAsia="ro-RO"/>
        </w:rPr>
        <w:tab/>
      </w:r>
      <w:r w:rsidRPr="006D0286">
        <w:rPr>
          <w:rFonts w:ascii="Times New Roman" w:eastAsia="Arial" w:hAnsi="Times New Roman"/>
          <w:bCs/>
          <w:color w:val="1C1C1C"/>
          <w:kern w:val="2"/>
          <w:sz w:val="24"/>
          <w:szCs w:val="24"/>
          <w:lang w:val="ro-RO" w:eastAsia="ro-RO"/>
        </w:rPr>
        <w:tab/>
      </w:r>
      <w:r w:rsidRPr="006D0286">
        <w:rPr>
          <w:rFonts w:ascii="Times New Roman" w:eastAsia="Arial" w:hAnsi="Times New Roman"/>
          <w:bCs/>
          <w:color w:val="1C1C1C"/>
          <w:kern w:val="2"/>
          <w:sz w:val="24"/>
          <w:szCs w:val="24"/>
          <w:lang w:val="ro-RO" w:eastAsia="ro-RO"/>
        </w:rPr>
        <w:tab/>
      </w:r>
      <w:r w:rsidRPr="006D0286">
        <w:rPr>
          <w:rFonts w:ascii="Times New Roman" w:eastAsia="Arial" w:hAnsi="Times New Roman"/>
          <w:bCs/>
          <w:color w:val="1C1C1C"/>
          <w:kern w:val="2"/>
          <w:sz w:val="24"/>
          <w:szCs w:val="24"/>
          <w:lang w:val="ro-RO" w:eastAsia="ro-RO"/>
        </w:rPr>
        <w:tab/>
        <w:t xml:space="preserve">                     </w:t>
      </w:r>
      <w:r w:rsidRPr="006D0286">
        <w:rPr>
          <w:rFonts w:ascii="Times New Roman" w:eastAsia="SimSun" w:hAnsi="Times New Roman"/>
          <w:bCs/>
          <w:color w:val="1C1C1C"/>
          <w:kern w:val="2"/>
          <w:sz w:val="24"/>
          <w:szCs w:val="24"/>
          <w:lang w:val="ro-RO" w:eastAsia="ro-RO"/>
        </w:rPr>
        <w:t xml:space="preserve">web.site: </w:t>
      </w:r>
      <w:hyperlink r:id="rId25" w:history="1">
        <w:r w:rsidRPr="006D0286">
          <w:rPr>
            <w:rFonts w:ascii="Times New Roman" w:eastAsia="SimSun" w:hAnsi="Times New Roman"/>
            <w:bCs/>
            <w:color w:val="1C1C1C"/>
            <w:kern w:val="2"/>
            <w:sz w:val="24"/>
            <w:szCs w:val="24"/>
            <w:u w:val="single"/>
            <w:lang w:val="ro-RO" w:eastAsia="ro-RO"/>
          </w:rPr>
          <w:t>www.salard.ro</w:t>
        </w:r>
      </w:hyperlink>
      <w:r w:rsidRPr="006D0286">
        <w:rPr>
          <w:rFonts w:ascii="Times New Roman" w:eastAsia="SimSun" w:hAnsi="Times New Roman"/>
          <w:b/>
          <w:bCs/>
          <w:color w:val="1C1C1C"/>
          <w:kern w:val="2"/>
          <w:sz w:val="24"/>
          <w:szCs w:val="24"/>
          <w:lang w:val="ro-RO" w:eastAsia="ro-RO"/>
        </w:rPr>
        <w:t xml:space="preserve"> </w:t>
      </w:r>
      <w:r w:rsidRPr="006D0286">
        <w:rPr>
          <w:rFonts w:ascii="Times New Roman" w:eastAsia="SimSun" w:hAnsi="Times New Roman"/>
          <w:kern w:val="2"/>
          <w:sz w:val="24"/>
          <w:szCs w:val="24"/>
        </w:rPr>
        <w:t>_________________________________________________________________________________</w:t>
      </w:r>
    </w:p>
    <w:p w:rsidR="00495D3A" w:rsidRPr="006D0286" w:rsidRDefault="00495D3A" w:rsidP="00495D3A">
      <w:pPr>
        <w:tabs>
          <w:tab w:val="left" w:pos="570"/>
        </w:tabs>
        <w:spacing w:line="240" w:lineRule="auto"/>
        <w:rPr>
          <w:rFonts w:ascii="Times New Roman" w:hAnsi="Times New Roman"/>
          <w:sz w:val="24"/>
          <w:szCs w:val="24"/>
        </w:rPr>
      </w:pPr>
      <w:r w:rsidRPr="006D0286">
        <w:rPr>
          <w:rFonts w:ascii="Times New Roman" w:eastAsia="Arial" w:hAnsi="Times New Roman"/>
          <w:b/>
          <w:color w:val="00000A"/>
          <w:sz w:val="24"/>
          <w:szCs w:val="24"/>
          <w:lang w:eastAsia="ro-RO"/>
        </w:rPr>
        <w:t xml:space="preserve"> </w:t>
      </w:r>
      <w:r w:rsidRPr="006D0286">
        <w:rPr>
          <w:rFonts w:ascii="Times New Roman" w:eastAsia="Arial" w:hAnsi="Times New Roman"/>
          <w:b/>
          <w:color w:val="00000A"/>
          <w:sz w:val="24"/>
          <w:szCs w:val="24"/>
          <w:lang w:eastAsia="ro-RO"/>
        </w:rPr>
        <w:tab/>
      </w:r>
      <w:r w:rsidRPr="006D0286">
        <w:rPr>
          <w:rFonts w:ascii="Times New Roman" w:eastAsia="Arial" w:hAnsi="Times New Roman"/>
          <w:b/>
          <w:color w:val="00000A"/>
          <w:sz w:val="24"/>
          <w:szCs w:val="24"/>
          <w:lang w:eastAsia="ro-RO"/>
        </w:rPr>
        <w:tab/>
      </w:r>
      <w:r w:rsidRPr="006D0286">
        <w:rPr>
          <w:rFonts w:ascii="Times New Roman" w:eastAsia="Arial" w:hAnsi="Times New Roman"/>
          <w:b/>
          <w:color w:val="00000A"/>
          <w:sz w:val="24"/>
          <w:szCs w:val="24"/>
          <w:lang w:eastAsia="ro-RO"/>
        </w:rPr>
        <w:tab/>
      </w:r>
      <w:r w:rsidRPr="006D0286">
        <w:rPr>
          <w:rFonts w:ascii="Times New Roman" w:eastAsia="Arial" w:hAnsi="Times New Roman"/>
          <w:b/>
          <w:color w:val="00000A"/>
          <w:sz w:val="24"/>
          <w:szCs w:val="24"/>
          <w:lang w:eastAsia="ro-RO"/>
        </w:rPr>
        <w:tab/>
        <w:t xml:space="preserve">            </w:t>
      </w:r>
    </w:p>
    <w:p w:rsidR="00495D3A" w:rsidRPr="006D0286" w:rsidRDefault="00495D3A" w:rsidP="00495D3A">
      <w:pPr>
        <w:tabs>
          <w:tab w:val="left" w:pos="570"/>
        </w:tabs>
        <w:spacing w:line="240" w:lineRule="auto"/>
        <w:rPr>
          <w:rFonts w:ascii="Times New Roman" w:hAnsi="Times New Roman"/>
          <w:sz w:val="24"/>
          <w:szCs w:val="24"/>
          <w:lang w:val="ro-RO"/>
        </w:rPr>
      </w:pPr>
      <w:r w:rsidRPr="006D0286">
        <w:rPr>
          <w:rFonts w:ascii="Times New Roman" w:eastAsia="Arial" w:hAnsi="Times New Roman"/>
          <w:b/>
          <w:color w:val="00000A"/>
          <w:sz w:val="24"/>
          <w:szCs w:val="24"/>
          <w:lang w:eastAsia="ro-RO"/>
        </w:rPr>
        <w:tab/>
      </w:r>
      <w:r w:rsidRPr="006D0286">
        <w:rPr>
          <w:rFonts w:ascii="Times New Roman" w:eastAsia="Arial" w:hAnsi="Times New Roman"/>
          <w:b/>
          <w:color w:val="00000A"/>
          <w:sz w:val="24"/>
          <w:szCs w:val="24"/>
          <w:lang w:eastAsia="ro-RO"/>
        </w:rPr>
        <w:tab/>
      </w:r>
      <w:r w:rsidRPr="006D0286">
        <w:rPr>
          <w:rFonts w:ascii="Times New Roman" w:eastAsia="Arial" w:hAnsi="Times New Roman"/>
          <w:b/>
          <w:color w:val="00000A"/>
          <w:sz w:val="24"/>
          <w:szCs w:val="24"/>
          <w:lang w:eastAsia="ro-RO"/>
        </w:rPr>
        <w:tab/>
      </w:r>
      <w:r w:rsidRPr="006D0286">
        <w:rPr>
          <w:rFonts w:ascii="Times New Roman" w:eastAsia="Arial" w:hAnsi="Times New Roman"/>
          <w:b/>
          <w:color w:val="00000A"/>
          <w:sz w:val="24"/>
          <w:szCs w:val="24"/>
          <w:lang w:eastAsia="ro-RO"/>
        </w:rPr>
        <w:tab/>
      </w:r>
      <w:r w:rsidRPr="006D0286">
        <w:rPr>
          <w:rFonts w:ascii="Times New Roman" w:eastAsia="Arial" w:hAnsi="Times New Roman"/>
          <w:b/>
          <w:color w:val="00000A"/>
          <w:sz w:val="24"/>
          <w:szCs w:val="24"/>
          <w:lang w:eastAsia="ro-RO"/>
        </w:rPr>
        <w:tab/>
      </w:r>
      <w:r w:rsidRPr="006D0286">
        <w:rPr>
          <w:rFonts w:ascii="Times New Roman" w:eastAsia="Arial" w:hAnsi="Times New Roman"/>
          <w:b/>
          <w:color w:val="00000A"/>
          <w:sz w:val="24"/>
          <w:szCs w:val="24"/>
          <w:lang w:eastAsia="ro-RO"/>
        </w:rPr>
        <w:tab/>
      </w:r>
      <w:r w:rsidRPr="006D0286">
        <w:rPr>
          <w:rFonts w:ascii="Times New Roman" w:eastAsia="Arial" w:hAnsi="Times New Roman"/>
          <w:b/>
          <w:color w:val="00000A"/>
          <w:sz w:val="28"/>
          <w:szCs w:val="28"/>
          <w:lang w:eastAsia="ro-RO"/>
        </w:rPr>
        <w:t xml:space="preserve">  </w:t>
      </w:r>
      <w:r w:rsidRPr="006D0286">
        <w:rPr>
          <w:rFonts w:ascii="Times New Roman" w:eastAsia="Arial" w:hAnsi="Times New Roman"/>
          <w:b/>
          <w:color w:val="00000A"/>
          <w:sz w:val="28"/>
          <w:szCs w:val="28"/>
          <w:u w:val="single"/>
          <w:lang w:eastAsia="ro-RO"/>
        </w:rPr>
        <w:t xml:space="preserve"> H O T Ă R Â R E A  Nr. </w:t>
      </w:r>
      <w:r w:rsidRPr="006D0286">
        <w:rPr>
          <w:rFonts w:ascii="Times New Roman" w:eastAsia="Arial" w:hAnsi="Times New Roman"/>
          <w:b/>
          <w:color w:val="00000A"/>
          <w:sz w:val="28"/>
          <w:szCs w:val="28"/>
          <w:lang w:eastAsia="ro-RO"/>
        </w:rPr>
        <w:t xml:space="preserve"> 8                                                                                                            </w:t>
      </w:r>
      <w:r w:rsidRPr="006D0286">
        <w:rPr>
          <w:rFonts w:ascii="Times New Roman" w:eastAsia="Arial" w:hAnsi="Times New Roman"/>
          <w:b/>
          <w:color w:val="00000A"/>
          <w:sz w:val="28"/>
          <w:szCs w:val="28"/>
          <w:lang w:val="ro-RO" w:eastAsia="ro-RO"/>
        </w:rPr>
        <w:t xml:space="preserve">                                                                    </w:t>
      </w:r>
      <w:r w:rsidRPr="006D0286">
        <w:rPr>
          <w:rFonts w:ascii="Times New Roman" w:eastAsia="Arial" w:hAnsi="Times New Roman"/>
          <w:b/>
          <w:color w:val="00000A"/>
          <w:sz w:val="28"/>
          <w:szCs w:val="28"/>
          <w:lang w:val="ro-RO" w:eastAsia="ro-RO"/>
        </w:rPr>
        <w:tab/>
      </w:r>
      <w:r w:rsidRPr="006D0286">
        <w:rPr>
          <w:rFonts w:ascii="Times New Roman" w:eastAsia="Arial" w:hAnsi="Times New Roman"/>
          <w:b/>
          <w:color w:val="00000A"/>
          <w:sz w:val="28"/>
          <w:szCs w:val="28"/>
          <w:lang w:val="ro-RO" w:eastAsia="ro-RO"/>
        </w:rPr>
        <w:tab/>
      </w:r>
      <w:r w:rsidRPr="006D0286">
        <w:rPr>
          <w:rFonts w:ascii="Times New Roman" w:eastAsia="Arial" w:hAnsi="Times New Roman"/>
          <w:b/>
          <w:color w:val="00000A"/>
          <w:sz w:val="28"/>
          <w:szCs w:val="28"/>
          <w:lang w:val="ro-RO" w:eastAsia="ro-RO"/>
        </w:rPr>
        <w:tab/>
      </w:r>
      <w:r w:rsidRPr="006D0286">
        <w:rPr>
          <w:rFonts w:ascii="Times New Roman" w:eastAsia="Arial" w:hAnsi="Times New Roman"/>
          <w:b/>
          <w:color w:val="00000A"/>
          <w:sz w:val="28"/>
          <w:szCs w:val="28"/>
          <w:lang w:val="ro-RO" w:eastAsia="ro-RO"/>
        </w:rPr>
        <w:tab/>
        <w:t xml:space="preserve">  </w:t>
      </w:r>
      <w:r w:rsidRPr="006D0286">
        <w:rPr>
          <w:rFonts w:ascii="Times New Roman" w:eastAsia="Arial" w:hAnsi="Times New Roman"/>
          <w:b/>
          <w:color w:val="00000A"/>
          <w:sz w:val="28"/>
          <w:szCs w:val="28"/>
          <w:lang w:val="ro-RO" w:eastAsia="ro-RO"/>
        </w:rPr>
        <w:tab/>
        <w:t xml:space="preserve">                        din 12.02.2024  </w:t>
      </w:r>
      <w:r w:rsidRPr="006D0286">
        <w:rPr>
          <w:rFonts w:ascii="Times New Roman" w:eastAsia="Arial" w:hAnsi="Times New Roman"/>
          <w:color w:val="000000"/>
          <w:sz w:val="28"/>
          <w:szCs w:val="28"/>
          <w:lang w:val="ro-RO" w:eastAsia="ro-RO"/>
        </w:rPr>
        <w:t xml:space="preserve">  </w:t>
      </w:r>
      <w:r w:rsidRPr="006D0286">
        <w:rPr>
          <w:rFonts w:ascii="Times New Roman" w:eastAsia="Arial" w:hAnsi="Times New Roman"/>
          <w:b/>
          <w:color w:val="00000A"/>
          <w:sz w:val="28"/>
          <w:szCs w:val="28"/>
          <w:lang w:val="ro-RO" w:eastAsia="ro-RO"/>
        </w:rPr>
        <w:t xml:space="preserve">                                                                                                                  </w:t>
      </w:r>
      <w:r w:rsidRPr="006D0286">
        <w:rPr>
          <w:rFonts w:ascii="Times New Roman" w:eastAsia="Arial" w:hAnsi="Times New Roman"/>
          <w:b/>
          <w:color w:val="00000A"/>
          <w:sz w:val="28"/>
          <w:szCs w:val="28"/>
          <w:lang w:eastAsia="ro-RO"/>
        </w:rPr>
        <w:t xml:space="preserve"> </w:t>
      </w:r>
      <w:r w:rsidRPr="006D0286">
        <w:rPr>
          <w:rFonts w:ascii="Times New Roman" w:eastAsia="Arial" w:hAnsi="Times New Roman"/>
          <w:color w:val="00000A"/>
          <w:sz w:val="28"/>
          <w:szCs w:val="28"/>
          <w:lang w:val="ro-RO" w:eastAsia="ro-RO"/>
        </w:rPr>
        <w:t xml:space="preserve">   </w:t>
      </w:r>
      <w:r w:rsidRPr="006D0286">
        <w:rPr>
          <w:rFonts w:ascii="Times New Roman" w:eastAsia="Arial" w:hAnsi="Times New Roman"/>
          <w:b/>
          <w:color w:val="00000A"/>
          <w:sz w:val="28"/>
          <w:szCs w:val="28"/>
          <w:lang w:eastAsia="ro-RO"/>
        </w:rPr>
        <w:t xml:space="preserve">        </w:t>
      </w:r>
      <w:r w:rsidRPr="006D0286">
        <w:rPr>
          <w:rFonts w:ascii="Times New Roman" w:hAnsi="Times New Roman"/>
          <w:b/>
          <w:sz w:val="28"/>
          <w:szCs w:val="28"/>
          <w:lang w:eastAsia="ro-RO"/>
        </w:rPr>
        <w:t xml:space="preserve">                                        </w:t>
      </w:r>
      <w:r w:rsidRPr="006D0286">
        <w:rPr>
          <w:rFonts w:ascii="Times New Roman" w:hAnsi="Times New Roman"/>
          <w:b/>
          <w:sz w:val="24"/>
          <w:szCs w:val="24"/>
          <w:lang w:eastAsia="ro-RO"/>
        </w:rPr>
        <w:tab/>
      </w:r>
      <w:r w:rsidRPr="006D0286">
        <w:rPr>
          <w:rFonts w:ascii="Times New Roman" w:hAnsi="Times New Roman"/>
          <w:b/>
          <w:sz w:val="24"/>
          <w:szCs w:val="24"/>
          <w:lang w:eastAsia="ro-RO"/>
        </w:rPr>
        <w:tab/>
        <w:t xml:space="preserve">      </w:t>
      </w:r>
      <w:r w:rsidRPr="006D0286">
        <w:rPr>
          <w:rFonts w:ascii="Times New Roman" w:hAnsi="Times New Roman"/>
          <w:sz w:val="24"/>
          <w:szCs w:val="24"/>
          <w:lang w:val="ro-RO"/>
        </w:rPr>
        <w:t>privind</w:t>
      </w:r>
      <w:r w:rsidRPr="006D0286">
        <w:rPr>
          <w:rFonts w:ascii="Times New Roman" w:hAnsi="Times New Roman"/>
          <w:sz w:val="24"/>
          <w:szCs w:val="24"/>
        </w:rPr>
        <w:t xml:space="preserve"> </w:t>
      </w:r>
      <w:r w:rsidRPr="006D0286">
        <w:rPr>
          <w:rFonts w:ascii="Times New Roman" w:hAnsi="Times New Roman"/>
          <w:sz w:val="24"/>
          <w:szCs w:val="24"/>
          <w:lang w:val="ro-RO"/>
        </w:rPr>
        <w:t xml:space="preserve"> aprobarea Ordinii de zi a şedinţei </w:t>
      </w:r>
      <w:r w:rsidRPr="006D0286">
        <w:rPr>
          <w:rFonts w:ascii="Times New Roman" w:hAnsi="Times New Roman"/>
          <w:sz w:val="24"/>
          <w:szCs w:val="24"/>
        </w:rPr>
        <w:t xml:space="preserve"> </w:t>
      </w:r>
      <w:r w:rsidRPr="006D0286">
        <w:rPr>
          <w:rFonts w:ascii="Times New Roman" w:hAnsi="Times New Roman"/>
          <w:sz w:val="24"/>
          <w:szCs w:val="24"/>
          <w:lang w:val="ro-RO"/>
        </w:rPr>
        <w:t>ordinare a Consiliului</w:t>
      </w:r>
      <w:r w:rsidRPr="006D0286">
        <w:rPr>
          <w:rFonts w:ascii="Times New Roman" w:hAnsi="Times New Roman"/>
          <w:sz w:val="24"/>
          <w:szCs w:val="24"/>
        </w:rPr>
        <w:t xml:space="preserve"> </w:t>
      </w:r>
      <w:r w:rsidRPr="006D0286">
        <w:rPr>
          <w:rFonts w:ascii="Times New Roman" w:hAnsi="Times New Roman"/>
          <w:sz w:val="24"/>
          <w:szCs w:val="24"/>
          <w:lang w:val="ro-RO"/>
        </w:rPr>
        <w:t xml:space="preserve">local al comunei </w:t>
      </w:r>
      <w:r w:rsidRPr="006D0286">
        <w:rPr>
          <w:rFonts w:ascii="Times New Roman" w:hAnsi="Times New Roman"/>
          <w:sz w:val="24"/>
          <w:szCs w:val="24"/>
          <w:lang w:val="ro-RO"/>
        </w:rPr>
        <w:tab/>
      </w:r>
      <w:r w:rsidRPr="006D0286">
        <w:rPr>
          <w:rFonts w:ascii="Times New Roman" w:hAnsi="Times New Roman"/>
          <w:sz w:val="24"/>
          <w:szCs w:val="24"/>
          <w:lang w:val="ro-RO"/>
        </w:rPr>
        <w:tab/>
      </w:r>
      <w:r w:rsidRPr="006D0286">
        <w:rPr>
          <w:rFonts w:ascii="Times New Roman" w:hAnsi="Times New Roman"/>
          <w:sz w:val="24"/>
          <w:szCs w:val="24"/>
          <w:lang w:val="ro-RO"/>
        </w:rPr>
        <w:tab/>
      </w:r>
      <w:r w:rsidRPr="006D0286">
        <w:rPr>
          <w:rFonts w:ascii="Times New Roman" w:hAnsi="Times New Roman"/>
          <w:sz w:val="24"/>
          <w:szCs w:val="24"/>
          <w:lang w:val="ro-RO"/>
        </w:rPr>
        <w:tab/>
      </w:r>
      <w:r w:rsidRPr="006D0286">
        <w:rPr>
          <w:rFonts w:ascii="Times New Roman" w:hAnsi="Times New Roman"/>
          <w:sz w:val="24"/>
          <w:szCs w:val="24"/>
          <w:lang w:val="ro-RO"/>
        </w:rPr>
        <w:tab/>
      </w:r>
      <w:r w:rsidRPr="006D0286">
        <w:rPr>
          <w:rFonts w:ascii="Times New Roman" w:hAnsi="Times New Roman"/>
          <w:sz w:val="24"/>
          <w:szCs w:val="24"/>
          <w:lang w:val="ro-RO"/>
        </w:rPr>
        <w:tab/>
        <w:t xml:space="preserve"> </w:t>
      </w:r>
      <w:r w:rsidRPr="006D0286">
        <w:rPr>
          <w:rFonts w:ascii="Times New Roman" w:hAnsi="Times New Roman"/>
          <w:sz w:val="24"/>
          <w:szCs w:val="24"/>
          <w:lang w:val="ro-RO"/>
        </w:rPr>
        <w:tab/>
        <w:t xml:space="preserve">  Sălard</w:t>
      </w:r>
      <w:r w:rsidRPr="006D0286">
        <w:rPr>
          <w:rFonts w:ascii="Times New Roman" w:hAnsi="Times New Roman"/>
          <w:sz w:val="24"/>
          <w:szCs w:val="24"/>
        </w:rPr>
        <w:t xml:space="preserve"> </w:t>
      </w:r>
      <w:r w:rsidRPr="006D0286">
        <w:rPr>
          <w:rFonts w:ascii="Times New Roman" w:hAnsi="Times New Roman"/>
          <w:sz w:val="24"/>
          <w:szCs w:val="24"/>
          <w:lang w:val="ro-RO"/>
        </w:rPr>
        <w:t xml:space="preserve"> din data de  12 februarie 2024</w:t>
      </w:r>
    </w:p>
    <w:p w:rsidR="00495D3A" w:rsidRPr="006D0286" w:rsidRDefault="00495D3A" w:rsidP="00495D3A">
      <w:pPr>
        <w:tabs>
          <w:tab w:val="left" w:pos="570"/>
        </w:tabs>
        <w:spacing w:line="240" w:lineRule="auto"/>
        <w:rPr>
          <w:rFonts w:ascii="Times New Roman" w:hAnsi="Times New Roman"/>
          <w:sz w:val="24"/>
          <w:szCs w:val="24"/>
        </w:rPr>
      </w:pPr>
      <w:r w:rsidRPr="006D0286">
        <w:rPr>
          <w:rFonts w:ascii="Times New Roman" w:eastAsia="Calibri" w:hAnsi="Times New Roman"/>
          <w:sz w:val="24"/>
          <w:szCs w:val="24"/>
        </w:rPr>
        <w:t xml:space="preserve">  </w:t>
      </w:r>
      <w:r w:rsidRPr="006D0286">
        <w:rPr>
          <w:rFonts w:ascii="Times New Roman" w:hAnsi="Times New Roman"/>
          <w:color w:val="000000"/>
          <w:sz w:val="24"/>
          <w:szCs w:val="24"/>
        </w:rPr>
        <w:tab/>
        <w:t xml:space="preserve"> Având  în  vedere  Dispoziția  primarului nr. 16 </w:t>
      </w:r>
      <w:r w:rsidRPr="006D0286">
        <w:rPr>
          <w:rFonts w:ascii="Times New Roman" w:hAnsi="Times New Roman"/>
          <w:color w:val="000000"/>
          <w:sz w:val="24"/>
          <w:szCs w:val="24"/>
          <w:lang w:val="ro-RO"/>
        </w:rPr>
        <w:t>/06.02.2024</w:t>
      </w:r>
      <w:r w:rsidRPr="006D0286">
        <w:rPr>
          <w:rFonts w:ascii="Times New Roman" w:hAnsi="Times New Roman"/>
          <w:color w:val="000000"/>
          <w:sz w:val="24"/>
          <w:szCs w:val="24"/>
        </w:rPr>
        <w:t xml:space="preserve">  privind  convocarea  ședintei ordinare  a  Consiliului  Local  al  Comunei  Sălard  pentru  data de   12 februarie  2</w:t>
      </w:r>
      <w:r w:rsidRPr="006D0286">
        <w:rPr>
          <w:rFonts w:ascii="Times New Roman" w:hAnsi="Times New Roman"/>
          <w:color w:val="000000"/>
          <w:sz w:val="24"/>
          <w:szCs w:val="24"/>
          <w:lang w:val="ro-RO"/>
        </w:rPr>
        <w:t>024</w:t>
      </w:r>
      <w:r w:rsidRPr="006D0286">
        <w:rPr>
          <w:rFonts w:ascii="Times New Roman" w:hAnsi="Times New Roman"/>
          <w:color w:val="000000"/>
          <w:sz w:val="24"/>
          <w:szCs w:val="24"/>
        </w:rPr>
        <w:t xml:space="preserve">,                                                                                                                                                        </w:t>
      </w:r>
      <w:r w:rsidRPr="006D0286">
        <w:rPr>
          <w:rFonts w:ascii="Times New Roman" w:hAnsi="Times New Roman"/>
          <w:color w:val="000000"/>
          <w:sz w:val="24"/>
          <w:szCs w:val="24"/>
        </w:rPr>
        <w:tab/>
        <w:t xml:space="preserve">Luând în considerare   prevederile  art. 135 din  OUG  Nr.57/2019 privind Codul administrativ,                                                                                                                                                     </w:t>
      </w:r>
      <w:r w:rsidRPr="006D0286">
        <w:rPr>
          <w:rFonts w:ascii="Times New Roman" w:hAnsi="Times New Roman"/>
          <w:bCs/>
          <w:color w:val="000000"/>
          <w:sz w:val="24"/>
          <w:szCs w:val="24"/>
          <w:lang w:val="ro-RO"/>
        </w:rPr>
        <w:t xml:space="preserve">         </w:t>
      </w:r>
      <w:r w:rsidRPr="006D0286">
        <w:rPr>
          <w:rFonts w:ascii="Times New Roman" w:hAnsi="Times New Roman"/>
          <w:bCs/>
          <w:color w:val="000000"/>
          <w:sz w:val="24"/>
          <w:szCs w:val="24"/>
          <w:lang w:val="ro-RO"/>
        </w:rPr>
        <w:tab/>
        <w:t>În   temeiul  art.139 ,196, alin(1) , lit a)  din OUG  Nr.57/2019 privind Codul administrativ,</w:t>
      </w:r>
      <w:r w:rsidRPr="006D0286">
        <w:rPr>
          <w:rFonts w:ascii="Times New Roman" w:hAnsi="Times New Roman"/>
          <w:sz w:val="24"/>
          <w:szCs w:val="24"/>
          <w:lang w:val="ro-RO"/>
        </w:rPr>
        <w:t xml:space="preserve">cu modificările și completările ulterioare,                                                                                                  </w:t>
      </w:r>
      <w:r w:rsidRPr="006D0286">
        <w:rPr>
          <w:rFonts w:ascii="Times New Roman" w:eastAsia="Arial" w:hAnsi="Times New Roman"/>
          <w:sz w:val="24"/>
          <w:szCs w:val="24"/>
          <w:lang w:val="ro-RO"/>
        </w:rPr>
        <w:t xml:space="preserve">         </w:t>
      </w:r>
      <w:r w:rsidRPr="006D0286">
        <w:rPr>
          <w:rFonts w:ascii="Times New Roman" w:eastAsia="Arial" w:hAnsi="Times New Roman"/>
          <w:sz w:val="24"/>
          <w:szCs w:val="24"/>
          <w:lang w:val="ro-RO"/>
        </w:rPr>
        <w:tab/>
      </w:r>
      <w:r w:rsidRPr="006D0286">
        <w:rPr>
          <w:rFonts w:ascii="Times New Roman" w:eastAsia="Arial" w:hAnsi="Times New Roman"/>
          <w:sz w:val="24"/>
          <w:szCs w:val="24"/>
          <w:lang w:val="ro-RO"/>
        </w:rPr>
        <w:tab/>
      </w:r>
      <w:r w:rsidRPr="006D0286">
        <w:rPr>
          <w:rFonts w:ascii="Times New Roman" w:eastAsia="Arial" w:hAnsi="Times New Roman"/>
          <w:sz w:val="24"/>
          <w:szCs w:val="24"/>
          <w:lang w:val="ro-RO"/>
        </w:rPr>
        <w:tab/>
        <w:t xml:space="preserve">      </w:t>
      </w:r>
      <w:r w:rsidRPr="006D0286">
        <w:rPr>
          <w:rFonts w:ascii="Times New Roman" w:eastAsia="Arial" w:hAnsi="Times New Roman"/>
          <w:b/>
          <w:bCs/>
          <w:iCs/>
          <w:sz w:val="24"/>
          <w:szCs w:val="24"/>
          <w:lang w:val="ro-RO"/>
        </w:rPr>
        <w:t xml:space="preserve">    </w:t>
      </w:r>
      <w:r w:rsidRPr="006D0286">
        <w:rPr>
          <w:rFonts w:ascii="Times New Roman" w:eastAsia="Arial" w:hAnsi="Times New Roman"/>
          <w:b/>
          <w:bCs/>
          <w:iCs/>
          <w:color w:val="000000"/>
          <w:sz w:val="24"/>
          <w:szCs w:val="24"/>
          <w:highlight w:val="white"/>
          <w:lang w:val="ro-RO" w:eastAsia="zh-CN" w:bidi="ar"/>
        </w:rPr>
        <w:t xml:space="preserve"> CONSILIUL LOCAL AL COMUNEI SĂLARD                                                             </w:t>
      </w:r>
      <w:r w:rsidRPr="006D0286">
        <w:rPr>
          <w:rFonts w:ascii="Times New Roman" w:eastAsia="Arial" w:hAnsi="Times New Roman"/>
          <w:b/>
          <w:bCs/>
          <w:iCs/>
          <w:color w:val="000000"/>
          <w:sz w:val="24"/>
          <w:szCs w:val="24"/>
          <w:highlight w:val="white"/>
          <w:lang w:val="ro-RO" w:eastAsia="zh-CN" w:bidi="ar"/>
        </w:rPr>
        <w:tab/>
      </w:r>
      <w:r w:rsidRPr="006D0286">
        <w:rPr>
          <w:rFonts w:ascii="Times New Roman" w:eastAsia="Arial" w:hAnsi="Times New Roman"/>
          <w:b/>
          <w:bCs/>
          <w:iCs/>
          <w:color w:val="000000"/>
          <w:sz w:val="24"/>
          <w:szCs w:val="24"/>
          <w:highlight w:val="white"/>
          <w:lang w:val="ro-RO" w:eastAsia="zh-CN" w:bidi="ar"/>
        </w:rPr>
        <w:tab/>
      </w:r>
      <w:r w:rsidRPr="006D0286">
        <w:rPr>
          <w:rFonts w:ascii="Times New Roman" w:eastAsia="Arial" w:hAnsi="Times New Roman"/>
          <w:b/>
          <w:bCs/>
          <w:iCs/>
          <w:color w:val="000000"/>
          <w:sz w:val="24"/>
          <w:szCs w:val="24"/>
          <w:highlight w:val="white"/>
          <w:lang w:val="ro-RO" w:eastAsia="zh-CN" w:bidi="ar"/>
        </w:rPr>
        <w:tab/>
      </w:r>
      <w:r w:rsidRPr="006D0286">
        <w:rPr>
          <w:rFonts w:ascii="Times New Roman" w:eastAsia="Arial" w:hAnsi="Times New Roman"/>
          <w:b/>
          <w:bCs/>
          <w:iCs/>
          <w:color w:val="000000"/>
          <w:sz w:val="24"/>
          <w:szCs w:val="24"/>
          <w:highlight w:val="white"/>
          <w:lang w:val="ro-RO" w:eastAsia="zh-CN" w:bidi="ar"/>
        </w:rPr>
        <w:tab/>
      </w:r>
      <w:r w:rsidRPr="006D0286">
        <w:rPr>
          <w:rFonts w:ascii="Times New Roman" w:eastAsia="Arial" w:hAnsi="Times New Roman"/>
          <w:b/>
          <w:bCs/>
          <w:iCs/>
          <w:color w:val="000000"/>
          <w:sz w:val="24"/>
          <w:szCs w:val="24"/>
          <w:highlight w:val="white"/>
          <w:lang w:val="ro-RO" w:eastAsia="zh-CN" w:bidi="ar"/>
        </w:rPr>
        <w:tab/>
      </w:r>
      <w:r w:rsidRPr="006D0286">
        <w:rPr>
          <w:rFonts w:ascii="Times New Roman" w:eastAsia="Arial" w:hAnsi="Times New Roman"/>
          <w:b/>
          <w:bCs/>
          <w:iCs/>
          <w:color w:val="000000"/>
          <w:sz w:val="24"/>
          <w:szCs w:val="24"/>
          <w:highlight w:val="white"/>
          <w:lang w:val="ro-RO" w:eastAsia="zh-CN" w:bidi="ar"/>
        </w:rPr>
        <w:tab/>
        <w:t xml:space="preserve">  HOTĂRĂȘTE:</w:t>
      </w:r>
      <w:r w:rsidRPr="006D0286">
        <w:rPr>
          <w:rFonts w:ascii="Times New Roman" w:eastAsia="Arial" w:hAnsi="Times New Roman"/>
          <w:b/>
          <w:bCs/>
          <w:iCs/>
          <w:sz w:val="24"/>
          <w:szCs w:val="24"/>
          <w:lang w:val="ro-RO"/>
        </w:rPr>
        <w:t xml:space="preserve">      </w:t>
      </w:r>
    </w:p>
    <w:p w:rsidR="00495D3A" w:rsidRPr="006D0286" w:rsidRDefault="00495D3A" w:rsidP="00495D3A">
      <w:pPr>
        <w:pStyle w:val="Corptext"/>
        <w:rPr>
          <w:rFonts w:ascii="Times New Roman" w:eastAsia="Arial" w:hAnsi="Times New Roman" w:cs="Times New Roman"/>
          <w:color w:val="000000"/>
          <w:sz w:val="24"/>
          <w:lang w:eastAsia="zh-CN" w:bidi="ar"/>
        </w:rPr>
      </w:pPr>
      <w:r w:rsidRPr="006D0286">
        <w:rPr>
          <w:rFonts w:ascii="Times New Roman" w:eastAsia="Arial" w:hAnsi="Times New Roman" w:cs="Times New Roman"/>
          <w:b/>
          <w:iCs/>
          <w:sz w:val="24"/>
        </w:rPr>
        <w:t xml:space="preserve"> </w:t>
      </w:r>
      <w:r w:rsidRPr="006D0286">
        <w:rPr>
          <w:rFonts w:ascii="Times New Roman" w:eastAsia="Arial" w:hAnsi="Times New Roman" w:cs="Times New Roman"/>
          <w:b/>
          <w:iCs/>
          <w:sz w:val="24"/>
        </w:rPr>
        <w:tab/>
        <w:t>Art.1.</w:t>
      </w:r>
      <w:r w:rsidRPr="006D0286">
        <w:rPr>
          <w:rFonts w:ascii="Times New Roman" w:eastAsia="Arial" w:hAnsi="Times New Roman" w:cs="Times New Roman"/>
          <w:iCs/>
          <w:sz w:val="24"/>
        </w:rPr>
        <w:t xml:space="preserve">Se aprobă  </w:t>
      </w:r>
      <w:r w:rsidRPr="006D0286">
        <w:rPr>
          <w:rFonts w:ascii="Times New Roman" w:eastAsia="Arial" w:hAnsi="Times New Roman" w:cs="Times New Roman"/>
          <w:iCs/>
          <w:color w:val="000000"/>
          <w:sz w:val="24"/>
        </w:rPr>
        <w:t>ordinea  de  zi  a  ședintei  ordinare  a  Consiliului  Local  al  Comunei  Sălard  pentru  data  de  12.02.2024  , conform  Dispoziției  de  convocare nr. 16 din  06.02.2024 , emisă de  primarul comunei Sălard,   după cum urmează :</w:t>
      </w:r>
      <w:r w:rsidRPr="006D0286">
        <w:rPr>
          <w:rFonts w:ascii="Times New Roman" w:eastAsia="Arial" w:hAnsi="Times New Roman" w:cs="Times New Roman"/>
          <w:color w:val="000000"/>
          <w:sz w:val="24"/>
          <w:lang w:eastAsia="zh-CN" w:bidi="ar"/>
        </w:rPr>
        <w:t xml:space="preserve">  </w:t>
      </w:r>
    </w:p>
    <w:p w:rsidR="00495D3A" w:rsidRPr="006D0286" w:rsidRDefault="00495D3A" w:rsidP="00495D3A">
      <w:pPr>
        <w:spacing w:line="240" w:lineRule="auto"/>
        <w:rPr>
          <w:rFonts w:ascii="Times New Roman" w:hAnsi="Times New Roman"/>
          <w:sz w:val="24"/>
          <w:szCs w:val="24"/>
        </w:rPr>
      </w:pPr>
      <w:r w:rsidRPr="006D0286">
        <w:rPr>
          <w:rFonts w:ascii="Times New Roman" w:eastAsia="Arial" w:hAnsi="Times New Roman"/>
          <w:sz w:val="24"/>
          <w:szCs w:val="24"/>
        </w:rPr>
        <w:t xml:space="preserve">1.Proiect de hotărâre privind aprobarea ordinii de zi a sedinței ordinare din 12 februarie   2024                                                                                                                                                             Inițiator: primar - Miklos Nagy   </w:t>
      </w:r>
    </w:p>
    <w:p w:rsidR="00495D3A" w:rsidRPr="006D0286" w:rsidRDefault="00495D3A" w:rsidP="00495D3A">
      <w:pPr>
        <w:spacing w:line="240" w:lineRule="auto"/>
        <w:rPr>
          <w:rFonts w:ascii="Times New Roman" w:eastAsia="Arial" w:hAnsi="Times New Roman"/>
          <w:sz w:val="24"/>
          <w:szCs w:val="24"/>
        </w:rPr>
      </w:pPr>
      <w:r w:rsidRPr="006D0286">
        <w:rPr>
          <w:rFonts w:ascii="Times New Roman" w:eastAsia="Arial" w:hAnsi="Times New Roman"/>
          <w:sz w:val="24"/>
          <w:szCs w:val="24"/>
        </w:rPr>
        <w:t xml:space="preserve">2.Proiect de hotărâre privind aprobarea procesului verbal al  şedinţei  extraordinare de îndată  a Consiliului local al comunei Sălard din data de  6 februarie  2024                                                                                                           Inițiator: primar - Miklos Nagy   </w:t>
      </w:r>
    </w:p>
    <w:p w:rsidR="00495D3A" w:rsidRPr="006D0286" w:rsidRDefault="00495D3A" w:rsidP="00495D3A">
      <w:pPr>
        <w:spacing w:line="240" w:lineRule="auto"/>
        <w:rPr>
          <w:rFonts w:ascii="Times New Roman" w:hAnsi="Times New Roman"/>
          <w:sz w:val="24"/>
          <w:szCs w:val="24"/>
        </w:rPr>
      </w:pPr>
      <w:r w:rsidRPr="006D0286">
        <w:rPr>
          <w:rFonts w:ascii="Times New Roman" w:eastAsia="Arial" w:hAnsi="Times New Roman"/>
          <w:sz w:val="24"/>
          <w:szCs w:val="24"/>
        </w:rPr>
        <w:t xml:space="preserve">3.Proiect de hotărâre   </w:t>
      </w:r>
      <w:r w:rsidRPr="006D0286">
        <w:rPr>
          <w:rFonts w:ascii="Times New Roman" w:hAnsi="Times New Roman"/>
          <w:sz w:val="24"/>
          <w:szCs w:val="24"/>
        </w:rPr>
        <w:t>privind   activitatea asistentilor personali pe semestrul II anul 2023</w:t>
      </w:r>
      <w:r w:rsidRPr="006D0286">
        <w:rPr>
          <w:rFonts w:ascii="Times New Roman" w:hAnsi="Times New Roman"/>
          <w:sz w:val="24"/>
          <w:szCs w:val="24"/>
          <w:lang w:val="ro-RO"/>
        </w:rPr>
        <w:t xml:space="preserve"> la nivelul  UAT  Sălard</w:t>
      </w:r>
      <w:r w:rsidRPr="006D0286">
        <w:rPr>
          <w:rFonts w:ascii="Times New Roman" w:hAnsi="Times New Roman"/>
          <w:sz w:val="24"/>
          <w:szCs w:val="24"/>
        </w:rPr>
        <w:t xml:space="preserve">                                                                                                                                                              </w:t>
      </w:r>
      <w:r w:rsidRPr="006D0286">
        <w:rPr>
          <w:rFonts w:ascii="Times New Roman" w:eastAsia="Arial" w:hAnsi="Times New Roman"/>
          <w:sz w:val="24"/>
          <w:szCs w:val="24"/>
        </w:rPr>
        <w:t xml:space="preserve">Inițiator: primar – Nagy Miklos                                                                                                                                                      </w:t>
      </w:r>
    </w:p>
    <w:p w:rsidR="00495D3A" w:rsidRPr="006D0286" w:rsidRDefault="00495D3A" w:rsidP="00495D3A">
      <w:pPr>
        <w:autoSpaceDE w:val="0"/>
        <w:spacing w:line="240" w:lineRule="auto"/>
        <w:rPr>
          <w:rFonts w:ascii="Times New Roman" w:hAnsi="Times New Roman"/>
          <w:sz w:val="24"/>
          <w:szCs w:val="24"/>
        </w:rPr>
      </w:pPr>
      <w:r w:rsidRPr="006D0286">
        <w:rPr>
          <w:rFonts w:ascii="Times New Roman" w:eastAsia="Arial" w:hAnsi="Times New Roman"/>
          <w:sz w:val="24"/>
          <w:szCs w:val="24"/>
        </w:rPr>
        <w:t xml:space="preserve">4.Proiect de hotărâre   </w:t>
      </w:r>
      <w:r w:rsidRPr="006D0286">
        <w:rPr>
          <w:rFonts w:ascii="Times New Roman" w:hAnsi="Times New Roman"/>
          <w:sz w:val="24"/>
          <w:szCs w:val="24"/>
          <w:lang w:val="it-IT"/>
        </w:rPr>
        <w:t xml:space="preserve">privind </w:t>
      </w:r>
      <w:r w:rsidRPr="006D0286">
        <w:rPr>
          <w:rFonts w:ascii="Times New Roman" w:hAnsi="Times New Roman"/>
          <w:sz w:val="24"/>
          <w:szCs w:val="24"/>
        </w:rPr>
        <w:t xml:space="preserve"> aprobarea numărului de asistenti personali ai persoanelor cu handicap grav la nivelul    Comunei Sălard pentru anul 2024</w:t>
      </w:r>
      <w:r w:rsidRPr="006D0286">
        <w:rPr>
          <w:rFonts w:ascii="Times New Roman" w:hAnsi="Times New Roman"/>
          <w:sz w:val="24"/>
          <w:szCs w:val="24"/>
          <w:lang w:val="it-IT"/>
        </w:rPr>
        <w:t xml:space="preserve">                                                                                                                     </w:t>
      </w:r>
      <w:r w:rsidRPr="006D0286">
        <w:rPr>
          <w:rFonts w:ascii="Times New Roman" w:eastAsia="Arial" w:hAnsi="Times New Roman"/>
          <w:sz w:val="24"/>
          <w:szCs w:val="24"/>
        </w:rPr>
        <w:t xml:space="preserve">Inițiator: primar – Nagy Miklos                                                                                                                                                     </w:t>
      </w:r>
    </w:p>
    <w:p w:rsidR="00495D3A" w:rsidRPr="006D0286" w:rsidRDefault="00495D3A" w:rsidP="00495D3A">
      <w:pPr>
        <w:spacing w:line="240" w:lineRule="auto"/>
        <w:jc w:val="both"/>
        <w:rPr>
          <w:rFonts w:ascii="Times New Roman" w:hAnsi="Times New Roman"/>
          <w:sz w:val="24"/>
          <w:szCs w:val="24"/>
        </w:rPr>
      </w:pPr>
      <w:r w:rsidRPr="006D0286">
        <w:rPr>
          <w:rFonts w:ascii="Times New Roman" w:eastAsia="Arial" w:hAnsi="Times New Roman"/>
          <w:sz w:val="24"/>
          <w:szCs w:val="24"/>
        </w:rPr>
        <w:t xml:space="preserve">5.Proiect de hotărâre  privind </w:t>
      </w:r>
      <w:r w:rsidRPr="006D0286">
        <w:rPr>
          <w:rFonts w:ascii="Times New Roman" w:hAnsi="Times New Roman"/>
          <w:sz w:val="24"/>
          <w:szCs w:val="24"/>
        </w:rPr>
        <w:t xml:space="preserve"> stadiul de înscriere a datelor în Registrul agricol al comunei Sălard, pentru semestrul II al anului 2023 și stabilirea măsurilor pentru eficientizarea activității în anul 2024</w:t>
      </w:r>
    </w:p>
    <w:p w:rsidR="00495D3A" w:rsidRPr="006D0286" w:rsidRDefault="00495D3A" w:rsidP="00495D3A">
      <w:pPr>
        <w:spacing w:line="240" w:lineRule="auto"/>
        <w:rPr>
          <w:rFonts w:ascii="Times New Roman" w:eastAsia="Arial" w:hAnsi="Times New Roman"/>
          <w:sz w:val="24"/>
          <w:szCs w:val="24"/>
        </w:rPr>
      </w:pPr>
      <w:r w:rsidRPr="006D0286">
        <w:rPr>
          <w:rFonts w:ascii="Times New Roman" w:eastAsia="Arial" w:hAnsi="Times New Roman"/>
          <w:sz w:val="24"/>
          <w:szCs w:val="24"/>
        </w:rPr>
        <w:t xml:space="preserve">Inițiator: primar – Nagy Miklos                                                                                                                               </w:t>
      </w:r>
    </w:p>
    <w:p w:rsidR="00495D3A" w:rsidRPr="006D0286" w:rsidRDefault="00495D3A" w:rsidP="00495D3A">
      <w:pPr>
        <w:spacing w:line="240" w:lineRule="auto"/>
        <w:jc w:val="both"/>
        <w:rPr>
          <w:rFonts w:ascii="Times New Roman" w:hAnsi="Times New Roman"/>
          <w:sz w:val="24"/>
          <w:szCs w:val="24"/>
        </w:rPr>
      </w:pPr>
      <w:r w:rsidRPr="006D0286">
        <w:rPr>
          <w:rFonts w:ascii="Times New Roman" w:eastAsia="Arial" w:hAnsi="Times New Roman"/>
          <w:sz w:val="24"/>
          <w:szCs w:val="24"/>
        </w:rPr>
        <w:t xml:space="preserve">6.Proiect de hotărâre </w:t>
      </w:r>
      <w:bookmarkStart w:id="10" w:name="_Hlk132710815"/>
      <w:r w:rsidRPr="006D0286">
        <w:rPr>
          <w:rFonts w:ascii="Times New Roman" w:hAnsi="Times New Roman"/>
          <w:sz w:val="24"/>
          <w:szCs w:val="24"/>
        </w:rPr>
        <w:t xml:space="preserve"> </w:t>
      </w:r>
      <w:bookmarkEnd w:id="10"/>
      <w:r w:rsidRPr="006D0286">
        <w:rPr>
          <w:rFonts w:ascii="Times New Roman" w:hAnsi="Times New Roman"/>
          <w:sz w:val="24"/>
          <w:szCs w:val="24"/>
          <w:lang w:val="ro-RO"/>
        </w:rPr>
        <w:t xml:space="preserve">privind </w:t>
      </w:r>
      <w:bookmarkStart w:id="11" w:name="_Hlk156399254"/>
      <w:r w:rsidRPr="006D0286">
        <w:rPr>
          <w:rFonts w:ascii="Times New Roman" w:hAnsi="Times New Roman"/>
          <w:bCs/>
          <w:sz w:val="24"/>
          <w:szCs w:val="24"/>
        </w:rPr>
        <w:t xml:space="preserve"> aprobarea trecerii din domeniul public în domeniul privat al Comunei Sălard a imobilului  situat  în comuna Sălard ,sat  Sălard, ,  nr.806,județul Bihor,</w:t>
      </w:r>
      <w:bookmarkEnd w:id="11"/>
      <w:r w:rsidRPr="006D0286">
        <w:rPr>
          <w:rFonts w:ascii="Times New Roman" w:hAnsi="Times New Roman"/>
          <w:bCs/>
          <w:sz w:val="24"/>
          <w:szCs w:val="24"/>
        </w:rPr>
        <w:t>identificat în C.F.Nr.54810-Sălard,nr.cadastral 54810,în suprafață de 1.402 mp.</w:t>
      </w:r>
    </w:p>
    <w:p w:rsidR="00495D3A" w:rsidRPr="006D0286" w:rsidRDefault="00495D3A" w:rsidP="00495D3A">
      <w:pPr>
        <w:spacing w:line="240" w:lineRule="auto"/>
        <w:rPr>
          <w:rFonts w:ascii="Times New Roman" w:hAnsi="Times New Roman"/>
          <w:sz w:val="24"/>
          <w:szCs w:val="24"/>
        </w:rPr>
      </w:pPr>
      <w:r w:rsidRPr="006D0286">
        <w:rPr>
          <w:rFonts w:ascii="Times New Roman" w:eastAsia="Arial" w:hAnsi="Times New Roman"/>
          <w:sz w:val="24"/>
          <w:szCs w:val="24"/>
        </w:rPr>
        <w:t xml:space="preserve">Inițiator: primar – Nagy Miklos                                                                                                                               </w:t>
      </w:r>
    </w:p>
    <w:p w:rsidR="00495D3A" w:rsidRPr="006D0286" w:rsidRDefault="00495D3A" w:rsidP="00495D3A">
      <w:pPr>
        <w:pStyle w:val="Corptext"/>
        <w:jc w:val="both"/>
        <w:rPr>
          <w:rFonts w:ascii="Times New Roman" w:hAnsi="Times New Roman" w:cs="Times New Roman"/>
          <w:sz w:val="24"/>
        </w:rPr>
      </w:pPr>
      <w:r w:rsidRPr="006D0286">
        <w:rPr>
          <w:rFonts w:ascii="Times New Roman" w:eastAsia="Arial" w:hAnsi="Times New Roman" w:cs="Times New Roman"/>
          <w:sz w:val="24"/>
        </w:rPr>
        <w:t xml:space="preserve">7.Proiect de hotărâre   </w:t>
      </w:r>
      <w:r w:rsidRPr="006D0286">
        <w:rPr>
          <w:rFonts w:ascii="Times New Roman" w:hAnsi="Times New Roman" w:cs="Times New Roman"/>
          <w:sz w:val="24"/>
        </w:rPr>
        <w:t xml:space="preserve">privind  </w:t>
      </w:r>
      <w:r w:rsidRPr="006D0286">
        <w:rPr>
          <w:rFonts w:ascii="Times New Roman" w:hAnsi="Times New Roman" w:cs="Times New Roman"/>
          <w:bCs/>
          <w:sz w:val="24"/>
        </w:rPr>
        <w:t xml:space="preserve"> </w:t>
      </w:r>
      <w:r w:rsidRPr="006D0286">
        <w:rPr>
          <w:rFonts w:ascii="Times New Roman" w:hAnsi="Times New Roman" w:cs="Times New Roman"/>
          <w:sz w:val="24"/>
        </w:rPr>
        <w:t xml:space="preserve"> </w:t>
      </w:r>
      <w:r w:rsidRPr="006D0286">
        <w:rPr>
          <w:rFonts w:ascii="Times New Roman" w:eastAsia="Arial" w:hAnsi="Times New Roman" w:cs="Times New Roman"/>
          <w:sz w:val="24"/>
          <w:lang w:eastAsia="ro-RO" w:bidi="ar"/>
        </w:rPr>
        <w:t>modificarea  art.1  la Hotărârea  Consiliului local Sălard nr.128/28.11.2023, în sensul modificării anexei  cu corespondența numerelor topografice si a suprafetelor corespondente  , conform actualei  anexe</w:t>
      </w:r>
      <w:r w:rsidRPr="006D0286">
        <w:rPr>
          <w:rFonts w:ascii="Times New Roman" w:hAnsi="Times New Roman" w:cs="Times New Roman"/>
          <w:sz w:val="24"/>
        </w:rPr>
        <w:t xml:space="preserve"> a imobilului cu suprafata de 4.289 mp, </w:t>
      </w:r>
      <w:r w:rsidRPr="006D0286">
        <w:rPr>
          <w:rFonts w:ascii="Times New Roman" w:eastAsia="SimSun" w:hAnsi="Times New Roman" w:cs="Times New Roman"/>
          <w:color w:val="000000"/>
          <w:sz w:val="24"/>
          <w:lang w:eastAsia="ar" w:bidi="ar"/>
        </w:rPr>
        <w:t xml:space="preserve"> teren extravilan </w:t>
      </w:r>
      <w:r w:rsidRPr="006D0286">
        <w:rPr>
          <w:rFonts w:ascii="Times New Roman" w:hAnsi="Times New Roman" w:cs="Times New Roman"/>
          <w:sz w:val="24"/>
        </w:rPr>
        <w:t xml:space="preserve">ce reprezintă categoria de folosință  apă curgătoare -HR, teren situat în comuna Sălard, </w:t>
      </w:r>
      <w:r w:rsidRPr="006D0286">
        <w:rPr>
          <w:rFonts w:ascii="Times New Roman" w:eastAsia="SimSun" w:hAnsi="Times New Roman" w:cs="Times New Roman"/>
          <w:color w:val="000000"/>
          <w:sz w:val="24"/>
          <w:lang w:eastAsia="ar" w:bidi="ar"/>
        </w:rPr>
        <w:t xml:space="preserve">nr .topo. 838, 2586, 2661, 843, </w:t>
      </w:r>
      <w:r w:rsidRPr="006D0286">
        <w:rPr>
          <w:rFonts w:ascii="Times New Roman" w:hAnsi="Times New Roman" w:cs="Times New Roman"/>
          <w:sz w:val="24"/>
        </w:rPr>
        <w:t>constituire număr cadastral nou si constituire Carte Funciară</w:t>
      </w:r>
    </w:p>
    <w:p w:rsidR="00495D3A" w:rsidRPr="006D0286" w:rsidRDefault="00495D3A" w:rsidP="00495D3A">
      <w:pPr>
        <w:spacing w:after="0" w:line="240" w:lineRule="auto"/>
        <w:rPr>
          <w:rFonts w:ascii="Times New Roman" w:hAnsi="Times New Roman"/>
          <w:sz w:val="24"/>
          <w:szCs w:val="24"/>
          <w:lang w:val="ro-RO"/>
        </w:rPr>
      </w:pPr>
    </w:p>
    <w:p w:rsidR="00495D3A" w:rsidRPr="006D0286" w:rsidRDefault="00495D3A" w:rsidP="00495D3A">
      <w:pPr>
        <w:spacing w:line="240" w:lineRule="auto"/>
        <w:rPr>
          <w:rFonts w:ascii="Times New Roman" w:eastAsia="Arial" w:hAnsi="Times New Roman"/>
          <w:sz w:val="24"/>
          <w:szCs w:val="24"/>
        </w:rPr>
      </w:pPr>
      <w:r w:rsidRPr="006D0286">
        <w:rPr>
          <w:rFonts w:ascii="Times New Roman" w:eastAsia="Arial" w:hAnsi="Times New Roman"/>
          <w:sz w:val="24"/>
          <w:szCs w:val="24"/>
        </w:rPr>
        <w:t xml:space="preserve">Inițiator: primar – Nagy Miklos  </w:t>
      </w:r>
    </w:p>
    <w:p w:rsidR="00495D3A" w:rsidRPr="006D0286" w:rsidRDefault="00495D3A" w:rsidP="00495D3A">
      <w:pPr>
        <w:spacing w:line="240" w:lineRule="auto"/>
        <w:rPr>
          <w:rFonts w:ascii="Times New Roman" w:eastAsia="Arial" w:hAnsi="Times New Roman"/>
          <w:sz w:val="24"/>
          <w:szCs w:val="24"/>
        </w:rPr>
      </w:pPr>
    </w:p>
    <w:p w:rsidR="00495D3A" w:rsidRPr="006D0286" w:rsidRDefault="00495D3A" w:rsidP="00495D3A">
      <w:pPr>
        <w:spacing w:line="240" w:lineRule="auto"/>
        <w:rPr>
          <w:rFonts w:ascii="Times New Roman" w:hAnsi="Times New Roman"/>
          <w:sz w:val="24"/>
          <w:szCs w:val="24"/>
        </w:rPr>
      </w:pPr>
      <w:r w:rsidRPr="006D0286">
        <w:rPr>
          <w:rFonts w:ascii="Times New Roman" w:eastAsia="Arial" w:hAnsi="Times New Roman"/>
          <w:sz w:val="24"/>
          <w:szCs w:val="24"/>
        </w:rPr>
        <w:t xml:space="preserve">                                                                                                                             </w:t>
      </w:r>
    </w:p>
    <w:p w:rsidR="00495D3A" w:rsidRPr="006D0286" w:rsidRDefault="00495D3A" w:rsidP="00495D3A">
      <w:pPr>
        <w:spacing w:line="240" w:lineRule="auto"/>
        <w:rPr>
          <w:rFonts w:ascii="Times New Roman" w:hAnsi="Times New Roman"/>
          <w:sz w:val="24"/>
          <w:szCs w:val="24"/>
        </w:rPr>
      </w:pPr>
      <w:r w:rsidRPr="006D0286">
        <w:rPr>
          <w:rFonts w:ascii="Times New Roman" w:eastAsia="Arial" w:hAnsi="Times New Roman"/>
          <w:sz w:val="24"/>
          <w:szCs w:val="24"/>
        </w:rPr>
        <w:t xml:space="preserve">8.Proiect de hotărâre  </w:t>
      </w:r>
      <w:r w:rsidRPr="006D0286">
        <w:rPr>
          <w:rFonts w:ascii="Times New Roman" w:hAnsi="Times New Roman"/>
          <w:color w:val="000000"/>
          <w:sz w:val="24"/>
          <w:szCs w:val="24"/>
        </w:rPr>
        <w:t xml:space="preserve">privind </w:t>
      </w:r>
      <w:r w:rsidRPr="006D0286">
        <w:rPr>
          <w:rFonts w:ascii="Times New Roman" w:hAnsi="Times New Roman"/>
          <w:sz w:val="24"/>
          <w:szCs w:val="24"/>
        </w:rPr>
        <w:t xml:space="preserve"> </w:t>
      </w:r>
      <w:r w:rsidRPr="006D0286">
        <w:rPr>
          <w:rFonts w:ascii="Times New Roman" w:hAnsi="Times New Roman"/>
          <w:bCs/>
          <w:sz w:val="24"/>
          <w:szCs w:val="24"/>
          <w:lang w:val="it-IT" w:eastAsia="ar" w:bidi="ar"/>
        </w:rPr>
        <w:t xml:space="preserve"> a</w:t>
      </w:r>
      <w:r w:rsidRPr="006D0286">
        <w:rPr>
          <w:rFonts w:ascii="Times New Roman" w:hAnsi="Times New Roman"/>
          <w:sz w:val="24"/>
          <w:szCs w:val="24"/>
          <w:lang w:val="ro-RO"/>
        </w:rPr>
        <w:t>probarea Regulamentului  de gospodărire a localităţii, precum și  sancţionarea  faptelor de încălcare a normelor privind buna gospodărire şi întreţinere a localităţii,  pe anul 2024,la nivelul UAT Comuna Sălard,</w:t>
      </w:r>
    </w:p>
    <w:p w:rsidR="00495D3A" w:rsidRPr="006D0286" w:rsidRDefault="00495D3A" w:rsidP="00495D3A">
      <w:pPr>
        <w:autoSpaceDE w:val="0"/>
        <w:spacing w:line="240" w:lineRule="auto"/>
        <w:ind w:right="533"/>
        <w:rPr>
          <w:rFonts w:ascii="Times New Roman" w:eastAsia="Arial" w:hAnsi="Times New Roman"/>
          <w:sz w:val="24"/>
          <w:szCs w:val="24"/>
        </w:rPr>
      </w:pPr>
      <w:r w:rsidRPr="006D0286">
        <w:rPr>
          <w:rFonts w:ascii="Times New Roman" w:eastAsia="Arial" w:hAnsi="Times New Roman"/>
          <w:sz w:val="24"/>
          <w:szCs w:val="24"/>
        </w:rPr>
        <w:t xml:space="preserve">Inițiator: primar - Nagy  Miklos                                                                                                                              </w:t>
      </w:r>
    </w:p>
    <w:p w:rsidR="00495D3A" w:rsidRPr="006D0286" w:rsidRDefault="00495D3A" w:rsidP="00495D3A">
      <w:pPr>
        <w:pStyle w:val="Corptext"/>
        <w:rPr>
          <w:rFonts w:ascii="Times New Roman" w:eastAsia="Arial" w:hAnsi="Times New Roman" w:cs="Times New Roman"/>
          <w:sz w:val="24"/>
        </w:rPr>
      </w:pPr>
      <w:r w:rsidRPr="006D0286">
        <w:rPr>
          <w:rFonts w:ascii="Times New Roman" w:eastAsia="Arial" w:hAnsi="Times New Roman" w:cs="Times New Roman"/>
          <w:sz w:val="24"/>
        </w:rPr>
        <w:t xml:space="preserve">9.Proiect de hotărâre  </w:t>
      </w:r>
      <w:r w:rsidRPr="006D0286">
        <w:rPr>
          <w:rFonts w:ascii="Times New Roman" w:hAnsi="Times New Roman" w:cs="Times New Roman"/>
          <w:color w:val="000000"/>
          <w:sz w:val="24"/>
        </w:rPr>
        <w:t xml:space="preserve">privind </w:t>
      </w:r>
      <w:r w:rsidRPr="006D0286">
        <w:rPr>
          <w:rFonts w:ascii="Times New Roman" w:hAnsi="Times New Roman" w:cs="Times New Roman"/>
          <w:color w:val="1D2228"/>
          <w:sz w:val="24"/>
          <w:shd w:val="clear" w:color="auto" w:fill="FFFFFF"/>
        </w:rPr>
        <w:t> aprobarea notei de fundamentare actualizată, aferentă proiectului de investiție  „Reabilitarea moderată a clădirilor publice în comuna Sălard, județul Bihor”</w:t>
      </w:r>
    </w:p>
    <w:p w:rsidR="00495D3A" w:rsidRPr="006D0286" w:rsidRDefault="00495D3A" w:rsidP="00495D3A">
      <w:pPr>
        <w:spacing w:line="240" w:lineRule="auto"/>
        <w:rPr>
          <w:rFonts w:ascii="Times New Roman" w:hAnsi="Times New Roman"/>
          <w:sz w:val="24"/>
          <w:szCs w:val="24"/>
        </w:rPr>
      </w:pPr>
      <w:r w:rsidRPr="006D0286">
        <w:rPr>
          <w:rFonts w:ascii="Times New Roman" w:eastAsia="Arial" w:hAnsi="Times New Roman"/>
          <w:sz w:val="24"/>
          <w:szCs w:val="24"/>
        </w:rPr>
        <w:t xml:space="preserve">Inițiator: primar -  Nagy Miklos                                                                                                                               </w:t>
      </w:r>
    </w:p>
    <w:p w:rsidR="00495D3A" w:rsidRPr="006D0286" w:rsidRDefault="00495D3A" w:rsidP="00495D3A">
      <w:pPr>
        <w:spacing w:line="240" w:lineRule="auto"/>
        <w:rPr>
          <w:rFonts w:ascii="Times New Roman" w:eastAsia="Calibri" w:hAnsi="Times New Roman"/>
          <w:bCs/>
          <w:sz w:val="24"/>
          <w:szCs w:val="24"/>
          <w:lang w:eastAsia="ar-SA"/>
        </w:rPr>
      </w:pPr>
      <w:r w:rsidRPr="006D0286">
        <w:rPr>
          <w:rFonts w:ascii="Times New Roman" w:eastAsia="Arial" w:hAnsi="Times New Roman"/>
          <w:sz w:val="24"/>
          <w:szCs w:val="24"/>
        </w:rPr>
        <w:t xml:space="preserve">10.Proiect de hotărâre  </w:t>
      </w:r>
      <w:r w:rsidRPr="006D0286">
        <w:rPr>
          <w:rFonts w:ascii="Times New Roman" w:eastAsia="Calibri" w:hAnsi="Times New Roman"/>
          <w:bCs/>
          <w:sz w:val="24"/>
          <w:szCs w:val="24"/>
          <w:lang w:eastAsia="ar-SA"/>
        </w:rPr>
        <w:t xml:space="preserve">privind </w:t>
      </w:r>
      <w:r w:rsidRPr="006D0286">
        <w:rPr>
          <w:rFonts w:ascii="Times New Roman" w:hAnsi="Times New Roman"/>
          <w:sz w:val="24"/>
          <w:szCs w:val="24"/>
          <w:lang w:val="ro-RO"/>
        </w:rPr>
        <w:t xml:space="preserve"> </w:t>
      </w:r>
      <w:r w:rsidRPr="006D0286">
        <w:rPr>
          <w:rFonts w:ascii="Times New Roman" w:hAnsi="Times New Roman"/>
          <w:color w:val="1D2228"/>
          <w:sz w:val="24"/>
          <w:szCs w:val="24"/>
          <w:shd w:val="clear" w:color="auto" w:fill="FFFFFF"/>
        </w:rPr>
        <w:t xml:space="preserve"> aprobarea implementării proiectului „Dotarea cu autoutilitară a Comunei Sălard, judetul Bihor”</w:t>
      </w:r>
      <w:r w:rsidRPr="006D0286">
        <w:rPr>
          <w:rFonts w:ascii="Times New Roman" w:eastAsia="Calibri" w:hAnsi="Times New Roman"/>
          <w:bCs/>
          <w:sz w:val="24"/>
          <w:szCs w:val="24"/>
          <w:lang w:eastAsia="ar-SA"/>
        </w:rPr>
        <w:t xml:space="preserve">                                                                                                                                                  </w:t>
      </w:r>
      <w:r w:rsidRPr="006D0286">
        <w:rPr>
          <w:rFonts w:ascii="Times New Roman" w:eastAsia="Arial" w:hAnsi="Times New Roman"/>
          <w:sz w:val="24"/>
          <w:szCs w:val="24"/>
        </w:rPr>
        <w:t xml:space="preserve">Inițiator: primar -  Nagy Miklos                                                                                                                               </w:t>
      </w:r>
    </w:p>
    <w:p w:rsidR="00495D3A" w:rsidRPr="006D0286" w:rsidRDefault="00495D3A" w:rsidP="00495D3A">
      <w:pPr>
        <w:pStyle w:val="Corptext"/>
        <w:jc w:val="both"/>
        <w:rPr>
          <w:rFonts w:ascii="Times New Roman" w:eastAsia="Calibri" w:hAnsi="Times New Roman" w:cs="Times New Roman"/>
          <w:bCs/>
          <w:sz w:val="24"/>
          <w:lang w:eastAsia="ar-SA"/>
        </w:rPr>
      </w:pPr>
      <w:r w:rsidRPr="006D0286">
        <w:rPr>
          <w:rFonts w:ascii="Times New Roman" w:eastAsia="Arial" w:hAnsi="Times New Roman" w:cs="Times New Roman"/>
          <w:sz w:val="24"/>
        </w:rPr>
        <w:t xml:space="preserve">11.Proiect de hotărâre  </w:t>
      </w:r>
      <w:r w:rsidRPr="006D0286">
        <w:rPr>
          <w:rFonts w:ascii="Times New Roman" w:eastAsia="Calibri" w:hAnsi="Times New Roman" w:cs="Times New Roman"/>
          <w:bCs/>
          <w:sz w:val="24"/>
          <w:lang w:eastAsia="ar-SA"/>
        </w:rPr>
        <w:t>privind</w:t>
      </w:r>
      <w:r w:rsidRPr="006D0286">
        <w:rPr>
          <w:rFonts w:ascii="Times New Roman" w:hAnsi="Times New Roman" w:cs="Times New Roman"/>
          <w:noProof/>
          <w:sz w:val="24"/>
        </w:rPr>
        <w:t xml:space="preserve"> </w:t>
      </w:r>
      <w:r w:rsidRPr="006D0286">
        <w:rPr>
          <w:rFonts w:ascii="Times New Roman" w:hAnsi="Times New Roman" w:cs="Times New Roman"/>
          <w:color w:val="1D2228"/>
          <w:sz w:val="24"/>
          <w:shd w:val="clear" w:color="auto" w:fill="FFFFFF"/>
        </w:rPr>
        <w:t>  completarea Strategiei de dezvoltare locală pentru perioada 2021 – 2027 a unității administrativ - teritoriale Sălard, judeţul Bihor,</w:t>
      </w:r>
    </w:p>
    <w:p w:rsidR="00495D3A" w:rsidRPr="006D0286" w:rsidRDefault="00495D3A" w:rsidP="00495D3A">
      <w:pPr>
        <w:autoSpaceDE w:val="0"/>
        <w:spacing w:line="240" w:lineRule="auto"/>
        <w:ind w:right="533"/>
        <w:rPr>
          <w:rFonts w:ascii="Times New Roman" w:hAnsi="Times New Roman"/>
          <w:sz w:val="24"/>
          <w:szCs w:val="24"/>
        </w:rPr>
      </w:pPr>
      <w:r w:rsidRPr="006D0286">
        <w:rPr>
          <w:rFonts w:ascii="Times New Roman" w:eastAsia="Arial" w:hAnsi="Times New Roman"/>
          <w:sz w:val="24"/>
          <w:szCs w:val="24"/>
        </w:rPr>
        <w:t xml:space="preserve">Inițiator: primar -  Nagy  Miklos                                                                                                                               </w:t>
      </w:r>
    </w:p>
    <w:p w:rsidR="00495D3A" w:rsidRPr="006D0286" w:rsidRDefault="00495D3A" w:rsidP="00495D3A">
      <w:pPr>
        <w:spacing w:line="240" w:lineRule="auto"/>
        <w:rPr>
          <w:rFonts w:ascii="Times New Roman" w:hAnsi="Times New Roman"/>
          <w:sz w:val="24"/>
          <w:szCs w:val="24"/>
        </w:rPr>
      </w:pPr>
      <w:r w:rsidRPr="006D0286">
        <w:rPr>
          <w:rFonts w:ascii="Times New Roman" w:eastAsia="Arial" w:hAnsi="Times New Roman"/>
          <w:sz w:val="24"/>
          <w:szCs w:val="24"/>
        </w:rPr>
        <w:t xml:space="preserve">12.Proiect de hotărâre  </w:t>
      </w:r>
      <w:r w:rsidRPr="006D0286">
        <w:rPr>
          <w:rFonts w:ascii="Times New Roman" w:hAnsi="Times New Roman"/>
          <w:color w:val="000000"/>
          <w:sz w:val="24"/>
          <w:szCs w:val="24"/>
        </w:rPr>
        <w:t xml:space="preserve">privind </w:t>
      </w:r>
      <w:r w:rsidRPr="006D0286">
        <w:rPr>
          <w:rFonts w:ascii="Times New Roman" w:hAnsi="Times New Roman"/>
          <w:sz w:val="24"/>
          <w:szCs w:val="24"/>
        </w:rPr>
        <w:t xml:space="preserve"> aprobarea  Bugetului  de venituri  si cheltuieli  al comunei Sălard  pe anul 2024</w:t>
      </w:r>
    </w:p>
    <w:p w:rsidR="00495D3A" w:rsidRPr="006D0286" w:rsidRDefault="00495D3A" w:rsidP="00495D3A">
      <w:pPr>
        <w:spacing w:line="240" w:lineRule="auto"/>
        <w:rPr>
          <w:rFonts w:ascii="Times New Roman" w:hAnsi="Times New Roman"/>
          <w:sz w:val="24"/>
          <w:szCs w:val="24"/>
        </w:rPr>
      </w:pPr>
      <w:r w:rsidRPr="006D0286">
        <w:rPr>
          <w:rFonts w:ascii="Times New Roman" w:eastAsia="Arial" w:hAnsi="Times New Roman"/>
          <w:sz w:val="24"/>
          <w:szCs w:val="24"/>
        </w:rPr>
        <w:t xml:space="preserve">Inițiator: primar – Nagy Miklos                                                                                                                                                      </w:t>
      </w:r>
    </w:p>
    <w:p w:rsidR="00495D3A" w:rsidRPr="006D0286" w:rsidRDefault="00495D3A" w:rsidP="00495D3A">
      <w:pPr>
        <w:spacing w:line="240" w:lineRule="auto"/>
        <w:rPr>
          <w:rFonts w:ascii="Times New Roman" w:hAnsi="Times New Roman"/>
          <w:sz w:val="24"/>
          <w:szCs w:val="24"/>
        </w:rPr>
      </w:pPr>
      <w:r w:rsidRPr="006D0286">
        <w:rPr>
          <w:rFonts w:ascii="Times New Roman" w:eastAsia="Arial" w:hAnsi="Times New Roman"/>
          <w:sz w:val="24"/>
          <w:szCs w:val="24"/>
        </w:rPr>
        <w:t xml:space="preserve">13.Proiect de hotărâre  </w:t>
      </w:r>
      <w:r w:rsidRPr="006D0286">
        <w:rPr>
          <w:rFonts w:ascii="Times New Roman" w:hAnsi="Times New Roman"/>
          <w:color w:val="000000"/>
          <w:sz w:val="24"/>
          <w:szCs w:val="24"/>
        </w:rPr>
        <w:t xml:space="preserve">privind </w:t>
      </w:r>
      <w:r w:rsidRPr="006D0286">
        <w:rPr>
          <w:rFonts w:ascii="Times New Roman" w:hAnsi="Times New Roman"/>
          <w:sz w:val="24"/>
          <w:szCs w:val="24"/>
          <w:lang w:val="ro-RO" w:eastAsia="ro-RO"/>
        </w:rPr>
        <w:t>aprobarea</w:t>
      </w:r>
      <w:r w:rsidRPr="006D0286">
        <w:rPr>
          <w:rFonts w:ascii="Times New Roman" w:eastAsia="Arial" w:hAnsi="Times New Roman"/>
          <w:sz w:val="24"/>
          <w:szCs w:val="24"/>
          <w:lang w:val="ro-RO" w:eastAsia="ro-RO"/>
        </w:rPr>
        <w:t xml:space="preserve"> Programului  anual de achiziții publice pe anul 2024</w:t>
      </w:r>
    </w:p>
    <w:p w:rsidR="00495D3A" w:rsidRPr="006D0286" w:rsidRDefault="00495D3A" w:rsidP="00495D3A">
      <w:pPr>
        <w:spacing w:line="240" w:lineRule="auto"/>
        <w:rPr>
          <w:rFonts w:ascii="Times New Roman" w:eastAsia="Arial" w:hAnsi="Times New Roman"/>
          <w:sz w:val="24"/>
          <w:szCs w:val="24"/>
        </w:rPr>
      </w:pPr>
      <w:r w:rsidRPr="006D0286">
        <w:rPr>
          <w:rFonts w:ascii="Times New Roman" w:eastAsia="Arial" w:hAnsi="Times New Roman"/>
          <w:sz w:val="24"/>
          <w:szCs w:val="24"/>
        </w:rPr>
        <w:t xml:space="preserve">Inițiator: primar – Nagy Miklos                                                                                                                                                      14.Proiect de hotărâre privind alegerea presedintelui de sedinta pentru 3 luni </w:t>
      </w:r>
    </w:p>
    <w:p w:rsidR="00495D3A" w:rsidRPr="006D0286" w:rsidRDefault="00495D3A" w:rsidP="00495D3A">
      <w:pPr>
        <w:spacing w:line="240" w:lineRule="auto"/>
        <w:rPr>
          <w:rFonts w:ascii="Times New Roman" w:eastAsia="Arial" w:hAnsi="Times New Roman"/>
          <w:sz w:val="24"/>
          <w:szCs w:val="24"/>
        </w:rPr>
      </w:pPr>
      <w:r w:rsidRPr="006D0286">
        <w:rPr>
          <w:rFonts w:ascii="Times New Roman" w:eastAsia="Arial" w:hAnsi="Times New Roman"/>
          <w:sz w:val="24"/>
          <w:szCs w:val="24"/>
        </w:rPr>
        <w:t xml:space="preserve">Inițiator: primar – Nagy  Miklos                                                                                                                               </w:t>
      </w:r>
      <w:r w:rsidRPr="006D0286">
        <w:rPr>
          <w:rFonts w:ascii="Times New Roman" w:hAnsi="Times New Roman"/>
          <w:sz w:val="24"/>
          <w:szCs w:val="24"/>
        </w:rPr>
        <w:t xml:space="preserve">                                                                                                                            </w:t>
      </w:r>
    </w:p>
    <w:p w:rsidR="00495D3A" w:rsidRPr="006D0286" w:rsidRDefault="00495D3A" w:rsidP="00495D3A">
      <w:pPr>
        <w:autoSpaceDE w:val="0"/>
        <w:spacing w:line="240" w:lineRule="auto"/>
        <w:ind w:right="533"/>
        <w:rPr>
          <w:rFonts w:ascii="Times New Roman" w:eastAsia="Arial" w:hAnsi="Times New Roman"/>
          <w:color w:val="000000"/>
          <w:sz w:val="24"/>
          <w:szCs w:val="24"/>
          <w:lang w:val="ro-RO" w:eastAsia="ar" w:bidi="ar"/>
        </w:rPr>
      </w:pPr>
      <w:r w:rsidRPr="006D0286">
        <w:rPr>
          <w:rFonts w:ascii="Times New Roman" w:eastAsia="Arial" w:hAnsi="Times New Roman"/>
          <w:color w:val="000000"/>
          <w:sz w:val="24"/>
          <w:szCs w:val="24"/>
          <w:lang w:eastAsia="zh-CN" w:bidi="ar"/>
        </w:rPr>
        <w:t xml:space="preserve">           </w:t>
      </w:r>
      <w:r w:rsidRPr="006D0286">
        <w:rPr>
          <w:rFonts w:ascii="Times New Roman" w:eastAsia="Arial" w:hAnsi="Times New Roman"/>
          <w:b/>
          <w:bCs/>
          <w:color w:val="000000"/>
          <w:sz w:val="24"/>
          <w:szCs w:val="24"/>
          <w:lang w:val="ro-RO" w:eastAsia="ar" w:bidi="ar"/>
        </w:rPr>
        <w:t>Art.2.</w:t>
      </w:r>
      <w:r w:rsidRPr="006D0286">
        <w:rPr>
          <w:rFonts w:ascii="Times New Roman" w:eastAsia="Arial" w:hAnsi="Times New Roman"/>
          <w:color w:val="000000"/>
          <w:sz w:val="24"/>
          <w:szCs w:val="24"/>
          <w:lang w:val="ro-RO" w:eastAsia="ar" w:bidi="ar"/>
        </w:rPr>
        <w:t xml:space="preserve">Se aprobă  suplimentarea ordinii de zi cu punctele 15 pentru care sunt pregătite materiale, astfel:                                                                                                                                                          </w:t>
      </w:r>
    </w:p>
    <w:p w:rsidR="00495D3A" w:rsidRPr="006D0286" w:rsidRDefault="00495D3A" w:rsidP="00495D3A">
      <w:pPr>
        <w:autoSpaceDE w:val="0"/>
        <w:spacing w:line="240" w:lineRule="auto"/>
        <w:ind w:right="533"/>
        <w:rPr>
          <w:rFonts w:ascii="Times New Roman" w:eastAsia="Arial" w:hAnsi="Times New Roman"/>
          <w:sz w:val="24"/>
          <w:szCs w:val="24"/>
          <w:lang w:val="ro-RO"/>
        </w:rPr>
      </w:pPr>
      <w:r w:rsidRPr="006D0286">
        <w:rPr>
          <w:rFonts w:ascii="Times New Roman" w:hAnsi="Times New Roman"/>
          <w:sz w:val="24"/>
          <w:szCs w:val="24"/>
          <w:lang w:val="ro-RO"/>
        </w:rPr>
        <w:t xml:space="preserve">15.Proiect de hotărâre  </w:t>
      </w:r>
      <w:r w:rsidRPr="006D0286">
        <w:rPr>
          <w:rFonts w:ascii="Times New Roman" w:hAnsi="Times New Roman"/>
          <w:sz w:val="24"/>
          <w:szCs w:val="24"/>
        </w:rPr>
        <w:t>privind</w:t>
      </w:r>
      <w:r w:rsidRPr="006D0286">
        <w:rPr>
          <w:rFonts w:ascii="Times New Roman" w:hAnsi="Times New Roman"/>
          <w:sz w:val="24"/>
          <w:szCs w:val="24"/>
          <w:lang w:val="it-IT"/>
        </w:rPr>
        <w:t xml:space="preserve">  </w:t>
      </w:r>
      <w:r w:rsidRPr="006D0286">
        <w:rPr>
          <w:rFonts w:ascii="Times New Roman" w:hAnsi="Times New Roman"/>
          <w:kern w:val="0"/>
          <w:sz w:val="24"/>
          <w:szCs w:val="24"/>
          <w:lang w:val="ro-RO" w:eastAsia="ar-SA"/>
        </w:rPr>
        <w:t>aprobarea activității finanțată  integral din venituri proprii „sursa E de finantare”</w:t>
      </w:r>
      <w:r w:rsidRPr="006D0286">
        <w:rPr>
          <w:rFonts w:ascii="Times New Roman" w:hAnsi="Times New Roman"/>
          <w:spacing w:val="-3"/>
          <w:kern w:val="0"/>
          <w:sz w:val="24"/>
          <w:szCs w:val="24"/>
          <w:lang w:val="ro-RO" w:eastAsia="ar-SA"/>
        </w:rPr>
        <w:t xml:space="preserve"> pentru    Școala    Gimnazială „Szalardi Janos”Sălard   </w:t>
      </w:r>
      <w:r w:rsidRPr="006D0286">
        <w:rPr>
          <w:rFonts w:ascii="Times New Roman" w:hAnsi="Times New Roman"/>
          <w:sz w:val="24"/>
          <w:szCs w:val="24"/>
        </w:rPr>
        <w:t xml:space="preserve">                                                                                                                     </w:t>
      </w:r>
      <w:r w:rsidRPr="006D0286">
        <w:rPr>
          <w:rFonts w:ascii="Times New Roman" w:hAnsi="Times New Roman"/>
          <w:sz w:val="24"/>
          <w:szCs w:val="24"/>
          <w:lang w:val="ro-RO"/>
        </w:rPr>
        <w:t xml:space="preserve">                </w:t>
      </w:r>
      <w:r w:rsidRPr="006D0286">
        <w:rPr>
          <w:rStyle w:val="Accentuat"/>
          <w:rFonts w:ascii="Times New Roman" w:hAnsi="Times New Roman"/>
          <w:sz w:val="24"/>
          <w:szCs w:val="24"/>
        </w:rPr>
        <w:t xml:space="preserve">      </w:t>
      </w:r>
      <w:r w:rsidRPr="006D0286">
        <w:rPr>
          <w:rFonts w:ascii="Times New Roman" w:eastAsia="Arial" w:hAnsi="Times New Roman"/>
          <w:sz w:val="24"/>
          <w:szCs w:val="24"/>
          <w:lang w:val="ro-RO"/>
        </w:rPr>
        <w:t xml:space="preserve">            </w:t>
      </w:r>
    </w:p>
    <w:p w:rsidR="00495D3A" w:rsidRPr="006D0286" w:rsidRDefault="00495D3A" w:rsidP="00495D3A">
      <w:pPr>
        <w:autoSpaceDE w:val="0"/>
        <w:spacing w:line="240" w:lineRule="auto"/>
        <w:ind w:right="533"/>
        <w:rPr>
          <w:rFonts w:ascii="Times New Roman" w:eastAsia="Liberation Serif" w:hAnsi="Times New Roman"/>
          <w:iCs/>
          <w:color w:val="00000A"/>
          <w:sz w:val="24"/>
          <w:szCs w:val="24"/>
          <w:lang w:val="ro-RO" w:eastAsia="ro-RO" w:bidi="ar"/>
        </w:rPr>
      </w:pPr>
      <w:r w:rsidRPr="006D0286">
        <w:rPr>
          <w:rFonts w:ascii="Times New Roman" w:eastAsia="Arial" w:hAnsi="Times New Roman"/>
          <w:sz w:val="24"/>
          <w:szCs w:val="24"/>
          <w:lang w:val="ro-RO"/>
        </w:rPr>
        <w:t xml:space="preserve">          </w:t>
      </w:r>
      <w:r w:rsidRPr="006D0286">
        <w:rPr>
          <w:rFonts w:ascii="Times New Roman" w:eastAsia="Arial" w:hAnsi="Times New Roman"/>
          <w:b/>
          <w:bCs/>
          <w:color w:val="000000"/>
          <w:sz w:val="24"/>
          <w:szCs w:val="24"/>
          <w:lang w:val="ro-RO" w:eastAsia="ro-RO" w:bidi="ar"/>
        </w:rPr>
        <w:t>Art.3.</w:t>
      </w:r>
      <w:r w:rsidRPr="006D0286">
        <w:rPr>
          <w:rFonts w:ascii="Times New Roman" w:eastAsia="Arial" w:hAnsi="Times New Roman"/>
          <w:color w:val="000000"/>
          <w:sz w:val="24"/>
          <w:szCs w:val="24"/>
          <w:lang w:val="ro-RO" w:eastAsia="ro-RO" w:bidi="ar"/>
        </w:rPr>
        <w:t xml:space="preserve">Prezenta hotărâre se comunică  prin grija secretarului  general cu:                                                                                         </w:t>
      </w:r>
      <w:r w:rsidRPr="006D0286">
        <w:rPr>
          <w:rFonts w:ascii="Times New Roman" w:eastAsia="Arial" w:hAnsi="Times New Roman"/>
          <w:iCs/>
          <w:color w:val="000000"/>
          <w:sz w:val="24"/>
          <w:szCs w:val="24"/>
          <w:lang w:val="ro-RO" w:eastAsia="ro-RO" w:bidi="ar"/>
        </w:rPr>
        <w:t xml:space="preserve">- Instituţia Prefectului- Judeţul Bihor                                                                                                                     </w:t>
      </w:r>
      <w:r w:rsidRPr="006D0286">
        <w:rPr>
          <w:rFonts w:ascii="Times New Roman" w:eastAsia="Arial" w:hAnsi="Times New Roman"/>
          <w:b/>
          <w:bCs/>
          <w:iCs/>
          <w:color w:val="000000"/>
          <w:sz w:val="24"/>
          <w:szCs w:val="24"/>
          <w:lang w:val="ro-RO" w:eastAsia="ro-RO" w:bidi="ar"/>
        </w:rPr>
        <w:t>-</w:t>
      </w:r>
      <w:r w:rsidRPr="006D0286">
        <w:rPr>
          <w:rFonts w:ascii="Times New Roman" w:eastAsia="Liberation Serif" w:hAnsi="Times New Roman"/>
          <w:iCs/>
          <w:color w:val="00000A"/>
          <w:sz w:val="24"/>
          <w:szCs w:val="24"/>
          <w:lang w:val="ro-RO" w:eastAsia="ro-RO" w:bidi="ar"/>
        </w:rPr>
        <w:t xml:space="preserve"> Primarul comunei Sălard</w:t>
      </w:r>
    </w:p>
    <w:p w:rsidR="00495D3A" w:rsidRPr="006D0286" w:rsidRDefault="00495D3A" w:rsidP="00495D3A">
      <w:pPr>
        <w:autoSpaceDE w:val="0"/>
        <w:spacing w:line="240" w:lineRule="auto"/>
        <w:ind w:right="533"/>
        <w:rPr>
          <w:rFonts w:ascii="Times New Roman" w:eastAsia="Liberation Serif" w:hAnsi="Times New Roman"/>
          <w:iCs/>
          <w:color w:val="00000A"/>
          <w:sz w:val="24"/>
          <w:szCs w:val="24"/>
          <w:lang w:val="ro-RO" w:eastAsia="ro-RO" w:bidi="ar"/>
        </w:rPr>
      </w:pPr>
    </w:p>
    <w:p w:rsidR="00495D3A" w:rsidRPr="006D0286" w:rsidRDefault="00495D3A" w:rsidP="00495D3A">
      <w:pPr>
        <w:autoSpaceDE w:val="0"/>
        <w:spacing w:line="240" w:lineRule="auto"/>
        <w:ind w:right="533"/>
        <w:rPr>
          <w:rFonts w:ascii="Times New Roman" w:eastAsia="Arial" w:hAnsi="Times New Roman"/>
          <w:color w:val="000000"/>
          <w:sz w:val="24"/>
          <w:szCs w:val="24"/>
          <w:lang w:eastAsia="zh-CN" w:bidi="ar"/>
        </w:rPr>
      </w:pPr>
      <w:r w:rsidRPr="006D0286">
        <w:rPr>
          <w:rFonts w:ascii="Times New Roman" w:eastAsia="Arial" w:hAnsi="Times New Roman"/>
          <w:color w:val="000000"/>
          <w:sz w:val="24"/>
          <w:szCs w:val="24"/>
          <w:lang w:val="ro-RO"/>
        </w:rPr>
        <w:t xml:space="preserve">          </w:t>
      </w:r>
      <w:r w:rsidRPr="006D0286">
        <w:rPr>
          <w:rFonts w:ascii="Times New Roman" w:eastAsia="Arial" w:hAnsi="Times New Roman"/>
          <w:sz w:val="24"/>
          <w:szCs w:val="24"/>
        </w:rPr>
        <w:t xml:space="preserve">               </w:t>
      </w:r>
      <w:r w:rsidRPr="006D0286">
        <w:rPr>
          <w:rFonts w:ascii="Times New Roman" w:eastAsia="Arial" w:hAnsi="Times New Roman"/>
          <w:color w:val="000000"/>
          <w:sz w:val="24"/>
          <w:szCs w:val="24"/>
          <w:lang w:val="ro-RO"/>
        </w:rPr>
        <w:t xml:space="preserve">                                         </w:t>
      </w:r>
      <w:r w:rsidRPr="006D0286">
        <w:rPr>
          <w:rFonts w:ascii="Times New Roman" w:eastAsia="Arial" w:hAnsi="Times New Roman"/>
          <w:i/>
          <w:color w:val="000000"/>
          <w:sz w:val="24"/>
          <w:szCs w:val="24"/>
        </w:rPr>
        <w:t xml:space="preserve"> </w:t>
      </w:r>
      <w:r w:rsidRPr="006D0286">
        <w:rPr>
          <w:rFonts w:ascii="Times New Roman" w:eastAsia="Arial" w:hAnsi="Times New Roman"/>
          <w:b/>
          <w:bCs/>
          <w:i/>
          <w:color w:val="000000"/>
          <w:sz w:val="24"/>
          <w:szCs w:val="24"/>
          <w:lang w:val="ro-RO"/>
        </w:rPr>
        <w:t xml:space="preserve">          </w:t>
      </w:r>
    </w:p>
    <w:p w:rsidR="00495D3A" w:rsidRPr="006D0286" w:rsidRDefault="00495D3A" w:rsidP="00495D3A">
      <w:pPr>
        <w:numPr>
          <w:ilvl w:val="2"/>
          <w:numId w:val="1"/>
        </w:numPr>
        <w:spacing w:line="240" w:lineRule="auto"/>
        <w:ind w:left="0"/>
        <w:rPr>
          <w:rFonts w:ascii="Times New Roman" w:hAnsi="Times New Roman"/>
          <w:b/>
          <w:bCs/>
          <w:sz w:val="24"/>
          <w:szCs w:val="24"/>
          <w:lang w:val="ro-RO"/>
        </w:rPr>
      </w:pPr>
      <w:r w:rsidRPr="006D0286">
        <w:rPr>
          <w:rFonts w:ascii="Times New Roman" w:hAnsi="Times New Roman"/>
          <w:b/>
          <w:bCs/>
          <w:sz w:val="24"/>
          <w:szCs w:val="24"/>
          <w:lang w:val="ro-RO"/>
        </w:rPr>
        <w:t xml:space="preserve">               </w:t>
      </w:r>
      <w:r w:rsidRPr="006D0286">
        <w:rPr>
          <w:rFonts w:ascii="Times New Roman" w:eastAsia="Arial" w:hAnsi="Times New Roman"/>
          <w:b/>
          <w:bCs/>
          <w:sz w:val="24"/>
          <w:szCs w:val="24"/>
          <w:lang w:val="ro-RO"/>
        </w:rPr>
        <w:t>PREŞEDINTE DE ŞEDINŢĂ,</w:t>
      </w:r>
      <w:r w:rsidRPr="006D0286">
        <w:rPr>
          <w:rFonts w:ascii="Times New Roman" w:eastAsia="Arial" w:hAnsi="Times New Roman"/>
          <w:b/>
          <w:bCs/>
          <w:sz w:val="24"/>
          <w:szCs w:val="24"/>
          <w:lang w:val="ro-RO"/>
        </w:rPr>
        <w:tab/>
        <w:t xml:space="preserve">                                                                                                                        </w:t>
      </w:r>
      <w:r w:rsidRPr="006D0286">
        <w:rPr>
          <w:rFonts w:ascii="Times New Roman" w:eastAsia="Arial" w:hAnsi="Times New Roman"/>
          <w:b/>
          <w:bCs/>
          <w:sz w:val="24"/>
          <w:szCs w:val="24"/>
          <w:lang w:val="ro-RO"/>
        </w:rPr>
        <w:tab/>
        <w:t xml:space="preserve"> GUBA   JOZSEF-ROLLAND </w:t>
      </w:r>
      <w:r w:rsidRPr="006D0286">
        <w:rPr>
          <w:rFonts w:ascii="Times New Roman" w:hAnsi="Times New Roman"/>
          <w:b/>
          <w:bCs/>
          <w:sz w:val="24"/>
          <w:szCs w:val="24"/>
          <w:lang w:val="ro-RO"/>
        </w:rPr>
        <w:tab/>
      </w:r>
      <w:r w:rsidRPr="006D0286">
        <w:rPr>
          <w:rFonts w:ascii="Times New Roman" w:hAnsi="Times New Roman"/>
          <w:b/>
          <w:bCs/>
          <w:sz w:val="24"/>
          <w:szCs w:val="24"/>
          <w:lang w:val="ro-RO"/>
        </w:rPr>
        <w:tab/>
        <w:t xml:space="preserve">   </w:t>
      </w:r>
      <w:r w:rsidRPr="006D0286">
        <w:rPr>
          <w:rFonts w:ascii="Times New Roman" w:hAnsi="Times New Roman"/>
          <w:b/>
          <w:bCs/>
          <w:sz w:val="24"/>
          <w:szCs w:val="24"/>
          <w:lang w:val="ro-RO"/>
        </w:rPr>
        <w:tab/>
        <w:t xml:space="preserve">                     CONTRASEMNEAZĂ,</w:t>
      </w:r>
      <w:r w:rsidRPr="006D0286">
        <w:rPr>
          <w:rFonts w:ascii="Times New Roman" w:hAnsi="Times New Roman"/>
          <w:b/>
          <w:bCs/>
          <w:sz w:val="24"/>
          <w:szCs w:val="24"/>
          <w:lang w:val="ro-RO"/>
        </w:rPr>
        <w:tab/>
      </w:r>
      <w:r w:rsidRPr="006D0286">
        <w:rPr>
          <w:rFonts w:ascii="Times New Roman" w:hAnsi="Times New Roman"/>
          <w:b/>
          <w:bCs/>
          <w:sz w:val="24"/>
          <w:szCs w:val="24"/>
          <w:lang w:val="ro-RO"/>
        </w:rPr>
        <w:tab/>
      </w:r>
      <w:r w:rsidRPr="006D0286">
        <w:rPr>
          <w:rFonts w:ascii="Times New Roman" w:hAnsi="Times New Roman"/>
          <w:b/>
          <w:bCs/>
          <w:sz w:val="24"/>
          <w:szCs w:val="24"/>
          <w:lang w:val="ro-RO"/>
        </w:rPr>
        <w:tab/>
        <w:t xml:space="preserve">               </w:t>
      </w:r>
      <w:r w:rsidRPr="006D0286">
        <w:rPr>
          <w:rFonts w:ascii="Times New Roman" w:hAnsi="Times New Roman"/>
          <w:b/>
          <w:bCs/>
          <w:sz w:val="24"/>
          <w:szCs w:val="24"/>
          <w:lang w:val="ro-RO"/>
        </w:rPr>
        <w:tab/>
      </w:r>
      <w:r w:rsidRPr="006D0286">
        <w:rPr>
          <w:rFonts w:ascii="Times New Roman" w:hAnsi="Times New Roman"/>
          <w:b/>
          <w:bCs/>
          <w:sz w:val="24"/>
          <w:szCs w:val="24"/>
          <w:lang w:val="ro-RO"/>
        </w:rPr>
        <w:tab/>
      </w:r>
      <w:r w:rsidRPr="006D0286">
        <w:rPr>
          <w:rFonts w:ascii="Times New Roman" w:hAnsi="Times New Roman"/>
          <w:b/>
          <w:bCs/>
          <w:sz w:val="24"/>
          <w:szCs w:val="24"/>
          <w:lang w:val="ro-RO"/>
        </w:rPr>
        <w:tab/>
        <w:t xml:space="preserve">                 </w:t>
      </w:r>
      <w:r w:rsidRPr="006D0286">
        <w:rPr>
          <w:rFonts w:ascii="Times New Roman" w:hAnsi="Times New Roman"/>
          <w:b/>
          <w:bCs/>
          <w:sz w:val="24"/>
          <w:szCs w:val="24"/>
          <w:lang w:val="ro-RO"/>
        </w:rPr>
        <w:tab/>
        <w:t xml:space="preserve">              SECRETAR GENERAL UAT</w:t>
      </w:r>
      <w:r w:rsidRPr="006D0286">
        <w:rPr>
          <w:rFonts w:ascii="Times New Roman" w:hAnsi="Times New Roman"/>
          <w:b/>
          <w:bCs/>
          <w:sz w:val="24"/>
          <w:szCs w:val="24"/>
          <w:lang w:val="ro-RO"/>
        </w:rPr>
        <w:tab/>
      </w:r>
      <w:r w:rsidRPr="006D0286">
        <w:rPr>
          <w:rFonts w:ascii="Times New Roman" w:hAnsi="Times New Roman"/>
          <w:b/>
          <w:bCs/>
          <w:sz w:val="24"/>
          <w:szCs w:val="24"/>
          <w:lang w:val="ro-RO"/>
        </w:rPr>
        <w:tab/>
      </w:r>
      <w:r w:rsidRPr="006D0286">
        <w:rPr>
          <w:rFonts w:ascii="Times New Roman" w:hAnsi="Times New Roman"/>
          <w:b/>
          <w:bCs/>
          <w:sz w:val="24"/>
          <w:szCs w:val="24"/>
          <w:lang w:val="ro-RO"/>
        </w:rPr>
        <w:tab/>
      </w:r>
      <w:r w:rsidRPr="006D0286">
        <w:rPr>
          <w:rFonts w:ascii="Times New Roman" w:hAnsi="Times New Roman"/>
          <w:b/>
          <w:bCs/>
          <w:sz w:val="24"/>
          <w:szCs w:val="24"/>
          <w:lang w:val="ro-RO"/>
        </w:rPr>
        <w:tab/>
      </w:r>
      <w:r w:rsidRPr="006D0286">
        <w:rPr>
          <w:rFonts w:ascii="Times New Roman" w:hAnsi="Times New Roman"/>
          <w:b/>
          <w:bCs/>
          <w:sz w:val="24"/>
          <w:szCs w:val="24"/>
          <w:lang w:val="ro-RO"/>
        </w:rPr>
        <w:tab/>
        <w:t xml:space="preserve">                  </w:t>
      </w:r>
      <w:r w:rsidRPr="006D0286">
        <w:rPr>
          <w:rFonts w:ascii="Times New Roman" w:hAnsi="Times New Roman"/>
          <w:b/>
          <w:bCs/>
          <w:sz w:val="24"/>
          <w:szCs w:val="24"/>
          <w:lang w:val="ro-RO"/>
        </w:rPr>
        <w:tab/>
      </w:r>
      <w:r w:rsidRPr="006D0286">
        <w:rPr>
          <w:rFonts w:ascii="Times New Roman" w:hAnsi="Times New Roman"/>
          <w:b/>
          <w:bCs/>
          <w:sz w:val="24"/>
          <w:szCs w:val="24"/>
          <w:lang w:val="ro-RO"/>
        </w:rPr>
        <w:tab/>
        <w:t xml:space="preserve">                   DAMIAN   ADRIANA-GABRIELA </w:t>
      </w:r>
    </w:p>
    <w:p w:rsidR="00495D3A" w:rsidRPr="006D0286" w:rsidRDefault="00495D3A" w:rsidP="00495D3A">
      <w:pPr>
        <w:spacing w:line="240" w:lineRule="auto"/>
        <w:rPr>
          <w:rFonts w:ascii="Times New Roman" w:hAnsi="Times New Roman"/>
          <w:b/>
          <w:bCs/>
          <w:sz w:val="24"/>
          <w:szCs w:val="24"/>
          <w:lang w:val="ro-RO"/>
        </w:rPr>
      </w:pPr>
    </w:p>
    <w:p w:rsidR="00495D3A" w:rsidRPr="006D0286" w:rsidRDefault="00495D3A" w:rsidP="00495D3A">
      <w:pPr>
        <w:spacing w:line="240" w:lineRule="auto"/>
        <w:rPr>
          <w:rFonts w:ascii="Times New Roman" w:hAnsi="Times New Roman"/>
          <w:b/>
          <w:bCs/>
          <w:sz w:val="24"/>
          <w:szCs w:val="24"/>
          <w:lang w:val="ro-RO"/>
        </w:rPr>
      </w:pPr>
    </w:p>
    <w:p w:rsidR="00495D3A" w:rsidRPr="006D0286" w:rsidRDefault="00495D3A" w:rsidP="00495D3A">
      <w:pPr>
        <w:spacing w:before="57" w:after="257" w:line="240" w:lineRule="auto"/>
        <w:rPr>
          <w:rFonts w:ascii="Times New Roman" w:eastAsia="Arial" w:hAnsi="Times New Roman"/>
          <w:b/>
          <w:bCs/>
          <w:iCs/>
          <w:color w:val="000000"/>
          <w:sz w:val="24"/>
          <w:szCs w:val="24"/>
          <w:lang w:val="ro-RO" w:eastAsia="ro-RO"/>
        </w:rPr>
      </w:pPr>
    </w:p>
    <w:p w:rsidR="00495D3A" w:rsidRPr="006D0286" w:rsidRDefault="00495D3A" w:rsidP="00495D3A">
      <w:pPr>
        <w:spacing w:before="57" w:after="257" w:line="240" w:lineRule="auto"/>
        <w:rPr>
          <w:rFonts w:ascii="Times New Roman" w:eastAsia="Arial" w:hAnsi="Times New Roman"/>
          <w:b/>
          <w:bCs/>
          <w:iCs/>
          <w:color w:val="000000"/>
          <w:lang w:val="ro-RO" w:eastAsia="ro-RO"/>
        </w:rPr>
      </w:pPr>
    </w:p>
    <w:p w:rsidR="00495D3A" w:rsidRDefault="00495D3A" w:rsidP="006D0286">
      <w:pPr>
        <w:spacing w:before="57" w:after="257" w:line="240" w:lineRule="auto"/>
        <w:rPr>
          <w:rFonts w:ascii="Times New Roman" w:eastAsia="Arial" w:hAnsi="Times New Roman"/>
          <w:b/>
          <w:bCs/>
          <w:iCs/>
          <w:color w:val="000000"/>
          <w:lang w:val="ro-RO" w:eastAsia="ro-RO"/>
        </w:rPr>
      </w:pPr>
      <w:r w:rsidRPr="006D0286">
        <w:rPr>
          <w:rFonts w:ascii="Times New Roman" w:eastAsia="Arial" w:hAnsi="Times New Roman"/>
          <w:b/>
          <w:bCs/>
          <w:iCs/>
          <w:color w:val="000000"/>
          <w:lang w:val="ro-RO" w:eastAsia="ro-RO"/>
        </w:rPr>
        <w:t xml:space="preserve">Cvorum:13 voturi “pentru”,0 voturi ”împotrivă”,0“abtineri”,din totalul de 13 consilieri în funcție </w:t>
      </w:r>
    </w:p>
    <w:p w:rsidR="006D0286" w:rsidRDefault="006D0286" w:rsidP="006D0286">
      <w:pPr>
        <w:spacing w:before="57" w:after="257" w:line="240" w:lineRule="auto"/>
        <w:rPr>
          <w:rFonts w:ascii="Times New Roman" w:eastAsia="Arial" w:hAnsi="Times New Roman"/>
          <w:b/>
          <w:bCs/>
          <w:iCs/>
          <w:color w:val="000000"/>
          <w:lang w:val="ro-RO" w:eastAsia="ro-RO"/>
        </w:rPr>
      </w:pPr>
      <w:r w:rsidRPr="006D0286">
        <w:rPr>
          <w:rFonts w:ascii="Times New Roman" w:hAnsi="Times New Roman"/>
          <w:noProof/>
          <w:sz w:val="24"/>
          <w:szCs w:val="24"/>
          <w:lang w:val="ro-RO" w:eastAsia="ro-RO"/>
        </w:rPr>
        <w:lastRenderedPageBreak/>
        <w:drawing>
          <wp:anchor distT="0" distB="0" distL="114300" distR="114300" simplePos="0" relativeHeight="251681792" behindDoc="0" locked="0" layoutInCell="1" allowOverlap="1">
            <wp:simplePos x="0" y="0"/>
            <wp:positionH relativeFrom="margin">
              <wp:posOffset>5267960</wp:posOffset>
            </wp:positionH>
            <wp:positionV relativeFrom="margin">
              <wp:posOffset>228600</wp:posOffset>
            </wp:positionV>
            <wp:extent cx="1000125" cy="1272540"/>
            <wp:effectExtent l="0" t="0" r="9525" b="3810"/>
            <wp:wrapSquare wrapText="bothSides"/>
            <wp:docPr id="18" name="Imagine 18"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tema bun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95D3A" w:rsidRPr="006D0286" w:rsidRDefault="00495D3A" w:rsidP="00495D3A">
      <w:pPr>
        <w:widowControl w:val="0"/>
        <w:spacing w:after="0" w:line="240" w:lineRule="auto"/>
        <w:rPr>
          <w:rFonts w:ascii="Times New Roman" w:eastAsia="SimSun" w:hAnsi="Times New Roman"/>
          <w:bCs/>
          <w:color w:val="1C1C1C"/>
          <w:kern w:val="2"/>
          <w:sz w:val="24"/>
          <w:szCs w:val="24"/>
        </w:rPr>
      </w:pPr>
      <w:r w:rsidRPr="006D0286">
        <w:rPr>
          <w:rFonts w:ascii="Times New Roman" w:eastAsia="Arial" w:hAnsi="Times New Roman"/>
          <w:b/>
          <w:color w:val="00000A"/>
          <w:sz w:val="24"/>
          <w:szCs w:val="24"/>
          <w:lang w:eastAsia="ro-RO"/>
        </w:rPr>
        <w:t xml:space="preserve">  </w:t>
      </w:r>
      <w:r w:rsidRPr="006D0286">
        <w:rPr>
          <w:rFonts w:ascii="Times New Roman" w:hAnsi="Times New Roman"/>
          <w:noProof/>
          <w:sz w:val="24"/>
          <w:szCs w:val="24"/>
          <w:lang w:val="ro-RO" w:eastAsia="ro-RO"/>
        </w:rPr>
        <w:drawing>
          <wp:anchor distT="0" distB="0" distL="114935" distR="114935" simplePos="0" relativeHeight="251679744"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16" name="I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10">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6D0286">
        <w:rPr>
          <w:rFonts w:ascii="Times New Roman" w:eastAsia="Calibri" w:hAnsi="Times New Roman"/>
          <w:kern w:val="2"/>
          <w:sz w:val="24"/>
          <w:szCs w:val="24"/>
        </w:rPr>
        <w:t xml:space="preserve"> </w:t>
      </w:r>
      <w:r w:rsidRPr="006D0286">
        <w:rPr>
          <w:rFonts w:ascii="Times New Roman" w:eastAsia="SimSun" w:hAnsi="Times New Roman"/>
          <w:kern w:val="2"/>
          <w:sz w:val="24"/>
          <w:szCs w:val="24"/>
        </w:rPr>
        <w:t xml:space="preserve">                     </w:t>
      </w:r>
      <w:r w:rsidRPr="006D0286">
        <w:rPr>
          <w:rFonts w:ascii="Times New Roman" w:eastAsia="SimSun" w:hAnsi="Times New Roman"/>
          <w:kern w:val="2"/>
          <w:sz w:val="24"/>
          <w:szCs w:val="24"/>
        </w:rPr>
        <w:tab/>
      </w:r>
      <w:r w:rsidRPr="006D0286">
        <w:rPr>
          <w:rFonts w:ascii="Times New Roman" w:eastAsia="SimSun" w:hAnsi="Times New Roman"/>
          <w:kern w:val="2"/>
          <w:sz w:val="24"/>
          <w:szCs w:val="24"/>
        </w:rPr>
        <w:tab/>
      </w:r>
      <w:r w:rsidRPr="006D0286">
        <w:rPr>
          <w:rFonts w:ascii="Times New Roman" w:eastAsia="SimSun" w:hAnsi="Times New Roman"/>
          <w:b/>
          <w:kern w:val="2"/>
          <w:sz w:val="24"/>
          <w:szCs w:val="24"/>
        </w:rPr>
        <w:t xml:space="preserve">                    ROMÂNIA                                                                                                                </w:t>
      </w:r>
      <w:r w:rsidRPr="006D0286">
        <w:rPr>
          <w:rFonts w:ascii="Times New Roman" w:eastAsia="SimSun" w:hAnsi="Times New Roman"/>
          <w:b/>
          <w:kern w:val="2"/>
          <w:sz w:val="24"/>
          <w:szCs w:val="24"/>
        </w:rPr>
        <w:tab/>
      </w:r>
      <w:r w:rsidRPr="006D0286">
        <w:rPr>
          <w:rFonts w:ascii="Times New Roman" w:eastAsia="SimSun" w:hAnsi="Times New Roman"/>
          <w:b/>
          <w:kern w:val="2"/>
          <w:sz w:val="24"/>
          <w:szCs w:val="24"/>
        </w:rPr>
        <w:tab/>
      </w:r>
      <w:r w:rsidRPr="006D0286">
        <w:rPr>
          <w:rFonts w:ascii="Times New Roman" w:eastAsia="SimSun" w:hAnsi="Times New Roman"/>
          <w:b/>
          <w:kern w:val="2"/>
          <w:sz w:val="24"/>
          <w:szCs w:val="24"/>
        </w:rPr>
        <w:tab/>
        <w:t xml:space="preserve">               JUDEŢUL BIHOR                                             </w:t>
      </w:r>
      <w:r w:rsidRPr="006D0286">
        <w:rPr>
          <w:rFonts w:ascii="Times New Roman" w:eastAsia="SimSun" w:hAnsi="Times New Roman"/>
          <w:b/>
          <w:bCs/>
          <w:color w:val="1C1C1C"/>
          <w:kern w:val="2"/>
          <w:sz w:val="24"/>
          <w:szCs w:val="24"/>
          <w:lang w:eastAsia="ro-RO"/>
        </w:rPr>
        <w:t xml:space="preserve">                                                                                           </w:t>
      </w:r>
      <w:r w:rsidRPr="006D0286">
        <w:rPr>
          <w:rFonts w:ascii="Times New Roman" w:eastAsia="SimSun" w:hAnsi="Times New Roman"/>
          <w:b/>
          <w:bCs/>
          <w:color w:val="1C1C1C"/>
          <w:kern w:val="2"/>
          <w:sz w:val="24"/>
          <w:szCs w:val="24"/>
          <w:lang w:eastAsia="ro-RO"/>
        </w:rPr>
        <w:tab/>
        <w:t xml:space="preserve">          </w:t>
      </w:r>
      <w:r w:rsidRPr="006D0286">
        <w:rPr>
          <w:rFonts w:ascii="Times New Roman" w:eastAsia="SimSun" w:hAnsi="Times New Roman"/>
          <w:b/>
          <w:bCs/>
          <w:color w:val="1C1C1C"/>
          <w:kern w:val="2"/>
          <w:sz w:val="24"/>
          <w:szCs w:val="24"/>
          <w:lang w:val="ro-RO" w:eastAsia="ro-RO"/>
        </w:rPr>
        <w:t xml:space="preserve">CONSILIUL LOCAL AL COMUNEI SĂLARD                                        </w:t>
      </w:r>
      <w:r w:rsidRPr="006D0286">
        <w:rPr>
          <w:rFonts w:ascii="Times New Roman" w:eastAsia="Arial" w:hAnsi="Times New Roman"/>
          <w:b/>
          <w:bCs/>
          <w:color w:val="1C1C1C"/>
          <w:kern w:val="2"/>
          <w:sz w:val="24"/>
          <w:szCs w:val="24"/>
          <w:lang w:val="pt-BR"/>
        </w:rPr>
        <w:t xml:space="preserve">                        </w:t>
      </w:r>
      <w:r w:rsidRPr="006D0286">
        <w:rPr>
          <w:rFonts w:ascii="Times New Roman" w:eastAsia="Arial" w:hAnsi="Times New Roman"/>
          <w:b/>
          <w:bCs/>
          <w:color w:val="1C1C1C"/>
          <w:kern w:val="2"/>
          <w:sz w:val="24"/>
          <w:szCs w:val="24"/>
          <w:lang w:val="pt-BR"/>
        </w:rPr>
        <w:tab/>
      </w:r>
      <w:r w:rsidRPr="006D0286">
        <w:rPr>
          <w:rFonts w:ascii="Times New Roman" w:eastAsia="Arial" w:hAnsi="Times New Roman"/>
          <w:b/>
          <w:bCs/>
          <w:color w:val="1C1C1C"/>
          <w:kern w:val="2"/>
          <w:sz w:val="24"/>
          <w:szCs w:val="24"/>
          <w:lang w:val="pt-BR"/>
        </w:rPr>
        <w:tab/>
      </w:r>
      <w:r w:rsidRPr="006D0286">
        <w:rPr>
          <w:rFonts w:ascii="Times New Roman" w:eastAsia="Arial" w:hAnsi="Times New Roman"/>
          <w:bCs/>
          <w:color w:val="1C1C1C"/>
          <w:kern w:val="2"/>
          <w:sz w:val="24"/>
          <w:szCs w:val="24"/>
          <w:lang w:val="pt-BR"/>
        </w:rPr>
        <w:t xml:space="preserve">         </w:t>
      </w:r>
      <w:r w:rsidRPr="006D0286">
        <w:rPr>
          <w:rFonts w:ascii="Times New Roman" w:eastAsia="SimSun" w:hAnsi="Times New Roman"/>
          <w:bCs/>
          <w:color w:val="1C1C1C"/>
          <w:kern w:val="2"/>
          <w:sz w:val="24"/>
          <w:szCs w:val="24"/>
          <w:lang w:val="pt-BR"/>
        </w:rPr>
        <w:t>Sălard, Nr .724,C.P. 417450, Judeţul Bihor</w:t>
      </w:r>
      <w:r w:rsidRPr="006D0286">
        <w:rPr>
          <w:rFonts w:ascii="Times New Roman" w:eastAsia="Arial" w:hAnsi="Times New Roman"/>
          <w:bCs/>
          <w:color w:val="1C1C1C"/>
          <w:kern w:val="2"/>
          <w:sz w:val="24"/>
          <w:szCs w:val="24"/>
        </w:rPr>
        <w:t xml:space="preserve">                 </w:t>
      </w:r>
      <w:r w:rsidRPr="006D0286">
        <w:rPr>
          <w:rFonts w:ascii="Times New Roman" w:eastAsia="Arial" w:hAnsi="Times New Roman"/>
          <w:bCs/>
          <w:color w:val="1C1C1C"/>
          <w:kern w:val="2"/>
          <w:sz w:val="24"/>
          <w:szCs w:val="24"/>
        </w:rPr>
        <w:tab/>
      </w:r>
      <w:r w:rsidRPr="006D0286">
        <w:rPr>
          <w:rFonts w:ascii="Times New Roman" w:eastAsia="Arial" w:hAnsi="Times New Roman"/>
          <w:bCs/>
          <w:color w:val="1C1C1C"/>
          <w:kern w:val="2"/>
          <w:sz w:val="24"/>
          <w:szCs w:val="24"/>
        </w:rPr>
        <w:tab/>
        <w:t xml:space="preserve">     </w:t>
      </w:r>
      <w:r w:rsidRPr="006D0286">
        <w:rPr>
          <w:rFonts w:ascii="Times New Roman" w:eastAsia="Arial" w:hAnsi="Times New Roman"/>
          <w:bCs/>
          <w:color w:val="1C1C1C"/>
          <w:kern w:val="2"/>
          <w:sz w:val="24"/>
          <w:szCs w:val="24"/>
        </w:rPr>
        <w:tab/>
        <w:t xml:space="preserve">           </w:t>
      </w:r>
      <w:r w:rsidRPr="006D0286">
        <w:rPr>
          <w:rFonts w:ascii="Times New Roman" w:eastAsia="SimSun" w:hAnsi="Times New Roman"/>
          <w:bCs/>
          <w:color w:val="1C1C1C"/>
          <w:kern w:val="2"/>
          <w:sz w:val="24"/>
          <w:szCs w:val="24"/>
        </w:rPr>
        <w:t>C</w:t>
      </w:r>
      <w:r w:rsidRPr="006D0286">
        <w:rPr>
          <w:rFonts w:ascii="Times New Roman" w:eastAsia="SimSun" w:hAnsi="Times New Roman"/>
          <w:bCs/>
          <w:color w:val="1C1C1C"/>
          <w:kern w:val="2"/>
          <w:sz w:val="24"/>
          <w:szCs w:val="24"/>
          <w:lang w:val="ro-RO"/>
        </w:rPr>
        <w:t>ÎF:4641318,</w:t>
      </w:r>
      <w:r w:rsidRPr="006D0286">
        <w:rPr>
          <w:rFonts w:ascii="Times New Roman" w:eastAsia="SimSun" w:hAnsi="Times New Roman"/>
          <w:bCs/>
          <w:color w:val="1C1C1C"/>
          <w:kern w:val="2"/>
          <w:sz w:val="24"/>
          <w:szCs w:val="24"/>
        </w:rPr>
        <w:t xml:space="preserve"> Tel /Fax: 0259/441049                                                           </w:t>
      </w:r>
    </w:p>
    <w:p w:rsidR="00495D3A" w:rsidRPr="006D0286" w:rsidRDefault="00495D3A" w:rsidP="00495D3A">
      <w:pPr>
        <w:widowControl w:val="0"/>
        <w:spacing w:after="0" w:line="240" w:lineRule="auto"/>
        <w:rPr>
          <w:rFonts w:ascii="Times New Roman" w:eastAsia="SimSun" w:hAnsi="Times New Roman"/>
          <w:kern w:val="2"/>
          <w:sz w:val="24"/>
          <w:szCs w:val="24"/>
        </w:rPr>
      </w:pPr>
      <w:r w:rsidRPr="006D0286">
        <w:rPr>
          <w:rFonts w:ascii="Times New Roman" w:eastAsia="SimSun" w:hAnsi="Times New Roman"/>
          <w:bCs/>
          <w:color w:val="1C1C1C"/>
          <w:kern w:val="2"/>
          <w:sz w:val="24"/>
          <w:szCs w:val="24"/>
        </w:rPr>
        <w:t xml:space="preserve">                    e-mail: </w:t>
      </w:r>
      <w:hyperlink r:id="rId26" w:history="1">
        <w:r w:rsidRPr="006D0286">
          <w:rPr>
            <w:rFonts w:ascii="Times New Roman" w:eastAsia="SimSun" w:hAnsi="Times New Roman"/>
            <w:bCs/>
            <w:color w:val="1C1C1C"/>
            <w:kern w:val="2"/>
            <w:sz w:val="24"/>
            <w:szCs w:val="24"/>
            <w:u w:val="single"/>
          </w:rPr>
          <w:t>primariasalard@yahoo.com</w:t>
        </w:r>
      </w:hyperlink>
      <w:r w:rsidRPr="006D0286">
        <w:rPr>
          <w:rFonts w:ascii="Times New Roman" w:eastAsia="SimSun" w:hAnsi="Times New Roman"/>
          <w:bCs/>
          <w:color w:val="1C1C1C"/>
          <w:kern w:val="2"/>
          <w:sz w:val="24"/>
          <w:szCs w:val="24"/>
        </w:rPr>
        <w:t xml:space="preserve"> ,</w:t>
      </w:r>
      <w:hyperlink r:id="rId27" w:history="1">
        <w:r w:rsidRPr="006D0286">
          <w:rPr>
            <w:rFonts w:ascii="Times New Roman" w:eastAsia="SimSun" w:hAnsi="Times New Roman"/>
            <w:bCs/>
            <w:color w:val="1C1C1C"/>
            <w:kern w:val="2"/>
            <w:sz w:val="24"/>
            <w:szCs w:val="24"/>
            <w:u w:val="single"/>
          </w:rPr>
          <w:t>comunasalardbh@gmail.com</w:t>
        </w:r>
      </w:hyperlink>
      <w:r w:rsidRPr="006D0286">
        <w:rPr>
          <w:rFonts w:ascii="Times New Roman" w:eastAsia="Arial" w:hAnsi="Times New Roman"/>
          <w:bCs/>
          <w:color w:val="1C1C1C"/>
          <w:kern w:val="2"/>
          <w:sz w:val="24"/>
          <w:szCs w:val="24"/>
          <w:lang w:val="ro-RO" w:eastAsia="ro-RO"/>
        </w:rPr>
        <w:t xml:space="preserve">                                                                                                                   </w:t>
      </w:r>
      <w:r w:rsidRPr="006D0286">
        <w:rPr>
          <w:rFonts w:ascii="Times New Roman" w:eastAsia="Arial" w:hAnsi="Times New Roman"/>
          <w:bCs/>
          <w:color w:val="1C1C1C"/>
          <w:kern w:val="2"/>
          <w:sz w:val="24"/>
          <w:szCs w:val="24"/>
          <w:lang w:val="ro-RO" w:eastAsia="ro-RO"/>
        </w:rPr>
        <w:tab/>
      </w:r>
      <w:r w:rsidRPr="006D0286">
        <w:rPr>
          <w:rFonts w:ascii="Times New Roman" w:eastAsia="Arial" w:hAnsi="Times New Roman"/>
          <w:bCs/>
          <w:color w:val="1C1C1C"/>
          <w:kern w:val="2"/>
          <w:sz w:val="24"/>
          <w:szCs w:val="24"/>
          <w:lang w:val="ro-RO" w:eastAsia="ro-RO"/>
        </w:rPr>
        <w:tab/>
      </w:r>
      <w:r w:rsidRPr="006D0286">
        <w:rPr>
          <w:rFonts w:ascii="Times New Roman" w:eastAsia="Arial" w:hAnsi="Times New Roman"/>
          <w:bCs/>
          <w:color w:val="1C1C1C"/>
          <w:kern w:val="2"/>
          <w:sz w:val="24"/>
          <w:szCs w:val="24"/>
          <w:lang w:val="ro-RO" w:eastAsia="ro-RO"/>
        </w:rPr>
        <w:tab/>
      </w:r>
      <w:r w:rsidRPr="006D0286">
        <w:rPr>
          <w:rFonts w:ascii="Times New Roman" w:eastAsia="Arial" w:hAnsi="Times New Roman"/>
          <w:bCs/>
          <w:color w:val="1C1C1C"/>
          <w:kern w:val="2"/>
          <w:sz w:val="24"/>
          <w:szCs w:val="24"/>
          <w:lang w:val="ro-RO" w:eastAsia="ro-RO"/>
        </w:rPr>
        <w:tab/>
        <w:t xml:space="preserve">                     </w:t>
      </w:r>
      <w:r w:rsidRPr="006D0286">
        <w:rPr>
          <w:rFonts w:ascii="Times New Roman" w:eastAsia="SimSun" w:hAnsi="Times New Roman"/>
          <w:bCs/>
          <w:color w:val="1C1C1C"/>
          <w:kern w:val="2"/>
          <w:sz w:val="24"/>
          <w:szCs w:val="24"/>
          <w:lang w:val="ro-RO" w:eastAsia="ro-RO"/>
        </w:rPr>
        <w:t xml:space="preserve">web.site: </w:t>
      </w:r>
      <w:hyperlink r:id="rId28" w:history="1">
        <w:r w:rsidRPr="006D0286">
          <w:rPr>
            <w:rFonts w:ascii="Times New Roman" w:eastAsia="SimSun" w:hAnsi="Times New Roman"/>
            <w:bCs/>
            <w:color w:val="1C1C1C"/>
            <w:kern w:val="2"/>
            <w:sz w:val="24"/>
            <w:szCs w:val="24"/>
            <w:u w:val="single"/>
            <w:lang w:val="ro-RO" w:eastAsia="ro-RO"/>
          </w:rPr>
          <w:t>www.salard.ro</w:t>
        </w:r>
      </w:hyperlink>
      <w:r w:rsidRPr="006D0286">
        <w:rPr>
          <w:rFonts w:ascii="Times New Roman" w:eastAsia="SimSun" w:hAnsi="Times New Roman"/>
          <w:b/>
          <w:bCs/>
          <w:color w:val="1C1C1C"/>
          <w:kern w:val="2"/>
          <w:sz w:val="24"/>
          <w:szCs w:val="24"/>
          <w:lang w:val="ro-RO" w:eastAsia="ro-RO"/>
        </w:rPr>
        <w:t xml:space="preserve"> </w:t>
      </w:r>
      <w:r w:rsidRPr="006D0286">
        <w:rPr>
          <w:rFonts w:ascii="Times New Roman" w:eastAsia="SimSun" w:hAnsi="Times New Roman"/>
          <w:kern w:val="2"/>
          <w:sz w:val="24"/>
          <w:szCs w:val="24"/>
        </w:rPr>
        <w:t>___________________________________________________________________________</w:t>
      </w:r>
    </w:p>
    <w:p w:rsidR="00495D3A" w:rsidRPr="006D0286" w:rsidRDefault="00495D3A" w:rsidP="00495D3A">
      <w:pPr>
        <w:tabs>
          <w:tab w:val="left" w:pos="570"/>
        </w:tabs>
        <w:spacing w:line="240" w:lineRule="auto"/>
        <w:rPr>
          <w:rFonts w:ascii="Times New Roman" w:hAnsi="Times New Roman"/>
          <w:sz w:val="24"/>
          <w:szCs w:val="24"/>
        </w:rPr>
      </w:pPr>
      <w:r w:rsidRPr="006D0286">
        <w:rPr>
          <w:rFonts w:ascii="Times New Roman" w:eastAsia="Arial" w:hAnsi="Times New Roman"/>
          <w:b/>
          <w:color w:val="00000A"/>
          <w:sz w:val="24"/>
          <w:szCs w:val="24"/>
          <w:lang w:eastAsia="ro-RO"/>
        </w:rPr>
        <w:t xml:space="preserve"> </w:t>
      </w:r>
      <w:r w:rsidRPr="006D0286">
        <w:rPr>
          <w:rFonts w:ascii="Times New Roman" w:eastAsia="Arial" w:hAnsi="Times New Roman"/>
          <w:b/>
          <w:color w:val="00000A"/>
          <w:sz w:val="24"/>
          <w:szCs w:val="24"/>
          <w:lang w:eastAsia="ro-RO"/>
        </w:rPr>
        <w:tab/>
      </w:r>
      <w:r w:rsidRPr="006D0286">
        <w:rPr>
          <w:rFonts w:ascii="Times New Roman" w:eastAsia="Arial" w:hAnsi="Times New Roman"/>
          <w:b/>
          <w:color w:val="00000A"/>
          <w:sz w:val="24"/>
          <w:szCs w:val="24"/>
          <w:lang w:eastAsia="ro-RO"/>
        </w:rPr>
        <w:tab/>
      </w:r>
      <w:r w:rsidRPr="006D0286">
        <w:rPr>
          <w:rFonts w:ascii="Times New Roman" w:eastAsia="Arial" w:hAnsi="Times New Roman"/>
          <w:b/>
          <w:color w:val="00000A"/>
          <w:sz w:val="24"/>
          <w:szCs w:val="24"/>
          <w:lang w:eastAsia="ro-RO"/>
        </w:rPr>
        <w:tab/>
      </w:r>
      <w:r w:rsidRPr="006D0286">
        <w:rPr>
          <w:rFonts w:ascii="Times New Roman" w:eastAsia="Arial" w:hAnsi="Times New Roman"/>
          <w:b/>
          <w:color w:val="00000A"/>
          <w:sz w:val="24"/>
          <w:szCs w:val="24"/>
          <w:lang w:eastAsia="ro-RO"/>
        </w:rPr>
        <w:tab/>
        <w:t xml:space="preserve">            </w:t>
      </w:r>
    </w:p>
    <w:p w:rsidR="00495D3A" w:rsidRPr="006D0286" w:rsidRDefault="00495D3A" w:rsidP="00495D3A">
      <w:pPr>
        <w:jc w:val="center"/>
        <w:rPr>
          <w:rFonts w:ascii="Times New Roman" w:hAnsi="Times New Roman"/>
          <w:sz w:val="24"/>
          <w:szCs w:val="24"/>
        </w:rPr>
      </w:pPr>
      <w:r w:rsidRPr="006D0286">
        <w:rPr>
          <w:rFonts w:ascii="Times New Roman" w:eastAsia="Arial" w:hAnsi="Times New Roman"/>
          <w:b/>
          <w:color w:val="00000A"/>
          <w:sz w:val="28"/>
          <w:szCs w:val="28"/>
          <w:u w:val="single"/>
          <w:lang w:eastAsia="ro-RO"/>
        </w:rPr>
        <w:t>H O T Ă R Â R E A  Nr. 9</w:t>
      </w:r>
      <w:r w:rsidRPr="006D0286">
        <w:rPr>
          <w:rFonts w:ascii="Times New Roman" w:eastAsia="Arial" w:hAnsi="Times New Roman"/>
          <w:b/>
          <w:color w:val="00000A"/>
          <w:sz w:val="28"/>
          <w:szCs w:val="28"/>
          <w:lang w:eastAsia="ro-RO"/>
        </w:rPr>
        <w:t xml:space="preserve">                                                                                                            </w:t>
      </w:r>
      <w:r w:rsidRPr="006D0286">
        <w:rPr>
          <w:rFonts w:ascii="Times New Roman" w:eastAsia="Arial" w:hAnsi="Times New Roman"/>
          <w:b/>
          <w:color w:val="00000A"/>
          <w:sz w:val="28"/>
          <w:szCs w:val="28"/>
          <w:lang w:val="ro-RO" w:eastAsia="ro-RO"/>
        </w:rPr>
        <w:t xml:space="preserve">                                                                    </w:t>
      </w:r>
      <w:r w:rsidRPr="006D0286">
        <w:rPr>
          <w:rFonts w:ascii="Times New Roman" w:eastAsia="Arial" w:hAnsi="Times New Roman"/>
          <w:b/>
          <w:color w:val="00000A"/>
          <w:sz w:val="28"/>
          <w:szCs w:val="28"/>
          <w:lang w:val="ro-RO" w:eastAsia="ro-RO"/>
        </w:rPr>
        <w:tab/>
      </w:r>
      <w:r w:rsidRPr="006D0286">
        <w:rPr>
          <w:rFonts w:ascii="Times New Roman" w:eastAsia="Arial" w:hAnsi="Times New Roman"/>
          <w:b/>
          <w:color w:val="00000A"/>
          <w:sz w:val="28"/>
          <w:szCs w:val="28"/>
          <w:lang w:val="ro-RO" w:eastAsia="ro-RO"/>
        </w:rPr>
        <w:tab/>
        <w:t xml:space="preserve">    din 12.02.2024</w:t>
      </w:r>
      <w:r w:rsidRPr="006D0286">
        <w:rPr>
          <w:rFonts w:ascii="Times New Roman" w:eastAsia="Arial" w:hAnsi="Times New Roman"/>
          <w:b/>
          <w:color w:val="00000A"/>
          <w:sz w:val="28"/>
          <w:szCs w:val="28"/>
          <w:lang w:eastAsia="ro-RO"/>
        </w:rPr>
        <w:tab/>
      </w:r>
      <w:r w:rsidRPr="006D0286">
        <w:rPr>
          <w:rFonts w:ascii="Times New Roman" w:eastAsia="Arial" w:hAnsi="Times New Roman"/>
          <w:b/>
          <w:color w:val="00000A"/>
          <w:sz w:val="24"/>
          <w:szCs w:val="24"/>
          <w:lang w:eastAsia="ro-RO"/>
        </w:rPr>
        <w:t xml:space="preserve">     </w:t>
      </w:r>
      <w:r w:rsidRPr="006D0286">
        <w:rPr>
          <w:rFonts w:ascii="Times New Roman" w:eastAsia="Arial" w:hAnsi="Times New Roman"/>
          <w:b/>
          <w:color w:val="00000A"/>
          <w:sz w:val="24"/>
          <w:szCs w:val="24"/>
          <w:lang w:eastAsia="ro-RO"/>
        </w:rPr>
        <w:tab/>
      </w:r>
      <w:r w:rsidRPr="006D0286">
        <w:rPr>
          <w:rFonts w:ascii="Times New Roman" w:eastAsia="Arial" w:hAnsi="Times New Roman"/>
          <w:b/>
          <w:color w:val="00000A"/>
          <w:sz w:val="24"/>
          <w:szCs w:val="24"/>
          <w:lang w:eastAsia="ro-RO"/>
        </w:rPr>
        <w:tab/>
      </w:r>
      <w:r w:rsidRPr="006D0286">
        <w:rPr>
          <w:rFonts w:ascii="Times New Roman" w:eastAsia="Arial" w:hAnsi="Times New Roman"/>
          <w:b/>
          <w:color w:val="00000A"/>
          <w:sz w:val="24"/>
          <w:szCs w:val="24"/>
          <w:lang w:val="ro-RO" w:eastAsia="ro-RO"/>
        </w:rPr>
        <w:t xml:space="preserve">                                                                                                       </w:t>
      </w:r>
      <w:r w:rsidRPr="006D0286">
        <w:rPr>
          <w:rFonts w:ascii="Times New Roman" w:hAnsi="Times New Roman"/>
          <w:b/>
          <w:sz w:val="24"/>
          <w:szCs w:val="24"/>
          <w:lang w:eastAsia="ro-RO"/>
        </w:rPr>
        <w:t xml:space="preserve"> </w:t>
      </w:r>
      <w:r w:rsidRPr="006D0286">
        <w:rPr>
          <w:rFonts w:ascii="Times New Roman" w:hAnsi="Times New Roman"/>
          <w:sz w:val="24"/>
          <w:szCs w:val="24"/>
          <w:lang w:val="ro-RO" w:eastAsia="ro-RO"/>
        </w:rPr>
        <w:t xml:space="preserve">   </w:t>
      </w:r>
      <w:r w:rsidRPr="006D0286">
        <w:rPr>
          <w:rFonts w:ascii="Times New Roman" w:hAnsi="Times New Roman"/>
          <w:b/>
          <w:sz w:val="24"/>
          <w:szCs w:val="24"/>
          <w:lang w:eastAsia="ro-RO"/>
        </w:rPr>
        <w:t xml:space="preserve">                                                    </w:t>
      </w:r>
      <w:r w:rsidRPr="006D0286">
        <w:rPr>
          <w:rFonts w:ascii="Times New Roman" w:hAnsi="Times New Roman"/>
          <w:sz w:val="24"/>
          <w:szCs w:val="24"/>
          <w:lang w:val="ro-RO" w:eastAsia="ro-RO"/>
        </w:rPr>
        <w:t xml:space="preserve"> </w:t>
      </w:r>
      <w:r w:rsidRPr="006D0286">
        <w:rPr>
          <w:rFonts w:ascii="Times New Roman" w:hAnsi="Times New Roman"/>
          <w:sz w:val="24"/>
          <w:szCs w:val="24"/>
          <w:lang w:val="ro-RO" w:eastAsia="ro-RO"/>
        </w:rPr>
        <w:tab/>
        <w:t xml:space="preserve">        privind</w:t>
      </w:r>
      <w:r w:rsidRPr="006D0286">
        <w:rPr>
          <w:rFonts w:ascii="Times New Roman" w:hAnsi="Times New Roman"/>
          <w:sz w:val="24"/>
          <w:szCs w:val="24"/>
          <w:lang w:eastAsia="ro-RO"/>
        </w:rPr>
        <w:t xml:space="preserve"> </w:t>
      </w:r>
      <w:r w:rsidRPr="006D0286">
        <w:rPr>
          <w:rFonts w:ascii="Times New Roman" w:hAnsi="Times New Roman"/>
          <w:sz w:val="24"/>
          <w:szCs w:val="24"/>
          <w:lang w:val="ro-RO" w:eastAsia="ro-RO"/>
        </w:rPr>
        <w:t>aprobarea procesului - verbal al  şedinţei extraordinare de îndată   a  Consiliului local   al comunei SĂLARD  din data de  6 februarie   2024</w:t>
      </w:r>
    </w:p>
    <w:p w:rsidR="00495D3A" w:rsidRPr="006D0286" w:rsidRDefault="00495D3A" w:rsidP="00495D3A">
      <w:pPr>
        <w:tabs>
          <w:tab w:val="left" w:pos="570"/>
        </w:tabs>
        <w:spacing w:before="240" w:after="60"/>
        <w:rPr>
          <w:rFonts w:ascii="Times New Roman" w:eastAsia="Arial" w:hAnsi="Times New Roman"/>
          <w:sz w:val="24"/>
          <w:szCs w:val="24"/>
          <w:lang w:val="ro-RO"/>
        </w:rPr>
      </w:pPr>
      <w:r w:rsidRPr="006D0286">
        <w:rPr>
          <w:rFonts w:ascii="Times New Roman" w:hAnsi="Times New Roman"/>
          <w:color w:val="000000"/>
          <w:sz w:val="24"/>
          <w:szCs w:val="24"/>
          <w:lang w:val="ro-RO" w:eastAsia="ro-RO"/>
        </w:rPr>
        <w:t xml:space="preserve">   </w:t>
      </w:r>
      <w:r w:rsidRPr="006D0286">
        <w:rPr>
          <w:rFonts w:ascii="Times New Roman" w:hAnsi="Times New Roman"/>
          <w:color w:val="000000"/>
          <w:sz w:val="24"/>
          <w:szCs w:val="24"/>
          <w:lang w:val="ro-RO" w:eastAsia="ro-RO"/>
        </w:rPr>
        <w:tab/>
        <w:t xml:space="preserve"> Având  în  vedere  Dispoziția  primarului nr. 16/ 06.02.2024  privind  convocarea  ședintei  ordinare  a  Consiliului  Local  al  Comunei  Sălard  pentru  data de 06.02.2024,                                             </w:t>
      </w:r>
      <w:r w:rsidRPr="006D0286">
        <w:rPr>
          <w:rFonts w:ascii="Times New Roman" w:hAnsi="Times New Roman"/>
          <w:color w:val="000000"/>
          <w:sz w:val="24"/>
          <w:szCs w:val="24"/>
          <w:lang w:val="ro-RO" w:eastAsia="ro-RO"/>
        </w:rPr>
        <w:tab/>
        <w:t xml:space="preserve">Luând în considerare   prevederile  art. 138,alin.15 din  OUG  Nr.57/2019 privind Codul administrativ,                                                                                                                                                     </w:t>
      </w:r>
      <w:r w:rsidRPr="006D0286">
        <w:rPr>
          <w:rFonts w:ascii="Times New Roman" w:hAnsi="Times New Roman"/>
          <w:bCs/>
          <w:color w:val="000000"/>
          <w:sz w:val="24"/>
          <w:szCs w:val="24"/>
          <w:lang w:val="ro-RO" w:eastAsia="ro-RO"/>
        </w:rPr>
        <w:t xml:space="preserve">         </w:t>
      </w:r>
      <w:r w:rsidRPr="006D0286">
        <w:rPr>
          <w:rFonts w:ascii="Times New Roman" w:hAnsi="Times New Roman"/>
          <w:color w:val="000000"/>
          <w:sz w:val="24"/>
          <w:szCs w:val="24"/>
        </w:rPr>
        <w:t xml:space="preserve">                                                                                                            </w:t>
      </w:r>
      <w:r w:rsidRPr="006D0286">
        <w:rPr>
          <w:rFonts w:ascii="Times New Roman" w:eastAsia="Arial" w:hAnsi="Times New Roman"/>
          <w:color w:val="000000"/>
          <w:sz w:val="24"/>
          <w:szCs w:val="24"/>
        </w:rPr>
        <w:t xml:space="preserve">     </w:t>
      </w:r>
      <w:r w:rsidRPr="006D0286">
        <w:rPr>
          <w:rFonts w:ascii="Times New Roman" w:hAnsi="Times New Roman"/>
          <w:color w:val="000000"/>
          <w:sz w:val="24"/>
          <w:szCs w:val="24"/>
        </w:rPr>
        <w:t xml:space="preserve">                                                                                                                                                   </w:t>
      </w:r>
      <w:r w:rsidRPr="006D0286">
        <w:rPr>
          <w:rFonts w:ascii="Times New Roman" w:hAnsi="Times New Roman"/>
          <w:bCs/>
          <w:color w:val="000000"/>
          <w:sz w:val="24"/>
          <w:szCs w:val="24"/>
          <w:lang w:val="ro-RO"/>
        </w:rPr>
        <w:t xml:space="preserve">         </w:t>
      </w:r>
      <w:r w:rsidRPr="006D0286">
        <w:rPr>
          <w:rFonts w:ascii="Times New Roman" w:hAnsi="Times New Roman"/>
          <w:bCs/>
          <w:color w:val="000000"/>
          <w:sz w:val="24"/>
          <w:szCs w:val="24"/>
          <w:lang w:val="ro-RO"/>
        </w:rPr>
        <w:tab/>
        <w:t>În    temeiul  art.196, alin(1) , lit a)  din OUG  Nr.57/2019 privind Codul administrativ,cu modificările și completările ulterioare ,</w:t>
      </w:r>
      <w:r w:rsidRPr="006D0286">
        <w:rPr>
          <w:rFonts w:ascii="Times New Roman" w:eastAsia="Arial" w:hAnsi="Times New Roman"/>
          <w:sz w:val="24"/>
          <w:szCs w:val="24"/>
          <w:lang w:val="ro-RO"/>
        </w:rPr>
        <w:t xml:space="preserve"> </w:t>
      </w:r>
    </w:p>
    <w:p w:rsidR="00495D3A" w:rsidRPr="006D0286" w:rsidRDefault="00495D3A" w:rsidP="00495D3A">
      <w:pPr>
        <w:spacing w:line="360" w:lineRule="auto"/>
        <w:ind w:right="631"/>
        <w:jc w:val="center"/>
        <w:rPr>
          <w:rFonts w:ascii="Times New Roman" w:hAnsi="Times New Roman"/>
          <w:sz w:val="24"/>
          <w:szCs w:val="24"/>
        </w:rPr>
      </w:pPr>
      <w:r w:rsidRPr="006D0286">
        <w:rPr>
          <w:rFonts w:ascii="Times New Roman" w:hAnsi="Times New Roman"/>
          <w:b/>
          <w:bCs/>
          <w:iCs/>
          <w:sz w:val="24"/>
          <w:szCs w:val="24"/>
          <w:lang w:val="ro-RO"/>
        </w:rPr>
        <w:t xml:space="preserve">         </w:t>
      </w:r>
      <w:r w:rsidRPr="006D0286">
        <w:rPr>
          <w:rFonts w:ascii="Times New Roman" w:eastAsia="Arial" w:hAnsi="Times New Roman"/>
          <w:b/>
          <w:bCs/>
          <w:iCs/>
          <w:sz w:val="24"/>
          <w:szCs w:val="24"/>
          <w:lang w:val="ro-RO"/>
        </w:rPr>
        <w:tab/>
      </w:r>
      <w:r w:rsidRPr="006D0286">
        <w:rPr>
          <w:rFonts w:ascii="Times New Roman" w:eastAsia="Arial" w:hAnsi="Times New Roman"/>
          <w:b/>
          <w:bCs/>
          <w:iCs/>
          <w:color w:val="00000A"/>
          <w:sz w:val="24"/>
          <w:szCs w:val="24"/>
          <w:lang w:val="ro-RO"/>
        </w:rPr>
        <w:t xml:space="preserve">  </w:t>
      </w:r>
      <w:r w:rsidRPr="006D0286">
        <w:rPr>
          <w:rFonts w:ascii="Times New Roman" w:eastAsia="Arial" w:hAnsi="Times New Roman"/>
          <w:b/>
          <w:bCs/>
          <w:iCs/>
          <w:color w:val="000000"/>
          <w:sz w:val="24"/>
          <w:szCs w:val="24"/>
          <w:highlight w:val="white"/>
          <w:lang w:val="ro-RO" w:eastAsia="zh-CN" w:bidi="ar"/>
        </w:rPr>
        <w:t xml:space="preserve"> CONSILIUL LOCAL AL COMUNEI SĂLARD                                                             </w:t>
      </w:r>
      <w:r w:rsidRPr="006D0286">
        <w:rPr>
          <w:rFonts w:ascii="Times New Roman" w:eastAsia="Arial" w:hAnsi="Times New Roman"/>
          <w:b/>
          <w:bCs/>
          <w:iCs/>
          <w:color w:val="000000"/>
          <w:sz w:val="24"/>
          <w:szCs w:val="24"/>
          <w:highlight w:val="white"/>
          <w:lang w:val="ro-RO" w:eastAsia="zh-CN" w:bidi="ar"/>
        </w:rPr>
        <w:tab/>
        <w:t xml:space="preserve">HOTĂRĂȘTE:    </w:t>
      </w:r>
    </w:p>
    <w:p w:rsidR="00495D3A" w:rsidRPr="006D0286" w:rsidRDefault="00495D3A" w:rsidP="00495D3A">
      <w:pPr>
        <w:ind w:firstLine="709"/>
        <w:rPr>
          <w:rStyle w:val="Robust"/>
          <w:rFonts w:ascii="Times New Roman" w:eastAsia="Arial" w:hAnsi="Times New Roman"/>
          <w:b w:val="0"/>
          <w:sz w:val="24"/>
          <w:szCs w:val="24"/>
        </w:rPr>
      </w:pPr>
      <w:r w:rsidRPr="006D0286">
        <w:rPr>
          <w:rStyle w:val="Robust"/>
          <w:rFonts w:ascii="Times New Roman" w:eastAsia="Arial" w:hAnsi="Times New Roman"/>
          <w:b w:val="0"/>
          <w:sz w:val="24"/>
          <w:szCs w:val="24"/>
        </w:rPr>
        <w:t xml:space="preserve">    </w:t>
      </w:r>
      <w:r w:rsidRPr="006D0286">
        <w:rPr>
          <w:rStyle w:val="Robust"/>
          <w:rFonts w:ascii="Times New Roman" w:eastAsia="Arial" w:hAnsi="Times New Roman"/>
          <w:sz w:val="24"/>
          <w:szCs w:val="24"/>
        </w:rPr>
        <w:t>Art.1.</w:t>
      </w:r>
      <w:r w:rsidRPr="006D0286">
        <w:rPr>
          <w:rStyle w:val="Robust"/>
          <w:rFonts w:ascii="Times New Roman" w:eastAsia="Arial" w:hAnsi="Times New Roman"/>
          <w:b w:val="0"/>
          <w:sz w:val="24"/>
          <w:szCs w:val="24"/>
        </w:rPr>
        <w:t xml:space="preserve"> Se aprobă  procesul - verbal al  şedinţei  extraordinare  de îndată a  Consiliului local al comunei SĂLARD  din data de 6 februarie 2024 , prezentat în anexă .                                               </w:t>
      </w:r>
    </w:p>
    <w:p w:rsidR="00495D3A" w:rsidRPr="006D0286" w:rsidRDefault="00495D3A" w:rsidP="00495D3A">
      <w:pPr>
        <w:rPr>
          <w:rStyle w:val="Robust"/>
          <w:rFonts w:ascii="Times New Roman" w:eastAsia="Liberation Serif" w:hAnsi="Times New Roman"/>
          <w:b w:val="0"/>
          <w:sz w:val="24"/>
          <w:szCs w:val="24"/>
        </w:rPr>
      </w:pPr>
      <w:r w:rsidRPr="006D0286">
        <w:rPr>
          <w:rStyle w:val="Robust"/>
          <w:rFonts w:ascii="Times New Roman" w:eastAsia="Arial" w:hAnsi="Times New Roman"/>
          <w:sz w:val="24"/>
          <w:szCs w:val="24"/>
        </w:rPr>
        <w:t xml:space="preserve">                Art.2.</w:t>
      </w:r>
      <w:r w:rsidRPr="006D0286">
        <w:rPr>
          <w:rStyle w:val="Robust"/>
          <w:rFonts w:ascii="Times New Roman" w:eastAsia="Arial" w:hAnsi="Times New Roman"/>
          <w:b w:val="0"/>
          <w:sz w:val="24"/>
          <w:szCs w:val="24"/>
        </w:rPr>
        <w:t xml:space="preserve">Procesul -verbal al sedinței extraordinare  de îndată  din data de 6 februarie 2024 a fost aprobat în  forma propusă .        </w:t>
      </w:r>
      <w:r w:rsidRPr="006D0286">
        <w:rPr>
          <w:rStyle w:val="Robust"/>
          <w:rFonts w:ascii="Times New Roman" w:eastAsia="Arial" w:hAnsi="Times New Roman"/>
          <w:b w:val="0"/>
          <w:sz w:val="24"/>
          <w:szCs w:val="24"/>
        </w:rPr>
        <w:tab/>
        <w:t xml:space="preserve">                                                                                                                                                </w:t>
      </w:r>
      <w:r w:rsidRPr="006D0286">
        <w:rPr>
          <w:rStyle w:val="Robust"/>
          <w:rFonts w:ascii="Times New Roman" w:eastAsia="Arial" w:hAnsi="Times New Roman"/>
          <w:b w:val="0"/>
          <w:sz w:val="24"/>
          <w:szCs w:val="24"/>
        </w:rPr>
        <w:tab/>
      </w:r>
      <w:r w:rsidRPr="006D0286">
        <w:rPr>
          <w:rStyle w:val="Robust"/>
          <w:rFonts w:ascii="Times New Roman" w:eastAsia="Arial" w:hAnsi="Times New Roman"/>
          <w:sz w:val="24"/>
          <w:szCs w:val="24"/>
        </w:rPr>
        <w:t xml:space="preserve">     Art.3</w:t>
      </w:r>
      <w:r w:rsidRPr="006D0286">
        <w:rPr>
          <w:rStyle w:val="Robust"/>
          <w:rFonts w:ascii="Times New Roman" w:eastAsia="Arial" w:hAnsi="Times New Roman"/>
          <w:b w:val="0"/>
          <w:sz w:val="24"/>
          <w:szCs w:val="24"/>
        </w:rPr>
        <w:t>.Prezenta hotărâre se comunică prin grija secretarului general cu:                                                           - Instituţia Prefectului - Judeţul Bihor                                                                                                                     -</w:t>
      </w:r>
      <w:r w:rsidRPr="006D0286">
        <w:rPr>
          <w:rStyle w:val="Robust"/>
          <w:rFonts w:ascii="Times New Roman" w:eastAsia="Liberation Serif" w:hAnsi="Times New Roman"/>
          <w:b w:val="0"/>
          <w:sz w:val="24"/>
          <w:szCs w:val="24"/>
        </w:rPr>
        <w:t xml:space="preserve"> Primarul comunei Sălard     </w:t>
      </w:r>
    </w:p>
    <w:p w:rsidR="00495D3A" w:rsidRPr="006D0286" w:rsidRDefault="00495D3A" w:rsidP="00495D3A">
      <w:pPr>
        <w:rPr>
          <w:rFonts w:ascii="Times New Roman" w:hAnsi="Times New Roman"/>
          <w:sz w:val="24"/>
          <w:szCs w:val="24"/>
        </w:rPr>
      </w:pPr>
      <w:r w:rsidRPr="006D0286">
        <w:rPr>
          <w:rStyle w:val="Robust"/>
          <w:rFonts w:ascii="Times New Roman" w:eastAsia="Liberation Serif" w:hAnsi="Times New Roman"/>
          <w:b w:val="0"/>
          <w:sz w:val="24"/>
          <w:szCs w:val="24"/>
        </w:rPr>
        <w:t xml:space="preserve">                                                                                                                               </w:t>
      </w:r>
      <w:r w:rsidRPr="006D0286">
        <w:rPr>
          <w:rStyle w:val="Robust"/>
          <w:rFonts w:ascii="Times New Roman" w:hAnsi="Times New Roman"/>
          <w:b w:val="0"/>
          <w:sz w:val="24"/>
          <w:szCs w:val="24"/>
        </w:rPr>
        <w:t xml:space="preserve">                                                             </w:t>
      </w:r>
      <w:r w:rsidRPr="006D0286">
        <w:rPr>
          <w:rStyle w:val="Robust"/>
          <w:rFonts w:ascii="Times New Roman" w:eastAsia="Arial" w:hAnsi="Times New Roman"/>
          <w:b w:val="0"/>
          <w:sz w:val="24"/>
          <w:szCs w:val="24"/>
        </w:rPr>
        <w:t xml:space="preserve">                                                             </w:t>
      </w:r>
      <w:r w:rsidRPr="006D0286">
        <w:rPr>
          <w:rFonts w:ascii="Times New Roman" w:eastAsia="Arial" w:hAnsi="Times New Roman"/>
          <w:color w:val="00000A"/>
          <w:sz w:val="24"/>
          <w:szCs w:val="24"/>
        </w:rPr>
        <w:tab/>
      </w:r>
      <w:r w:rsidRPr="006D0286">
        <w:rPr>
          <w:rFonts w:ascii="Times New Roman" w:eastAsia="Arial" w:hAnsi="Times New Roman"/>
          <w:color w:val="00000A"/>
          <w:sz w:val="24"/>
          <w:szCs w:val="24"/>
        </w:rPr>
        <w:tab/>
      </w:r>
    </w:p>
    <w:p w:rsidR="00495D3A" w:rsidRPr="006D0286" w:rsidRDefault="00495D3A" w:rsidP="00495D3A">
      <w:pPr>
        <w:numPr>
          <w:ilvl w:val="0"/>
          <w:numId w:val="1"/>
        </w:numPr>
        <w:tabs>
          <w:tab w:val="clear" w:pos="0"/>
          <w:tab w:val="num" w:pos="1418"/>
        </w:tabs>
        <w:spacing w:line="240" w:lineRule="auto"/>
        <w:ind w:left="0"/>
        <w:rPr>
          <w:rFonts w:ascii="Times New Roman" w:hAnsi="Times New Roman"/>
          <w:sz w:val="24"/>
          <w:szCs w:val="24"/>
        </w:rPr>
      </w:pPr>
      <w:r w:rsidRPr="006D0286">
        <w:rPr>
          <w:rFonts w:ascii="Times New Roman" w:hAnsi="Times New Roman"/>
          <w:b/>
          <w:bCs/>
          <w:sz w:val="24"/>
          <w:szCs w:val="24"/>
          <w:lang w:val="ro-RO"/>
        </w:rPr>
        <w:t xml:space="preserve">          </w:t>
      </w:r>
      <w:r w:rsidRPr="006D0286">
        <w:rPr>
          <w:rFonts w:ascii="Times New Roman" w:eastAsia="Arial" w:hAnsi="Times New Roman"/>
          <w:b/>
          <w:bCs/>
          <w:sz w:val="24"/>
          <w:szCs w:val="24"/>
          <w:lang w:val="ro-RO"/>
        </w:rPr>
        <w:t>PREŞEDINTE DE ŞEDINŢĂ,</w:t>
      </w:r>
      <w:r w:rsidRPr="006D0286">
        <w:rPr>
          <w:rFonts w:ascii="Times New Roman" w:eastAsia="Arial" w:hAnsi="Times New Roman"/>
          <w:b/>
          <w:bCs/>
          <w:sz w:val="24"/>
          <w:szCs w:val="24"/>
          <w:lang w:val="ro-RO"/>
        </w:rPr>
        <w:tab/>
        <w:t xml:space="preserve">                                                                                                                                        </w:t>
      </w:r>
    </w:p>
    <w:p w:rsidR="00495D3A" w:rsidRPr="006D0286" w:rsidRDefault="00495D3A" w:rsidP="00495D3A">
      <w:pPr>
        <w:numPr>
          <w:ilvl w:val="0"/>
          <w:numId w:val="1"/>
        </w:numPr>
        <w:tabs>
          <w:tab w:val="clear" w:pos="0"/>
          <w:tab w:val="num" w:pos="1418"/>
        </w:tabs>
        <w:spacing w:line="240" w:lineRule="auto"/>
        <w:ind w:left="0"/>
        <w:rPr>
          <w:rFonts w:ascii="Times New Roman" w:hAnsi="Times New Roman"/>
          <w:sz w:val="24"/>
          <w:szCs w:val="24"/>
        </w:rPr>
      </w:pPr>
      <w:r w:rsidRPr="006D0286">
        <w:rPr>
          <w:rFonts w:ascii="Times New Roman" w:eastAsia="Arial" w:hAnsi="Times New Roman"/>
          <w:b/>
          <w:bCs/>
          <w:sz w:val="24"/>
          <w:szCs w:val="24"/>
          <w:lang w:val="ro-RO"/>
        </w:rPr>
        <w:t xml:space="preserve">           GUBA   JOZSEF-ROLLAND </w:t>
      </w:r>
      <w:r w:rsidRPr="006D0286">
        <w:rPr>
          <w:rFonts w:ascii="Times New Roman" w:hAnsi="Times New Roman"/>
          <w:b/>
          <w:bCs/>
          <w:sz w:val="24"/>
          <w:szCs w:val="24"/>
          <w:lang w:val="ro-RO"/>
        </w:rPr>
        <w:t xml:space="preserve">                                             CONTRASEMNEAZĂ,</w:t>
      </w:r>
      <w:r w:rsidRPr="006D0286">
        <w:rPr>
          <w:rFonts w:ascii="Times New Roman" w:hAnsi="Times New Roman"/>
          <w:b/>
          <w:bCs/>
          <w:sz w:val="24"/>
          <w:szCs w:val="24"/>
          <w:lang w:val="ro-RO"/>
        </w:rPr>
        <w:tab/>
      </w:r>
      <w:r w:rsidRPr="006D0286">
        <w:rPr>
          <w:rFonts w:ascii="Times New Roman" w:hAnsi="Times New Roman"/>
          <w:b/>
          <w:bCs/>
          <w:sz w:val="24"/>
          <w:szCs w:val="24"/>
          <w:lang w:val="ro-RO"/>
        </w:rPr>
        <w:tab/>
      </w:r>
      <w:r w:rsidRPr="006D0286">
        <w:rPr>
          <w:rFonts w:ascii="Times New Roman" w:hAnsi="Times New Roman"/>
          <w:b/>
          <w:bCs/>
          <w:sz w:val="24"/>
          <w:szCs w:val="24"/>
          <w:lang w:val="ro-RO"/>
        </w:rPr>
        <w:tab/>
        <w:t xml:space="preserve">               </w:t>
      </w:r>
      <w:r w:rsidRPr="006D0286">
        <w:rPr>
          <w:rFonts w:ascii="Times New Roman" w:hAnsi="Times New Roman"/>
          <w:b/>
          <w:bCs/>
          <w:sz w:val="24"/>
          <w:szCs w:val="24"/>
          <w:lang w:val="ro-RO"/>
        </w:rPr>
        <w:tab/>
      </w:r>
      <w:r w:rsidRPr="006D0286">
        <w:rPr>
          <w:rFonts w:ascii="Times New Roman" w:hAnsi="Times New Roman"/>
          <w:b/>
          <w:bCs/>
          <w:sz w:val="24"/>
          <w:szCs w:val="24"/>
          <w:lang w:val="ro-RO"/>
        </w:rPr>
        <w:tab/>
      </w:r>
      <w:r w:rsidRPr="006D0286">
        <w:rPr>
          <w:rFonts w:ascii="Times New Roman" w:hAnsi="Times New Roman"/>
          <w:b/>
          <w:bCs/>
          <w:sz w:val="24"/>
          <w:szCs w:val="24"/>
          <w:lang w:val="ro-RO"/>
        </w:rPr>
        <w:tab/>
        <w:t xml:space="preserve">                      </w:t>
      </w:r>
      <w:r w:rsidRPr="006D0286">
        <w:rPr>
          <w:rFonts w:ascii="Times New Roman" w:hAnsi="Times New Roman"/>
          <w:b/>
          <w:bCs/>
          <w:sz w:val="24"/>
          <w:szCs w:val="24"/>
          <w:lang w:val="ro-RO"/>
        </w:rPr>
        <w:tab/>
        <w:t xml:space="preserve">    SECRETAR GENERAL UAT</w:t>
      </w:r>
      <w:r w:rsidRPr="006D0286">
        <w:rPr>
          <w:rFonts w:ascii="Times New Roman" w:hAnsi="Times New Roman"/>
          <w:b/>
          <w:bCs/>
          <w:sz w:val="24"/>
          <w:szCs w:val="24"/>
          <w:lang w:val="ro-RO"/>
        </w:rPr>
        <w:tab/>
      </w:r>
      <w:r w:rsidRPr="006D0286">
        <w:rPr>
          <w:rFonts w:ascii="Times New Roman" w:hAnsi="Times New Roman"/>
          <w:b/>
          <w:bCs/>
          <w:sz w:val="24"/>
          <w:szCs w:val="24"/>
          <w:lang w:val="ro-RO"/>
        </w:rPr>
        <w:tab/>
      </w:r>
      <w:r w:rsidRPr="006D0286">
        <w:rPr>
          <w:rFonts w:ascii="Times New Roman" w:hAnsi="Times New Roman"/>
          <w:b/>
          <w:bCs/>
          <w:sz w:val="24"/>
          <w:szCs w:val="24"/>
          <w:lang w:val="ro-RO"/>
        </w:rPr>
        <w:tab/>
      </w:r>
      <w:r w:rsidRPr="006D0286">
        <w:rPr>
          <w:rFonts w:ascii="Times New Roman" w:hAnsi="Times New Roman"/>
          <w:b/>
          <w:bCs/>
          <w:sz w:val="24"/>
          <w:szCs w:val="24"/>
          <w:lang w:val="ro-RO"/>
        </w:rPr>
        <w:tab/>
      </w:r>
      <w:r w:rsidRPr="006D0286">
        <w:rPr>
          <w:rFonts w:ascii="Times New Roman" w:hAnsi="Times New Roman"/>
          <w:b/>
          <w:bCs/>
          <w:sz w:val="24"/>
          <w:szCs w:val="24"/>
          <w:lang w:val="ro-RO"/>
        </w:rPr>
        <w:tab/>
        <w:t xml:space="preserve">               </w:t>
      </w:r>
      <w:r w:rsidRPr="006D0286">
        <w:rPr>
          <w:rFonts w:ascii="Times New Roman" w:hAnsi="Times New Roman"/>
          <w:b/>
          <w:bCs/>
          <w:sz w:val="24"/>
          <w:szCs w:val="24"/>
          <w:lang w:val="ro-RO"/>
        </w:rPr>
        <w:tab/>
      </w:r>
      <w:r w:rsidRPr="006D0286">
        <w:rPr>
          <w:rFonts w:ascii="Times New Roman" w:hAnsi="Times New Roman"/>
          <w:b/>
          <w:bCs/>
          <w:sz w:val="24"/>
          <w:szCs w:val="24"/>
          <w:lang w:val="ro-RO"/>
        </w:rPr>
        <w:tab/>
        <w:t xml:space="preserve">           DAMIAN  ADRIANA-GABRIELA </w:t>
      </w:r>
    </w:p>
    <w:p w:rsidR="00495D3A" w:rsidRPr="006D0286" w:rsidRDefault="00495D3A" w:rsidP="00495D3A">
      <w:pPr>
        <w:tabs>
          <w:tab w:val="left" w:pos="2460"/>
        </w:tabs>
        <w:spacing w:line="240" w:lineRule="auto"/>
        <w:rPr>
          <w:rFonts w:ascii="Times New Roman" w:hAnsi="Times New Roman"/>
          <w:b/>
          <w:bCs/>
          <w:sz w:val="24"/>
          <w:szCs w:val="24"/>
          <w:lang w:val="ro-RO"/>
        </w:rPr>
      </w:pPr>
      <w:r w:rsidRPr="006D0286">
        <w:rPr>
          <w:rFonts w:ascii="Times New Roman" w:hAnsi="Times New Roman"/>
          <w:b/>
          <w:bCs/>
          <w:sz w:val="24"/>
          <w:szCs w:val="24"/>
          <w:lang w:val="ro-RO"/>
        </w:rPr>
        <w:tab/>
      </w:r>
    </w:p>
    <w:p w:rsidR="00495D3A" w:rsidRPr="006D0286" w:rsidRDefault="00495D3A" w:rsidP="00495D3A">
      <w:pPr>
        <w:spacing w:line="240" w:lineRule="auto"/>
        <w:rPr>
          <w:rFonts w:ascii="Times New Roman" w:hAnsi="Times New Roman"/>
          <w:b/>
          <w:bCs/>
          <w:sz w:val="24"/>
          <w:szCs w:val="24"/>
          <w:lang w:val="ro-RO"/>
        </w:rPr>
      </w:pPr>
    </w:p>
    <w:p w:rsidR="00495D3A" w:rsidRPr="006D0286" w:rsidRDefault="00495D3A" w:rsidP="00495D3A">
      <w:pPr>
        <w:spacing w:line="240" w:lineRule="auto"/>
        <w:rPr>
          <w:rFonts w:ascii="Times New Roman" w:eastAsia="Arial" w:hAnsi="Times New Roman"/>
          <w:b/>
          <w:bCs/>
          <w:iCs/>
          <w:color w:val="000000"/>
          <w:sz w:val="24"/>
          <w:szCs w:val="24"/>
          <w:lang w:val="ro-RO" w:eastAsia="ro-RO"/>
        </w:rPr>
      </w:pPr>
    </w:p>
    <w:p w:rsidR="00495D3A" w:rsidRPr="006D0286" w:rsidRDefault="00495D3A" w:rsidP="00495D3A">
      <w:pPr>
        <w:spacing w:line="240" w:lineRule="auto"/>
        <w:rPr>
          <w:rFonts w:ascii="Times New Roman" w:eastAsia="Arial" w:hAnsi="Times New Roman"/>
          <w:b/>
          <w:bCs/>
          <w:iCs/>
          <w:color w:val="000000"/>
          <w:sz w:val="24"/>
          <w:szCs w:val="24"/>
          <w:lang w:val="ro-RO" w:eastAsia="ro-RO"/>
        </w:rPr>
      </w:pPr>
    </w:p>
    <w:p w:rsidR="00495D3A" w:rsidRPr="006D0286" w:rsidRDefault="00495D3A" w:rsidP="00495D3A">
      <w:pPr>
        <w:spacing w:line="240" w:lineRule="auto"/>
        <w:rPr>
          <w:rFonts w:ascii="Times New Roman" w:eastAsia="Arial" w:hAnsi="Times New Roman"/>
          <w:b/>
          <w:bCs/>
          <w:iCs/>
          <w:color w:val="000000"/>
          <w:sz w:val="24"/>
          <w:szCs w:val="24"/>
          <w:lang w:val="ro-RO" w:eastAsia="ro-RO"/>
        </w:rPr>
      </w:pPr>
    </w:p>
    <w:p w:rsidR="00495D3A" w:rsidRPr="006D0286" w:rsidRDefault="00495D3A" w:rsidP="00495D3A">
      <w:pPr>
        <w:spacing w:line="240" w:lineRule="auto"/>
        <w:rPr>
          <w:rFonts w:ascii="Times New Roman" w:hAnsi="Times New Roman"/>
          <w:sz w:val="24"/>
          <w:szCs w:val="24"/>
        </w:rPr>
      </w:pPr>
      <w:r w:rsidRPr="006D0286">
        <w:rPr>
          <w:rFonts w:ascii="Times New Roman" w:eastAsia="Liberation Serif" w:hAnsi="Times New Roman"/>
          <w:b/>
          <w:bCs/>
          <w:color w:val="00000A"/>
          <w:sz w:val="24"/>
          <w:szCs w:val="24"/>
          <w:lang w:eastAsia="ro-RO"/>
        </w:rPr>
        <w:t xml:space="preserve">Cvorum:13 voturi“pentru”,0 voturi”împotrivă”,0“abtineri”,din totalul de 13 consilieri în funcție </w:t>
      </w:r>
    </w:p>
    <w:p w:rsidR="00495D3A" w:rsidRPr="006D0286" w:rsidRDefault="00495D3A">
      <w:pPr>
        <w:rPr>
          <w:rFonts w:ascii="Times New Roman" w:hAnsi="Times New Roman"/>
          <w:sz w:val="24"/>
          <w:szCs w:val="24"/>
        </w:rPr>
      </w:pPr>
    </w:p>
    <w:p w:rsidR="00495D3A" w:rsidRPr="006D0286" w:rsidRDefault="00495D3A">
      <w:pPr>
        <w:rPr>
          <w:rFonts w:ascii="Times New Roman" w:hAnsi="Times New Roman"/>
          <w:sz w:val="24"/>
          <w:szCs w:val="24"/>
        </w:rPr>
      </w:pPr>
    </w:p>
    <w:p w:rsidR="00495D3A" w:rsidRPr="006D0286" w:rsidRDefault="00495D3A" w:rsidP="00495D3A">
      <w:pPr>
        <w:widowControl w:val="0"/>
        <w:rPr>
          <w:rFonts w:ascii="Times New Roman" w:eastAsia="SimSun" w:hAnsi="Times New Roman"/>
          <w:sz w:val="24"/>
          <w:szCs w:val="24"/>
          <w:lang w:bidi="hi-IN"/>
        </w:rPr>
      </w:pPr>
      <w:r w:rsidRPr="006D0286">
        <w:rPr>
          <w:rFonts w:ascii="Times New Roman" w:hAnsi="Times New Roman"/>
          <w:noProof/>
          <w:sz w:val="24"/>
          <w:szCs w:val="24"/>
          <w:lang w:val="ro-RO" w:eastAsia="ro-RO"/>
        </w:rPr>
        <w:drawing>
          <wp:anchor distT="0" distB="0" distL="114300" distR="114300" simplePos="0" relativeHeight="251684864" behindDoc="0" locked="0" layoutInCell="1" allowOverlap="1">
            <wp:simplePos x="0" y="0"/>
            <wp:positionH relativeFrom="margin">
              <wp:posOffset>5354955</wp:posOffset>
            </wp:positionH>
            <wp:positionV relativeFrom="margin">
              <wp:posOffset>-55245</wp:posOffset>
            </wp:positionV>
            <wp:extent cx="1000125" cy="1272540"/>
            <wp:effectExtent l="0" t="0" r="9525" b="3810"/>
            <wp:wrapSquare wrapText="bothSides"/>
            <wp:docPr id="20" name="Imagine 20"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tema bun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95D3A" w:rsidRPr="006D0286" w:rsidRDefault="00495D3A" w:rsidP="00495D3A">
      <w:pPr>
        <w:widowControl w:val="0"/>
        <w:rPr>
          <w:rFonts w:ascii="Times New Roman" w:eastAsia="SimSun" w:hAnsi="Times New Roman"/>
          <w:kern w:val="2"/>
          <w:sz w:val="24"/>
          <w:szCs w:val="24"/>
        </w:rPr>
      </w:pPr>
      <w:r w:rsidRPr="006D0286">
        <w:rPr>
          <w:rFonts w:ascii="Times New Roman" w:eastAsia="Arial" w:hAnsi="Times New Roman"/>
          <w:b/>
          <w:color w:val="00000A"/>
          <w:sz w:val="24"/>
          <w:szCs w:val="24"/>
          <w:lang w:eastAsia="ro-RO"/>
        </w:rPr>
        <w:t xml:space="preserve">  </w:t>
      </w:r>
      <w:r w:rsidRPr="006D0286">
        <w:rPr>
          <w:rFonts w:ascii="Times New Roman" w:hAnsi="Times New Roman"/>
          <w:noProof/>
          <w:sz w:val="24"/>
          <w:szCs w:val="24"/>
          <w:lang w:val="ro-RO" w:eastAsia="ro-RO"/>
        </w:rPr>
        <w:drawing>
          <wp:anchor distT="0" distB="0" distL="114935" distR="114935" simplePos="0" relativeHeight="251683840"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19" name="I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10">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6D0286">
        <w:rPr>
          <w:rFonts w:ascii="Times New Roman" w:eastAsia="Calibri" w:hAnsi="Times New Roman"/>
          <w:kern w:val="2"/>
          <w:sz w:val="24"/>
          <w:szCs w:val="24"/>
        </w:rPr>
        <w:t xml:space="preserve"> </w:t>
      </w:r>
      <w:r w:rsidRPr="006D0286">
        <w:rPr>
          <w:rFonts w:ascii="Times New Roman" w:eastAsia="SimSun" w:hAnsi="Times New Roman"/>
          <w:kern w:val="2"/>
          <w:sz w:val="24"/>
          <w:szCs w:val="24"/>
        </w:rPr>
        <w:t xml:space="preserve">                     </w:t>
      </w:r>
      <w:r w:rsidRPr="006D0286">
        <w:rPr>
          <w:rFonts w:ascii="Times New Roman" w:eastAsia="SimSun" w:hAnsi="Times New Roman"/>
          <w:kern w:val="2"/>
          <w:sz w:val="24"/>
          <w:szCs w:val="24"/>
        </w:rPr>
        <w:tab/>
      </w:r>
      <w:r w:rsidRPr="006D0286">
        <w:rPr>
          <w:rFonts w:ascii="Times New Roman" w:eastAsia="SimSun" w:hAnsi="Times New Roman"/>
          <w:kern w:val="2"/>
          <w:sz w:val="24"/>
          <w:szCs w:val="24"/>
        </w:rPr>
        <w:tab/>
      </w:r>
      <w:r w:rsidRPr="006D0286">
        <w:rPr>
          <w:rFonts w:ascii="Times New Roman" w:eastAsia="SimSun" w:hAnsi="Times New Roman"/>
          <w:b/>
          <w:kern w:val="2"/>
          <w:sz w:val="24"/>
          <w:szCs w:val="24"/>
        </w:rPr>
        <w:t xml:space="preserve">                    ROMÂNIA                                                                                                                </w:t>
      </w:r>
      <w:r w:rsidRPr="006D0286">
        <w:rPr>
          <w:rFonts w:ascii="Times New Roman" w:eastAsia="SimSun" w:hAnsi="Times New Roman"/>
          <w:b/>
          <w:kern w:val="2"/>
          <w:sz w:val="24"/>
          <w:szCs w:val="24"/>
        </w:rPr>
        <w:tab/>
      </w:r>
      <w:r w:rsidRPr="006D0286">
        <w:rPr>
          <w:rFonts w:ascii="Times New Roman" w:eastAsia="SimSun" w:hAnsi="Times New Roman"/>
          <w:b/>
          <w:kern w:val="2"/>
          <w:sz w:val="24"/>
          <w:szCs w:val="24"/>
        </w:rPr>
        <w:tab/>
      </w:r>
      <w:r w:rsidRPr="006D0286">
        <w:rPr>
          <w:rFonts w:ascii="Times New Roman" w:eastAsia="SimSun" w:hAnsi="Times New Roman"/>
          <w:b/>
          <w:kern w:val="2"/>
          <w:sz w:val="24"/>
          <w:szCs w:val="24"/>
        </w:rPr>
        <w:tab/>
        <w:t xml:space="preserve">               JUDEŢUL BIHOR                                             </w:t>
      </w:r>
      <w:r w:rsidRPr="006D0286">
        <w:rPr>
          <w:rFonts w:ascii="Times New Roman" w:eastAsia="SimSun" w:hAnsi="Times New Roman"/>
          <w:b/>
          <w:bCs/>
          <w:color w:val="1C1C1C"/>
          <w:kern w:val="2"/>
          <w:sz w:val="24"/>
          <w:szCs w:val="24"/>
          <w:lang w:eastAsia="ro-RO"/>
        </w:rPr>
        <w:t xml:space="preserve">                                                                                           </w:t>
      </w:r>
      <w:r w:rsidRPr="006D0286">
        <w:rPr>
          <w:rFonts w:ascii="Times New Roman" w:eastAsia="SimSun" w:hAnsi="Times New Roman"/>
          <w:b/>
          <w:bCs/>
          <w:color w:val="1C1C1C"/>
          <w:kern w:val="2"/>
          <w:sz w:val="24"/>
          <w:szCs w:val="24"/>
          <w:lang w:eastAsia="ro-RO"/>
        </w:rPr>
        <w:tab/>
        <w:t xml:space="preserve">          </w:t>
      </w:r>
      <w:r w:rsidRPr="006D0286">
        <w:rPr>
          <w:rFonts w:ascii="Times New Roman" w:eastAsia="SimSun" w:hAnsi="Times New Roman"/>
          <w:b/>
          <w:bCs/>
          <w:color w:val="1C1C1C"/>
          <w:kern w:val="2"/>
          <w:sz w:val="24"/>
          <w:szCs w:val="24"/>
          <w:lang w:val="ro-RO" w:eastAsia="ro-RO"/>
        </w:rPr>
        <w:t xml:space="preserve">CONSILIUL LOCAL AL COMUNEI SĂLARD                                        </w:t>
      </w:r>
      <w:r w:rsidRPr="006D0286">
        <w:rPr>
          <w:rFonts w:ascii="Times New Roman" w:eastAsia="Arial" w:hAnsi="Times New Roman"/>
          <w:b/>
          <w:bCs/>
          <w:color w:val="1C1C1C"/>
          <w:kern w:val="2"/>
          <w:sz w:val="24"/>
          <w:szCs w:val="24"/>
          <w:lang w:val="pt-BR"/>
        </w:rPr>
        <w:t xml:space="preserve">                        </w:t>
      </w:r>
      <w:r w:rsidRPr="006D0286">
        <w:rPr>
          <w:rFonts w:ascii="Times New Roman" w:eastAsia="Arial" w:hAnsi="Times New Roman"/>
          <w:b/>
          <w:bCs/>
          <w:color w:val="1C1C1C"/>
          <w:kern w:val="2"/>
          <w:sz w:val="24"/>
          <w:szCs w:val="24"/>
          <w:lang w:val="pt-BR"/>
        </w:rPr>
        <w:tab/>
      </w:r>
      <w:r w:rsidRPr="006D0286">
        <w:rPr>
          <w:rFonts w:ascii="Times New Roman" w:eastAsia="Arial" w:hAnsi="Times New Roman"/>
          <w:b/>
          <w:bCs/>
          <w:color w:val="1C1C1C"/>
          <w:kern w:val="2"/>
          <w:sz w:val="24"/>
          <w:szCs w:val="24"/>
          <w:lang w:val="pt-BR"/>
        </w:rPr>
        <w:tab/>
      </w:r>
      <w:r w:rsidRPr="006D0286">
        <w:rPr>
          <w:rFonts w:ascii="Times New Roman" w:eastAsia="Arial" w:hAnsi="Times New Roman"/>
          <w:bCs/>
          <w:color w:val="1C1C1C"/>
          <w:kern w:val="2"/>
          <w:sz w:val="24"/>
          <w:szCs w:val="24"/>
          <w:lang w:val="pt-BR"/>
        </w:rPr>
        <w:t xml:space="preserve">         </w:t>
      </w:r>
      <w:r w:rsidRPr="006D0286">
        <w:rPr>
          <w:rFonts w:ascii="Times New Roman" w:eastAsia="SimSun" w:hAnsi="Times New Roman"/>
          <w:bCs/>
          <w:color w:val="1C1C1C"/>
          <w:kern w:val="2"/>
          <w:sz w:val="24"/>
          <w:szCs w:val="24"/>
          <w:lang w:val="pt-BR"/>
        </w:rPr>
        <w:t>Sălard, Nr .724,C.P. 417450, Judeţul Bihor</w:t>
      </w:r>
      <w:r w:rsidRPr="006D0286">
        <w:rPr>
          <w:rFonts w:ascii="Times New Roman" w:eastAsia="Arial" w:hAnsi="Times New Roman"/>
          <w:bCs/>
          <w:color w:val="1C1C1C"/>
          <w:kern w:val="2"/>
          <w:sz w:val="24"/>
          <w:szCs w:val="24"/>
        </w:rPr>
        <w:t xml:space="preserve">                 </w:t>
      </w:r>
      <w:r w:rsidRPr="006D0286">
        <w:rPr>
          <w:rFonts w:ascii="Times New Roman" w:eastAsia="Arial" w:hAnsi="Times New Roman"/>
          <w:bCs/>
          <w:color w:val="1C1C1C"/>
          <w:kern w:val="2"/>
          <w:sz w:val="24"/>
          <w:szCs w:val="24"/>
        </w:rPr>
        <w:tab/>
      </w:r>
      <w:r w:rsidRPr="006D0286">
        <w:rPr>
          <w:rFonts w:ascii="Times New Roman" w:eastAsia="Arial" w:hAnsi="Times New Roman"/>
          <w:bCs/>
          <w:color w:val="1C1C1C"/>
          <w:kern w:val="2"/>
          <w:sz w:val="24"/>
          <w:szCs w:val="24"/>
        </w:rPr>
        <w:tab/>
        <w:t xml:space="preserve">     </w:t>
      </w:r>
      <w:r w:rsidRPr="006D0286">
        <w:rPr>
          <w:rFonts w:ascii="Times New Roman" w:eastAsia="Arial" w:hAnsi="Times New Roman"/>
          <w:bCs/>
          <w:color w:val="1C1C1C"/>
          <w:kern w:val="2"/>
          <w:sz w:val="24"/>
          <w:szCs w:val="24"/>
        </w:rPr>
        <w:tab/>
        <w:t xml:space="preserve">           </w:t>
      </w:r>
      <w:r w:rsidRPr="006D0286">
        <w:rPr>
          <w:rFonts w:ascii="Times New Roman" w:eastAsia="SimSun" w:hAnsi="Times New Roman"/>
          <w:bCs/>
          <w:color w:val="1C1C1C"/>
          <w:kern w:val="2"/>
          <w:sz w:val="24"/>
          <w:szCs w:val="24"/>
        </w:rPr>
        <w:t>C</w:t>
      </w:r>
      <w:r w:rsidRPr="006D0286">
        <w:rPr>
          <w:rFonts w:ascii="Times New Roman" w:eastAsia="SimSun" w:hAnsi="Times New Roman"/>
          <w:bCs/>
          <w:color w:val="1C1C1C"/>
          <w:kern w:val="2"/>
          <w:sz w:val="24"/>
          <w:szCs w:val="24"/>
          <w:lang w:val="ro-RO"/>
        </w:rPr>
        <w:t>ÎF:4641318,</w:t>
      </w:r>
      <w:r w:rsidRPr="006D0286">
        <w:rPr>
          <w:rFonts w:ascii="Times New Roman" w:eastAsia="SimSun" w:hAnsi="Times New Roman"/>
          <w:bCs/>
          <w:color w:val="1C1C1C"/>
          <w:kern w:val="2"/>
          <w:sz w:val="24"/>
          <w:szCs w:val="24"/>
        </w:rPr>
        <w:t xml:space="preserve"> Tel /Fax: 0259/441049                                    </w:t>
      </w:r>
      <w:r w:rsidR="006D0286">
        <w:rPr>
          <w:rFonts w:ascii="Times New Roman" w:eastAsia="SimSun" w:hAnsi="Times New Roman"/>
          <w:bCs/>
          <w:color w:val="1C1C1C"/>
          <w:kern w:val="2"/>
          <w:sz w:val="24"/>
          <w:szCs w:val="24"/>
        </w:rPr>
        <w:t xml:space="preserve">                                                              </w:t>
      </w:r>
      <w:r w:rsidRPr="006D0286">
        <w:rPr>
          <w:rFonts w:ascii="Times New Roman" w:eastAsia="SimSun" w:hAnsi="Times New Roman"/>
          <w:bCs/>
          <w:color w:val="1C1C1C"/>
          <w:kern w:val="2"/>
          <w:sz w:val="24"/>
          <w:szCs w:val="24"/>
        </w:rPr>
        <w:t xml:space="preserve">         </w:t>
      </w:r>
      <w:r w:rsidRPr="006D0286">
        <w:rPr>
          <w:rFonts w:ascii="Times New Roman" w:eastAsia="SimSun" w:hAnsi="Times New Roman"/>
          <w:bCs/>
          <w:color w:val="1C1C1C"/>
          <w:kern w:val="2"/>
          <w:sz w:val="24"/>
          <w:szCs w:val="24"/>
        </w:rPr>
        <w:tab/>
        <w:t xml:space="preserve">   e-mail: </w:t>
      </w:r>
      <w:hyperlink r:id="rId29" w:history="1">
        <w:r w:rsidRPr="006D0286">
          <w:rPr>
            <w:rFonts w:ascii="Times New Roman" w:eastAsia="SimSun" w:hAnsi="Times New Roman"/>
            <w:bCs/>
            <w:color w:val="1C1C1C"/>
            <w:kern w:val="2"/>
            <w:sz w:val="24"/>
            <w:szCs w:val="24"/>
            <w:u w:val="single"/>
          </w:rPr>
          <w:t>primariasalard@yahoo.com</w:t>
        </w:r>
      </w:hyperlink>
      <w:r w:rsidRPr="006D0286">
        <w:rPr>
          <w:rFonts w:ascii="Times New Roman" w:eastAsia="SimSun" w:hAnsi="Times New Roman"/>
          <w:bCs/>
          <w:color w:val="1C1C1C"/>
          <w:kern w:val="2"/>
          <w:sz w:val="24"/>
          <w:szCs w:val="24"/>
        </w:rPr>
        <w:t xml:space="preserve"> ,</w:t>
      </w:r>
      <w:hyperlink r:id="rId30" w:history="1">
        <w:r w:rsidRPr="006D0286">
          <w:rPr>
            <w:rFonts w:ascii="Times New Roman" w:eastAsia="SimSun" w:hAnsi="Times New Roman"/>
            <w:bCs/>
            <w:color w:val="1C1C1C"/>
            <w:kern w:val="2"/>
            <w:sz w:val="24"/>
            <w:szCs w:val="24"/>
            <w:u w:val="single"/>
          </w:rPr>
          <w:t>comunasalardbh@gmail.com</w:t>
        </w:r>
      </w:hyperlink>
      <w:r w:rsidRPr="006D0286">
        <w:rPr>
          <w:rFonts w:ascii="Times New Roman" w:eastAsia="Arial" w:hAnsi="Times New Roman"/>
          <w:bCs/>
          <w:color w:val="1C1C1C"/>
          <w:kern w:val="2"/>
          <w:sz w:val="24"/>
          <w:szCs w:val="24"/>
          <w:lang w:val="ro-RO" w:eastAsia="ro-RO"/>
        </w:rPr>
        <w:t xml:space="preserve">                                                                                                                   </w:t>
      </w:r>
      <w:r w:rsidRPr="006D0286">
        <w:rPr>
          <w:rFonts w:ascii="Times New Roman" w:eastAsia="Arial" w:hAnsi="Times New Roman"/>
          <w:bCs/>
          <w:color w:val="1C1C1C"/>
          <w:kern w:val="2"/>
          <w:sz w:val="24"/>
          <w:szCs w:val="24"/>
          <w:lang w:val="ro-RO" w:eastAsia="ro-RO"/>
        </w:rPr>
        <w:tab/>
      </w:r>
      <w:r w:rsidRPr="006D0286">
        <w:rPr>
          <w:rFonts w:ascii="Times New Roman" w:eastAsia="Arial" w:hAnsi="Times New Roman"/>
          <w:bCs/>
          <w:color w:val="1C1C1C"/>
          <w:kern w:val="2"/>
          <w:sz w:val="24"/>
          <w:szCs w:val="24"/>
          <w:lang w:val="ro-RO" w:eastAsia="ro-RO"/>
        </w:rPr>
        <w:tab/>
      </w:r>
      <w:r w:rsidRPr="006D0286">
        <w:rPr>
          <w:rFonts w:ascii="Times New Roman" w:eastAsia="Arial" w:hAnsi="Times New Roman"/>
          <w:bCs/>
          <w:color w:val="1C1C1C"/>
          <w:kern w:val="2"/>
          <w:sz w:val="24"/>
          <w:szCs w:val="24"/>
          <w:lang w:val="ro-RO" w:eastAsia="ro-RO"/>
        </w:rPr>
        <w:tab/>
      </w:r>
      <w:r w:rsidRPr="006D0286">
        <w:rPr>
          <w:rFonts w:ascii="Times New Roman" w:eastAsia="Arial" w:hAnsi="Times New Roman"/>
          <w:bCs/>
          <w:color w:val="1C1C1C"/>
          <w:kern w:val="2"/>
          <w:sz w:val="24"/>
          <w:szCs w:val="24"/>
          <w:lang w:val="ro-RO" w:eastAsia="ro-RO"/>
        </w:rPr>
        <w:tab/>
        <w:t xml:space="preserve">                     </w:t>
      </w:r>
      <w:r w:rsidRPr="006D0286">
        <w:rPr>
          <w:rFonts w:ascii="Times New Roman" w:eastAsia="SimSun" w:hAnsi="Times New Roman"/>
          <w:bCs/>
          <w:color w:val="1C1C1C"/>
          <w:kern w:val="2"/>
          <w:sz w:val="24"/>
          <w:szCs w:val="24"/>
          <w:lang w:val="ro-RO" w:eastAsia="ro-RO"/>
        </w:rPr>
        <w:t xml:space="preserve">web.site: </w:t>
      </w:r>
      <w:hyperlink r:id="rId31" w:history="1">
        <w:r w:rsidRPr="006D0286">
          <w:rPr>
            <w:rFonts w:ascii="Times New Roman" w:eastAsia="SimSun" w:hAnsi="Times New Roman"/>
            <w:bCs/>
            <w:color w:val="1C1C1C"/>
            <w:kern w:val="2"/>
            <w:sz w:val="24"/>
            <w:szCs w:val="24"/>
            <w:u w:val="single"/>
            <w:lang w:val="ro-RO" w:eastAsia="ro-RO"/>
          </w:rPr>
          <w:t>www.salard.ro</w:t>
        </w:r>
      </w:hyperlink>
      <w:r w:rsidRPr="006D0286">
        <w:rPr>
          <w:rFonts w:ascii="Times New Roman" w:eastAsia="SimSun" w:hAnsi="Times New Roman"/>
          <w:b/>
          <w:bCs/>
          <w:color w:val="1C1C1C"/>
          <w:kern w:val="2"/>
          <w:sz w:val="24"/>
          <w:szCs w:val="24"/>
          <w:lang w:val="ro-RO" w:eastAsia="ro-RO"/>
        </w:rPr>
        <w:t xml:space="preserve"> </w:t>
      </w:r>
      <w:r w:rsidRPr="006D0286">
        <w:rPr>
          <w:rFonts w:ascii="Times New Roman" w:eastAsia="SimSun" w:hAnsi="Times New Roman"/>
          <w:kern w:val="2"/>
          <w:sz w:val="24"/>
          <w:szCs w:val="24"/>
        </w:rPr>
        <w:t>_________________________________________________________________________________</w:t>
      </w:r>
    </w:p>
    <w:p w:rsidR="00495D3A" w:rsidRPr="006D0286" w:rsidRDefault="00495D3A" w:rsidP="00495D3A">
      <w:pPr>
        <w:tabs>
          <w:tab w:val="left" w:pos="570"/>
        </w:tabs>
        <w:rPr>
          <w:rFonts w:ascii="Times New Roman" w:hAnsi="Times New Roman"/>
          <w:sz w:val="24"/>
          <w:szCs w:val="24"/>
        </w:rPr>
      </w:pPr>
      <w:r w:rsidRPr="006D0286">
        <w:rPr>
          <w:rFonts w:ascii="Times New Roman" w:eastAsia="Arial" w:hAnsi="Times New Roman"/>
          <w:b/>
          <w:color w:val="00000A"/>
          <w:sz w:val="24"/>
          <w:szCs w:val="24"/>
          <w:lang w:eastAsia="ro-RO"/>
        </w:rPr>
        <w:t xml:space="preserve"> </w:t>
      </w:r>
      <w:r w:rsidRPr="006D0286">
        <w:rPr>
          <w:rFonts w:ascii="Times New Roman" w:eastAsia="Arial" w:hAnsi="Times New Roman"/>
          <w:b/>
          <w:color w:val="00000A"/>
          <w:sz w:val="24"/>
          <w:szCs w:val="24"/>
          <w:lang w:eastAsia="ro-RO"/>
        </w:rPr>
        <w:tab/>
      </w:r>
      <w:r w:rsidRPr="006D0286">
        <w:rPr>
          <w:rFonts w:ascii="Times New Roman" w:eastAsia="Arial" w:hAnsi="Times New Roman"/>
          <w:b/>
          <w:color w:val="00000A"/>
          <w:sz w:val="24"/>
          <w:szCs w:val="24"/>
          <w:lang w:eastAsia="ro-RO"/>
        </w:rPr>
        <w:tab/>
      </w:r>
      <w:r w:rsidRPr="006D0286">
        <w:rPr>
          <w:rFonts w:ascii="Times New Roman" w:eastAsia="Arial" w:hAnsi="Times New Roman"/>
          <w:b/>
          <w:color w:val="00000A"/>
          <w:sz w:val="24"/>
          <w:szCs w:val="24"/>
          <w:lang w:eastAsia="ro-RO"/>
        </w:rPr>
        <w:tab/>
      </w:r>
      <w:r w:rsidRPr="006D0286">
        <w:rPr>
          <w:rFonts w:ascii="Times New Roman" w:eastAsia="Arial" w:hAnsi="Times New Roman"/>
          <w:b/>
          <w:color w:val="00000A"/>
          <w:sz w:val="24"/>
          <w:szCs w:val="24"/>
          <w:lang w:eastAsia="ro-RO"/>
        </w:rPr>
        <w:tab/>
        <w:t xml:space="preserve">            </w:t>
      </w:r>
    </w:p>
    <w:p w:rsidR="00495D3A" w:rsidRPr="006D0286" w:rsidRDefault="00495D3A" w:rsidP="00495D3A">
      <w:pPr>
        <w:widowControl w:val="0"/>
        <w:jc w:val="center"/>
        <w:rPr>
          <w:rFonts w:ascii="Times New Roman" w:eastAsia="SimSun" w:hAnsi="Times New Roman"/>
          <w:sz w:val="28"/>
          <w:szCs w:val="28"/>
          <w:lang w:bidi="hi-IN"/>
        </w:rPr>
      </w:pPr>
      <w:r w:rsidRPr="006D0286">
        <w:rPr>
          <w:rFonts w:ascii="Times New Roman" w:eastAsia="Arial" w:hAnsi="Times New Roman"/>
          <w:b/>
          <w:color w:val="00000A"/>
          <w:sz w:val="28"/>
          <w:szCs w:val="28"/>
          <w:u w:val="single"/>
          <w:lang w:eastAsia="ro-RO"/>
        </w:rPr>
        <w:t xml:space="preserve">H O T Ă R Â R E A  Nr. </w:t>
      </w:r>
      <w:r w:rsidRPr="006D0286">
        <w:rPr>
          <w:rFonts w:ascii="Times New Roman" w:eastAsia="Arial" w:hAnsi="Times New Roman"/>
          <w:b/>
          <w:color w:val="00000A"/>
          <w:sz w:val="28"/>
          <w:szCs w:val="28"/>
          <w:u w:val="single"/>
          <w:lang w:val="ro-RO" w:eastAsia="ro-RO"/>
        </w:rPr>
        <w:t xml:space="preserve"> 10</w:t>
      </w:r>
      <w:r w:rsidRPr="006D0286">
        <w:rPr>
          <w:rFonts w:ascii="Times New Roman" w:eastAsia="Arial" w:hAnsi="Times New Roman"/>
          <w:b/>
          <w:color w:val="00000A"/>
          <w:sz w:val="28"/>
          <w:szCs w:val="28"/>
          <w:lang w:eastAsia="ro-RO"/>
        </w:rPr>
        <w:t xml:space="preserve">                                                                                                                   </w:t>
      </w:r>
      <w:r w:rsidRPr="006D0286">
        <w:rPr>
          <w:rFonts w:ascii="Times New Roman" w:eastAsia="Arial" w:hAnsi="Times New Roman"/>
          <w:b/>
          <w:color w:val="00000A"/>
          <w:sz w:val="28"/>
          <w:szCs w:val="28"/>
          <w:lang w:val="ro-RO" w:eastAsia="ro-RO"/>
        </w:rPr>
        <w:t xml:space="preserve">                                                                                 din 12 .02.2024</w:t>
      </w:r>
    </w:p>
    <w:p w:rsidR="00495D3A" w:rsidRPr="006D0286" w:rsidRDefault="00495D3A" w:rsidP="00495D3A">
      <w:pPr>
        <w:jc w:val="center"/>
        <w:rPr>
          <w:rFonts w:ascii="Times New Roman" w:hAnsi="Times New Roman"/>
          <w:kern w:val="0"/>
          <w:sz w:val="24"/>
          <w:szCs w:val="24"/>
          <w:lang w:val="hu-HU"/>
        </w:rPr>
      </w:pPr>
      <w:r w:rsidRPr="006D0286">
        <w:rPr>
          <w:rFonts w:ascii="Times New Roman" w:hAnsi="Times New Roman"/>
          <w:kern w:val="0"/>
          <w:sz w:val="24"/>
          <w:szCs w:val="24"/>
        </w:rPr>
        <w:t xml:space="preserve">privind activitatea asistentilor personali ai persoanelor cu handicap grav pentru perioada </w:t>
      </w:r>
      <w:r w:rsidRPr="006D0286">
        <w:rPr>
          <w:rFonts w:ascii="Times New Roman" w:hAnsi="Times New Roman"/>
          <w:kern w:val="0"/>
          <w:sz w:val="24"/>
          <w:szCs w:val="24"/>
        </w:rPr>
        <w:tab/>
        <w:t xml:space="preserve">    SEM</w:t>
      </w:r>
      <w:r w:rsidRPr="006D0286">
        <w:rPr>
          <w:rFonts w:ascii="Times New Roman" w:hAnsi="Times New Roman"/>
          <w:kern w:val="0"/>
          <w:sz w:val="24"/>
          <w:szCs w:val="24"/>
          <w:lang w:val="ro-RO"/>
        </w:rPr>
        <w:t xml:space="preserve">ESTRULUI </w:t>
      </w:r>
      <w:r w:rsidRPr="006D0286">
        <w:rPr>
          <w:rFonts w:ascii="Times New Roman" w:hAnsi="Times New Roman"/>
          <w:kern w:val="0"/>
          <w:sz w:val="24"/>
          <w:szCs w:val="24"/>
        </w:rPr>
        <w:t xml:space="preserve"> II  2023</w:t>
      </w:r>
    </w:p>
    <w:p w:rsidR="00495D3A" w:rsidRPr="006D0286" w:rsidRDefault="00495D3A" w:rsidP="00495D3A">
      <w:pPr>
        <w:jc w:val="both"/>
        <w:rPr>
          <w:rFonts w:ascii="Times New Roman" w:hAnsi="Times New Roman"/>
          <w:b/>
          <w:bCs/>
          <w:kern w:val="0"/>
          <w:sz w:val="24"/>
          <w:szCs w:val="24"/>
        </w:rPr>
      </w:pPr>
    </w:p>
    <w:p w:rsidR="00495D3A" w:rsidRPr="006D0286" w:rsidRDefault="00495D3A" w:rsidP="00495D3A">
      <w:pPr>
        <w:jc w:val="both"/>
        <w:rPr>
          <w:rFonts w:ascii="Times New Roman" w:hAnsi="Times New Roman"/>
          <w:kern w:val="0"/>
          <w:sz w:val="24"/>
          <w:szCs w:val="24"/>
          <w:lang w:val="hu-HU"/>
        </w:rPr>
      </w:pPr>
      <w:r w:rsidRPr="006D0286">
        <w:rPr>
          <w:rFonts w:ascii="Times New Roman" w:hAnsi="Times New Roman"/>
          <w:kern w:val="0"/>
          <w:sz w:val="24"/>
          <w:szCs w:val="24"/>
        </w:rPr>
        <w:t xml:space="preserve">           Având</w:t>
      </w:r>
      <w:r w:rsidRPr="006D0286">
        <w:rPr>
          <w:rFonts w:ascii="Times New Roman" w:hAnsi="Times New Roman"/>
          <w:kern w:val="0"/>
          <w:sz w:val="24"/>
          <w:szCs w:val="24"/>
          <w:lang w:val="ro-RO"/>
        </w:rPr>
        <w:t xml:space="preserve"> în vedere Proiectul de hotărâre inițiat de primarul comunei Sălard, precum și                               Raportul întocmit de compartimentul de asistență socială din cadrul aparatului de specialitate al primarului comunei Sălard p</w:t>
      </w:r>
      <w:r w:rsidRPr="006D0286">
        <w:rPr>
          <w:rFonts w:ascii="Times New Roman" w:hAnsi="Times New Roman"/>
          <w:kern w:val="0"/>
          <w:sz w:val="24"/>
          <w:szCs w:val="24"/>
        </w:rPr>
        <w:t>rivind activitatea asistentilor personali ai persoanelor cu handicap grav pentru perioada SEM</w:t>
      </w:r>
      <w:r w:rsidRPr="006D0286">
        <w:rPr>
          <w:rFonts w:ascii="Times New Roman" w:hAnsi="Times New Roman"/>
          <w:kern w:val="0"/>
          <w:sz w:val="24"/>
          <w:szCs w:val="24"/>
          <w:lang w:val="ro-RO"/>
        </w:rPr>
        <w:t xml:space="preserve">ESTRULUI </w:t>
      </w:r>
      <w:r w:rsidRPr="006D0286">
        <w:rPr>
          <w:rFonts w:ascii="Times New Roman" w:hAnsi="Times New Roman"/>
          <w:kern w:val="0"/>
          <w:sz w:val="24"/>
          <w:szCs w:val="24"/>
        </w:rPr>
        <w:t xml:space="preserve"> II 2023,înregistrat cu nr.  747  din 06.02.2024,</w:t>
      </w:r>
    </w:p>
    <w:p w:rsidR="00495D3A" w:rsidRPr="006D0286" w:rsidRDefault="00495D3A" w:rsidP="00495D3A">
      <w:pPr>
        <w:rPr>
          <w:rFonts w:ascii="Times New Roman" w:eastAsia="Arial" w:hAnsi="Times New Roman"/>
          <w:kern w:val="0"/>
          <w:sz w:val="24"/>
          <w:szCs w:val="24"/>
        </w:rPr>
      </w:pPr>
      <w:r w:rsidRPr="006D0286">
        <w:rPr>
          <w:rFonts w:ascii="Times New Roman" w:eastAsia="Arial" w:hAnsi="Times New Roman"/>
          <w:kern w:val="0"/>
          <w:sz w:val="24"/>
          <w:szCs w:val="24"/>
        </w:rPr>
        <w:t xml:space="preserve">       </w:t>
      </w:r>
      <w:r w:rsidRPr="006D0286">
        <w:rPr>
          <w:rFonts w:ascii="Times New Roman" w:eastAsia="Arial" w:hAnsi="Times New Roman"/>
          <w:color w:val="00000A"/>
          <w:kern w:val="0"/>
          <w:sz w:val="24"/>
          <w:szCs w:val="24"/>
          <w:shd w:val="clear" w:color="auto" w:fill="FFFFFF"/>
          <w:lang w:val="pt-BR"/>
        </w:rPr>
        <w:t xml:space="preserve">Ținând cont de  :                                                                                                                                                                                                                        </w:t>
      </w:r>
      <w:r w:rsidRPr="006D0286">
        <w:rPr>
          <w:rFonts w:ascii="Times New Roman" w:eastAsia="Arial" w:hAnsi="Times New Roman"/>
          <w:color w:val="00000A"/>
          <w:kern w:val="0"/>
          <w:sz w:val="24"/>
          <w:szCs w:val="24"/>
          <w:shd w:val="clear" w:color="auto" w:fill="FFFFFF"/>
          <w:lang w:val="fr-FR"/>
        </w:rPr>
        <w:t>-</w:t>
      </w:r>
      <w:r w:rsidRPr="006D0286">
        <w:rPr>
          <w:rFonts w:ascii="Times New Roman" w:eastAsia="Arial" w:hAnsi="Times New Roman"/>
          <w:color w:val="00000A"/>
          <w:kern w:val="0"/>
          <w:sz w:val="24"/>
          <w:szCs w:val="24"/>
          <w:shd w:val="clear" w:color="auto" w:fill="FFFFFF"/>
          <w:lang w:val="ro-RO"/>
        </w:rPr>
        <w:t xml:space="preserve">avizul consultativ  al Comisiei de specialitate din cadrul Consiliului Local  Sălard                                                                                                                                                   -referatul de aprobare a primarului comunei Sălard,în calitate de initiator al proiectului   de hotărâre   </w:t>
      </w:r>
      <w:r w:rsidRPr="006D0286">
        <w:rPr>
          <w:rFonts w:ascii="Times New Roman" w:eastAsia="Arial" w:hAnsi="Times New Roman"/>
          <w:color w:val="00000A"/>
          <w:kern w:val="0"/>
          <w:sz w:val="24"/>
          <w:szCs w:val="24"/>
          <w:shd w:val="clear" w:color="auto" w:fill="FFFFFF"/>
          <w:lang w:val="fr-FR"/>
        </w:rPr>
        <w:t xml:space="preserve">                        </w:t>
      </w:r>
      <w:r w:rsidRPr="006D0286">
        <w:rPr>
          <w:rFonts w:ascii="Times New Roman" w:eastAsia="Arial" w:hAnsi="Times New Roman"/>
          <w:kern w:val="0"/>
          <w:sz w:val="24"/>
          <w:szCs w:val="24"/>
        </w:rPr>
        <w:t>- art.40 , alin(2) din Legea 448 / 2006 privind protectia si promovarea drepturilor persoanelor cu handicap, republicata si actualizata, referitor la intocmirea si prezentarea unui raport semestrial catre consiliul local cu privire la activitatea asistentilor personali ,</w:t>
      </w:r>
    </w:p>
    <w:p w:rsidR="00495D3A" w:rsidRPr="006D0286" w:rsidRDefault="00495D3A" w:rsidP="00495D3A">
      <w:pPr>
        <w:rPr>
          <w:rFonts w:ascii="Times New Roman" w:eastAsia="Arial" w:hAnsi="Times New Roman"/>
          <w:kern w:val="0"/>
          <w:sz w:val="24"/>
          <w:szCs w:val="24"/>
        </w:rPr>
      </w:pPr>
      <w:r w:rsidRPr="006D0286">
        <w:rPr>
          <w:rFonts w:ascii="Times New Roman" w:eastAsia="Arial" w:hAnsi="Times New Roman"/>
          <w:kern w:val="0"/>
          <w:sz w:val="24"/>
          <w:szCs w:val="24"/>
        </w:rPr>
        <w:t xml:space="preserve">-art.29 din H.G. nr. 268 / 2007 pentru aprobarea Normelor metodologice de aplicare a prevederilor Legii nr.448/2006 privind protectia si promovarea drepturilor persoanelor cu handicap; </w:t>
      </w:r>
    </w:p>
    <w:p w:rsidR="00495D3A" w:rsidRPr="006D0286" w:rsidRDefault="00495D3A" w:rsidP="00495D3A">
      <w:pPr>
        <w:rPr>
          <w:rFonts w:ascii="Times New Roman" w:hAnsi="Times New Roman"/>
          <w:kern w:val="0"/>
          <w:sz w:val="24"/>
          <w:szCs w:val="24"/>
          <w:lang w:val="hu-HU"/>
        </w:rPr>
      </w:pPr>
      <w:r w:rsidRPr="006D0286">
        <w:rPr>
          <w:rFonts w:ascii="Times New Roman" w:eastAsia="Arial" w:hAnsi="Times New Roman"/>
          <w:kern w:val="0"/>
          <w:sz w:val="24"/>
          <w:szCs w:val="24"/>
        </w:rPr>
        <w:t xml:space="preserve">- </w:t>
      </w:r>
      <w:r w:rsidRPr="006D0286">
        <w:rPr>
          <w:rFonts w:ascii="Times New Roman" w:eastAsia="Arial" w:hAnsi="Times New Roman"/>
          <w:kern w:val="0"/>
          <w:sz w:val="24"/>
          <w:szCs w:val="24"/>
          <w:lang w:val="ro-RO"/>
        </w:rPr>
        <w:t>Hotărârea</w:t>
      </w:r>
      <w:r w:rsidRPr="006D0286">
        <w:rPr>
          <w:rFonts w:ascii="Times New Roman" w:eastAsia="Arial" w:hAnsi="Times New Roman"/>
          <w:kern w:val="0"/>
          <w:sz w:val="24"/>
          <w:szCs w:val="24"/>
        </w:rPr>
        <w:t xml:space="preserve"> Consiliului local al comunei Sălard nr.144</w:t>
      </w:r>
      <w:r w:rsidRPr="006D0286">
        <w:rPr>
          <w:rFonts w:ascii="Times New Roman" w:eastAsia="Arial" w:hAnsi="Times New Roman"/>
          <w:kern w:val="0"/>
          <w:sz w:val="24"/>
          <w:szCs w:val="24"/>
          <w:lang w:val="ro-RO"/>
        </w:rPr>
        <w:t xml:space="preserve"> din 29.12.2022</w:t>
      </w:r>
      <w:r w:rsidRPr="006D0286">
        <w:rPr>
          <w:rFonts w:ascii="Times New Roman" w:eastAsia="Arial" w:hAnsi="Times New Roman"/>
          <w:color w:val="00000A"/>
          <w:kern w:val="0"/>
          <w:sz w:val="24"/>
          <w:szCs w:val="24"/>
          <w:lang w:eastAsia="ro-RO"/>
        </w:rPr>
        <w:t xml:space="preserve">  </w:t>
      </w:r>
      <w:r w:rsidRPr="006D0286">
        <w:rPr>
          <w:rFonts w:ascii="Times New Roman" w:hAnsi="Times New Roman"/>
          <w:bCs/>
          <w:kern w:val="0"/>
          <w:sz w:val="24"/>
          <w:szCs w:val="24"/>
        </w:rPr>
        <w:t>privind aprobarea numărului de asistenti personali ai persoanelor cu handicap grav si a  numărului de indemnizatii lunare, la nivelul Comunei Sălard pentru anul 202</w:t>
      </w:r>
      <w:r w:rsidRPr="006D0286">
        <w:rPr>
          <w:rFonts w:ascii="Times New Roman" w:hAnsi="Times New Roman"/>
          <w:bCs/>
          <w:kern w:val="0"/>
          <w:sz w:val="24"/>
          <w:szCs w:val="24"/>
          <w:lang w:val="ro-RO"/>
        </w:rPr>
        <w:t>3</w:t>
      </w:r>
    </w:p>
    <w:p w:rsidR="00495D3A" w:rsidRPr="006D0286" w:rsidRDefault="00495D3A" w:rsidP="00495D3A">
      <w:pPr>
        <w:rPr>
          <w:rFonts w:ascii="Times New Roman" w:eastAsia="SimSun" w:hAnsi="Times New Roman"/>
          <w:sz w:val="24"/>
          <w:szCs w:val="24"/>
          <w:lang w:val="ro-RO" w:bidi="hi-IN"/>
        </w:rPr>
      </w:pPr>
      <w:r w:rsidRPr="006D0286">
        <w:rPr>
          <w:rFonts w:ascii="Times New Roman" w:eastAsia="Arial" w:hAnsi="Times New Roman"/>
          <w:color w:val="000000"/>
          <w:sz w:val="24"/>
          <w:szCs w:val="24"/>
          <w:shd w:val="clear" w:color="auto" w:fill="FFFFFF"/>
          <w:lang w:val="ro-RO"/>
        </w:rPr>
        <w:t xml:space="preserve">-prevederile Legii nr. 24/2000, privind normele de tehnică legislativă pentru elaborarea actelor normative, republicată, cu modificările şi completările ulterioare;   </w:t>
      </w:r>
      <w:r w:rsidRPr="006D0286">
        <w:rPr>
          <w:rFonts w:ascii="Times New Roman" w:eastAsia="Arial" w:hAnsi="Times New Roman"/>
          <w:color w:val="00000A"/>
          <w:sz w:val="24"/>
          <w:szCs w:val="24"/>
          <w:shd w:val="clear" w:color="auto" w:fill="FFFFFF"/>
          <w:lang w:val="ro-RO"/>
        </w:rPr>
        <w:t xml:space="preserve">                                                                                                               </w:t>
      </w:r>
      <w:r w:rsidRPr="006D0286">
        <w:rPr>
          <w:rFonts w:ascii="Times New Roman" w:eastAsia="Arial" w:hAnsi="Times New Roman"/>
          <w:color w:val="00000A"/>
          <w:sz w:val="24"/>
          <w:szCs w:val="24"/>
          <w:shd w:val="clear" w:color="auto" w:fill="FFFFFF"/>
          <w:lang w:val="ro-RO"/>
        </w:rPr>
        <w:tab/>
      </w:r>
      <w:r w:rsidRPr="006D0286">
        <w:rPr>
          <w:rFonts w:ascii="Times New Roman" w:eastAsia="Arial" w:hAnsi="Times New Roman"/>
          <w:bCs/>
          <w:color w:val="000000"/>
          <w:sz w:val="24"/>
          <w:szCs w:val="24"/>
          <w:highlight w:val="white"/>
          <w:shd w:val="clear" w:color="auto" w:fill="FFFFFF"/>
          <w:lang w:val="ro-RO" w:bidi="ar"/>
        </w:rPr>
        <w:t xml:space="preserve">În   temeiul art.139 si  196, alin(1) , lit a)  din OUG  Nr.57/2019 privind Codul administrativ,               cu modificările și completările ulterioare ,                         </w:t>
      </w:r>
      <w:r w:rsidRPr="006D0286">
        <w:rPr>
          <w:rFonts w:ascii="Times New Roman" w:eastAsia="Arial" w:hAnsi="Times New Roman"/>
          <w:b/>
          <w:color w:val="00000A"/>
          <w:sz w:val="24"/>
          <w:szCs w:val="24"/>
          <w:shd w:val="clear" w:color="auto" w:fill="FFFFFF"/>
          <w:lang w:val="ro-RO"/>
        </w:rPr>
        <w:t xml:space="preserve">                    </w:t>
      </w:r>
      <w:r w:rsidRPr="006D0286">
        <w:rPr>
          <w:rFonts w:ascii="Times New Roman" w:eastAsia="Arial" w:hAnsi="Times New Roman"/>
          <w:b/>
          <w:color w:val="00000A"/>
          <w:sz w:val="24"/>
          <w:szCs w:val="24"/>
          <w:shd w:val="clear" w:color="auto" w:fill="FFFFFF"/>
          <w:lang w:val="ro-RO"/>
        </w:rPr>
        <w:tab/>
      </w:r>
      <w:r w:rsidRPr="006D0286">
        <w:rPr>
          <w:rFonts w:ascii="Times New Roman" w:eastAsia="Arial" w:hAnsi="Times New Roman"/>
          <w:b/>
          <w:color w:val="00000A"/>
          <w:sz w:val="24"/>
          <w:szCs w:val="24"/>
          <w:shd w:val="clear" w:color="auto" w:fill="FFFFFF"/>
          <w:lang w:val="ro-RO"/>
        </w:rPr>
        <w:tab/>
        <w:t xml:space="preserve">    </w:t>
      </w:r>
      <w:r w:rsidRPr="006D0286">
        <w:rPr>
          <w:rFonts w:ascii="Times New Roman" w:eastAsia="Arial" w:hAnsi="Times New Roman"/>
          <w:b/>
          <w:color w:val="00000A"/>
          <w:sz w:val="24"/>
          <w:szCs w:val="24"/>
          <w:shd w:val="clear" w:color="auto" w:fill="FFFFFF"/>
          <w:lang w:val="ro-RO"/>
        </w:rPr>
        <w:tab/>
      </w:r>
      <w:r w:rsidRPr="006D0286">
        <w:rPr>
          <w:rFonts w:ascii="Times New Roman" w:eastAsia="Arial" w:hAnsi="Times New Roman"/>
          <w:b/>
          <w:color w:val="00000A"/>
          <w:sz w:val="24"/>
          <w:szCs w:val="24"/>
          <w:shd w:val="clear" w:color="auto" w:fill="FFFFFF"/>
          <w:lang w:val="ro-RO"/>
        </w:rPr>
        <w:tab/>
      </w:r>
      <w:r w:rsidRPr="006D0286">
        <w:rPr>
          <w:rFonts w:ascii="Times New Roman" w:eastAsia="Arial" w:hAnsi="Times New Roman"/>
          <w:b/>
          <w:color w:val="00000A"/>
          <w:sz w:val="24"/>
          <w:szCs w:val="24"/>
          <w:shd w:val="clear" w:color="auto" w:fill="FFFFFF"/>
          <w:lang w:val="ro-RO"/>
        </w:rPr>
        <w:tab/>
      </w:r>
      <w:r w:rsidRPr="006D0286">
        <w:rPr>
          <w:rFonts w:ascii="Times New Roman" w:eastAsia="Arial" w:hAnsi="Times New Roman"/>
          <w:b/>
          <w:color w:val="00000A"/>
          <w:sz w:val="24"/>
          <w:szCs w:val="24"/>
          <w:shd w:val="clear" w:color="auto" w:fill="FFFFFF"/>
          <w:lang w:val="ro-RO"/>
        </w:rPr>
        <w:tab/>
      </w:r>
      <w:r w:rsidRPr="006D0286">
        <w:rPr>
          <w:rFonts w:ascii="Times New Roman" w:eastAsia="Arial" w:hAnsi="Times New Roman"/>
          <w:b/>
          <w:color w:val="00000A"/>
          <w:sz w:val="24"/>
          <w:szCs w:val="24"/>
          <w:shd w:val="clear" w:color="auto" w:fill="FFFFFF"/>
          <w:lang w:val="ro-RO"/>
        </w:rPr>
        <w:tab/>
      </w:r>
      <w:r w:rsidRPr="006D0286">
        <w:rPr>
          <w:rFonts w:ascii="Times New Roman" w:eastAsia="Arial" w:hAnsi="Times New Roman"/>
          <w:b/>
          <w:color w:val="00000A"/>
          <w:sz w:val="24"/>
          <w:szCs w:val="24"/>
          <w:shd w:val="clear" w:color="auto" w:fill="FFFFFF"/>
          <w:lang w:val="ro-RO"/>
        </w:rPr>
        <w:tab/>
        <w:t xml:space="preserve">         </w:t>
      </w:r>
      <w:r w:rsidRPr="006D0286">
        <w:rPr>
          <w:rFonts w:ascii="Times New Roman" w:eastAsia="Arial" w:hAnsi="Times New Roman"/>
          <w:b/>
          <w:bCs/>
          <w:iCs/>
          <w:color w:val="000000"/>
          <w:sz w:val="24"/>
          <w:szCs w:val="24"/>
          <w:highlight w:val="white"/>
          <w:shd w:val="clear" w:color="auto" w:fill="FFFFFF"/>
          <w:lang w:val="ro-RO" w:bidi="ar"/>
        </w:rPr>
        <w:t xml:space="preserve">CONSILIUL LOCAL AL COMUNEI SĂLARD   </w:t>
      </w:r>
      <w:r w:rsidRPr="006D0286">
        <w:rPr>
          <w:rFonts w:ascii="Times New Roman" w:eastAsia="Arial" w:hAnsi="Times New Roman"/>
          <w:b/>
          <w:bCs/>
          <w:iCs/>
          <w:color w:val="000000"/>
          <w:sz w:val="24"/>
          <w:szCs w:val="24"/>
          <w:highlight w:val="white"/>
          <w:shd w:val="clear" w:color="auto" w:fill="FFFFFF"/>
          <w:lang w:val="ro-RO" w:bidi="ar"/>
        </w:rPr>
        <w:tab/>
      </w:r>
      <w:r w:rsidRPr="006D0286">
        <w:rPr>
          <w:rFonts w:ascii="Times New Roman" w:eastAsia="Arial" w:hAnsi="Times New Roman"/>
          <w:b/>
          <w:bCs/>
          <w:iCs/>
          <w:color w:val="000000"/>
          <w:sz w:val="24"/>
          <w:szCs w:val="24"/>
          <w:highlight w:val="white"/>
          <w:shd w:val="clear" w:color="auto" w:fill="FFFFFF"/>
          <w:lang w:val="ro-RO" w:bidi="ar"/>
        </w:rPr>
        <w:tab/>
      </w:r>
      <w:r w:rsidRPr="006D0286">
        <w:rPr>
          <w:rFonts w:ascii="Times New Roman" w:eastAsia="Arial" w:hAnsi="Times New Roman"/>
          <w:b/>
          <w:bCs/>
          <w:iCs/>
          <w:color w:val="000000"/>
          <w:sz w:val="24"/>
          <w:szCs w:val="24"/>
          <w:highlight w:val="white"/>
          <w:shd w:val="clear" w:color="auto" w:fill="FFFFFF"/>
          <w:lang w:val="ro-RO" w:bidi="ar"/>
        </w:rPr>
        <w:tab/>
      </w:r>
      <w:r w:rsidRPr="006D0286">
        <w:rPr>
          <w:rFonts w:ascii="Times New Roman" w:eastAsia="Arial" w:hAnsi="Times New Roman"/>
          <w:b/>
          <w:bCs/>
          <w:iCs/>
          <w:color w:val="000000"/>
          <w:sz w:val="24"/>
          <w:szCs w:val="24"/>
          <w:highlight w:val="white"/>
          <w:shd w:val="clear" w:color="auto" w:fill="FFFFFF"/>
          <w:lang w:val="ro-RO" w:bidi="ar"/>
        </w:rPr>
        <w:tab/>
        <w:t xml:space="preserve">   </w:t>
      </w:r>
      <w:r w:rsidRPr="006D0286">
        <w:rPr>
          <w:rFonts w:ascii="Times New Roman" w:eastAsia="Arial" w:hAnsi="Times New Roman"/>
          <w:b/>
          <w:bCs/>
          <w:iCs/>
          <w:color w:val="000000"/>
          <w:sz w:val="24"/>
          <w:szCs w:val="24"/>
          <w:highlight w:val="white"/>
          <w:shd w:val="clear" w:color="auto" w:fill="FFFFFF"/>
          <w:lang w:val="ro-RO" w:bidi="ar"/>
        </w:rPr>
        <w:tab/>
        <w:t xml:space="preserve">              </w:t>
      </w:r>
      <w:r w:rsidR="006D0286">
        <w:rPr>
          <w:rFonts w:ascii="Times New Roman" w:eastAsia="Arial" w:hAnsi="Times New Roman"/>
          <w:b/>
          <w:bCs/>
          <w:iCs/>
          <w:color w:val="000000"/>
          <w:sz w:val="24"/>
          <w:szCs w:val="24"/>
          <w:highlight w:val="white"/>
          <w:shd w:val="clear" w:color="auto" w:fill="FFFFFF"/>
          <w:lang w:val="ro-RO" w:bidi="ar"/>
        </w:rPr>
        <w:tab/>
      </w:r>
      <w:r w:rsidR="006D0286">
        <w:rPr>
          <w:rFonts w:ascii="Times New Roman" w:eastAsia="Arial" w:hAnsi="Times New Roman"/>
          <w:b/>
          <w:bCs/>
          <w:iCs/>
          <w:color w:val="000000"/>
          <w:sz w:val="24"/>
          <w:szCs w:val="24"/>
          <w:highlight w:val="white"/>
          <w:shd w:val="clear" w:color="auto" w:fill="FFFFFF"/>
          <w:lang w:val="ro-RO" w:bidi="ar"/>
        </w:rPr>
        <w:tab/>
      </w:r>
      <w:r w:rsidR="006D0286">
        <w:rPr>
          <w:rFonts w:ascii="Times New Roman" w:eastAsia="Arial" w:hAnsi="Times New Roman"/>
          <w:b/>
          <w:bCs/>
          <w:iCs/>
          <w:color w:val="000000"/>
          <w:sz w:val="24"/>
          <w:szCs w:val="24"/>
          <w:highlight w:val="white"/>
          <w:shd w:val="clear" w:color="auto" w:fill="FFFFFF"/>
          <w:lang w:val="ro-RO" w:bidi="ar"/>
        </w:rPr>
        <w:tab/>
      </w:r>
      <w:r w:rsidRPr="006D0286">
        <w:rPr>
          <w:rFonts w:ascii="Times New Roman" w:eastAsia="Arial" w:hAnsi="Times New Roman"/>
          <w:b/>
          <w:bCs/>
          <w:iCs/>
          <w:color w:val="000000"/>
          <w:sz w:val="24"/>
          <w:szCs w:val="24"/>
          <w:highlight w:val="white"/>
          <w:shd w:val="clear" w:color="auto" w:fill="FFFFFF"/>
          <w:lang w:val="ro-RO" w:bidi="ar"/>
        </w:rPr>
        <w:t xml:space="preserve">   HOTĂRĂȘTE:</w:t>
      </w:r>
      <w:r w:rsidRPr="006D0286">
        <w:rPr>
          <w:rFonts w:ascii="Times New Roman" w:eastAsia="SimSun" w:hAnsi="Times New Roman"/>
          <w:sz w:val="24"/>
          <w:szCs w:val="24"/>
          <w:lang w:eastAsia="ro-RO" w:bidi="hi-IN"/>
        </w:rPr>
        <w:t xml:space="preserve">         </w:t>
      </w:r>
      <w:r w:rsidRPr="006D0286">
        <w:rPr>
          <w:rFonts w:ascii="Times New Roman" w:eastAsia="SimSun" w:hAnsi="Times New Roman"/>
          <w:bCs/>
          <w:color w:val="000000"/>
          <w:sz w:val="24"/>
          <w:szCs w:val="24"/>
          <w:lang w:val="ro-RO" w:bidi="hi-IN"/>
        </w:rPr>
        <w:t xml:space="preserve">                                                                                                                                                      </w:t>
      </w:r>
    </w:p>
    <w:p w:rsidR="00495D3A" w:rsidRPr="006D0286" w:rsidRDefault="00495D3A" w:rsidP="00495D3A">
      <w:pPr>
        <w:rPr>
          <w:rFonts w:ascii="Times New Roman" w:hAnsi="Times New Roman"/>
          <w:kern w:val="0"/>
          <w:sz w:val="24"/>
          <w:szCs w:val="24"/>
          <w:lang w:val="hu-HU"/>
        </w:rPr>
      </w:pPr>
      <w:r w:rsidRPr="006D0286">
        <w:rPr>
          <w:rFonts w:ascii="Times New Roman" w:eastAsia="Arial" w:hAnsi="Times New Roman"/>
          <w:b/>
          <w:bCs/>
          <w:kern w:val="0"/>
          <w:sz w:val="24"/>
          <w:szCs w:val="24"/>
        </w:rPr>
        <w:t xml:space="preserve">               </w:t>
      </w:r>
      <w:r w:rsidRPr="006D0286">
        <w:rPr>
          <w:rFonts w:ascii="Times New Roman" w:hAnsi="Times New Roman"/>
          <w:b/>
          <w:bCs/>
          <w:kern w:val="0"/>
          <w:sz w:val="24"/>
          <w:szCs w:val="24"/>
        </w:rPr>
        <w:t xml:space="preserve">Art .1 </w:t>
      </w:r>
      <w:r w:rsidRPr="006D0286">
        <w:rPr>
          <w:rFonts w:ascii="Times New Roman" w:hAnsi="Times New Roman"/>
          <w:kern w:val="0"/>
          <w:sz w:val="24"/>
          <w:szCs w:val="24"/>
        </w:rPr>
        <w:t xml:space="preserve">Se </w:t>
      </w:r>
      <w:r w:rsidRPr="006D0286">
        <w:rPr>
          <w:rFonts w:ascii="Times New Roman" w:hAnsi="Times New Roman"/>
          <w:kern w:val="0"/>
          <w:sz w:val="24"/>
          <w:szCs w:val="24"/>
          <w:lang w:val="ro-RO"/>
        </w:rPr>
        <w:t>ia act de prezentarea ra</w:t>
      </w:r>
      <w:r w:rsidRPr="006D0286">
        <w:rPr>
          <w:rFonts w:ascii="Times New Roman" w:hAnsi="Times New Roman"/>
          <w:kern w:val="0"/>
          <w:sz w:val="24"/>
          <w:szCs w:val="24"/>
        </w:rPr>
        <w:t>portul</w:t>
      </w:r>
      <w:r w:rsidRPr="006D0286">
        <w:rPr>
          <w:rFonts w:ascii="Times New Roman" w:hAnsi="Times New Roman"/>
          <w:kern w:val="0"/>
          <w:sz w:val="24"/>
          <w:szCs w:val="24"/>
          <w:lang w:val="ro-RO"/>
        </w:rPr>
        <w:t>ui</w:t>
      </w:r>
      <w:r w:rsidRPr="006D0286">
        <w:rPr>
          <w:rFonts w:ascii="Times New Roman" w:hAnsi="Times New Roman"/>
          <w:kern w:val="0"/>
          <w:sz w:val="24"/>
          <w:szCs w:val="24"/>
        </w:rPr>
        <w:t xml:space="preserve"> privind activitatea asistentilor personali ai persoanelor cu </w:t>
      </w:r>
      <w:r w:rsidRPr="006D0286">
        <w:rPr>
          <w:rFonts w:ascii="Times New Roman" w:hAnsi="Times New Roman"/>
          <w:b/>
          <w:bCs/>
          <w:kern w:val="0"/>
          <w:sz w:val="24"/>
          <w:szCs w:val="24"/>
        </w:rPr>
        <w:t xml:space="preserve"> </w:t>
      </w:r>
      <w:r w:rsidRPr="006D0286">
        <w:rPr>
          <w:rFonts w:ascii="Times New Roman" w:hAnsi="Times New Roman"/>
          <w:kern w:val="0"/>
          <w:sz w:val="24"/>
          <w:szCs w:val="24"/>
        </w:rPr>
        <w:t xml:space="preserve">handicap grav </w:t>
      </w:r>
      <w:r w:rsidRPr="006D0286">
        <w:rPr>
          <w:rFonts w:ascii="Times New Roman" w:hAnsi="Times New Roman"/>
          <w:kern w:val="0"/>
          <w:sz w:val="24"/>
          <w:szCs w:val="24"/>
          <w:lang w:val="ro-RO"/>
        </w:rPr>
        <w:t xml:space="preserve">la nivelul comunei SĂLARD </w:t>
      </w:r>
      <w:r w:rsidRPr="006D0286">
        <w:rPr>
          <w:rFonts w:ascii="Times New Roman" w:hAnsi="Times New Roman"/>
          <w:kern w:val="0"/>
          <w:sz w:val="24"/>
          <w:szCs w:val="24"/>
        </w:rPr>
        <w:t>pentru perioada Sem</w:t>
      </w:r>
      <w:r w:rsidRPr="006D0286">
        <w:rPr>
          <w:rFonts w:ascii="Times New Roman" w:hAnsi="Times New Roman"/>
          <w:kern w:val="0"/>
          <w:sz w:val="24"/>
          <w:szCs w:val="24"/>
          <w:lang w:val="ro-RO"/>
        </w:rPr>
        <w:t>estrulul I</w:t>
      </w:r>
      <w:r w:rsidRPr="006D0286">
        <w:rPr>
          <w:rFonts w:ascii="Times New Roman" w:hAnsi="Times New Roman"/>
          <w:kern w:val="0"/>
          <w:sz w:val="24"/>
          <w:szCs w:val="24"/>
        </w:rPr>
        <w:t>I anul  2023</w:t>
      </w:r>
      <w:r w:rsidRPr="006D0286">
        <w:rPr>
          <w:rFonts w:ascii="Times New Roman" w:hAnsi="Times New Roman"/>
          <w:kern w:val="0"/>
          <w:sz w:val="24"/>
          <w:szCs w:val="24"/>
          <w:lang w:val="ro-RO"/>
        </w:rPr>
        <w:t>,</w:t>
      </w:r>
      <w:r w:rsidRPr="006D0286">
        <w:rPr>
          <w:rFonts w:ascii="Times New Roman" w:hAnsi="Times New Roman"/>
          <w:kern w:val="0"/>
          <w:sz w:val="24"/>
          <w:szCs w:val="24"/>
        </w:rPr>
        <w:t xml:space="preserve"> conform anexei, c</w:t>
      </w:r>
      <w:r w:rsidRPr="006D0286">
        <w:rPr>
          <w:rFonts w:ascii="Times New Roman" w:hAnsi="Times New Roman"/>
          <w:kern w:val="0"/>
          <w:sz w:val="24"/>
          <w:szCs w:val="24"/>
          <w:lang w:val="ro-RO"/>
        </w:rPr>
        <w:t xml:space="preserve">are </w:t>
      </w:r>
      <w:r w:rsidRPr="006D0286">
        <w:rPr>
          <w:rFonts w:ascii="Times New Roman" w:hAnsi="Times New Roman"/>
          <w:kern w:val="0"/>
          <w:sz w:val="24"/>
          <w:szCs w:val="24"/>
        </w:rPr>
        <w:t xml:space="preserve"> fac</w:t>
      </w:r>
      <w:r w:rsidRPr="006D0286">
        <w:rPr>
          <w:rFonts w:ascii="Times New Roman" w:hAnsi="Times New Roman"/>
          <w:kern w:val="0"/>
          <w:sz w:val="24"/>
          <w:szCs w:val="24"/>
          <w:lang w:val="ro-RO"/>
        </w:rPr>
        <w:t>e</w:t>
      </w:r>
      <w:r w:rsidRPr="006D0286">
        <w:rPr>
          <w:rFonts w:ascii="Times New Roman" w:hAnsi="Times New Roman"/>
          <w:kern w:val="0"/>
          <w:sz w:val="24"/>
          <w:szCs w:val="24"/>
        </w:rPr>
        <w:t xml:space="preserve"> parte integrant</w:t>
      </w:r>
      <w:r w:rsidRPr="006D0286">
        <w:rPr>
          <w:rFonts w:ascii="Times New Roman" w:hAnsi="Times New Roman"/>
          <w:kern w:val="0"/>
          <w:sz w:val="24"/>
          <w:szCs w:val="24"/>
          <w:lang w:val="ro-RO"/>
        </w:rPr>
        <w:t>ă</w:t>
      </w:r>
      <w:r w:rsidRPr="006D0286">
        <w:rPr>
          <w:rFonts w:ascii="Times New Roman" w:hAnsi="Times New Roman"/>
          <w:kern w:val="0"/>
          <w:sz w:val="24"/>
          <w:szCs w:val="24"/>
        </w:rPr>
        <w:t xml:space="preserve"> din prezenta </w:t>
      </w:r>
      <w:r w:rsidRPr="006D0286">
        <w:rPr>
          <w:rFonts w:ascii="Times New Roman" w:hAnsi="Times New Roman"/>
          <w:kern w:val="0"/>
          <w:sz w:val="24"/>
          <w:szCs w:val="24"/>
          <w:lang w:val="ro-RO"/>
        </w:rPr>
        <w:t>hotărâre</w:t>
      </w:r>
      <w:r w:rsidRPr="006D0286">
        <w:rPr>
          <w:rFonts w:ascii="Times New Roman" w:hAnsi="Times New Roman"/>
          <w:kern w:val="0"/>
          <w:sz w:val="24"/>
          <w:szCs w:val="24"/>
        </w:rPr>
        <w:t xml:space="preserve"> .</w:t>
      </w:r>
    </w:p>
    <w:p w:rsidR="00495D3A" w:rsidRPr="006D0286" w:rsidRDefault="00495D3A" w:rsidP="00495D3A">
      <w:pPr>
        <w:widowControl w:val="0"/>
        <w:ind w:firstLine="709"/>
        <w:rPr>
          <w:rFonts w:ascii="Times New Roman" w:eastAsia="SimSun" w:hAnsi="Times New Roman"/>
          <w:sz w:val="24"/>
          <w:szCs w:val="24"/>
          <w:lang w:bidi="hi-IN"/>
        </w:rPr>
      </w:pPr>
      <w:r w:rsidRPr="006D0286">
        <w:rPr>
          <w:rFonts w:ascii="Times New Roman" w:eastAsia="SimSun" w:hAnsi="Times New Roman"/>
          <w:b/>
          <w:bCs/>
          <w:sz w:val="24"/>
          <w:szCs w:val="24"/>
          <w:lang w:bidi="hi-IN"/>
        </w:rPr>
        <w:t xml:space="preserve">   Art.2.</w:t>
      </w:r>
      <w:r w:rsidRPr="006D0286">
        <w:rPr>
          <w:rFonts w:ascii="Times New Roman" w:eastAsia="SimSun" w:hAnsi="Times New Roman"/>
          <w:sz w:val="24"/>
          <w:szCs w:val="24"/>
          <w:lang w:val="ro-RO" w:bidi="hi-IN"/>
        </w:rPr>
        <w:t xml:space="preserve">Prezenta  hotărâre  se comunică prin grija secretarului general  cu :                                                                                                   </w:t>
      </w:r>
      <w:r w:rsidRPr="006D0286">
        <w:rPr>
          <w:rFonts w:ascii="Times New Roman" w:eastAsia="SimSun" w:hAnsi="Times New Roman"/>
          <w:sz w:val="24"/>
          <w:szCs w:val="24"/>
          <w:lang w:bidi="hi-IN"/>
        </w:rPr>
        <w:t>-</w:t>
      </w:r>
      <w:r w:rsidRPr="006D0286">
        <w:rPr>
          <w:rFonts w:ascii="Times New Roman" w:eastAsia="SimSun" w:hAnsi="Times New Roman"/>
          <w:sz w:val="24"/>
          <w:szCs w:val="24"/>
          <w:lang w:val="ro-RO" w:bidi="hi-IN"/>
        </w:rPr>
        <w:t xml:space="preserve">Institutia  Prefectului-  Judetul Bihor                                                                                                             </w:t>
      </w:r>
    </w:p>
    <w:p w:rsidR="00495D3A" w:rsidRPr="006D0286" w:rsidRDefault="00495D3A" w:rsidP="00495D3A">
      <w:pPr>
        <w:widowControl w:val="0"/>
        <w:rPr>
          <w:rFonts w:ascii="Times New Roman" w:eastAsia="SimSun" w:hAnsi="Times New Roman"/>
          <w:sz w:val="24"/>
          <w:szCs w:val="24"/>
          <w:lang w:bidi="hi-IN"/>
        </w:rPr>
      </w:pPr>
      <w:r w:rsidRPr="006D0286">
        <w:rPr>
          <w:rFonts w:ascii="Times New Roman" w:eastAsia="SimSun" w:hAnsi="Times New Roman"/>
          <w:sz w:val="24"/>
          <w:szCs w:val="24"/>
          <w:lang w:bidi="hi-IN"/>
        </w:rPr>
        <w:lastRenderedPageBreak/>
        <w:t xml:space="preserve">-Primarul comunei </w:t>
      </w:r>
      <w:r w:rsidRPr="006D0286">
        <w:rPr>
          <w:rFonts w:ascii="Times New Roman" w:eastAsia="SimSun" w:hAnsi="Times New Roman"/>
          <w:sz w:val="24"/>
          <w:szCs w:val="24"/>
          <w:lang w:val="ro-RO" w:bidi="hi-IN"/>
        </w:rPr>
        <w:t>Sălard</w:t>
      </w:r>
      <w:r w:rsidRPr="006D0286">
        <w:rPr>
          <w:rFonts w:ascii="Times New Roman" w:eastAsia="Arial" w:hAnsi="Times New Roman"/>
          <w:b/>
          <w:color w:val="00000A"/>
          <w:sz w:val="24"/>
          <w:szCs w:val="24"/>
          <w:shd w:val="clear" w:color="auto" w:fill="FFFFFF"/>
          <w:lang w:val="ro-RO"/>
        </w:rPr>
        <w:t xml:space="preserve"> </w:t>
      </w:r>
      <w:r w:rsidRPr="006D0286">
        <w:rPr>
          <w:rFonts w:ascii="Times New Roman" w:eastAsia="SimSun" w:hAnsi="Times New Roman"/>
          <w:sz w:val="24"/>
          <w:szCs w:val="24"/>
          <w:lang w:val="ro-RO" w:bidi="hi-IN"/>
        </w:rPr>
        <w:t xml:space="preserve">                                                                                                                                                              -Compartimentul asistență socială</w:t>
      </w:r>
    </w:p>
    <w:p w:rsidR="00495D3A" w:rsidRPr="006D0286" w:rsidRDefault="00495D3A" w:rsidP="00495D3A">
      <w:pPr>
        <w:widowControl w:val="0"/>
        <w:ind w:right="631"/>
        <w:rPr>
          <w:rFonts w:ascii="Times New Roman" w:eastAsia="SimSun" w:hAnsi="Times New Roman"/>
          <w:sz w:val="24"/>
          <w:szCs w:val="24"/>
          <w:lang w:bidi="hi-IN"/>
        </w:rPr>
      </w:pPr>
      <w:r w:rsidRPr="006D0286">
        <w:rPr>
          <w:rFonts w:ascii="Times New Roman" w:eastAsia="Arial" w:hAnsi="Times New Roman"/>
          <w:b/>
          <w:bCs/>
          <w:iCs/>
          <w:color w:val="000000"/>
          <w:sz w:val="24"/>
          <w:szCs w:val="24"/>
          <w:lang w:val="ro-RO" w:eastAsia="ro-RO" w:bidi="hi-IN"/>
        </w:rPr>
        <w:t xml:space="preserve">                                                    </w:t>
      </w:r>
      <w:r w:rsidRPr="006D0286">
        <w:rPr>
          <w:rFonts w:ascii="Times New Roman" w:eastAsia="Arial" w:hAnsi="Times New Roman"/>
          <w:b/>
          <w:bCs/>
          <w:color w:val="00000A"/>
          <w:sz w:val="24"/>
          <w:szCs w:val="24"/>
          <w:lang w:bidi="hi-IN"/>
        </w:rPr>
        <w:t xml:space="preserve">   </w:t>
      </w:r>
      <w:r w:rsidRPr="006D0286">
        <w:rPr>
          <w:rFonts w:ascii="Times New Roman" w:eastAsia="Arial" w:hAnsi="Times New Roman"/>
          <w:b/>
          <w:bCs/>
          <w:color w:val="00000A"/>
          <w:sz w:val="24"/>
          <w:szCs w:val="24"/>
          <w:lang w:val="ro-RO" w:bidi="hi-IN"/>
        </w:rPr>
        <w:t xml:space="preserve"> </w:t>
      </w:r>
      <w:r w:rsidRPr="006D0286">
        <w:rPr>
          <w:rFonts w:ascii="Times New Roman" w:eastAsia="Arial" w:hAnsi="Times New Roman"/>
          <w:b/>
          <w:bCs/>
          <w:color w:val="00000A"/>
          <w:sz w:val="24"/>
          <w:szCs w:val="24"/>
          <w:lang w:val="ro-RO" w:bidi="hi-IN"/>
        </w:rPr>
        <w:tab/>
      </w:r>
    </w:p>
    <w:p w:rsidR="00495D3A" w:rsidRPr="006D0286" w:rsidRDefault="00495D3A" w:rsidP="00495D3A">
      <w:pPr>
        <w:widowControl w:val="0"/>
        <w:ind w:right="631"/>
        <w:jc w:val="center"/>
        <w:rPr>
          <w:rFonts w:ascii="Times New Roman" w:eastAsia="Liberation Serif" w:hAnsi="Times New Roman"/>
          <w:b/>
          <w:bCs/>
          <w:color w:val="00000A"/>
          <w:sz w:val="24"/>
          <w:szCs w:val="24"/>
          <w:lang w:val="ro-RO" w:bidi="hi-IN"/>
        </w:rPr>
      </w:pPr>
      <w:r w:rsidRPr="006D0286">
        <w:rPr>
          <w:rFonts w:ascii="Times New Roman" w:eastAsia="Arial" w:hAnsi="Times New Roman"/>
          <w:b/>
          <w:bCs/>
          <w:color w:val="00000A"/>
          <w:sz w:val="24"/>
          <w:szCs w:val="24"/>
          <w:lang w:val="ro-RO" w:bidi="hi-IN"/>
        </w:rPr>
        <w:t xml:space="preserve">               PREŞEDINTE DE ŞEDINŢĂ,</w:t>
      </w:r>
      <w:r w:rsidRPr="006D0286">
        <w:rPr>
          <w:rFonts w:ascii="Times New Roman" w:eastAsia="Arial" w:hAnsi="Times New Roman"/>
          <w:b/>
          <w:bCs/>
          <w:color w:val="00000A"/>
          <w:sz w:val="24"/>
          <w:szCs w:val="24"/>
          <w:lang w:val="ro-RO" w:bidi="hi-IN"/>
        </w:rPr>
        <w:tab/>
        <w:t xml:space="preserve">                             </w:t>
      </w:r>
      <w:r w:rsidRPr="006D0286">
        <w:rPr>
          <w:rFonts w:ascii="Times New Roman" w:eastAsia="Liberation Serif" w:hAnsi="Times New Roman"/>
          <w:b/>
          <w:bCs/>
          <w:color w:val="00000A"/>
          <w:sz w:val="24"/>
          <w:szCs w:val="24"/>
          <w:lang w:val="ro-RO" w:bidi="hi-IN"/>
        </w:rPr>
        <w:t xml:space="preserve">  CONTRASEMNEAZĂ,                                                   </w:t>
      </w:r>
    </w:p>
    <w:p w:rsidR="00495D3A" w:rsidRPr="006D0286" w:rsidRDefault="00495D3A" w:rsidP="00495D3A">
      <w:pPr>
        <w:widowControl w:val="0"/>
        <w:ind w:right="631"/>
        <w:rPr>
          <w:rFonts w:ascii="Times New Roman" w:eastAsia="Liberation Serif" w:hAnsi="Times New Roman"/>
          <w:b/>
          <w:bCs/>
          <w:color w:val="00000A"/>
          <w:sz w:val="24"/>
          <w:szCs w:val="24"/>
          <w:lang w:val="ro-RO" w:bidi="hi-IN"/>
        </w:rPr>
      </w:pPr>
      <w:r w:rsidRPr="006D0286">
        <w:rPr>
          <w:rFonts w:ascii="Times New Roman" w:eastAsia="Liberation Serif" w:hAnsi="Times New Roman"/>
          <w:b/>
          <w:bCs/>
          <w:color w:val="00000A"/>
          <w:sz w:val="24"/>
          <w:szCs w:val="24"/>
          <w:lang w:val="ro-RO" w:bidi="hi-IN"/>
        </w:rPr>
        <w:t xml:space="preserve">            </w:t>
      </w:r>
      <w:r w:rsidRPr="006D0286">
        <w:rPr>
          <w:rFonts w:ascii="Times New Roman" w:eastAsia="Liberation Serif" w:hAnsi="Times New Roman"/>
          <w:b/>
          <w:bCs/>
          <w:color w:val="00000A"/>
          <w:sz w:val="24"/>
          <w:szCs w:val="24"/>
          <w:lang w:val="ro-RO" w:bidi="hi-IN"/>
        </w:rPr>
        <w:tab/>
        <w:t>GUBA JOZSEF- ROLLAND</w:t>
      </w:r>
      <w:r w:rsidRPr="006D0286">
        <w:rPr>
          <w:rFonts w:ascii="Times New Roman" w:eastAsia="Liberation Serif" w:hAnsi="Times New Roman"/>
          <w:b/>
          <w:bCs/>
          <w:color w:val="00000A"/>
          <w:sz w:val="24"/>
          <w:szCs w:val="24"/>
          <w:lang w:val="ro-RO" w:bidi="hi-IN"/>
        </w:rPr>
        <w:tab/>
        <w:t xml:space="preserve">    </w:t>
      </w:r>
      <w:r w:rsidRPr="006D0286">
        <w:rPr>
          <w:rFonts w:ascii="Times New Roman" w:eastAsia="Liberation Serif" w:hAnsi="Times New Roman"/>
          <w:b/>
          <w:bCs/>
          <w:color w:val="00000A"/>
          <w:sz w:val="24"/>
          <w:szCs w:val="24"/>
          <w:lang w:val="ro-RO" w:bidi="hi-IN"/>
        </w:rPr>
        <w:tab/>
        <w:t xml:space="preserve">      SECRETAR GENERAL UAT</w:t>
      </w:r>
      <w:r w:rsidRPr="006D0286">
        <w:rPr>
          <w:rFonts w:ascii="Times New Roman" w:eastAsia="Liberation Serif" w:hAnsi="Times New Roman"/>
          <w:b/>
          <w:bCs/>
          <w:color w:val="00000A"/>
          <w:sz w:val="24"/>
          <w:szCs w:val="24"/>
          <w:lang w:val="ro-RO" w:bidi="hi-IN"/>
        </w:rPr>
        <w:tab/>
      </w:r>
      <w:r w:rsidRPr="006D0286">
        <w:rPr>
          <w:rFonts w:ascii="Times New Roman" w:eastAsia="Liberation Serif" w:hAnsi="Times New Roman"/>
          <w:b/>
          <w:bCs/>
          <w:color w:val="00000A"/>
          <w:sz w:val="24"/>
          <w:szCs w:val="24"/>
          <w:lang w:val="ro-RO" w:bidi="hi-IN"/>
        </w:rPr>
        <w:tab/>
      </w:r>
      <w:r w:rsidRPr="006D0286">
        <w:rPr>
          <w:rFonts w:ascii="Times New Roman" w:eastAsia="Liberation Serif" w:hAnsi="Times New Roman"/>
          <w:b/>
          <w:bCs/>
          <w:color w:val="00000A"/>
          <w:sz w:val="24"/>
          <w:szCs w:val="24"/>
          <w:lang w:val="ro-RO" w:bidi="hi-IN"/>
        </w:rPr>
        <w:tab/>
      </w:r>
      <w:r w:rsidRPr="006D0286">
        <w:rPr>
          <w:rFonts w:ascii="Times New Roman" w:eastAsia="Liberation Serif" w:hAnsi="Times New Roman"/>
          <w:b/>
          <w:bCs/>
          <w:color w:val="00000A"/>
          <w:sz w:val="24"/>
          <w:szCs w:val="24"/>
          <w:lang w:val="ro-RO" w:bidi="hi-IN"/>
        </w:rPr>
        <w:tab/>
        <w:t xml:space="preserve">      </w:t>
      </w:r>
      <w:r w:rsidRPr="006D0286">
        <w:rPr>
          <w:rFonts w:ascii="Times New Roman" w:eastAsia="Liberation Serif" w:hAnsi="Times New Roman"/>
          <w:b/>
          <w:bCs/>
          <w:color w:val="00000A"/>
          <w:sz w:val="24"/>
          <w:szCs w:val="24"/>
          <w:lang w:val="ro-RO" w:bidi="hi-IN"/>
        </w:rPr>
        <w:tab/>
        <w:t xml:space="preserve">                   </w:t>
      </w:r>
      <w:r w:rsidRPr="006D0286">
        <w:rPr>
          <w:rFonts w:ascii="Times New Roman" w:eastAsia="Liberation Serif" w:hAnsi="Times New Roman"/>
          <w:b/>
          <w:bCs/>
          <w:color w:val="00000A"/>
          <w:sz w:val="24"/>
          <w:szCs w:val="24"/>
          <w:lang w:val="ro-RO" w:bidi="hi-IN"/>
        </w:rPr>
        <w:tab/>
      </w:r>
      <w:r w:rsidRPr="006D0286">
        <w:rPr>
          <w:rFonts w:ascii="Times New Roman" w:eastAsia="Liberation Serif" w:hAnsi="Times New Roman"/>
          <w:b/>
          <w:bCs/>
          <w:color w:val="00000A"/>
          <w:sz w:val="24"/>
          <w:szCs w:val="24"/>
          <w:lang w:val="ro-RO" w:bidi="hi-IN"/>
        </w:rPr>
        <w:tab/>
        <w:t xml:space="preserve">            DAMIAN  ADRIANA-GABRIELA </w:t>
      </w:r>
    </w:p>
    <w:p w:rsidR="00495D3A" w:rsidRPr="006D0286" w:rsidRDefault="00495D3A" w:rsidP="00495D3A">
      <w:pPr>
        <w:widowControl w:val="0"/>
        <w:ind w:right="631"/>
        <w:rPr>
          <w:rFonts w:ascii="Times New Roman" w:eastAsia="Liberation Serif" w:hAnsi="Times New Roman"/>
          <w:b/>
          <w:bCs/>
          <w:color w:val="00000A"/>
          <w:sz w:val="24"/>
          <w:szCs w:val="24"/>
          <w:lang w:val="ro-RO" w:bidi="hi-IN"/>
        </w:rPr>
      </w:pPr>
    </w:p>
    <w:p w:rsidR="00495D3A" w:rsidRPr="006D0286" w:rsidRDefault="00495D3A" w:rsidP="00495D3A">
      <w:pPr>
        <w:widowControl w:val="0"/>
        <w:ind w:right="631"/>
        <w:jc w:val="right"/>
        <w:rPr>
          <w:rFonts w:ascii="Times New Roman" w:eastAsia="Liberation Serif" w:hAnsi="Times New Roman"/>
          <w:b/>
          <w:bCs/>
          <w:color w:val="00000A"/>
          <w:sz w:val="24"/>
          <w:szCs w:val="24"/>
          <w:lang w:val="ro-RO" w:bidi="hi-IN"/>
        </w:rPr>
      </w:pPr>
    </w:p>
    <w:p w:rsidR="00495D3A" w:rsidRPr="006D0286" w:rsidRDefault="00495D3A" w:rsidP="00495D3A">
      <w:pPr>
        <w:widowControl w:val="0"/>
        <w:ind w:right="631"/>
        <w:jc w:val="right"/>
        <w:rPr>
          <w:rFonts w:ascii="Times New Roman" w:eastAsia="Liberation Serif" w:hAnsi="Times New Roman"/>
          <w:b/>
          <w:bCs/>
          <w:color w:val="00000A"/>
          <w:sz w:val="24"/>
          <w:szCs w:val="24"/>
          <w:lang w:val="ro-RO" w:bidi="hi-IN"/>
        </w:rPr>
      </w:pPr>
    </w:p>
    <w:p w:rsidR="00495D3A" w:rsidRPr="006D0286" w:rsidRDefault="00495D3A" w:rsidP="00495D3A">
      <w:pPr>
        <w:widowControl w:val="0"/>
        <w:ind w:right="631"/>
        <w:jc w:val="right"/>
        <w:rPr>
          <w:rFonts w:ascii="Times New Roman" w:eastAsia="Liberation Serif" w:hAnsi="Times New Roman"/>
          <w:b/>
          <w:bCs/>
          <w:color w:val="00000A"/>
          <w:sz w:val="24"/>
          <w:szCs w:val="24"/>
          <w:lang w:val="ro-RO" w:bidi="hi-IN"/>
        </w:rPr>
      </w:pPr>
    </w:p>
    <w:p w:rsidR="00495D3A" w:rsidRPr="006D0286" w:rsidRDefault="00495D3A" w:rsidP="00495D3A">
      <w:pPr>
        <w:widowControl w:val="0"/>
        <w:ind w:right="631"/>
        <w:jc w:val="right"/>
        <w:rPr>
          <w:rFonts w:ascii="Times New Roman" w:eastAsia="Liberation Serif" w:hAnsi="Times New Roman"/>
          <w:b/>
          <w:bCs/>
          <w:color w:val="00000A"/>
          <w:sz w:val="24"/>
          <w:szCs w:val="24"/>
          <w:lang w:val="ro-RO" w:bidi="hi-IN"/>
        </w:rPr>
      </w:pPr>
    </w:p>
    <w:p w:rsidR="00495D3A" w:rsidRDefault="00495D3A" w:rsidP="00495D3A">
      <w:pPr>
        <w:widowControl w:val="0"/>
        <w:ind w:right="631"/>
        <w:jc w:val="right"/>
        <w:rPr>
          <w:rFonts w:ascii="Times New Roman" w:eastAsia="Liberation Serif" w:hAnsi="Times New Roman"/>
          <w:b/>
          <w:bCs/>
          <w:color w:val="00000A"/>
          <w:sz w:val="24"/>
          <w:szCs w:val="24"/>
          <w:lang w:val="ro-RO" w:bidi="hi-IN"/>
        </w:rPr>
      </w:pPr>
    </w:p>
    <w:p w:rsidR="006D0286" w:rsidRDefault="006D0286" w:rsidP="00495D3A">
      <w:pPr>
        <w:widowControl w:val="0"/>
        <w:ind w:right="631"/>
        <w:jc w:val="right"/>
        <w:rPr>
          <w:rFonts w:ascii="Times New Roman" w:eastAsia="Liberation Serif" w:hAnsi="Times New Roman"/>
          <w:b/>
          <w:bCs/>
          <w:color w:val="00000A"/>
          <w:sz w:val="24"/>
          <w:szCs w:val="24"/>
          <w:lang w:val="ro-RO" w:bidi="hi-IN"/>
        </w:rPr>
      </w:pPr>
    </w:p>
    <w:p w:rsidR="006D0286" w:rsidRDefault="006D0286" w:rsidP="00495D3A">
      <w:pPr>
        <w:widowControl w:val="0"/>
        <w:ind w:right="631"/>
        <w:jc w:val="right"/>
        <w:rPr>
          <w:rFonts w:ascii="Times New Roman" w:eastAsia="Liberation Serif" w:hAnsi="Times New Roman"/>
          <w:b/>
          <w:bCs/>
          <w:color w:val="00000A"/>
          <w:sz w:val="24"/>
          <w:szCs w:val="24"/>
          <w:lang w:val="ro-RO" w:bidi="hi-IN"/>
        </w:rPr>
      </w:pPr>
    </w:p>
    <w:p w:rsidR="006D0286" w:rsidRDefault="006D0286" w:rsidP="00495D3A">
      <w:pPr>
        <w:widowControl w:val="0"/>
        <w:ind w:right="631"/>
        <w:jc w:val="right"/>
        <w:rPr>
          <w:rFonts w:ascii="Times New Roman" w:eastAsia="Liberation Serif" w:hAnsi="Times New Roman"/>
          <w:b/>
          <w:bCs/>
          <w:color w:val="00000A"/>
          <w:sz w:val="24"/>
          <w:szCs w:val="24"/>
          <w:lang w:val="ro-RO" w:bidi="hi-IN"/>
        </w:rPr>
      </w:pPr>
    </w:p>
    <w:p w:rsidR="006D0286" w:rsidRDefault="006D0286" w:rsidP="00495D3A">
      <w:pPr>
        <w:widowControl w:val="0"/>
        <w:ind w:right="631"/>
        <w:jc w:val="right"/>
        <w:rPr>
          <w:rFonts w:ascii="Times New Roman" w:eastAsia="Liberation Serif" w:hAnsi="Times New Roman"/>
          <w:b/>
          <w:bCs/>
          <w:color w:val="00000A"/>
          <w:sz w:val="24"/>
          <w:szCs w:val="24"/>
          <w:lang w:val="ro-RO" w:bidi="hi-IN"/>
        </w:rPr>
      </w:pPr>
    </w:p>
    <w:p w:rsidR="006D0286" w:rsidRDefault="006D0286" w:rsidP="00495D3A">
      <w:pPr>
        <w:widowControl w:val="0"/>
        <w:ind w:right="631"/>
        <w:jc w:val="right"/>
        <w:rPr>
          <w:rFonts w:ascii="Times New Roman" w:eastAsia="Liberation Serif" w:hAnsi="Times New Roman"/>
          <w:b/>
          <w:bCs/>
          <w:color w:val="00000A"/>
          <w:sz w:val="24"/>
          <w:szCs w:val="24"/>
          <w:lang w:val="ro-RO" w:bidi="hi-IN"/>
        </w:rPr>
      </w:pPr>
    </w:p>
    <w:p w:rsidR="006D0286" w:rsidRDefault="006D0286" w:rsidP="00495D3A">
      <w:pPr>
        <w:widowControl w:val="0"/>
        <w:ind w:right="631"/>
        <w:jc w:val="right"/>
        <w:rPr>
          <w:rFonts w:ascii="Times New Roman" w:eastAsia="Liberation Serif" w:hAnsi="Times New Roman"/>
          <w:b/>
          <w:bCs/>
          <w:color w:val="00000A"/>
          <w:sz w:val="24"/>
          <w:szCs w:val="24"/>
          <w:lang w:val="ro-RO" w:bidi="hi-IN"/>
        </w:rPr>
      </w:pPr>
    </w:p>
    <w:p w:rsidR="006D0286" w:rsidRDefault="006D0286" w:rsidP="00495D3A">
      <w:pPr>
        <w:widowControl w:val="0"/>
        <w:ind w:right="631"/>
        <w:jc w:val="right"/>
        <w:rPr>
          <w:rFonts w:ascii="Times New Roman" w:eastAsia="Liberation Serif" w:hAnsi="Times New Roman"/>
          <w:b/>
          <w:bCs/>
          <w:color w:val="00000A"/>
          <w:sz w:val="24"/>
          <w:szCs w:val="24"/>
          <w:lang w:val="ro-RO" w:bidi="hi-IN"/>
        </w:rPr>
      </w:pPr>
    </w:p>
    <w:p w:rsidR="006D0286" w:rsidRDefault="006D0286" w:rsidP="00495D3A">
      <w:pPr>
        <w:widowControl w:val="0"/>
        <w:ind w:right="631"/>
        <w:jc w:val="right"/>
        <w:rPr>
          <w:rFonts w:ascii="Times New Roman" w:eastAsia="Liberation Serif" w:hAnsi="Times New Roman"/>
          <w:b/>
          <w:bCs/>
          <w:color w:val="00000A"/>
          <w:sz w:val="24"/>
          <w:szCs w:val="24"/>
          <w:lang w:val="ro-RO" w:bidi="hi-IN"/>
        </w:rPr>
      </w:pPr>
    </w:p>
    <w:p w:rsidR="006D0286" w:rsidRDefault="006D0286" w:rsidP="00495D3A">
      <w:pPr>
        <w:widowControl w:val="0"/>
        <w:ind w:right="631"/>
        <w:jc w:val="right"/>
        <w:rPr>
          <w:rFonts w:ascii="Times New Roman" w:eastAsia="Liberation Serif" w:hAnsi="Times New Roman"/>
          <w:b/>
          <w:bCs/>
          <w:color w:val="00000A"/>
          <w:sz w:val="24"/>
          <w:szCs w:val="24"/>
          <w:lang w:val="ro-RO" w:bidi="hi-IN"/>
        </w:rPr>
      </w:pPr>
    </w:p>
    <w:p w:rsidR="006D0286" w:rsidRDefault="006D0286" w:rsidP="00495D3A">
      <w:pPr>
        <w:widowControl w:val="0"/>
        <w:ind w:right="631"/>
        <w:jc w:val="right"/>
        <w:rPr>
          <w:rFonts w:ascii="Times New Roman" w:eastAsia="Liberation Serif" w:hAnsi="Times New Roman"/>
          <w:b/>
          <w:bCs/>
          <w:color w:val="00000A"/>
          <w:sz w:val="24"/>
          <w:szCs w:val="24"/>
          <w:lang w:val="ro-RO" w:bidi="hi-IN"/>
        </w:rPr>
      </w:pPr>
    </w:p>
    <w:p w:rsidR="006D0286" w:rsidRDefault="006D0286" w:rsidP="00495D3A">
      <w:pPr>
        <w:widowControl w:val="0"/>
        <w:ind w:right="631"/>
        <w:jc w:val="right"/>
        <w:rPr>
          <w:rFonts w:ascii="Times New Roman" w:eastAsia="Liberation Serif" w:hAnsi="Times New Roman"/>
          <w:b/>
          <w:bCs/>
          <w:color w:val="00000A"/>
          <w:sz w:val="24"/>
          <w:szCs w:val="24"/>
          <w:lang w:val="ro-RO" w:bidi="hi-IN"/>
        </w:rPr>
      </w:pPr>
    </w:p>
    <w:p w:rsidR="006D0286" w:rsidRDefault="006D0286" w:rsidP="00495D3A">
      <w:pPr>
        <w:widowControl w:val="0"/>
        <w:ind w:right="631"/>
        <w:jc w:val="right"/>
        <w:rPr>
          <w:rFonts w:ascii="Times New Roman" w:eastAsia="Liberation Serif" w:hAnsi="Times New Roman"/>
          <w:b/>
          <w:bCs/>
          <w:color w:val="00000A"/>
          <w:sz w:val="24"/>
          <w:szCs w:val="24"/>
          <w:lang w:val="ro-RO" w:bidi="hi-IN"/>
        </w:rPr>
      </w:pPr>
    </w:p>
    <w:p w:rsidR="006D0286" w:rsidRDefault="006D0286" w:rsidP="00495D3A">
      <w:pPr>
        <w:widowControl w:val="0"/>
        <w:ind w:right="631"/>
        <w:jc w:val="right"/>
        <w:rPr>
          <w:rFonts w:ascii="Times New Roman" w:eastAsia="Liberation Serif" w:hAnsi="Times New Roman"/>
          <w:b/>
          <w:bCs/>
          <w:color w:val="00000A"/>
          <w:sz w:val="24"/>
          <w:szCs w:val="24"/>
          <w:lang w:val="ro-RO" w:bidi="hi-IN"/>
        </w:rPr>
      </w:pPr>
    </w:p>
    <w:p w:rsidR="006D0286" w:rsidRPr="006D0286" w:rsidRDefault="006D0286" w:rsidP="00495D3A">
      <w:pPr>
        <w:widowControl w:val="0"/>
        <w:ind w:right="631"/>
        <w:jc w:val="right"/>
        <w:rPr>
          <w:rFonts w:ascii="Times New Roman" w:eastAsia="Liberation Serif" w:hAnsi="Times New Roman"/>
          <w:b/>
          <w:bCs/>
          <w:color w:val="00000A"/>
          <w:sz w:val="24"/>
          <w:szCs w:val="24"/>
          <w:lang w:val="ro-RO" w:bidi="hi-IN"/>
        </w:rPr>
      </w:pPr>
    </w:p>
    <w:p w:rsidR="00495D3A" w:rsidRPr="006D0286" w:rsidRDefault="00495D3A" w:rsidP="00495D3A">
      <w:pPr>
        <w:widowControl w:val="0"/>
        <w:ind w:right="631"/>
        <w:jc w:val="right"/>
        <w:rPr>
          <w:rFonts w:ascii="Times New Roman" w:eastAsia="Liberation Serif" w:hAnsi="Times New Roman"/>
          <w:b/>
          <w:bCs/>
          <w:color w:val="00000A"/>
          <w:lang w:val="ro-RO" w:bidi="hi-IN"/>
        </w:rPr>
      </w:pPr>
    </w:p>
    <w:p w:rsidR="00495D3A" w:rsidRPr="006D0286" w:rsidRDefault="00495D3A" w:rsidP="00495D3A">
      <w:pPr>
        <w:widowControl w:val="0"/>
        <w:ind w:right="631"/>
        <w:jc w:val="right"/>
        <w:rPr>
          <w:rFonts w:ascii="Times New Roman" w:eastAsia="Liberation Serif" w:hAnsi="Times New Roman"/>
          <w:b/>
          <w:bCs/>
          <w:color w:val="00000A"/>
          <w:lang w:val="ro-RO" w:bidi="hi-IN"/>
        </w:rPr>
      </w:pPr>
    </w:p>
    <w:p w:rsidR="00495D3A" w:rsidRPr="006D0286" w:rsidRDefault="00495D3A" w:rsidP="00495D3A">
      <w:pPr>
        <w:widowControl w:val="0"/>
        <w:ind w:right="631"/>
        <w:jc w:val="right"/>
        <w:rPr>
          <w:rFonts w:ascii="Times New Roman" w:hAnsi="Times New Roman"/>
        </w:rPr>
      </w:pPr>
      <w:r w:rsidRPr="006D0286">
        <w:rPr>
          <w:rFonts w:ascii="Times New Roman" w:eastAsia="Liberation Serif" w:hAnsi="Times New Roman"/>
          <w:b/>
          <w:bCs/>
          <w:color w:val="00000A"/>
          <w:lang w:eastAsia="ro-RO" w:bidi="hi-IN"/>
        </w:rPr>
        <w:t xml:space="preserve"> Cvorum:13</w:t>
      </w:r>
      <w:r w:rsidRPr="006D0286">
        <w:rPr>
          <w:rFonts w:ascii="Times New Roman" w:eastAsia="Liberation Serif" w:hAnsi="Times New Roman"/>
          <w:b/>
          <w:bCs/>
          <w:color w:val="00000A"/>
          <w:lang w:val="ro-RO" w:eastAsia="ro-RO" w:bidi="hi-IN"/>
        </w:rPr>
        <w:t xml:space="preserve"> </w:t>
      </w:r>
      <w:r w:rsidRPr="006D0286">
        <w:rPr>
          <w:rFonts w:ascii="Times New Roman" w:eastAsia="Liberation Serif" w:hAnsi="Times New Roman"/>
          <w:b/>
          <w:bCs/>
          <w:color w:val="00000A"/>
          <w:lang w:eastAsia="ro-RO" w:bidi="hi-IN"/>
        </w:rPr>
        <w:t xml:space="preserve">voturi “pentru”,0 voturi ” împotrivă”,0“abtineri”,din totalul de 13 consilieri în funcție </w:t>
      </w:r>
    </w:p>
    <w:p w:rsidR="00495D3A" w:rsidRPr="006D0286" w:rsidRDefault="00495D3A">
      <w:pPr>
        <w:rPr>
          <w:rFonts w:ascii="Times New Roman" w:hAnsi="Times New Roman"/>
          <w:sz w:val="24"/>
          <w:szCs w:val="24"/>
        </w:rPr>
      </w:pPr>
    </w:p>
    <w:p w:rsidR="00495D3A" w:rsidRPr="006D0286" w:rsidRDefault="00495D3A">
      <w:pPr>
        <w:rPr>
          <w:rFonts w:ascii="Times New Roman" w:hAnsi="Times New Roman"/>
          <w:sz w:val="24"/>
          <w:szCs w:val="24"/>
        </w:rPr>
      </w:pPr>
    </w:p>
    <w:p w:rsidR="00495D3A" w:rsidRPr="006D0286" w:rsidRDefault="00495D3A">
      <w:pPr>
        <w:rPr>
          <w:rFonts w:ascii="Times New Roman" w:hAnsi="Times New Roman"/>
          <w:sz w:val="24"/>
          <w:szCs w:val="24"/>
        </w:rPr>
      </w:pPr>
    </w:p>
    <w:p w:rsidR="00495D3A" w:rsidRPr="006D0286" w:rsidRDefault="00495D3A">
      <w:pPr>
        <w:rPr>
          <w:rFonts w:ascii="Times New Roman" w:hAnsi="Times New Roman"/>
          <w:sz w:val="24"/>
          <w:szCs w:val="24"/>
        </w:rPr>
      </w:pPr>
    </w:p>
    <w:p w:rsidR="00495D3A" w:rsidRPr="006D0286" w:rsidRDefault="00495D3A" w:rsidP="006D0286">
      <w:pPr>
        <w:rPr>
          <w:rFonts w:ascii="Times New Roman" w:hAnsi="Times New Roman"/>
          <w:sz w:val="24"/>
          <w:szCs w:val="24"/>
        </w:rPr>
      </w:pPr>
      <w:r w:rsidRPr="006D0286">
        <w:rPr>
          <w:rFonts w:ascii="Times New Roman" w:hAnsi="Times New Roman"/>
          <w:noProof/>
          <w:sz w:val="24"/>
          <w:szCs w:val="24"/>
          <w:lang w:val="ro-RO" w:eastAsia="ro-RO"/>
        </w:rPr>
        <w:drawing>
          <wp:anchor distT="0" distB="0" distL="0" distR="0" simplePos="0" relativeHeight="251686912" behindDoc="0" locked="0" layoutInCell="1" allowOverlap="1">
            <wp:simplePos x="0" y="0"/>
            <wp:positionH relativeFrom="column">
              <wp:posOffset>635</wp:posOffset>
            </wp:positionH>
            <wp:positionV relativeFrom="paragraph">
              <wp:posOffset>38735</wp:posOffset>
            </wp:positionV>
            <wp:extent cx="718185" cy="792480"/>
            <wp:effectExtent l="0" t="0" r="5715" b="7620"/>
            <wp:wrapSquare wrapText="largest"/>
            <wp:docPr id="21" name="I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pic:cNvPicPr>
                      <a:picLocks noChangeAspect="1" noChangeArrowheads="1"/>
                    </pic:cNvPicPr>
                  </pic:nvPicPr>
                  <pic:blipFill>
                    <a:blip r:embed="rId32">
                      <a:extLst>
                        <a:ext uri="{28A0092B-C50C-407E-A947-70E740481C1C}">
                          <a14:useLocalDpi xmlns:a14="http://schemas.microsoft.com/office/drawing/2010/main" val="0"/>
                        </a:ext>
                      </a:extLst>
                    </a:blip>
                    <a:srcRect l="-40" t="-27" r="-40" b="-27"/>
                    <a:stretch>
                      <a:fillRect/>
                    </a:stretch>
                  </pic:blipFill>
                  <pic:spPr bwMode="auto">
                    <a:xfrm>
                      <a:off x="0" y="0"/>
                      <a:ext cx="718185" cy="79248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006D0286">
        <w:rPr>
          <w:rFonts w:ascii="Times New Roman" w:hAnsi="Times New Roman"/>
          <w:b/>
          <w:sz w:val="24"/>
          <w:szCs w:val="24"/>
          <w:lang w:val="ro-RO"/>
        </w:rPr>
        <w:t xml:space="preserve">             </w:t>
      </w:r>
      <w:r w:rsidRPr="006D0286">
        <w:rPr>
          <w:rFonts w:ascii="Times New Roman" w:hAnsi="Times New Roman"/>
          <w:b/>
          <w:sz w:val="24"/>
          <w:szCs w:val="24"/>
          <w:lang w:val="ro-RO"/>
        </w:rPr>
        <w:t xml:space="preserve">                  COMUNA SĂLARD - SZALÁRD KÖZSÉG</w:t>
      </w:r>
      <w:r w:rsidRPr="006D0286">
        <w:rPr>
          <w:rFonts w:ascii="Times New Roman" w:hAnsi="Times New Roman"/>
          <w:b/>
          <w:sz w:val="24"/>
          <w:szCs w:val="24"/>
          <w:lang w:val="pt-BR"/>
        </w:rPr>
        <w:t xml:space="preserve">    </w:t>
      </w:r>
      <w:r w:rsidRPr="006D0286">
        <w:rPr>
          <w:rFonts w:ascii="Times New Roman" w:hAnsi="Times New Roman"/>
          <w:b/>
          <w:sz w:val="24"/>
          <w:szCs w:val="24"/>
          <w:lang w:val="pt-BR"/>
        </w:rPr>
        <w:tab/>
      </w:r>
    </w:p>
    <w:p w:rsidR="00495D3A" w:rsidRPr="006D0286" w:rsidRDefault="00495D3A" w:rsidP="00495D3A">
      <w:pPr>
        <w:shd w:val="clear" w:color="auto" w:fill="FFFFFF"/>
        <w:tabs>
          <w:tab w:val="center" w:pos="4725"/>
          <w:tab w:val="left" w:pos="8475"/>
          <w:tab w:val="right" w:pos="9450"/>
        </w:tabs>
        <w:autoSpaceDE w:val="0"/>
        <w:rPr>
          <w:rFonts w:ascii="Times New Roman" w:hAnsi="Times New Roman"/>
          <w:sz w:val="24"/>
          <w:szCs w:val="24"/>
        </w:rPr>
      </w:pPr>
      <w:r w:rsidRPr="006D0286">
        <w:rPr>
          <w:rFonts w:ascii="Times New Roman" w:hAnsi="Times New Roman"/>
          <w:sz w:val="24"/>
          <w:szCs w:val="24"/>
          <w:lang w:val="pt-BR"/>
        </w:rPr>
        <w:t xml:space="preserve">                                  Sălard Nr.724, C.P. 417450, Judeţul Bihor, România          </w:t>
      </w:r>
    </w:p>
    <w:p w:rsidR="00495D3A" w:rsidRPr="006D0286" w:rsidRDefault="00495D3A" w:rsidP="00495D3A">
      <w:pPr>
        <w:shd w:val="clear" w:color="auto" w:fill="FFFFFF"/>
        <w:autoSpaceDE w:val="0"/>
        <w:ind w:left="2160"/>
        <w:jc w:val="center"/>
        <w:rPr>
          <w:rFonts w:ascii="Times New Roman" w:hAnsi="Times New Roman"/>
          <w:sz w:val="24"/>
          <w:szCs w:val="24"/>
        </w:rPr>
      </w:pPr>
      <w:r w:rsidRPr="006D0286">
        <w:rPr>
          <w:rFonts w:ascii="Times New Roman" w:hAnsi="Times New Roman"/>
          <w:sz w:val="24"/>
          <w:szCs w:val="24"/>
        </w:rPr>
        <w:t xml:space="preserve">   CIF:4641318, Tel /Fax: 0259 / 441049                                                                                                                        e-mail: </w:t>
      </w:r>
      <w:hyperlink r:id="rId33" w:history="1">
        <w:r w:rsidRPr="006D0286">
          <w:rPr>
            <w:rFonts w:ascii="Times New Roman" w:hAnsi="Times New Roman"/>
            <w:color w:val="0000FF"/>
            <w:sz w:val="24"/>
            <w:szCs w:val="24"/>
          </w:rPr>
          <w:t>primariasalard@yahoo.com</w:t>
        </w:r>
      </w:hyperlink>
      <w:r w:rsidRPr="006D0286">
        <w:rPr>
          <w:rFonts w:ascii="Times New Roman" w:hAnsi="Times New Roman"/>
          <w:sz w:val="24"/>
          <w:szCs w:val="24"/>
        </w:rPr>
        <w:t xml:space="preserve">  comunasalardbh@gmail.com</w:t>
      </w:r>
    </w:p>
    <w:p w:rsidR="00495D3A" w:rsidRPr="006D0286" w:rsidRDefault="00495D3A" w:rsidP="00495D3A">
      <w:pPr>
        <w:shd w:val="clear" w:color="auto" w:fill="FFFFFF"/>
        <w:autoSpaceDE w:val="0"/>
        <w:jc w:val="center"/>
        <w:rPr>
          <w:rFonts w:ascii="Times New Roman" w:hAnsi="Times New Roman"/>
          <w:sz w:val="24"/>
          <w:szCs w:val="24"/>
        </w:rPr>
      </w:pPr>
      <w:r w:rsidRPr="006D0286">
        <w:rPr>
          <w:rFonts w:ascii="Times New Roman" w:hAnsi="Times New Roman"/>
          <w:sz w:val="24"/>
          <w:szCs w:val="24"/>
        </w:rPr>
        <w:t xml:space="preserve">                                     web.site: </w:t>
      </w:r>
      <w:hyperlink r:id="rId34" w:history="1">
        <w:r w:rsidRPr="006D0286">
          <w:rPr>
            <w:rFonts w:ascii="Times New Roman" w:hAnsi="Times New Roman"/>
            <w:color w:val="0000FF"/>
            <w:sz w:val="24"/>
            <w:szCs w:val="24"/>
          </w:rPr>
          <w:t>www.salard.ro</w:t>
        </w:r>
      </w:hyperlink>
      <w:r w:rsidRPr="006D0286">
        <w:rPr>
          <w:rFonts w:ascii="Times New Roman" w:hAnsi="Times New Roman"/>
          <w:sz w:val="24"/>
          <w:szCs w:val="24"/>
        </w:rPr>
        <w:t xml:space="preserve"> </w:t>
      </w:r>
    </w:p>
    <w:p w:rsidR="00495D3A" w:rsidRPr="006D0286" w:rsidRDefault="00495D3A" w:rsidP="00495D3A">
      <w:pPr>
        <w:shd w:val="clear" w:color="auto" w:fill="FFFFFF"/>
        <w:autoSpaceDE w:val="0"/>
        <w:rPr>
          <w:rFonts w:ascii="Times New Roman" w:hAnsi="Times New Roman"/>
          <w:sz w:val="24"/>
          <w:szCs w:val="24"/>
        </w:rPr>
      </w:pPr>
      <w:r w:rsidRPr="006D0286">
        <w:rPr>
          <w:rFonts w:ascii="Times New Roman" w:hAnsi="Times New Roman"/>
          <w:sz w:val="24"/>
          <w:szCs w:val="24"/>
        </w:rPr>
        <w:t xml:space="preserve">_________________________________________________________________________                                                 </w:t>
      </w:r>
    </w:p>
    <w:p w:rsidR="00495D3A" w:rsidRPr="006D0286" w:rsidRDefault="00495D3A" w:rsidP="00495D3A">
      <w:pPr>
        <w:autoSpaceDE w:val="0"/>
        <w:ind w:right="-661"/>
        <w:jc w:val="both"/>
        <w:rPr>
          <w:rFonts w:ascii="Times New Roman" w:hAnsi="Times New Roman"/>
          <w:sz w:val="24"/>
          <w:szCs w:val="24"/>
        </w:rPr>
      </w:pPr>
      <w:r w:rsidRPr="006D0286">
        <w:rPr>
          <w:rFonts w:ascii="Times New Roman" w:hAnsi="Times New Roman"/>
          <w:sz w:val="24"/>
          <w:szCs w:val="24"/>
        </w:rPr>
        <w:t>Compartiment asistență socială</w:t>
      </w:r>
    </w:p>
    <w:p w:rsidR="00495D3A" w:rsidRPr="006D0286" w:rsidRDefault="00495D3A" w:rsidP="00495D3A">
      <w:pPr>
        <w:autoSpaceDE w:val="0"/>
        <w:ind w:right="-661"/>
        <w:jc w:val="both"/>
        <w:rPr>
          <w:rFonts w:ascii="Times New Roman" w:hAnsi="Times New Roman"/>
          <w:sz w:val="24"/>
          <w:szCs w:val="24"/>
        </w:rPr>
      </w:pPr>
      <w:r w:rsidRPr="006D0286">
        <w:rPr>
          <w:rFonts w:ascii="Times New Roman" w:hAnsi="Times New Roman"/>
          <w:sz w:val="24"/>
          <w:szCs w:val="24"/>
        </w:rPr>
        <w:t>Nr._____din 06.02.2024</w:t>
      </w:r>
    </w:p>
    <w:p w:rsidR="00495D3A" w:rsidRPr="006D0286" w:rsidRDefault="00495D3A" w:rsidP="00495D3A">
      <w:pPr>
        <w:autoSpaceDE w:val="0"/>
        <w:ind w:right="-661"/>
        <w:jc w:val="both"/>
        <w:rPr>
          <w:rFonts w:ascii="Times New Roman" w:hAnsi="Times New Roman"/>
          <w:sz w:val="24"/>
          <w:szCs w:val="24"/>
        </w:rPr>
      </w:pPr>
      <w:r w:rsidRPr="006D0286">
        <w:rPr>
          <w:rFonts w:ascii="Times New Roman" w:hAnsi="Times New Roman"/>
          <w:sz w:val="24"/>
          <w:szCs w:val="24"/>
        </w:rPr>
        <w:tab/>
      </w:r>
      <w:r w:rsidRPr="006D0286">
        <w:rPr>
          <w:rFonts w:ascii="Times New Roman" w:hAnsi="Times New Roman"/>
          <w:sz w:val="24"/>
          <w:szCs w:val="24"/>
        </w:rPr>
        <w:tab/>
        <w:t xml:space="preserve">  </w:t>
      </w:r>
    </w:p>
    <w:p w:rsidR="00495D3A" w:rsidRPr="006D0286" w:rsidRDefault="00495D3A" w:rsidP="00495D3A">
      <w:pPr>
        <w:jc w:val="center"/>
        <w:rPr>
          <w:rFonts w:ascii="Times New Roman" w:hAnsi="Times New Roman"/>
          <w:sz w:val="24"/>
          <w:szCs w:val="24"/>
        </w:rPr>
      </w:pPr>
      <w:r w:rsidRPr="006D0286">
        <w:rPr>
          <w:rFonts w:ascii="Times New Roman" w:hAnsi="Times New Roman"/>
          <w:b/>
          <w:sz w:val="24"/>
          <w:szCs w:val="24"/>
        </w:rPr>
        <w:t>RAPORT</w:t>
      </w:r>
    </w:p>
    <w:p w:rsidR="00495D3A" w:rsidRPr="006D0286" w:rsidRDefault="00495D3A" w:rsidP="00495D3A">
      <w:pPr>
        <w:jc w:val="center"/>
        <w:rPr>
          <w:rFonts w:ascii="Times New Roman" w:hAnsi="Times New Roman"/>
          <w:b/>
          <w:sz w:val="24"/>
          <w:szCs w:val="24"/>
          <w:lang w:val="ro-RO"/>
        </w:rPr>
      </w:pPr>
      <w:r w:rsidRPr="006D0286">
        <w:rPr>
          <w:rFonts w:ascii="Times New Roman" w:hAnsi="Times New Roman"/>
          <w:b/>
          <w:sz w:val="24"/>
          <w:szCs w:val="24"/>
        </w:rPr>
        <w:t>privind activitatea asistentilor personali pe semestrul II anul 2023</w:t>
      </w:r>
      <w:r w:rsidRPr="006D0286">
        <w:rPr>
          <w:rFonts w:ascii="Times New Roman" w:hAnsi="Times New Roman"/>
          <w:b/>
          <w:sz w:val="24"/>
          <w:szCs w:val="24"/>
          <w:lang w:val="ro-RO"/>
        </w:rPr>
        <w:t xml:space="preserve"> la nivelul  UAT  Sălard</w:t>
      </w:r>
    </w:p>
    <w:p w:rsidR="00495D3A" w:rsidRPr="006D0286" w:rsidRDefault="00495D3A" w:rsidP="00495D3A">
      <w:pPr>
        <w:jc w:val="center"/>
        <w:rPr>
          <w:rFonts w:ascii="Times New Roman" w:hAnsi="Times New Roman"/>
          <w:sz w:val="24"/>
          <w:szCs w:val="24"/>
        </w:rPr>
      </w:pPr>
    </w:p>
    <w:p w:rsidR="00495D3A" w:rsidRPr="006D0286" w:rsidRDefault="00495D3A" w:rsidP="00495D3A">
      <w:pPr>
        <w:jc w:val="both"/>
        <w:rPr>
          <w:rFonts w:ascii="Times New Roman" w:hAnsi="Times New Roman"/>
          <w:b/>
          <w:sz w:val="24"/>
          <w:szCs w:val="24"/>
        </w:rPr>
      </w:pPr>
    </w:p>
    <w:p w:rsidR="00495D3A" w:rsidRPr="006D0286" w:rsidRDefault="00495D3A" w:rsidP="00495D3A">
      <w:pPr>
        <w:jc w:val="both"/>
        <w:rPr>
          <w:rFonts w:ascii="Times New Roman" w:hAnsi="Times New Roman"/>
          <w:sz w:val="24"/>
          <w:szCs w:val="24"/>
        </w:rPr>
      </w:pPr>
      <w:r w:rsidRPr="006D0286">
        <w:rPr>
          <w:rFonts w:ascii="Times New Roman" w:eastAsia="Arial" w:hAnsi="Times New Roman"/>
          <w:sz w:val="24"/>
          <w:szCs w:val="24"/>
        </w:rPr>
        <w:t xml:space="preserve">          </w:t>
      </w:r>
      <w:r w:rsidRPr="006D0286">
        <w:rPr>
          <w:rFonts w:ascii="Times New Roman" w:hAnsi="Times New Roman"/>
          <w:sz w:val="24"/>
          <w:szCs w:val="24"/>
        </w:rPr>
        <w:t xml:space="preserve">Având în vedere prevederile art.29, alin.1 din H.G. nr. 268/2007 pentru </w:t>
      </w:r>
      <w:r w:rsidRPr="006D0286">
        <w:rPr>
          <w:rFonts w:ascii="Times New Roman" w:hAnsi="Times New Roman"/>
          <w:sz w:val="24"/>
          <w:szCs w:val="24"/>
          <w:lang w:val="pt-BR"/>
        </w:rPr>
        <w:t>aprobarea Normelor metodologice de aplicare a Legii nr. 448/2006 privind protectia si promovarea drepturilor persoanelor cu handicap,  serviciul public de asistenta sociala de la nivelul primariei, are obligatia de a prezenta semestrial Consiliului Local, raportul de activitate al asistentilor personali ai persoanelor cu handicap grav, care sa contina în mod obligatoriu date referitoare la:</w:t>
      </w:r>
    </w:p>
    <w:p w:rsidR="00495D3A" w:rsidRPr="006D0286" w:rsidRDefault="00495D3A" w:rsidP="00495D3A">
      <w:pPr>
        <w:jc w:val="both"/>
        <w:rPr>
          <w:rFonts w:ascii="Times New Roman" w:hAnsi="Times New Roman"/>
          <w:sz w:val="24"/>
          <w:szCs w:val="24"/>
        </w:rPr>
      </w:pPr>
      <w:r w:rsidRPr="006D0286">
        <w:rPr>
          <w:rFonts w:ascii="Times New Roman" w:hAnsi="Times New Roman"/>
          <w:sz w:val="24"/>
          <w:szCs w:val="24"/>
          <w:lang w:val="fr-FR"/>
        </w:rPr>
        <w:t>- dinamica angajarii asistentilor personali;</w:t>
      </w:r>
    </w:p>
    <w:p w:rsidR="00495D3A" w:rsidRPr="006D0286" w:rsidRDefault="00495D3A" w:rsidP="00495D3A">
      <w:pPr>
        <w:jc w:val="both"/>
        <w:rPr>
          <w:rFonts w:ascii="Times New Roman" w:hAnsi="Times New Roman"/>
          <w:sz w:val="24"/>
          <w:szCs w:val="24"/>
        </w:rPr>
      </w:pPr>
      <w:r w:rsidRPr="006D0286">
        <w:rPr>
          <w:rFonts w:ascii="Times New Roman" w:hAnsi="Times New Roman"/>
          <w:sz w:val="24"/>
          <w:szCs w:val="24"/>
          <w:lang w:val="fr-FR"/>
        </w:rPr>
        <w:t>- informatii privind numarul de indemnizatii lunare pentru persoanele cu handicap grav ;</w:t>
      </w:r>
    </w:p>
    <w:p w:rsidR="00495D3A" w:rsidRPr="006D0286" w:rsidRDefault="00495D3A" w:rsidP="00495D3A">
      <w:pPr>
        <w:jc w:val="both"/>
        <w:rPr>
          <w:rFonts w:ascii="Times New Roman" w:hAnsi="Times New Roman"/>
          <w:sz w:val="24"/>
          <w:szCs w:val="24"/>
        </w:rPr>
      </w:pPr>
      <w:r w:rsidRPr="006D0286">
        <w:rPr>
          <w:rFonts w:ascii="Times New Roman" w:hAnsi="Times New Roman"/>
          <w:sz w:val="24"/>
          <w:szCs w:val="24"/>
          <w:lang w:val="fr-FR"/>
        </w:rPr>
        <w:t>- numarul de controale efectuate si problemele sesizate, informatii privind numarul de asistenti personali instruiti</w:t>
      </w:r>
    </w:p>
    <w:p w:rsidR="00495D3A" w:rsidRPr="006D0286" w:rsidRDefault="00495D3A" w:rsidP="00495D3A">
      <w:pPr>
        <w:jc w:val="both"/>
        <w:rPr>
          <w:rFonts w:ascii="Times New Roman" w:hAnsi="Times New Roman"/>
          <w:sz w:val="24"/>
          <w:szCs w:val="24"/>
        </w:rPr>
      </w:pPr>
      <w:r w:rsidRPr="006D0286">
        <w:rPr>
          <w:rFonts w:ascii="Times New Roman" w:hAnsi="Times New Roman"/>
          <w:sz w:val="24"/>
          <w:szCs w:val="24"/>
          <w:lang w:val="fr-FR"/>
        </w:rPr>
        <w:t>Potrivit prevederilor Legii 448/2006 republicata, rolul autoritatii locale, este de a monitoriza în conditii optime atributiile si obligatiile care le revin asistentilor personali, în vederea ameliorarii situatiei persoanelor cu handicap grav, astfel încât acestia sa primeasca îngrijire speciala , la nivelul la care starea lor o cere, pentru satisfacerea întregului lant de nevoi fizice, personale, sociale si spirituale.</w:t>
      </w:r>
    </w:p>
    <w:p w:rsidR="00495D3A" w:rsidRPr="006D0286" w:rsidRDefault="00495D3A" w:rsidP="00495D3A">
      <w:pPr>
        <w:jc w:val="both"/>
        <w:rPr>
          <w:rFonts w:ascii="Times New Roman" w:hAnsi="Times New Roman"/>
          <w:sz w:val="24"/>
          <w:szCs w:val="24"/>
        </w:rPr>
      </w:pPr>
      <w:r w:rsidRPr="006D0286">
        <w:rPr>
          <w:rFonts w:ascii="Times New Roman" w:hAnsi="Times New Roman"/>
          <w:sz w:val="24"/>
          <w:szCs w:val="24"/>
          <w:lang w:val="fr-FR"/>
        </w:rPr>
        <w:t>Îngrijirile ce li se acorda pot permite persoanelor bolnave sa-si valorifice potentialul fizic, intelectual, spiritual, emotional si social, în raport cu  handicapul de care sufera.</w:t>
      </w:r>
    </w:p>
    <w:p w:rsidR="00495D3A" w:rsidRPr="006D0286" w:rsidRDefault="00495D3A" w:rsidP="00495D3A">
      <w:pPr>
        <w:jc w:val="both"/>
        <w:rPr>
          <w:rFonts w:ascii="Times New Roman" w:hAnsi="Times New Roman"/>
          <w:sz w:val="24"/>
          <w:szCs w:val="24"/>
          <w:u w:val="single"/>
        </w:rPr>
      </w:pPr>
      <w:r w:rsidRPr="006D0286">
        <w:rPr>
          <w:rFonts w:ascii="Times New Roman" w:hAnsi="Times New Roman"/>
          <w:sz w:val="24"/>
          <w:szCs w:val="24"/>
          <w:lang w:val="fr-FR"/>
        </w:rPr>
        <w:t xml:space="preserve">În contextul aspectelor mentionate, la finele semestrului II al anului 2023,se înregistrau </w:t>
      </w:r>
      <w:r w:rsidRPr="006D0286">
        <w:rPr>
          <w:rFonts w:ascii="Times New Roman" w:hAnsi="Times New Roman"/>
          <w:sz w:val="24"/>
          <w:szCs w:val="24"/>
          <w:u w:val="single"/>
          <w:lang w:val="fr-FR"/>
        </w:rPr>
        <w:t>urmatoarele date la:</w:t>
      </w:r>
    </w:p>
    <w:p w:rsidR="00495D3A" w:rsidRPr="006D0286" w:rsidRDefault="00495D3A" w:rsidP="00495D3A">
      <w:pPr>
        <w:jc w:val="both"/>
        <w:rPr>
          <w:rFonts w:ascii="Times New Roman" w:hAnsi="Times New Roman"/>
          <w:sz w:val="24"/>
          <w:szCs w:val="24"/>
        </w:rPr>
      </w:pPr>
      <w:r w:rsidRPr="006D0286">
        <w:rPr>
          <w:rFonts w:ascii="Times New Roman" w:hAnsi="Times New Roman"/>
          <w:bCs/>
          <w:sz w:val="24"/>
          <w:szCs w:val="24"/>
          <w:lang w:val="fr-FR"/>
        </w:rPr>
        <w:t>Dinamica angajarii asistentilor personali</w:t>
      </w:r>
    </w:p>
    <w:p w:rsidR="00495D3A" w:rsidRPr="006D0286" w:rsidRDefault="00495D3A" w:rsidP="00495D3A">
      <w:pPr>
        <w:jc w:val="both"/>
        <w:rPr>
          <w:rFonts w:ascii="Times New Roman" w:hAnsi="Times New Roman"/>
          <w:sz w:val="24"/>
          <w:szCs w:val="24"/>
        </w:rPr>
      </w:pPr>
      <w:r w:rsidRPr="006D0286">
        <w:rPr>
          <w:rFonts w:ascii="Times New Roman" w:hAnsi="Times New Roman"/>
          <w:sz w:val="24"/>
          <w:szCs w:val="24"/>
          <w:lang w:val="fr-FR"/>
        </w:rPr>
        <w:t>La sfarsitul  semestrului  II  anul 2023    a</w:t>
      </w:r>
      <w:r w:rsidRPr="006D0286">
        <w:rPr>
          <w:rFonts w:ascii="Times New Roman" w:hAnsi="Times New Roman"/>
          <w:sz w:val="24"/>
          <w:szCs w:val="24"/>
          <w:lang w:val="ro-RO"/>
        </w:rPr>
        <w:t>u</w:t>
      </w:r>
      <w:r w:rsidRPr="006D0286">
        <w:rPr>
          <w:rFonts w:ascii="Times New Roman" w:hAnsi="Times New Roman"/>
          <w:sz w:val="24"/>
          <w:szCs w:val="24"/>
          <w:lang w:val="fr-FR"/>
        </w:rPr>
        <w:t xml:space="preserve"> fost </w:t>
      </w:r>
      <w:r w:rsidRPr="006D0286">
        <w:rPr>
          <w:rFonts w:ascii="Times New Roman" w:hAnsi="Times New Roman"/>
          <w:sz w:val="24"/>
          <w:szCs w:val="24"/>
          <w:lang w:val="ro-RO"/>
        </w:rPr>
        <w:t>inregistrate</w:t>
      </w:r>
      <w:r w:rsidRPr="006D0286">
        <w:rPr>
          <w:rFonts w:ascii="Times New Roman" w:hAnsi="Times New Roman"/>
          <w:sz w:val="24"/>
          <w:szCs w:val="24"/>
          <w:lang w:val="fr-FR"/>
        </w:rPr>
        <w:t xml:space="preserve"> 4  angajari de asistent personal .</w:t>
      </w:r>
    </w:p>
    <w:p w:rsidR="00495D3A" w:rsidRPr="006D0286" w:rsidRDefault="00495D3A" w:rsidP="00495D3A">
      <w:pPr>
        <w:jc w:val="both"/>
        <w:rPr>
          <w:rFonts w:ascii="Times New Roman" w:hAnsi="Times New Roman"/>
          <w:sz w:val="24"/>
          <w:szCs w:val="24"/>
          <w:lang w:val="fr-FR"/>
        </w:rPr>
      </w:pPr>
      <w:r w:rsidRPr="006D0286">
        <w:rPr>
          <w:rFonts w:ascii="Times New Roman" w:hAnsi="Times New Roman"/>
          <w:sz w:val="24"/>
          <w:szCs w:val="24"/>
          <w:lang w:val="fr-FR"/>
        </w:rPr>
        <w:t>,după cum urmează :</w:t>
      </w:r>
    </w:p>
    <w:p w:rsidR="00495D3A" w:rsidRPr="006D0286" w:rsidRDefault="00495D3A" w:rsidP="00495D3A">
      <w:pPr>
        <w:suppressAutoHyphens w:val="0"/>
        <w:rPr>
          <w:rFonts w:ascii="Times New Roman" w:hAnsi="Times New Roman"/>
          <w:sz w:val="24"/>
          <w:szCs w:val="24"/>
        </w:rPr>
      </w:pPr>
    </w:p>
    <w:tbl>
      <w:tblPr>
        <w:tblW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103"/>
      </w:tblGrid>
      <w:tr w:rsidR="00495D3A" w:rsidRPr="006D0286" w:rsidTr="00471482">
        <w:trPr>
          <w:trHeight w:val="815"/>
        </w:trPr>
        <w:tc>
          <w:tcPr>
            <w:tcW w:w="817" w:type="dxa"/>
          </w:tcPr>
          <w:p w:rsidR="00495D3A" w:rsidRPr="006D0286" w:rsidRDefault="00495D3A" w:rsidP="00471482">
            <w:pPr>
              <w:suppressAutoHyphens w:val="0"/>
              <w:rPr>
                <w:rFonts w:ascii="Times New Roman" w:hAnsi="Times New Roman"/>
                <w:sz w:val="24"/>
                <w:szCs w:val="24"/>
              </w:rPr>
            </w:pPr>
            <w:r w:rsidRPr="006D0286">
              <w:rPr>
                <w:rFonts w:ascii="Times New Roman" w:hAnsi="Times New Roman"/>
                <w:sz w:val="24"/>
                <w:szCs w:val="24"/>
              </w:rPr>
              <w:lastRenderedPageBreak/>
              <w:t>Nr.</w:t>
            </w:r>
          </w:p>
          <w:p w:rsidR="00495D3A" w:rsidRPr="006D0286" w:rsidRDefault="00495D3A" w:rsidP="00471482">
            <w:pPr>
              <w:suppressAutoHyphens w:val="0"/>
              <w:rPr>
                <w:rFonts w:ascii="Times New Roman" w:hAnsi="Times New Roman"/>
                <w:sz w:val="24"/>
                <w:szCs w:val="24"/>
              </w:rPr>
            </w:pPr>
            <w:r w:rsidRPr="006D0286">
              <w:rPr>
                <w:rFonts w:ascii="Times New Roman" w:hAnsi="Times New Roman"/>
                <w:sz w:val="24"/>
                <w:szCs w:val="24"/>
              </w:rPr>
              <w:t>Crt.</w:t>
            </w:r>
          </w:p>
        </w:tc>
        <w:tc>
          <w:tcPr>
            <w:tcW w:w="5103" w:type="dxa"/>
          </w:tcPr>
          <w:p w:rsidR="00495D3A" w:rsidRPr="006D0286" w:rsidRDefault="00495D3A" w:rsidP="00471482">
            <w:pPr>
              <w:suppressAutoHyphens w:val="0"/>
              <w:jc w:val="center"/>
              <w:rPr>
                <w:rFonts w:ascii="Times New Roman" w:hAnsi="Times New Roman"/>
                <w:sz w:val="24"/>
                <w:szCs w:val="24"/>
              </w:rPr>
            </w:pPr>
            <w:r w:rsidRPr="006D0286">
              <w:rPr>
                <w:rFonts w:ascii="Times New Roman" w:hAnsi="Times New Roman"/>
                <w:sz w:val="24"/>
                <w:szCs w:val="24"/>
              </w:rPr>
              <w:t>Numele şi prenumele</w:t>
            </w:r>
          </w:p>
          <w:p w:rsidR="00495D3A" w:rsidRPr="006D0286" w:rsidRDefault="00495D3A" w:rsidP="00471482">
            <w:pPr>
              <w:suppressAutoHyphens w:val="0"/>
              <w:jc w:val="center"/>
              <w:rPr>
                <w:rFonts w:ascii="Times New Roman" w:hAnsi="Times New Roman"/>
                <w:sz w:val="24"/>
                <w:szCs w:val="24"/>
              </w:rPr>
            </w:pPr>
            <w:r w:rsidRPr="006D0286">
              <w:rPr>
                <w:rFonts w:ascii="Times New Roman" w:hAnsi="Times New Roman"/>
                <w:sz w:val="24"/>
                <w:szCs w:val="24"/>
              </w:rPr>
              <w:t>Asistentului personal</w:t>
            </w:r>
          </w:p>
        </w:tc>
      </w:tr>
      <w:tr w:rsidR="00495D3A" w:rsidRPr="006D0286" w:rsidTr="00471482">
        <w:trPr>
          <w:trHeight w:val="307"/>
        </w:trPr>
        <w:tc>
          <w:tcPr>
            <w:tcW w:w="817" w:type="dxa"/>
          </w:tcPr>
          <w:p w:rsidR="00495D3A" w:rsidRPr="006D0286" w:rsidRDefault="00495D3A" w:rsidP="00471482">
            <w:pPr>
              <w:suppressAutoHyphens w:val="0"/>
              <w:rPr>
                <w:rFonts w:ascii="Times New Roman" w:hAnsi="Times New Roman"/>
                <w:sz w:val="24"/>
                <w:szCs w:val="24"/>
              </w:rPr>
            </w:pPr>
            <w:r w:rsidRPr="006D0286">
              <w:rPr>
                <w:rFonts w:ascii="Times New Roman" w:hAnsi="Times New Roman"/>
                <w:sz w:val="24"/>
                <w:szCs w:val="24"/>
              </w:rPr>
              <w:t>1</w:t>
            </w:r>
          </w:p>
        </w:tc>
        <w:tc>
          <w:tcPr>
            <w:tcW w:w="5103" w:type="dxa"/>
          </w:tcPr>
          <w:p w:rsidR="00495D3A" w:rsidRPr="006D0286" w:rsidRDefault="00495D3A" w:rsidP="00471482">
            <w:pPr>
              <w:suppressAutoHyphens w:val="0"/>
              <w:rPr>
                <w:rFonts w:ascii="Times New Roman" w:hAnsi="Times New Roman"/>
                <w:sz w:val="24"/>
                <w:szCs w:val="24"/>
              </w:rPr>
            </w:pPr>
            <w:r w:rsidRPr="006D0286">
              <w:rPr>
                <w:rFonts w:ascii="Times New Roman" w:hAnsi="Times New Roman"/>
                <w:color w:val="000000"/>
                <w:sz w:val="24"/>
                <w:szCs w:val="24"/>
              </w:rPr>
              <w:t>Lacatus Elena Cornelia</w:t>
            </w:r>
          </w:p>
        </w:tc>
      </w:tr>
      <w:tr w:rsidR="00495D3A" w:rsidRPr="006D0286" w:rsidTr="00471482">
        <w:trPr>
          <w:trHeight w:val="269"/>
        </w:trPr>
        <w:tc>
          <w:tcPr>
            <w:tcW w:w="817" w:type="dxa"/>
          </w:tcPr>
          <w:p w:rsidR="00495D3A" w:rsidRPr="006D0286" w:rsidRDefault="00495D3A" w:rsidP="00471482">
            <w:pPr>
              <w:suppressAutoHyphens w:val="0"/>
              <w:rPr>
                <w:rFonts w:ascii="Times New Roman" w:hAnsi="Times New Roman"/>
                <w:sz w:val="24"/>
                <w:szCs w:val="24"/>
              </w:rPr>
            </w:pPr>
            <w:r w:rsidRPr="006D0286">
              <w:rPr>
                <w:rFonts w:ascii="Times New Roman" w:hAnsi="Times New Roman"/>
                <w:sz w:val="24"/>
                <w:szCs w:val="24"/>
              </w:rPr>
              <w:t>2</w:t>
            </w:r>
          </w:p>
        </w:tc>
        <w:tc>
          <w:tcPr>
            <w:tcW w:w="5103" w:type="dxa"/>
          </w:tcPr>
          <w:p w:rsidR="00495D3A" w:rsidRPr="006D0286" w:rsidRDefault="00495D3A" w:rsidP="00471482">
            <w:pPr>
              <w:suppressAutoHyphens w:val="0"/>
              <w:rPr>
                <w:rFonts w:ascii="Times New Roman" w:hAnsi="Times New Roman"/>
                <w:sz w:val="24"/>
                <w:szCs w:val="24"/>
              </w:rPr>
            </w:pPr>
            <w:r w:rsidRPr="006D0286">
              <w:rPr>
                <w:rFonts w:ascii="Times New Roman" w:hAnsi="Times New Roman"/>
                <w:color w:val="000000"/>
                <w:sz w:val="24"/>
                <w:szCs w:val="24"/>
              </w:rPr>
              <w:t>Covaciu Izabella</w:t>
            </w:r>
          </w:p>
        </w:tc>
      </w:tr>
      <w:tr w:rsidR="00495D3A" w:rsidRPr="006D0286" w:rsidTr="00471482">
        <w:trPr>
          <w:trHeight w:val="374"/>
        </w:trPr>
        <w:tc>
          <w:tcPr>
            <w:tcW w:w="817" w:type="dxa"/>
          </w:tcPr>
          <w:p w:rsidR="00495D3A" w:rsidRPr="006D0286" w:rsidRDefault="00495D3A" w:rsidP="00471482">
            <w:pPr>
              <w:suppressAutoHyphens w:val="0"/>
              <w:rPr>
                <w:rFonts w:ascii="Times New Roman" w:hAnsi="Times New Roman"/>
                <w:sz w:val="24"/>
                <w:szCs w:val="24"/>
              </w:rPr>
            </w:pPr>
            <w:r w:rsidRPr="006D0286">
              <w:rPr>
                <w:rFonts w:ascii="Times New Roman" w:hAnsi="Times New Roman"/>
                <w:sz w:val="24"/>
                <w:szCs w:val="24"/>
              </w:rPr>
              <w:t>3</w:t>
            </w:r>
          </w:p>
        </w:tc>
        <w:tc>
          <w:tcPr>
            <w:tcW w:w="5103" w:type="dxa"/>
          </w:tcPr>
          <w:p w:rsidR="00495D3A" w:rsidRPr="006D0286" w:rsidRDefault="00495D3A" w:rsidP="00471482">
            <w:pPr>
              <w:suppressAutoHyphens w:val="0"/>
              <w:rPr>
                <w:rFonts w:ascii="Times New Roman" w:hAnsi="Times New Roman"/>
                <w:sz w:val="24"/>
                <w:szCs w:val="24"/>
              </w:rPr>
            </w:pPr>
            <w:r w:rsidRPr="006D0286">
              <w:rPr>
                <w:rFonts w:ascii="Times New Roman" w:hAnsi="Times New Roman"/>
                <w:sz w:val="24"/>
                <w:szCs w:val="24"/>
              </w:rPr>
              <w:t>David Cosmina Andreea</w:t>
            </w:r>
          </w:p>
        </w:tc>
      </w:tr>
      <w:tr w:rsidR="00495D3A" w:rsidRPr="006D0286" w:rsidTr="00471482">
        <w:trPr>
          <w:trHeight w:val="407"/>
        </w:trPr>
        <w:tc>
          <w:tcPr>
            <w:tcW w:w="817" w:type="dxa"/>
          </w:tcPr>
          <w:p w:rsidR="00495D3A" w:rsidRPr="006D0286" w:rsidRDefault="00495D3A" w:rsidP="00471482">
            <w:pPr>
              <w:suppressAutoHyphens w:val="0"/>
              <w:rPr>
                <w:rFonts w:ascii="Times New Roman" w:hAnsi="Times New Roman"/>
                <w:sz w:val="24"/>
                <w:szCs w:val="24"/>
              </w:rPr>
            </w:pPr>
            <w:r w:rsidRPr="006D0286">
              <w:rPr>
                <w:rFonts w:ascii="Times New Roman" w:hAnsi="Times New Roman"/>
                <w:sz w:val="24"/>
                <w:szCs w:val="24"/>
              </w:rPr>
              <w:t>4</w:t>
            </w:r>
          </w:p>
        </w:tc>
        <w:tc>
          <w:tcPr>
            <w:tcW w:w="5103" w:type="dxa"/>
          </w:tcPr>
          <w:p w:rsidR="00495D3A" w:rsidRPr="006D0286" w:rsidRDefault="00495D3A" w:rsidP="00471482">
            <w:pPr>
              <w:suppressAutoHyphens w:val="0"/>
              <w:rPr>
                <w:rFonts w:ascii="Times New Roman" w:hAnsi="Times New Roman"/>
                <w:sz w:val="24"/>
                <w:szCs w:val="24"/>
              </w:rPr>
            </w:pPr>
            <w:r w:rsidRPr="006D0286">
              <w:rPr>
                <w:rFonts w:ascii="Times New Roman" w:hAnsi="Times New Roman"/>
                <w:sz w:val="24"/>
                <w:szCs w:val="24"/>
              </w:rPr>
              <w:t>Toth Ghizella Tunde</w:t>
            </w:r>
          </w:p>
        </w:tc>
      </w:tr>
      <w:tr w:rsidR="00495D3A" w:rsidRPr="006D0286" w:rsidTr="00471482">
        <w:trPr>
          <w:trHeight w:val="285"/>
        </w:trPr>
        <w:tc>
          <w:tcPr>
            <w:tcW w:w="817" w:type="dxa"/>
          </w:tcPr>
          <w:p w:rsidR="00495D3A" w:rsidRPr="006D0286" w:rsidRDefault="00495D3A" w:rsidP="00471482">
            <w:pPr>
              <w:suppressAutoHyphens w:val="0"/>
              <w:rPr>
                <w:rFonts w:ascii="Times New Roman" w:hAnsi="Times New Roman"/>
                <w:sz w:val="24"/>
                <w:szCs w:val="24"/>
              </w:rPr>
            </w:pPr>
            <w:r w:rsidRPr="006D0286">
              <w:rPr>
                <w:rFonts w:ascii="Times New Roman" w:hAnsi="Times New Roman"/>
                <w:sz w:val="24"/>
                <w:szCs w:val="24"/>
              </w:rPr>
              <w:t>5</w:t>
            </w:r>
          </w:p>
        </w:tc>
        <w:tc>
          <w:tcPr>
            <w:tcW w:w="5103" w:type="dxa"/>
          </w:tcPr>
          <w:p w:rsidR="00495D3A" w:rsidRPr="006D0286" w:rsidRDefault="00495D3A" w:rsidP="00471482">
            <w:pPr>
              <w:suppressAutoHyphens w:val="0"/>
              <w:rPr>
                <w:rFonts w:ascii="Times New Roman" w:hAnsi="Times New Roman"/>
                <w:sz w:val="24"/>
                <w:szCs w:val="24"/>
              </w:rPr>
            </w:pPr>
            <w:r w:rsidRPr="006D0286">
              <w:rPr>
                <w:rFonts w:ascii="Times New Roman" w:hAnsi="Times New Roman"/>
                <w:sz w:val="24"/>
                <w:szCs w:val="24"/>
              </w:rPr>
              <w:t>Saracut Hajnalka Klaudia</w:t>
            </w:r>
          </w:p>
        </w:tc>
      </w:tr>
      <w:tr w:rsidR="00495D3A" w:rsidRPr="006D0286" w:rsidTr="00471482">
        <w:trPr>
          <w:trHeight w:val="376"/>
        </w:trPr>
        <w:tc>
          <w:tcPr>
            <w:tcW w:w="817" w:type="dxa"/>
          </w:tcPr>
          <w:p w:rsidR="00495D3A" w:rsidRPr="006D0286" w:rsidRDefault="00495D3A" w:rsidP="00471482">
            <w:pPr>
              <w:suppressAutoHyphens w:val="0"/>
              <w:rPr>
                <w:rFonts w:ascii="Times New Roman" w:hAnsi="Times New Roman"/>
                <w:sz w:val="24"/>
                <w:szCs w:val="24"/>
              </w:rPr>
            </w:pPr>
            <w:r w:rsidRPr="006D0286">
              <w:rPr>
                <w:rFonts w:ascii="Times New Roman" w:hAnsi="Times New Roman"/>
                <w:sz w:val="24"/>
                <w:szCs w:val="24"/>
              </w:rPr>
              <w:t>6</w:t>
            </w:r>
          </w:p>
        </w:tc>
        <w:tc>
          <w:tcPr>
            <w:tcW w:w="5103" w:type="dxa"/>
          </w:tcPr>
          <w:p w:rsidR="00495D3A" w:rsidRPr="006D0286" w:rsidRDefault="00495D3A" w:rsidP="00471482">
            <w:pPr>
              <w:suppressAutoHyphens w:val="0"/>
              <w:rPr>
                <w:rFonts w:ascii="Times New Roman" w:hAnsi="Times New Roman"/>
                <w:sz w:val="24"/>
                <w:szCs w:val="24"/>
              </w:rPr>
            </w:pPr>
            <w:r w:rsidRPr="006D0286">
              <w:rPr>
                <w:rFonts w:ascii="Times New Roman" w:hAnsi="Times New Roman"/>
                <w:color w:val="000000"/>
                <w:sz w:val="24"/>
                <w:szCs w:val="24"/>
              </w:rPr>
              <w:t>Zsarka Tunde Rita</w:t>
            </w:r>
          </w:p>
        </w:tc>
      </w:tr>
      <w:tr w:rsidR="00495D3A" w:rsidRPr="006D0286" w:rsidTr="00471482">
        <w:tc>
          <w:tcPr>
            <w:tcW w:w="817" w:type="dxa"/>
          </w:tcPr>
          <w:p w:rsidR="00495D3A" w:rsidRPr="006D0286" w:rsidRDefault="00495D3A" w:rsidP="00471482">
            <w:pPr>
              <w:suppressAutoHyphens w:val="0"/>
              <w:rPr>
                <w:rFonts w:ascii="Times New Roman" w:hAnsi="Times New Roman"/>
                <w:sz w:val="24"/>
                <w:szCs w:val="24"/>
              </w:rPr>
            </w:pPr>
            <w:r w:rsidRPr="006D0286">
              <w:rPr>
                <w:rFonts w:ascii="Times New Roman" w:hAnsi="Times New Roman"/>
                <w:sz w:val="24"/>
                <w:szCs w:val="24"/>
              </w:rPr>
              <w:t>7</w:t>
            </w:r>
          </w:p>
        </w:tc>
        <w:tc>
          <w:tcPr>
            <w:tcW w:w="5103" w:type="dxa"/>
          </w:tcPr>
          <w:p w:rsidR="00495D3A" w:rsidRPr="006D0286" w:rsidRDefault="00495D3A" w:rsidP="00471482">
            <w:pPr>
              <w:suppressAutoHyphens w:val="0"/>
              <w:rPr>
                <w:rFonts w:ascii="Times New Roman" w:hAnsi="Times New Roman"/>
                <w:sz w:val="24"/>
                <w:szCs w:val="24"/>
                <w:lang w:val="ro-RO"/>
              </w:rPr>
            </w:pPr>
            <w:r w:rsidRPr="006D0286">
              <w:rPr>
                <w:rFonts w:ascii="Times New Roman" w:hAnsi="Times New Roman"/>
                <w:color w:val="000000"/>
                <w:sz w:val="24"/>
                <w:szCs w:val="24"/>
              </w:rPr>
              <w:t>Golban Daniela</w:t>
            </w:r>
          </w:p>
        </w:tc>
      </w:tr>
      <w:tr w:rsidR="00495D3A" w:rsidRPr="006D0286" w:rsidTr="00471482">
        <w:tc>
          <w:tcPr>
            <w:tcW w:w="817" w:type="dxa"/>
          </w:tcPr>
          <w:p w:rsidR="00495D3A" w:rsidRPr="006D0286" w:rsidRDefault="00495D3A" w:rsidP="00471482">
            <w:pPr>
              <w:suppressAutoHyphens w:val="0"/>
              <w:rPr>
                <w:rFonts w:ascii="Times New Roman" w:hAnsi="Times New Roman"/>
                <w:sz w:val="24"/>
                <w:szCs w:val="24"/>
              </w:rPr>
            </w:pPr>
            <w:r w:rsidRPr="006D0286">
              <w:rPr>
                <w:rFonts w:ascii="Times New Roman" w:hAnsi="Times New Roman"/>
                <w:sz w:val="24"/>
                <w:szCs w:val="24"/>
              </w:rPr>
              <w:t>8</w:t>
            </w:r>
          </w:p>
        </w:tc>
        <w:tc>
          <w:tcPr>
            <w:tcW w:w="5103" w:type="dxa"/>
          </w:tcPr>
          <w:p w:rsidR="00495D3A" w:rsidRPr="006D0286" w:rsidRDefault="00495D3A" w:rsidP="00471482">
            <w:pPr>
              <w:suppressAutoHyphens w:val="0"/>
              <w:rPr>
                <w:rFonts w:ascii="Times New Roman" w:hAnsi="Times New Roman"/>
                <w:sz w:val="24"/>
                <w:szCs w:val="24"/>
                <w:lang w:val="ro-RO"/>
              </w:rPr>
            </w:pPr>
            <w:r w:rsidRPr="006D0286">
              <w:rPr>
                <w:rFonts w:ascii="Times New Roman" w:hAnsi="Times New Roman"/>
                <w:color w:val="000000"/>
                <w:sz w:val="24"/>
                <w:szCs w:val="24"/>
              </w:rPr>
              <w:t>Soos Maria Magdolna</w:t>
            </w:r>
          </w:p>
        </w:tc>
      </w:tr>
      <w:tr w:rsidR="00495D3A" w:rsidRPr="006D0286" w:rsidTr="00471482">
        <w:tc>
          <w:tcPr>
            <w:tcW w:w="817" w:type="dxa"/>
          </w:tcPr>
          <w:p w:rsidR="00495D3A" w:rsidRPr="006D0286" w:rsidRDefault="00495D3A" w:rsidP="00471482">
            <w:pPr>
              <w:suppressAutoHyphens w:val="0"/>
              <w:rPr>
                <w:rFonts w:ascii="Times New Roman" w:hAnsi="Times New Roman"/>
                <w:sz w:val="24"/>
                <w:szCs w:val="24"/>
              </w:rPr>
            </w:pPr>
            <w:r w:rsidRPr="006D0286">
              <w:rPr>
                <w:rFonts w:ascii="Times New Roman" w:hAnsi="Times New Roman"/>
                <w:sz w:val="24"/>
                <w:szCs w:val="24"/>
              </w:rPr>
              <w:t>9</w:t>
            </w:r>
          </w:p>
        </w:tc>
        <w:tc>
          <w:tcPr>
            <w:tcW w:w="5103" w:type="dxa"/>
          </w:tcPr>
          <w:p w:rsidR="00495D3A" w:rsidRPr="006D0286" w:rsidRDefault="00495D3A" w:rsidP="00471482">
            <w:pPr>
              <w:suppressAutoHyphens w:val="0"/>
              <w:rPr>
                <w:rFonts w:ascii="Times New Roman" w:hAnsi="Times New Roman"/>
                <w:sz w:val="24"/>
                <w:szCs w:val="24"/>
                <w:lang w:val="ro-RO"/>
              </w:rPr>
            </w:pPr>
            <w:r w:rsidRPr="006D0286">
              <w:rPr>
                <w:rFonts w:ascii="Times New Roman" w:hAnsi="Times New Roman"/>
                <w:sz w:val="24"/>
                <w:szCs w:val="24"/>
                <w:lang w:val="ro-RO"/>
              </w:rPr>
              <w:t>Petrica Ioana Mirela</w:t>
            </w:r>
          </w:p>
        </w:tc>
      </w:tr>
      <w:tr w:rsidR="00495D3A" w:rsidRPr="006D0286" w:rsidTr="00471482">
        <w:tc>
          <w:tcPr>
            <w:tcW w:w="817" w:type="dxa"/>
          </w:tcPr>
          <w:p w:rsidR="00495D3A" w:rsidRPr="006D0286" w:rsidRDefault="00495D3A" w:rsidP="00471482">
            <w:pPr>
              <w:suppressAutoHyphens w:val="0"/>
              <w:rPr>
                <w:rFonts w:ascii="Times New Roman" w:hAnsi="Times New Roman"/>
                <w:sz w:val="24"/>
                <w:szCs w:val="24"/>
              </w:rPr>
            </w:pPr>
            <w:r w:rsidRPr="006D0286">
              <w:rPr>
                <w:rFonts w:ascii="Times New Roman" w:hAnsi="Times New Roman"/>
                <w:sz w:val="24"/>
                <w:szCs w:val="24"/>
              </w:rPr>
              <w:t>10</w:t>
            </w:r>
          </w:p>
        </w:tc>
        <w:tc>
          <w:tcPr>
            <w:tcW w:w="5103" w:type="dxa"/>
          </w:tcPr>
          <w:p w:rsidR="00495D3A" w:rsidRPr="006D0286" w:rsidRDefault="00495D3A" w:rsidP="00471482">
            <w:pPr>
              <w:suppressAutoHyphens w:val="0"/>
              <w:rPr>
                <w:rFonts w:ascii="Times New Roman" w:hAnsi="Times New Roman"/>
                <w:sz w:val="24"/>
                <w:szCs w:val="24"/>
                <w:lang w:val="ro-RO"/>
              </w:rPr>
            </w:pPr>
            <w:r w:rsidRPr="006D0286">
              <w:rPr>
                <w:rFonts w:ascii="Times New Roman" w:hAnsi="Times New Roman"/>
                <w:sz w:val="24"/>
                <w:szCs w:val="24"/>
                <w:lang w:val="ro-RO"/>
              </w:rPr>
              <w:t>Dulacsi Gyongyi</w:t>
            </w:r>
          </w:p>
        </w:tc>
      </w:tr>
      <w:tr w:rsidR="00495D3A" w:rsidRPr="006D0286" w:rsidTr="00471482">
        <w:tc>
          <w:tcPr>
            <w:tcW w:w="817" w:type="dxa"/>
          </w:tcPr>
          <w:p w:rsidR="00495D3A" w:rsidRPr="006D0286" w:rsidRDefault="00495D3A" w:rsidP="00471482">
            <w:pPr>
              <w:suppressAutoHyphens w:val="0"/>
              <w:rPr>
                <w:rFonts w:ascii="Times New Roman" w:hAnsi="Times New Roman"/>
                <w:sz w:val="24"/>
                <w:szCs w:val="24"/>
              </w:rPr>
            </w:pPr>
            <w:r w:rsidRPr="006D0286">
              <w:rPr>
                <w:rFonts w:ascii="Times New Roman" w:hAnsi="Times New Roman"/>
                <w:sz w:val="24"/>
                <w:szCs w:val="24"/>
              </w:rPr>
              <w:t>11</w:t>
            </w:r>
          </w:p>
        </w:tc>
        <w:tc>
          <w:tcPr>
            <w:tcW w:w="5103" w:type="dxa"/>
          </w:tcPr>
          <w:p w:rsidR="00495D3A" w:rsidRPr="006D0286" w:rsidRDefault="00495D3A" w:rsidP="00471482">
            <w:pPr>
              <w:suppressAutoHyphens w:val="0"/>
              <w:rPr>
                <w:rFonts w:ascii="Times New Roman" w:hAnsi="Times New Roman"/>
                <w:sz w:val="24"/>
                <w:szCs w:val="24"/>
                <w:lang w:val="ro-RO"/>
              </w:rPr>
            </w:pPr>
            <w:r w:rsidRPr="006D0286">
              <w:rPr>
                <w:rFonts w:ascii="Times New Roman" w:hAnsi="Times New Roman"/>
                <w:sz w:val="24"/>
                <w:szCs w:val="24"/>
                <w:lang w:val="ro-RO"/>
              </w:rPr>
              <w:t>Badea Ancuta</w:t>
            </w:r>
          </w:p>
        </w:tc>
      </w:tr>
      <w:tr w:rsidR="00495D3A" w:rsidRPr="006D0286" w:rsidTr="00471482">
        <w:tc>
          <w:tcPr>
            <w:tcW w:w="817" w:type="dxa"/>
          </w:tcPr>
          <w:p w:rsidR="00495D3A" w:rsidRPr="006D0286" w:rsidRDefault="00495D3A" w:rsidP="00471482">
            <w:pPr>
              <w:suppressAutoHyphens w:val="0"/>
              <w:rPr>
                <w:rFonts w:ascii="Times New Roman" w:hAnsi="Times New Roman"/>
                <w:sz w:val="24"/>
                <w:szCs w:val="24"/>
              </w:rPr>
            </w:pPr>
            <w:r w:rsidRPr="006D0286">
              <w:rPr>
                <w:rFonts w:ascii="Times New Roman" w:hAnsi="Times New Roman"/>
                <w:sz w:val="24"/>
                <w:szCs w:val="24"/>
              </w:rPr>
              <w:t>12</w:t>
            </w:r>
          </w:p>
        </w:tc>
        <w:tc>
          <w:tcPr>
            <w:tcW w:w="5103" w:type="dxa"/>
          </w:tcPr>
          <w:p w:rsidR="00495D3A" w:rsidRPr="006D0286" w:rsidRDefault="00495D3A" w:rsidP="00471482">
            <w:pPr>
              <w:suppressAutoHyphens w:val="0"/>
              <w:rPr>
                <w:rFonts w:ascii="Times New Roman" w:hAnsi="Times New Roman"/>
                <w:sz w:val="24"/>
                <w:szCs w:val="24"/>
                <w:lang w:val="ro-RO"/>
              </w:rPr>
            </w:pPr>
            <w:r w:rsidRPr="006D0286">
              <w:rPr>
                <w:rFonts w:ascii="Times New Roman" w:hAnsi="Times New Roman"/>
                <w:sz w:val="24"/>
                <w:szCs w:val="24"/>
                <w:lang w:val="ro-RO"/>
              </w:rPr>
              <w:t>Ren Anamaria</w:t>
            </w:r>
          </w:p>
        </w:tc>
      </w:tr>
    </w:tbl>
    <w:p w:rsidR="00495D3A" w:rsidRPr="006D0286" w:rsidRDefault="00495D3A" w:rsidP="00495D3A">
      <w:pPr>
        <w:suppressAutoHyphens w:val="0"/>
        <w:jc w:val="center"/>
        <w:rPr>
          <w:rFonts w:ascii="Times New Roman" w:hAnsi="Times New Roman"/>
          <w:sz w:val="24"/>
          <w:szCs w:val="24"/>
        </w:rPr>
      </w:pPr>
    </w:p>
    <w:p w:rsidR="00495D3A" w:rsidRPr="006D0286" w:rsidRDefault="00495D3A" w:rsidP="00495D3A">
      <w:pPr>
        <w:jc w:val="both"/>
        <w:rPr>
          <w:rFonts w:ascii="Times New Roman" w:hAnsi="Times New Roman"/>
          <w:sz w:val="24"/>
          <w:szCs w:val="24"/>
        </w:rPr>
      </w:pPr>
      <w:r w:rsidRPr="006D0286">
        <w:rPr>
          <w:rFonts w:ascii="Times New Roman" w:hAnsi="Times New Roman"/>
          <w:sz w:val="24"/>
          <w:szCs w:val="24"/>
          <w:lang w:val="fr-FR"/>
        </w:rPr>
        <w:t>Nu au fost  situatii de desfacere a contractului de munca al asistentilor personali .</w:t>
      </w:r>
    </w:p>
    <w:p w:rsidR="00495D3A" w:rsidRPr="006D0286" w:rsidRDefault="00495D3A" w:rsidP="00495D3A">
      <w:pPr>
        <w:jc w:val="both"/>
        <w:rPr>
          <w:rFonts w:ascii="Times New Roman" w:hAnsi="Times New Roman"/>
          <w:sz w:val="24"/>
          <w:szCs w:val="24"/>
        </w:rPr>
      </w:pPr>
      <w:r w:rsidRPr="006D0286">
        <w:rPr>
          <w:rFonts w:ascii="Times New Roman" w:hAnsi="Times New Roman"/>
          <w:bCs/>
          <w:sz w:val="24"/>
          <w:szCs w:val="24"/>
          <w:lang w:val="fr-FR"/>
        </w:rPr>
        <w:t>Informatii privind numarul de asistenti personali instruiti :</w:t>
      </w:r>
    </w:p>
    <w:p w:rsidR="00495D3A" w:rsidRPr="006D0286" w:rsidRDefault="00495D3A" w:rsidP="00495D3A">
      <w:pPr>
        <w:suppressAutoHyphens w:val="0"/>
        <w:jc w:val="both"/>
        <w:rPr>
          <w:rFonts w:ascii="Times New Roman" w:hAnsi="Times New Roman"/>
          <w:sz w:val="24"/>
          <w:szCs w:val="24"/>
          <w:lang w:val="es-BO"/>
        </w:rPr>
      </w:pPr>
      <w:r w:rsidRPr="006D0286">
        <w:rPr>
          <w:rFonts w:ascii="Times New Roman" w:hAnsi="Times New Roman"/>
          <w:sz w:val="24"/>
          <w:szCs w:val="24"/>
          <w:lang w:val="es-BO"/>
        </w:rPr>
        <w:t xml:space="preserve">           </w:t>
      </w:r>
      <w:r w:rsidRPr="006D0286">
        <w:rPr>
          <w:rFonts w:ascii="Times New Roman" w:hAnsi="Times New Roman"/>
          <w:sz w:val="24"/>
          <w:szCs w:val="24"/>
          <w:lang w:val="fr-FR"/>
        </w:rPr>
        <w:t xml:space="preserve">In temeiul art.38 lit.a din Legea 448/2006, republicata asistentul personal are obligatia sa participe, o data la doi ani, la instruirea organizata de angajator. </w:t>
      </w:r>
      <w:r w:rsidRPr="006D0286">
        <w:rPr>
          <w:rFonts w:ascii="Times New Roman" w:hAnsi="Times New Roman"/>
          <w:sz w:val="24"/>
          <w:szCs w:val="24"/>
          <w:lang w:val="es-BO"/>
        </w:rPr>
        <w:t>Referitor la aceasta situatie va aducem la cunostinta ca unitatea noastra a organizat in perioada, semestrului II 2023  instruirea  unui  numar de 12 asistenti personali, cu scopul de a forma competente profesionale necesare acordarii unei ingrijiri de calitate, persoanelor cu deficiente grave, instruire care a cuprins urmatoarele module :</w:t>
      </w:r>
    </w:p>
    <w:p w:rsidR="00495D3A" w:rsidRPr="006D0286" w:rsidRDefault="00495D3A" w:rsidP="00495D3A">
      <w:pPr>
        <w:numPr>
          <w:ilvl w:val="0"/>
          <w:numId w:val="3"/>
        </w:numPr>
        <w:suppressAutoHyphens w:val="0"/>
        <w:spacing w:after="0"/>
        <w:jc w:val="both"/>
        <w:rPr>
          <w:rFonts w:ascii="Times New Roman" w:hAnsi="Times New Roman"/>
          <w:sz w:val="24"/>
          <w:szCs w:val="24"/>
          <w:lang w:val="fr-FR"/>
        </w:rPr>
      </w:pPr>
      <w:r w:rsidRPr="006D0286">
        <w:rPr>
          <w:rFonts w:ascii="Times New Roman" w:hAnsi="Times New Roman"/>
          <w:sz w:val="24"/>
          <w:szCs w:val="24"/>
          <w:lang w:val="fr-FR"/>
        </w:rPr>
        <w:t>acordarea ingrijirii primare,</w:t>
      </w:r>
    </w:p>
    <w:p w:rsidR="00495D3A" w:rsidRPr="006D0286" w:rsidRDefault="00495D3A" w:rsidP="00495D3A">
      <w:pPr>
        <w:numPr>
          <w:ilvl w:val="0"/>
          <w:numId w:val="3"/>
        </w:numPr>
        <w:suppressAutoHyphens w:val="0"/>
        <w:spacing w:after="0"/>
        <w:jc w:val="both"/>
        <w:rPr>
          <w:rFonts w:ascii="Times New Roman" w:hAnsi="Times New Roman"/>
          <w:sz w:val="24"/>
          <w:szCs w:val="24"/>
          <w:lang w:val="fr-FR"/>
        </w:rPr>
      </w:pPr>
      <w:r w:rsidRPr="006D0286">
        <w:rPr>
          <w:rFonts w:ascii="Times New Roman" w:hAnsi="Times New Roman"/>
          <w:sz w:val="24"/>
          <w:szCs w:val="24"/>
          <w:lang w:val="fr-FR"/>
        </w:rPr>
        <w:t xml:space="preserve">asigurarea alimentatiei si hranirii beneficiarului, </w:t>
      </w:r>
    </w:p>
    <w:p w:rsidR="00495D3A" w:rsidRPr="006D0286" w:rsidRDefault="00495D3A" w:rsidP="00495D3A">
      <w:pPr>
        <w:numPr>
          <w:ilvl w:val="0"/>
          <w:numId w:val="3"/>
        </w:numPr>
        <w:suppressAutoHyphens w:val="0"/>
        <w:spacing w:after="0"/>
        <w:jc w:val="both"/>
        <w:rPr>
          <w:rFonts w:ascii="Times New Roman" w:hAnsi="Times New Roman"/>
          <w:sz w:val="24"/>
          <w:szCs w:val="24"/>
          <w:lang w:val="fr-FR"/>
        </w:rPr>
      </w:pPr>
      <w:r w:rsidRPr="006D0286">
        <w:rPr>
          <w:rFonts w:ascii="Times New Roman" w:hAnsi="Times New Roman"/>
          <w:sz w:val="24"/>
          <w:szCs w:val="24"/>
          <w:lang w:val="fr-FR"/>
        </w:rPr>
        <w:t>supravegherea starii de sanatate,</w:t>
      </w:r>
    </w:p>
    <w:p w:rsidR="00495D3A" w:rsidRPr="006D0286" w:rsidRDefault="00495D3A" w:rsidP="00495D3A">
      <w:pPr>
        <w:numPr>
          <w:ilvl w:val="0"/>
          <w:numId w:val="3"/>
        </w:numPr>
        <w:suppressAutoHyphens w:val="0"/>
        <w:spacing w:after="0"/>
        <w:jc w:val="both"/>
        <w:rPr>
          <w:rFonts w:ascii="Times New Roman" w:hAnsi="Times New Roman"/>
          <w:sz w:val="24"/>
          <w:szCs w:val="24"/>
          <w:lang w:val="fr-FR"/>
        </w:rPr>
      </w:pPr>
      <w:r w:rsidRPr="006D0286">
        <w:rPr>
          <w:rFonts w:ascii="Times New Roman" w:hAnsi="Times New Roman"/>
          <w:sz w:val="24"/>
          <w:szCs w:val="24"/>
          <w:lang w:val="fr-FR"/>
        </w:rPr>
        <w:t>adaptarea mediului la nevoile beneficiarului,</w:t>
      </w:r>
    </w:p>
    <w:p w:rsidR="00495D3A" w:rsidRPr="006D0286" w:rsidRDefault="00495D3A" w:rsidP="00495D3A">
      <w:pPr>
        <w:numPr>
          <w:ilvl w:val="0"/>
          <w:numId w:val="3"/>
        </w:numPr>
        <w:suppressAutoHyphens w:val="0"/>
        <w:spacing w:after="0"/>
        <w:jc w:val="both"/>
        <w:rPr>
          <w:rFonts w:ascii="Times New Roman" w:hAnsi="Times New Roman"/>
          <w:sz w:val="24"/>
          <w:szCs w:val="24"/>
          <w:lang w:val="fr-FR"/>
        </w:rPr>
      </w:pPr>
      <w:r w:rsidRPr="006D0286">
        <w:rPr>
          <w:rFonts w:ascii="Times New Roman" w:hAnsi="Times New Roman"/>
          <w:sz w:val="24"/>
          <w:szCs w:val="24"/>
          <w:lang w:val="fr-FR"/>
        </w:rPr>
        <w:t>comunicarea dintre asistentul personal si persoana cu handicap,</w:t>
      </w:r>
    </w:p>
    <w:p w:rsidR="00495D3A" w:rsidRPr="006D0286" w:rsidRDefault="00495D3A" w:rsidP="00495D3A">
      <w:pPr>
        <w:numPr>
          <w:ilvl w:val="0"/>
          <w:numId w:val="3"/>
        </w:numPr>
        <w:suppressAutoHyphens w:val="0"/>
        <w:spacing w:after="0"/>
        <w:jc w:val="both"/>
        <w:rPr>
          <w:rFonts w:ascii="Times New Roman" w:hAnsi="Times New Roman"/>
          <w:sz w:val="24"/>
          <w:szCs w:val="24"/>
          <w:lang w:val="fr-FR"/>
        </w:rPr>
      </w:pPr>
      <w:r w:rsidRPr="006D0286">
        <w:rPr>
          <w:rFonts w:ascii="Times New Roman" w:hAnsi="Times New Roman"/>
          <w:sz w:val="24"/>
          <w:szCs w:val="24"/>
          <w:lang w:val="fr-FR"/>
        </w:rPr>
        <w:t>asistarea integrarii scolare si a educatiei permanente,</w:t>
      </w:r>
    </w:p>
    <w:p w:rsidR="00495D3A" w:rsidRPr="006D0286" w:rsidRDefault="00495D3A" w:rsidP="00495D3A">
      <w:pPr>
        <w:numPr>
          <w:ilvl w:val="0"/>
          <w:numId w:val="3"/>
        </w:numPr>
        <w:suppressAutoHyphens w:val="0"/>
        <w:spacing w:after="0"/>
        <w:jc w:val="both"/>
        <w:rPr>
          <w:rFonts w:ascii="Times New Roman" w:hAnsi="Times New Roman"/>
          <w:sz w:val="24"/>
          <w:szCs w:val="24"/>
          <w:lang w:val="fr-FR"/>
        </w:rPr>
      </w:pPr>
      <w:r w:rsidRPr="006D0286">
        <w:rPr>
          <w:rFonts w:ascii="Times New Roman" w:hAnsi="Times New Roman"/>
          <w:sz w:val="24"/>
          <w:szCs w:val="24"/>
          <w:lang w:val="fr-FR"/>
        </w:rPr>
        <w:t>asistarea activitatii si participarii persoanei cu dizabilitati in familie si comunitate,</w:t>
      </w:r>
    </w:p>
    <w:p w:rsidR="00495D3A" w:rsidRPr="006D0286" w:rsidRDefault="00495D3A" w:rsidP="00495D3A">
      <w:pPr>
        <w:numPr>
          <w:ilvl w:val="0"/>
          <w:numId w:val="3"/>
        </w:numPr>
        <w:suppressAutoHyphens w:val="0"/>
        <w:spacing w:after="0"/>
        <w:jc w:val="both"/>
        <w:rPr>
          <w:rFonts w:ascii="Times New Roman" w:hAnsi="Times New Roman"/>
          <w:sz w:val="24"/>
          <w:szCs w:val="24"/>
        </w:rPr>
      </w:pPr>
      <w:r w:rsidRPr="006D0286">
        <w:rPr>
          <w:rFonts w:ascii="Times New Roman" w:hAnsi="Times New Roman"/>
          <w:sz w:val="24"/>
          <w:szCs w:val="24"/>
        </w:rPr>
        <w:t>asistarea integrarii profesionale a persoanei  cu handicap,</w:t>
      </w:r>
    </w:p>
    <w:p w:rsidR="00495D3A" w:rsidRPr="006D0286" w:rsidRDefault="00495D3A" w:rsidP="00495D3A">
      <w:pPr>
        <w:numPr>
          <w:ilvl w:val="0"/>
          <w:numId w:val="3"/>
        </w:numPr>
        <w:suppressAutoHyphens w:val="0"/>
        <w:spacing w:after="0"/>
        <w:jc w:val="both"/>
        <w:rPr>
          <w:rFonts w:ascii="Times New Roman" w:hAnsi="Times New Roman"/>
          <w:sz w:val="24"/>
          <w:szCs w:val="24"/>
          <w:lang w:val="fr-FR"/>
        </w:rPr>
      </w:pPr>
      <w:r w:rsidRPr="006D0286">
        <w:rPr>
          <w:rFonts w:ascii="Times New Roman" w:hAnsi="Times New Roman"/>
          <w:sz w:val="24"/>
          <w:szCs w:val="24"/>
          <w:lang w:val="fr-FR"/>
        </w:rPr>
        <w:t>supravegherea respectarii drepturilor persoanei cu dizabilitati</w:t>
      </w:r>
    </w:p>
    <w:p w:rsidR="00495D3A" w:rsidRPr="006D0286" w:rsidRDefault="00495D3A" w:rsidP="00495D3A">
      <w:pPr>
        <w:suppressAutoHyphens w:val="0"/>
        <w:jc w:val="both"/>
        <w:rPr>
          <w:rFonts w:ascii="Times New Roman" w:hAnsi="Times New Roman"/>
          <w:sz w:val="24"/>
          <w:szCs w:val="24"/>
          <w:lang w:val="fr-FR"/>
        </w:rPr>
      </w:pPr>
      <w:r w:rsidRPr="006D0286">
        <w:rPr>
          <w:rFonts w:ascii="Times New Roman" w:hAnsi="Times New Roman"/>
          <w:b/>
          <w:color w:val="C00000"/>
          <w:sz w:val="24"/>
          <w:szCs w:val="24"/>
          <w:lang w:val="fr-FR"/>
        </w:rPr>
        <w:t xml:space="preserve">  </w:t>
      </w:r>
      <w:r w:rsidRPr="006D0286">
        <w:rPr>
          <w:rFonts w:ascii="Times New Roman" w:hAnsi="Times New Roman"/>
          <w:b/>
          <w:color w:val="C00000"/>
          <w:sz w:val="24"/>
          <w:szCs w:val="24"/>
          <w:lang w:val="fr-FR"/>
        </w:rPr>
        <w:tab/>
      </w:r>
      <w:r w:rsidRPr="006D0286">
        <w:rPr>
          <w:rFonts w:ascii="Times New Roman" w:hAnsi="Times New Roman"/>
          <w:sz w:val="24"/>
          <w:szCs w:val="24"/>
          <w:lang w:val="fr-FR"/>
        </w:rPr>
        <w:t>Referitor la numarul de controale efectuate asupra activitatii asistentilor personali si probleme sesizate :</w:t>
      </w:r>
    </w:p>
    <w:p w:rsidR="00495D3A" w:rsidRPr="006D0286" w:rsidRDefault="00495D3A" w:rsidP="00495D3A">
      <w:pPr>
        <w:suppressAutoHyphens w:val="0"/>
        <w:ind w:firstLine="720"/>
        <w:jc w:val="both"/>
        <w:rPr>
          <w:rFonts w:ascii="Times New Roman" w:hAnsi="Times New Roman"/>
          <w:sz w:val="24"/>
          <w:szCs w:val="24"/>
          <w:lang w:val="es-BO"/>
        </w:rPr>
      </w:pPr>
      <w:r w:rsidRPr="006D0286">
        <w:rPr>
          <w:rFonts w:ascii="Times New Roman" w:hAnsi="Times New Roman"/>
          <w:sz w:val="24"/>
          <w:szCs w:val="24"/>
          <w:lang w:val="es-BO"/>
        </w:rPr>
        <w:t>In conformitate cu prevederile art.40 alin.2 din Legea nr.448/2006, republicata, compartimentul de asistenta sociala dispune verificarea activitatii  asistentilor personali.</w:t>
      </w:r>
    </w:p>
    <w:p w:rsidR="00495D3A" w:rsidRPr="006D0286" w:rsidRDefault="00495D3A" w:rsidP="00495D3A">
      <w:pPr>
        <w:suppressAutoHyphens w:val="0"/>
        <w:ind w:firstLine="720"/>
        <w:jc w:val="both"/>
        <w:rPr>
          <w:rFonts w:ascii="Times New Roman" w:hAnsi="Times New Roman"/>
          <w:sz w:val="24"/>
          <w:szCs w:val="24"/>
          <w:lang w:val="fr-FR"/>
        </w:rPr>
      </w:pPr>
      <w:r w:rsidRPr="006D0286">
        <w:rPr>
          <w:rFonts w:ascii="Times New Roman" w:hAnsi="Times New Roman"/>
          <w:sz w:val="24"/>
          <w:szCs w:val="24"/>
          <w:lang w:val="es-BO"/>
        </w:rPr>
        <w:t xml:space="preserve">In vederea aplicarii prevederilor legale mai sus mentionate, compartimentul de asistenta sociala efectueaza controale periodice privind activitatea asistentilor personali. </w:t>
      </w:r>
      <w:r w:rsidRPr="006D0286">
        <w:rPr>
          <w:rFonts w:ascii="Times New Roman" w:hAnsi="Times New Roman"/>
          <w:sz w:val="24"/>
          <w:szCs w:val="24"/>
          <w:lang w:val="fr-FR"/>
        </w:rPr>
        <w:t xml:space="preserve">In acest sens, compartimentul </w:t>
      </w:r>
      <w:r w:rsidRPr="006D0286">
        <w:rPr>
          <w:rFonts w:ascii="Times New Roman" w:hAnsi="Times New Roman"/>
          <w:sz w:val="24"/>
          <w:szCs w:val="24"/>
          <w:lang w:val="fr-FR"/>
        </w:rPr>
        <w:lastRenderedPageBreak/>
        <w:t>de asistenta sociala din cadrul unitatii noastre a efectuat in cursul semestrului II al anului  2023,  verificari  la domiciliul persoanelor cu handicap grav privind activitatea asistentilor personali existenti in evidenta noastra.</w:t>
      </w:r>
    </w:p>
    <w:p w:rsidR="00495D3A" w:rsidRPr="006D0286" w:rsidRDefault="00495D3A" w:rsidP="00495D3A">
      <w:pPr>
        <w:suppressAutoHyphens w:val="0"/>
        <w:ind w:firstLine="720"/>
        <w:jc w:val="both"/>
        <w:rPr>
          <w:rFonts w:ascii="Times New Roman" w:hAnsi="Times New Roman"/>
          <w:sz w:val="24"/>
          <w:szCs w:val="24"/>
          <w:lang w:val="fr-FR"/>
        </w:rPr>
      </w:pPr>
      <w:r w:rsidRPr="006D0286">
        <w:rPr>
          <w:rFonts w:ascii="Times New Roman" w:hAnsi="Times New Roman"/>
          <w:sz w:val="24"/>
          <w:szCs w:val="24"/>
          <w:lang w:val="fr-FR"/>
        </w:rPr>
        <w:t>In urma verificarilor efectuate la domiciliul persoanelor cu handicap grav, s-a constatat ca asistentii personali si-au indeplinit obligatiile prevazute in contractul individual de munca, asigurand pentru persoanele cu handicap grav, servicii de  ingrijire dupa cum urmeaza : ajutor pentru igiena corporala, imbracarea dezbracare, hranire, deplasare in interior, comunicare, efectuarea de cumparaturi, insotirea in mijloace de transport, activitati de menaj, activitati de petrecere a timpului liber, facilitarea deplasarii in exterior in vederea indeplinirii planului de recuperare elaborat de comisia de expertiza medicala.</w:t>
      </w:r>
    </w:p>
    <w:p w:rsidR="00495D3A" w:rsidRPr="006D0286" w:rsidRDefault="00495D3A" w:rsidP="00495D3A">
      <w:pPr>
        <w:tabs>
          <w:tab w:val="left" w:pos="9072"/>
        </w:tabs>
        <w:suppressAutoHyphens w:val="0"/>
        <w:ind w:right="1467"/>
        <w:jc w:val="both"/>
        <w:rPr>
          <w:rFonts w:ascii="Times New Roman" w:hAnsi="Times New Roman"/>
          <w:sz w:val="24"/>
          <w:szCs w:val="24"/>
          <w:lang w:val="es-BO"/>
        </w:rPr>
      </w:pPr>
      <w:r w:rsidRPr="006D0286">
        <w:rPr>
          <w:rFonts w:ascii="Times New Roman" w:hAnsi="Times New Roman"/>
          <w:sz w:val="24"/>
          <w:szCs w:val="24"/>
          <w:lang w:val="es-BO"/>
        </w:rPr>
        <w:t xml:space="preserve">            Nu s-au inregistrat abateri disciplinare ale asistentilor personali.</w:t>
      </w:r>
    </w:p>
    <w:p w:rsidR="00495D3A" w:rsidRPr="006D0286" w:rsidRDefault="00495D3A" w:rsidP="00495D3A">
      <w:pPr>
        <w:suppressAutoHyphens w:val="0"/>
        <w:jc w:val="both"/>
        <w:rPr>
          <w:rFonts w:ascii="Times New Roman" w:hAnsi="Times New Roman"/>
          <w:sz w:val="24"/>
          <w:szCs w:val="24"/>
          <w:lang w:val="fr-FR"/>
        </w:rPr>
      </w:pPr>
      <w:r w:rsidRPr="006D0286">
        <w:rPr>
          <w:rFonts w:ascii="Times New Roman" w:hAnsi="Times New Roman"/>
          <w:color w:val="FF0000"/>
          <w:sz w:val="24"/>
          <w:szCs w:val="24"/>
          <w:lang w:val="es-BO"/>
        </w:rPr>
        <w:t xml:space="preserve">            </w:t>
      </w:r>
      <w:r w:rsidRPr="006D0286">
        <w:rPr>
          <w:rFonts w:ascii="Times New Roman" w:hAnsi="Times New Roman"/>
          <w:sz w:val="24"/>
          <w:szCs w:val="24"/>
        </w:rPr>
        <w:t xml:space="preserve">In conformitate cu prevederile articolului 37 alin. 1 lit. C din Legea 448/ 2006 republicata, asistentul personal are dreptul la concediul anual de odihna. Potrivit prevederilor art.37 alin. </w:t>
      </w:r>
      <w:r w:rsidRPr="006D0286">
        <w:rPr>
          <w:rFonts w:ascii="Times New Roman" w:hAnsi="Times New Roman"/>
          <w:sz w:val="24"/>
          <w:szCs w:val="24"/>
          <w:lang w:val="fr-FR"/>
        </w:rPr>
        <w:t>2 si 3 din Legea 448/2006 pe perioada concediului de odihna, angajatorul are obligatia sa asigure persoanei cu handicap grav un inlocuitor al asistentului personal sau sa acorde  persoanei cu handicap o indemnizatie echivalenta salariul net al asistentului personal.</w:t>
      </w:r>
    </w:p>
    <w:p w:rsidR="00495D3A" w:rsidRPr="006D0286" w:rsidRDefault="00495D3A" w:rsidP="00495D3A">
      <w:pPr>
        <w:suppressAutoHyphens w:val="0"/>
        <w:jc w:val="both"/>
        <w:rPr>
          <w:rFonts w:ascii="Times New Roman" w:hAnsi="Times New Roman"/>
          <w:sz w:val="24"/>
          <w:szCs w:val="24"/>
          <w:lang w:val="fr-FR"/>
        </w:rPr>
      </w:pPr>
      <w:r w:rsidRPr="006D0286">
        <w:rPr>
          <w:rFonts w:ascii="Times New Roman" w:hAnsi="Times New Roman"/>
          <w:sz w:val="24"/>
          <w:szCs w:val="24"/>
          <w:lang w:val="fr-FR"/>
        </w:rPr>
        <w:t xml:space="preserve">   In cursul semestrului II  al anului 2023 nu  au  efectuate concedii de odihna si  nu a fost acordata indemnizatia  echivalenta salariului net al asistentului personal.</w:t>
      </w:r>
    </w:p>
    <w:p w:rsidR="00495D3A" w:rsidRPr="006D0286" w:rsidRDefault="00495D3A" w:rsidP="00495D3A">
      <w:pPr>
        <w:autoSpaceDE w:val="0"/>
        <w:rPr>
          <w:rFonts w:ascii="Times New Roman" w:hAnsi="Times New Roman"/>
          <w:sz w:val="24"/>
          <w:szCs w:val="24"/>
        </w:rPr>
      </w:pPr>
      <w:r w:rsidRPr="006D0286">
        <w:rPr>
          <w:rFonts w:ascii="Times New Roman" w:hAnsi="Times New Roman"/>
          <w:b/>
          <w:bCs/>
          <w:sz w:val="24"/>
          <w:szCs w:val="24"/>
          <w:lang w:val="it-IT"/>
        </w:rPr>
        <w:t xml:space="preserve">       </w:t>
      </w:r>
      <w:r w:rsidRPr="006D0286">
        <w:rPr>
          <w:rFonts w:ascii="Times New Roman" w:hAnsi="Times New Roman"/>
          <w:sz w:val="24"/>
          <w:szCs w:val="24"/>
          <w:lang w:val="fr-FR"/>
        </w:rPr>
        <w:t>În semestrul II  anul 2023, apreciem</w:t>
      </w:r>
      <w:r w:rsidRPr="006D0286">
        <w:rPr>
          <w:rFonts w:ascii="Times New Roman" w:hAnsi="Times New Roman"/>
          <w:sz w:val="24"/>
          <w:szCs w:val="24"/>
          <w:lang w:val="it-IT"/>
        </w:rPr>
        <w:t xml:space="preserve">, </w:t>
      </w:r>
      <w:r w:rsidRPr="006D0286">
        <w:rPr>
          <w:rFonts w:ascii="Times New Roman" w:hAnsi="Times New Roman"/>
          <w:sz w:val="24"/>
          <w:szCs w:val="24"/>
          <w:lang w:val="fr-FR"/>
        </w:rPr>
        <w:t>că serviciile sociale de care au beneficiat</w:t>
      </w:r>
    </w:p>
    <w:p w:rsidR="00495D3A" w:rsidRPr="006D0286" w:rsidRDefault="00495D3A" w:rsidP="00495D3A">
      <w:pPr>
        <w:autoSpaceDE w:val="0"/>
        <w:rPr>
          <w:rFonts w:ascii="Times New Roman" w:hAnsi="Times New Roman"/>
          <w:b/>
          <w:bCs/>
          <w:sz w:val="24"/>
          <w:szCs w:val="24"/>
          <w:lang w:val="it-IT"/>
        </w:rPr>
      </w:pPr>
      <w:r w:rsidRPr="006D0286">
        <w:rPr>
          <w:rFonts w:ascii="Times New Roman" w:hAnsi="Times New Roman"/>
          <w:sz w:val="24"/>
          <w:szCs w:val="24"/>
          <w:lang w:val="fr-FR"/>
        </w:rPr>
        <w:t>persoanele cu handicap grav din partea asistenţilor personali, au fost de bună calitate, fiind realizate cu respectarea prevederilor legale.</w:t>
      </w:r>
      <w:r w:rsidRPr="006D0286">
        <w:rPr>
          <w:rFonts w:ascii="Times New Roman" w:hAnsi="Times New Roman"/>
          <w:b/>
          <w:bCs/>
          <w:sz w:val="24"/>
          <w:szCs w:val="24"/>
          <w:lang w:val="it-IT"/>
        </w:rPr>
        <w:t xml:space="preserve"> </w:t>
      </w:r>
    </w:p>
    <w:p w:rsidR="00495D3A" w:rsidRPr="006D0286" w:rsidRDefault="00495D3A" w:rsidP="00495D3A">
      <w:pPr>
        <w:autoSpaceDE w:val="0"/>
        <w:rPr>
          <w:rFonts w:ascii="Times New Roman" w:hAnsi="Times New Roman"/>
          <w:sz w:val="24"/>
          <w:szCs w:val="24"/>
        </w:rPr>
      </w:pPr>
      <w:r w:rsidRPr="006D0286">
        <w:rPr>
          <w:rFonts w:ascii="Times New Roman" w:hAnsi="Times New Roman"/>
          <w:bCs/>
          <w:sz w:val="24"/>
          <w:szCs w:val="24"/>
          <w:lang w:val="it-IT"/>
        </w:rPr>
        <w:t xml:space="preserve">        Concluzionând </w:t>
      </w:r>
      <w:r w:rsidRPr="006D0286">
        <w:rPr>
          <w:rFonts w:ascii="Times New Roman" w:hAnsi="Times New Roman"/>
          <w:sz w:val="24"/>
          <w:szCs w:val="24"/>
          <w:lang w:val="it-IT"/>
        </w:rPr>
        <w:t>considerăm   că  legislaţia   specifică    persoanelor  cu dizabilităţi răspunde cerinţelor persoanelor cu handicap prin Legea nr.448/2006 republicată, introducând o perspectivă europeană asupra problematicii persoanei cu dizabilităţi care aliniază legislaţia din România la prevederile europene şi uniformizează abordarea juridică prin raportarea la un singur act normativ sintetic.</w:t>
      </w:r>
    </w:p>
    <w:p w:rsidR="00495D3A" w:rsidRPr="006D0286" w:rsidRDefault="00495D3A" w:rsidP="00495D3A">
      <w:pPr>
        <w:jc w:val="center"/>
        <w:rPr>
          <w:rFonts w:ascii="Times New Roman" w:hAnsi="Times New Roman"/>
          <w:sz w:val="24"/>
          <w:szCs w:val="24"/>
          <w:lang w:val="ro-RO"/>
        </w:rPr>
      </w:pPr>
    </w:p>
    <w:p w:rsidR="00495D3A" w:rsidRPr="006D0286" w:rsidRDefault="00495D3A" w:rsidP="00495D3A">
      <w:pPr>
        <w:jc w:val="center"/>
        <w:rPr>
          <w:rFonts w:ascii="Times New Roman" w:hAnsi="Times New Roman"/>
          <w:b/>
          <w:sz w:val="24"/>
          <w:szCs w:val="24"/>
          <w:lang w:val="ro-RO"/>
        </w:rPr>
      </w:pPr>
      <w:r w:rsidRPr="006D0286">
        <w:rPr>
          <w:rFonts w:ascii="Times New Roman" w:hAnsi="Times New Roman"/>
          <w:b/>
          <w:sz w:val="24"/>
          <w:szCs w:val="24"/>
          <w:lang w:val="ro-RO"/>
        </w:rPr>
        <w:t>INSPECTOR,</w:t>
      </w:r>
    </w:p>
    <w:p w:rsidR="00495D3A" w:rsidRPr="006D0286" w:rsidRDefault="00495D3A" w:rsidP="00495D3A">
      <w:pPr>
        <w:jc w:val="center"/>
        <w:rPr>
          <w:rFonts w:ascii="Times New Roman" w:hAnsi="Times New Roman"/>
          <w:b/>
          <w:sz w:val="24"/>
          <w:szCs w:val="24"/>
        </w:rPr>
      </w:pPr>
      <w:r w:rsidRPr="006D0286">
        <w:rPr>
          <w:rFonts w:ascii="Times New Roman" w:hAnsi="Times New Roman"/>
          <w:b/>
          <w:sz w:val="24"/>
          <w:szCs w:val="24"/>
          <w:lang w:val="ro-RO"/>
        </w:rPr>
        <w:t>ABRUDAN ROMINA LAVINIA</w:t>
      </w:r>
    </w:p>
    <w:p w:rsidR="00495D3A" w:rsidRPr="006D0286" w:rsidRDefault="00495D3A">
      <w:pPr>
        <w:rPr>
          <w:rFonts w:ascii="Times New Roman" w:hAnsi="Times New Roman"/>
          <w:sz w:val="24"/>
          <w:szCs w:val="24"/>
        </w:rPr>
      </w:pPr>
    </w:p>
    <w:p w:rsidR="00495D3A" w:rsidRDefault="00495D3A">
      <w:pPr>
        <w:rPr>
          <w:rFonts w:ascii="Times New Roman" w:hAnsi="Times New Roman"/>
          <w:sz w:val="24"/>
          <w:szCs w:val="24"/>
        </w:rPr>
      </w:pPr>
    </w:p>
    <w:p w:rsidR="006D0286" w:rsidRDefault="006D0286">
      <w:pPr>
        <w:rPr>
          <w:rFonts w:ascii="Times New Roman" w:hAnsi="Times New Roman"/>
          <w:sz w:val="24"/>
          <w:szCs w:val="24"/>
        </w:rPr>
      </w:pPr>
    </w:p>
    <w:p w:rsidR="006D0286" w:rsidRDefault="006D0286">
      <w:pPr>
        <w:rPr>
          <w:rFonts w:ascii="Times New Roman" w:hAnsi="Times New Roman"/>
          <w:sz w:val="24"/>
          <w:szCs w:val="24"/>
        </w:rPr>
      </w:pPr>
    </w:p>
    <w:p w:rsidR="006D0286" w:rsidRDefault="006D0286">
      <w:pPr>
        <w:rPr>
          <w:rFonts w:ascii="Times New Roman" w:hAnsi="Times New Roman"/>
          <w:sz w:val="24"/>
          <w:szCs w:val="24"/>
        </w:rPr>
      </w:pPr>
    </w:p>
    <w:p w:rsidR="006D0286" w:rsidRPr="006D0286" w:rsidRDefault="006D0286">
      <w:pPr>
        <w:rPr>
          <w:rFonts w:ascii="Times New Roman" w:hAnsi="Times New Roman"/>
          <w:sz w:val="24"/>
          <w:szCs w:val="24"/>
        </w:rPr>
      </w:pPr>
    </w:p>
    <w:p w:rsidR="00495D3A" w:rsidRPr="006D0286" w:rsidRDefault="00495D3A">
      <w:pPr>
        <w:rPr>
          <w:rFonts w:ascii="Times New Roman" w:hAnsi="Times New Roman"/>
          <w:sz w:val="24"/>
          <w:szCs w:val="24"/>
        </w:rPr>
      </w:pPr>
    </w:p>
    <w:p w:rsidR="00495D3A" w:rsidRPr="006D0286" w:rsidRDefault="00495D3A">
      <w:pPr>
        <w:rPr>
          <w:rFonts w:ascii="Times New Roman" w:hAnsi="Times New Roman"/>
          <w:sz w:val="24"/>
          <w:szCs w:val="24"/>
        </w:rPr>
      </w:pPr>
    </w:p>
    <w:p w:rsidR="000A4CC0" w:rsidRPr="006D0286" w:rsidRDefault="000A4CC0" w:rsidP="000A4CC0">
      <w:pPr>
        <w:widowControl w:val="0"/>
        <w:rPr>
          <w:rFonts w:ascii="Times New Roman" w:eastAsia="SimSun" w:hAnsi="Times New Roman"/>
          <w:sz w:val="24"/>
          <w:szCs w:val="24"/>
          <w:lang w:bidi="hi-IN"/>
        </w:rPr>
      </w:pPr>
    </w:p>
    <w:p w:rsidR="000A4CC0" w:rsidRPr="006D0286" w:rsidRDefault="000A4CC0" w:rsidP="000A4CC0">
      <w:pPr>
        <w:widowControl w:val="0"/>
        <w:rPr>
          <w:rFonts w:ascii="Times New Roman" w:eastAsia="SimSun" w:hAnsi="Times New Roman"/>
          <w:kern w:val="2"/>
          <w:sz w:val="24"/>
          <w:szCs w:val="24"/>
        </w:rPr>
      </w:pPr>
      <w:r w:rsidRPr="006D0286">
        <w:rPr>
          <w:rFonts w:ascii="Times New Roman" w:eastAsia="Arial" w:hAnsi="Times New Roman"/>
          <w:b/>
          <w:color w:val="00000A"/>
          <w:sz w:val="24"/>
          <w:szCs w:val="24"/>
          <w:lang w:eastAsia="ro-RO"/>
        </w:rPr>
        <w:lastRenderedPageBreak/>
        <w:t xml:space="preserve">  </w:t>
      </w:r>
      <w:r w:rsidRPr="006D0286">
        <w:rPr>
          <w:rFonts w:ascii="Times New Roman" w:hAnsi="Times New Roman"/>
          <w:noProof/>
          <w:sz w:val="24"/>
          <w:szCs w:val="24"/>
          <w:lang w:val="ro-RO" w:eastAsia="ro-RO"/>
        </w:rPr>
        <w:drawing>
          <wp:anchor distT="0" distB="0" distL="114935" distR="114935" simplePos="0" relativeHeight="251689984"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23" name="I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10">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6D0286">
        <w:rPr>
          <w:rFonts w:ascii="Times New Roman" w:eastAsia="Calibri" w:hAnsi="Times New Roman"/>
          <w:kern w:val="2"/>
          <w:sz w:val="24"/>
          <w:szCs w:val="24"/>
        </w:rPr>
        <w:t xml:space="preserve"> </w:t>
      </w:r>
      <w:r w:rsidRPr="006D0286">
        <w:rPr>
          <w:rFonts w:ascii="Times New Roman" w:eastAsia="SimSun" w:hAnsi="Times New Roman"/>
          <w:kern w:val="2"/>
          <w:sz w:val="24"/>
          <w:szCs w:val="24"/>
        </w:rPr>
        <w:t xml:space="preserve">                     </w:t>
      </w:r>
      <w:r w:rsidRPr="006D0286">
        <w:rPr>
          <w:rFonts w:ascii="Times New Roman" w:eastAsia="SimSun" w:hAnsi="Times New Roman"/>
          <w:kern w:val="2"/>
          <w:sz w:val="24"/>
          <w:szCs w:val="24"/>
        </w:rPr>
        <w:tab/>
      </w:r>
      <w:r w:rsidRPr="006D0286">
        <w:rPr>
          <w:rFonts w:ascii="Times New Roman" w:eastAsia="SimSun" w:hAnsi="Times New Roman"/>
          <w:kern w:val="2"/>
          <w:sz w:val="24"/>
          <w:szCs w:val="24"/>
        </w:rPr>
        <w:tab/>
      </w:r>
      <w:r w:rsidRPr="006D0286">
        <w:rPr>
          <w:rFonts w:ascii="Times New Roman" w:eastAsia="SimSun" w:hAnsi="Times New Roman"/>
          <w:b/>
          <w:kern w:val="2"/>
          <w:sz w:val="24"/>
          <w:szCs w:val="24"/>
        </w:rPr>
        <w:t xml:space="preserve">                    ROMÂNIA                                                                                                                </w:t>
      </w:r>
      <w:r w:rsidRPr="006D0286">
        <w:rPr>
          <w:rFonts w:ascii="Times New Roman" w:eastAsia="SimSun" w:hAnsi="Times New Roman"/>
          <w:b/>
          <w:kern w:val="2"/>
          <w:sz w:val="24"/>
          <w:szCs w:val="24"/>
        </w:rPr>
        <w:tab/>
      </w:r>
      <w:r w:rsidRPr="006D0286">
        <w:rPr>
          <w:rFonts w:ascii="Times New Roman" w:eastAsia="SimSun" w:hAnsi="Times New Roman"/>
          <w:b/>
          <w:kern w:val="2"/>
          <w:sz w:val="24"/>
          <w:szCs w:val="24"/>
        </w:rPr>
        <w:tab/>
      </w:r>
      <w:r w:rsidRPr="006D0286">
        <w:rPr>
          <w:rFonts w:ascii="Times New Roman" w:eastAsia="SimSun" w:hAnsi="Times New Roman"/>
          <w:b/>
          <w:kern w:val="2"/>
          <w:sz w:val="24"/>
          <w:szCs w:val="24"/>
        </w:rPr>
        <w:tab/>
        <w:t xml:space="preserve">               JUDEŢUL BIHOR                                             </w:t>
      </w:r>
      <w:r w:rsidRPr="006D0286">
        <w:rPr>
          <w:rFonts w:ascii="Times New Roman" w:eastAsia="SimSun" w:hAnsi="Times New Roman"/>
          <w:b/>
          <w:bCs/>
          <w:color w:val="1C1C1C"/>
          <w:kern w:val="2"/>
          <w:sz w:val="24"/>
          <w:szCs w:val="24"/>
          <w:lang w:eastAsia="ro-RO"/>
        </w:rPr>
        <w:t xml:space="preserve">                                                                                           </w:t>
      </w:r>
      <w:r w:rsidRPr="006D0286">
        <w:rPr>
          <w:rFonts w:ascii="Times New Roman" w:eastAsia="SimSun" w:hAnsi="Times New Roman"/>
          <w:b/>
          <w:bCs/>
          <w:color w:val="1C1C1C"/>
          <w:kern w:val="2"/>
          <w:sz w:val="24"/>
          <w:szCs w:val="24"/>
          <w:lang w:eastAsia="ro-RO"/>
        </w:rPr>
        <w:tab/>
        <w:t xml:space="preserve">          </w:t>
      </w:r>
      <w:r w:rsidRPr="006D0286">
        <w:rPr>
          <w:rFonts w:ascii="Times New Roman" w:eastAsia="SimSun" w:hAnsi="Times New Roman"/>
          <w:b/>
          <w:bCs/>
          <w:color w:val="1C1C1C"/>
          <w:kern w:val="2"/>
          <w:sz w:val="24"/>
          <w:szCs w:val="24"/>
          <w:lang w:val="ro-RO" w:eastAsia="ro-RO"/>
        </w:rPr>
        <w:t xml:space="preserve">CONSILIUL LOCAL AL COMUNEI SĂLARD                                        </w:t>
      </w:r>
      <w:r w:rsidRPr="006D0286">
        <w:rPr>
          <w:rFonts w:ascii="Times New Roman" w:eastAsia="Arial" w:hAnsi="Times New Roman"/>
          <w:b/>
          <w:bCs/>
          <w:color w:val="1C1C1C"/>
          <w:kern w:val="2"/>
          <w:sz w:val="24"/>
          <w:szCs w:val="24"/>
          <w:lang w:val="pt-BR"/>
        </w:rPr>
        <w:t xml:space="preserve">                        </w:t>
      </w:r>
      <w:r w:rsidRPr="006D0286">
        <w:rPr>
          <w:rFonts w:ascii="Times New Roman" w:eastAsia="Arial" w:hAnsi="Times New Roman"/>
          <w:b/>
          <w:bCs/>
          <w:color w:val="1C1C1C"/>
          <w:kern w:val="2"/>
          <w:sz w:val="24"/>
          <w:szCs w:val="24"/>
          <w:lang w:val="pt-BR"/>
        </w:rPr>
        <w:tab/>
      </w:r>
      <w:r w:rsidRPr="006D0286">
        <w:rPr>
          <w:rFonts w:ascii="Times New Roman" w:eastAsia="Arial" w:hAnsi="Times New Roman"/>
          <w:b/>
          <w:bCs/>
          <w:color w:val="1C1C1C"/>
          <w:kern w:val="2"/>
          <w:sz w:val="24"/>
          <w:szCs w:val="24"/>
          <w:lang w:val="pt-BR"/>
        </w:rPr>
        <w:tab/>
      </w:r>
      <w:r w:rsidRPr="006D0286">
        <w:rPr>
          <w:rFonts w:ascii="Times New Roman" w:eastAsia="Arial" w:hAnsi="Times New Roman"/>
          <w:bCs/>
          <w:color w:val="1C1C1C"/>
          <w:kern w:val="2"/>
          <w:sz w:val="24"/>
          <w:szCs w:val="24"/>
          <w:lang w:val="pt-BR"/>
        </w:rPr>
        <w:t xml:space="preserve">         </w:t>
      </w:r>
      <w:r w:rsidRPr="006D0286">
        <w:rPr>
          <w:rFonts w:ascii="Times New Roman" w:eastAsia="SimSun" w:hAnsi="Times New Roman"/>
          <w:bCs/>
          <w:color w:val="1C1C1C"/>
          <w:kern w:val="2"/>
          <w:sz w:val="24"/>
          <w:szCs w:val="24"/>
          <w:lang w:val="pt-BR"/>
        </w:rPr>
        <w:t>Sălard, Nr .724,C.P. 417450, Judeţul Bihor</w:t>
      </w:r>
      <w:r w:rsidRPr="006D0286">
        <w:rPr>
          <w:rFonts w:ascii="Times New Roman" w:eastAsia="Arial" w:hAnsi="Times New Roman"/>
          <w:bCs/>
          <w:color w:val="1C1C1C"/>
          <w:kern w:val="2"/>
          <w:sz w:val="24"/>
          <w:szCs w:val="24"/>
        </w:rPr>
        <w:t xml:space="preserve">                 </w:t>
      </w:r>
      <w:r w:rsidRPr="006D0286">
        <w:rPr>
          <w:rFonts w:ascii="Times New Roman" w:eastAsia="Arial" w:hAnsi="Times New Roman"/>
          <w:bCs/>
          <w:color w:val="1C1C1C"/>
          <w:kern w:val="2"/>
          <w:sz w:val="24"/>
          <w:szCs w:val="24"/>
        </w:rPr>
        <w:tab/>
      </w:r>
      <w:r w:rsidRPr="006D0286">
        <w:rPr>
          <w:rFonts w:ascii="Times New Roman" w:eastAsia="Arial" w:hAnsi="Times New Roman"/>
          <w:bCs/>
          <w:color w:val="1C1C1C"/>
          <w:kern w:val="2"/>
          <w:sz w:val="24"/>
          <w:szCs w:val="24"/>
        </w:rPr>
        <w:tab/>
        <w:t xml:space="preserve">     </w:t>
      </w:r>
      <w:r w:rsidRPr="006D0286">
        <w:rPr>
          <w:rFonts w:ascii="Times New Roman" w:eastAsia="Arial" w:hAnsi="Times New Roman"/>
          <w:bCs/>
          <w:color w:val="1C1C1C"/>
          <w:kern w:val="2"/>
          <w:sz w:val="24"/>
          <w:szCs w:val="24"/>
        </w:rPr>
        <w:tab/>
        <w:t xml:space="preserve">           </w:t>
      </w:r>
      <w:r w:rsidRPr="006D0286">
        <w:rPr>
          <w:rFonts w:ascii="Times New Roman" w:eastAsia="SimSun" w:hAnsi="Times New Roman"/>
          <w:bCs/>
          <w:color w:val="1C1C1C"/>
          <w:kern w:val="2"/>
          <w:sz w:val="24"/>
          <w:szCs w:val="24"/>
        </w:rPr>
        <w:t>C</w:t>
      </w:r>
      <w:r w:rsidRPr="006D0286">
        <w:rPr>
          <w:rFonts w:ascii="Times New Roman" w:eastAsia="SimSun" w:hAnsi="Times New Roman"/>
          <w:bCs/>
          <w:color w:val="1C1C1C"/>
          <w:kern w:val="2"/>
          <w:sz w:val="24"/>
          <w:szCs w:val="24"/>
          <w:lang w:val="ro-RO"/>
        </w:rPr>
        <w:t>ÎF:4641318,</w:t>
      </w:r>
      <w:r w:rsidRPr="006D0286">
        <w:rPr>
          <w:rFonts w:ascii="Times New Roman" w:eastAsia="SimSun" w:hAnsi="Times New Roman"/>
          <w:bCs/>
          <w:color w:val="1C1C1C"/>
          <w:kern w:val="2"/>
          <w:sz w:val="24"/>
          <w:szCs w:val="24"/>
        </w:rPr>
        <w:t xml:space="preserve"> Tel /Fax: 0259/441049                                             </w:t>
      </w:r>
      <w:r w:rsidRPr="006D0286">
        <w:rPr>
          <w:rFonts w:ascii="Times New Roman" w:eastAsia="SimSun" w:hAnsi="Times New Roman"/>
          <w:bCs/>
          <w:color w:val="1C1C1C"/>
          <w:kern w:val="2"/>
          <w:sz w:val="24"/>
          <w:szCs w:val="24"/>
        </w:rPr>
        <w:tab/>
        <w:t xml:space="preserve">   e-mail: </w:t>
      </w:r>
      <w:hyperlink r:id="rId35" w:history="1">
        <w:r w:rsidRPr="006D0286">
          <w:rPr>
            <w:rFonts w:ascii="Times New Roman" w:eastAsia="SimSun" w:hAnsi="Times New Roman"/>
            <w:bCs/>
            <w:color w:val="1C1C1C"/>
            <w:kern w:val="2"/>
            <w:sz w:val="24"/>
            <w:szCs w:val="24"/>
            <w:u w:val="single"/>
          </w:rPr>
          <w:t>primariasalard@yahoo.com</w:t>
        </w:r>
      </w:hyperlink>
      <w:r w:rsidRPr="006D0286">
        <w:rPr>
          <w:rFonts w:ascii="Times New Roman" w:eastAsia="SimSun" w:hAnsi="Times New Roman"/>
          <w:bCs/>
          <w:color w:val="1C1C1C"/>
          <w:kern w:val="2"/>
          <w:sz w:val="24"/>
          <w:szCs w:val="24"/>
        </w:rPr>
        <w:t xml:space="preserve"> ,</w:t>
      </w:r>
      <w:hyperlink r:id="rId36" w:history="1">
        <w:r w:rsidRPr="006D0286">
          <w:rPr>
            <w:rFonts w:ascii="Times New Roman" w:eastAsia="SimSun" w:hAnsi="Times New Roman"/>
            <w:bCs/>
            <w:color w:val="1C1C1C"/>
            <w:kern w:val="2"/>
            <w:sz w:val="24"/>
            <w:szCs w:val="24"/>
            <w:u w:val="single"/>
          </w:rPr>
          <w:t>comunasalardbh@gmail.com</w:t>
        </w:r>
      </w:hyperlink>
      <w:r w:rsidRPr="006D0286">
        <w:rPr>
          <w:rFonts w:ascii="Times New Roman" w:eastAsia="Arial" w:hAnsi="Times New Roman"/>
          <w:bCs/>
          <w:color w:val="1C1C1C"/>
          <w:kern w:val="2"/>
          <w:sz w:val="24"/>
          <w:szCs w:val="24"/>
          <w:lang w:val="ro-RO" w:eastAsia="ro-RO"/>
        </w:rPr>
        <w:t xml:space="preserve">                                                                                                                   </w:t>
      </w:r>
      <w:r w:rsidRPr="006D0286">
        <w:rPr>
          <w:rFonts w:ascii="Times New Roman" w:eastAsia="Arial" w:hAnsi="Times New Roman"/>
          <w:bCs/>
          <w:color w:val="1C1C1C"/>
          <w:kern w:val="2"/>
          <w:sz w:val="24"/>
          <w:szCs w:val="24"/>
          <w:lang w:val="ro-RO" w:eastAsia="ro-RO"/>
        </w:rPr>
        <w:tab/>
      </w:r>
      <w:r w:rsidRPr="006D0286">
        <w:rPr>
          <w:rFonts w:ascii="Times New Roman" w:eastAsia="Arial" w:hAnsi="Times New Roman"/>
          <w:bCs/>
          <w:color w:val="1C1C1C"/>
          <w:kern w:val="2"/>
          <w:sz w:val="24"/>
          <w:szCs w:val="24"/>
          <w:lang w:val="ro-RO" w:eastAsia="ro-RO"/>
        </w:rPr>
        <w:tab/>
      </w:r>
      <w:r w:rsidRPr="006D0286">
        <w:rPr>
          <w:rFonts w:ascii="Times New Roman" w:eastAsia="Arial" w:hAnsi="Times New Roman"/>
          <w:bCs/>
          <w:color w:val="1C1C1C"/>
          <w:kern w:val="2"/>
          <w:sz w:val="24"/>
          <w:szCs w:val="24"/>
          <w:lang w:val="ro-RO" w:eastAsia="ro-RO"/>
        </w:rPr>
        <w:tab/>
      </w:r>
      <w:r w:rsidRPr="006D0286">
        <w:rPr>
          <w:rFonts w:ascii="Times New Roman" w:eastAsia="Arial" w:hAnsi="Times New Roman"/>
          <w:bCs/>
          <w:color w:val="1C1C1C"/>
          <w:kern w:val="2"/>
          <w:sz w:val="24"/>
          <w:szCs w:val="24"/>
          <w:lang w:val="ro-RO" w:eastAsia="ro-RO"/>
        </w:rPr>
        <w:tab/>
        <w:t xml:space="preserve">                     </w:t>
      </w:r>
      <w:r w:rsidRPr="006D0286">
        <w:rPr>
          <w:rFonts w:ascii="Times New Roman" w:eastAsia="SimSun" w:hAnsi="Times New Roman"/>
          <w:bCs/>
          <w:color w:val="1C1C1C"/>
          <w:kern w:val="2"/>
          <w:sz w:val="24"/>
          <w:szCs w:val="24"/>
          <w:lang w:val="ro-RO" w:eastAsia="ro-RO"/>
        </w:rPr>
        <w:t xml:space="preserve">web.site: </w:t>
      </w:r>
      <w:hyperlink r:id="rId37" w:history="1">
        <w:r w:rsidRPr="006D0286">
          <w:rPr>
            <w:rFonts w:ascii="Times New Roman" w:eastAsia="SimSun" w:hAnsi="Times New Roman"/>
            <w:bCs/>
            <w:color w:val="1C1C1C"/>
            <w:kern w:val="2"/>
            <w:sz w:val="24"/>
            <w:szCs w:val="24"/>
            <w:u w:val="single"/>
            <w:lang w:val="ro-RO" w:eastAsia="ro-RO"/>
          </w:rPr>
          <w:t>www.salard.ro</w:t>
        </w:r>
      </w:hyperlink>
      <w:r w:rsidRPr="006D0286">
        <w:rPr>
          <w:rFonts w:ascii="Times New Roman" w:eastAsia="SimSun" w:hAnsi="Times New Roman"/>
          <w:b/>
          <w:bCs/>
          <w:color w:val="1C1C1C"/>
          <w:kern w:val="2"/>
          <w:sz w:val="24"/>
          <w:szCs w:val="24"/>
          <w:lang w:val="ro-RO" w:eastAsia="ro-RO"/>
        </w:rPr>
        <w:t xml:space="preserve"> </w:t>
      </w:r>
      <w:r w:rsidRPr="006D0286">
        <w:rPr>
          <w:rFonts w:ascii="Times New Roman" w:eastAsia="SimSun" w:hAnsi="Times New Roman"/>
          <w:kern w:val="2"/>
          <w:sz w:val="24"/>
          <w:szCs w:val="24"/>
        </w:rPr>
        <w:t>_________________________________________________________________________________</w:t>
      </w:r>
    </w:p>
    <w:p w:rsidR="000A4CC0" w:rsidRPr="006D0286" w:rsidRDefault="000A4CC0" w:rsidP="000A4CC0">
      <w:pPr>
        <w:tabs>
          <w:tab w:val="left" w:pos="570"/>
        </w:tabs>
        <w:rPr>
          <w:rFonts w:ascii="Times New Roman" w:hAnsi="Times New Roman"/>
          <w:sz w:val="28"/>
          <w:szCs w:val="28"/>
        </w:rPr>
      </w:pPr>
      <w:r w:rsidRPr="006D0286">
        <w:rPr>
          <w:rFonts w:ascii="Times New Roman" w:eastAsia="Arial" w:hAnsi="Times New Roman"/>
          <w:b/>
          <w:color w:val="00000A"/>
          <w:sz w:val="24"/>
          <w:szCs w:val="24"/>
          <w:lang w:eastAsia="ro-RO"/>
        </w:rPr>
        <w:t xml:space="preserve"> </w:t>
      </w:r>
      <w:r w:rsidRPr="006D0286">
        <w:rPr>
          <w:rFonts w:ascii="Times New Roman" w:eastAsia="Arial" w:hAnsi="Times New Roman"/>
          <w:b/>
          <w:color w:val="00000A"/>
          <w:sz w:val="24"/>
          <w:szCs w:val="24"/>
          <w:lang w:eastAsia="ro-RO"/>
        </w:rPr>
        <w:tab/>
      </w:r>
      <w:r w:rsidRPr="006D0286">
        <w:rPr>
          <w:rFonts w:ascii="Times New Roman" w:eastAsia="Arial" w:hAnsi="Times New Roman"/>
          <w:b/>
          <w:color w:val="00000A"/>
          <w:sz w:val="24"/>
          <w:szCs w:val="24"/>
          <w:lang w:eastAsia="ro-RO"/>
        </w:rPr>
        <w:tab/>
      </w:r>
      <w:r w:rsidRPr="006D0286">
        <w:rPr>
          <w:rFonts w:ascii="Times New Roman" w:eastAsia="Arial" w:hAnsi="Times New Roman"/>
          <w:b/>
          <w:color w:val="00000A"/>
          <w:sz w:val="24"/>
          <w:szCs w:val="24"/>
          <w:lang w:eastAsia="ro-RO"/>
        </w:rPr>
        <w:tab/>
      </w:r>
      <w:r w:rsidRPr="006D0286">
        <w:rPr>
          <w:rFonts w:ascii="Times New Roman" w:eastAsia="Arial" w:hAnsi="Times New Roman"/>
          <w:b/>
          <w:color w:val="00000A"/>
          <w:sz w:val="24"/>
          <w:szCs w:val="24"/>
          <w:lang w:eastAsia="ro-RO"/>
        </w:rPr>
        <w:tab/>
      </w:r>
      <w:r w:rsidRPr="006D0286">
        <w:rPr>
          <w:rFonts w:ascii="Times New Roman" w:eastAsia="Arial" w:hAnsi="Times New Roman"/>
          <w:b/>
          <w:color w:val="00000A"/>
          <w:sz w:val="28"/>
          <w:szCs w:val="28"/>
          <w:lang w:eastAsia="ro-RO"/>
        </w:rPr>
        <w:t xml:space="preserve">            </w:t>
      </w:r>
    </w:p>
    <w:p w:rsidR="000A4CC0" w:rsidRPr="006D0286" w:rsidRDefault="000A4CC0" w:rsidP="000A4CC0">
      <w:pPr>
        <w:widowControl w:val="0"/>
        <w:jc w:val="center"/>
        <w:rPr>
          <w:rFonts w:ascii="Times New Roman" w:eastAsia="SimSun" w:hAnsi="Times New Roman"/>
          <w:sz w:val="28"/>
          <w:szCs w:val="28"/>
          <w:lang w:bidi="hi-IN"/>
        </w:rPr>
      </w:pPr>
      <w:r w:rsidRPr="006D0286">
        <w:rPr>
          <w:rFonts w:ascii="Times New Roman" w:eastAsia="Arial" w:hAnsi="Times New Roman"/>
          <w:b/>
          <w:color w:val="00000A"/>
          <w:sz w:val="28"/>
          <w:szCs w:val="28"/>
          <w:u w:val="single"/>
          <w:lang w:eastAsia="ro-RO"/>
        </w:rPr>
        <w:t xml:space="preserve">H O T Ă R Â R E A  Nr. </w:t>
      </w:r>
      <w:r w:rsidRPr="006D0286">
        <w:rPr>
          <w:rFonts w:ascii="Times New Roman" w:eastAsia="Arial" w:hAnsi="Times New Roman"/>
          <w:b/>
          <w:color w:val="00000A"/>
          <w:sz w:val="28"/>
          <w:szCs w:val="28"/>
          <w:u w:val="single"/>
          <w:lang w:val="ro-RO" w:eastAsia="ro-RO"/>
        </w:rPr>
        <w:t xml:space="preserve"> 11</w:t>
      </w:r>
      <w:r w:rsidRPr="006D0286">
        <w:rPr>
          <w:rFonts w:ascii="Times New Roman" w:eastAsia="Arial" w:hAnsi="Times New Roman"/>
          <w:b/>
          <w:color w:val="00000A"/>
          <w:sz w:val="28"/>
          <w:szCs w:val="28"/>
          <w:lang w:eastAsia="ro-RO"/>
        </w:rPr>
        <w:t xml:space="preserve">                                                                                                                   </w:t>
      </w:r>
      <w:r w:rsidRPr="006D0286">
        <w:rPr>
          <w:rFonts w:ascii="Times New Roman" w:eastAsia="Arial" w:hAnsi="Times New Roman"/>
          <w:b/>
          <w:color w:val="00000A"/>
          <w:sz w:val="28"/>
          <w:szCs w:val="28"/>
          <w:lang w:val="ro-RO" w:eastAsia="ro-RO"/>
        </w:rPr>
        <w:t xml:space="preserve">                                                                                 din 12 .02.2024</w:t>
      </w:r>
    </w:p>
    <w:p w:rsidR="000A4CC0" w:rsidRPr="006D0286" w:rsidRDefault="000A4CC0" w:rsidP="000A4CC0">
      <w:pPr>
        <w:jc w:val="center"/>
        <w:rPr>
          <w:rFonts w:ascii="Times New Roman" w:hAnsi="Times New Roman"/>
          <w:sz w:val="24"/>
          <w:szCs w:val="24"/>
        </w:rPr>
      </w:pPr>
      <w:r w:rsidRPr="006D0286">
        <w:rPr>
          <w:rFonts w:ascii="Times New Roman" w:hAnsi="Times New Roman"/>
          <w:bCs/>
          <w:sz w:val="24"/>
          <w:szCs w:val="24"/>
        </w:rPr>
        <w:t>privind aprobarea numărului de asistenti personali ai persoanelor cu handicap grav , la nivelul Comunei Sălard pentru anul 202</w:t>
      </w:r>
      <w:r w:rsidRPr="006D0286">
        <w:rPr>
          <w:rFonts w:ascii="Times New Roman" w:hAnsi="Times New Roman"/>
          <w:bCs/>
          <w:sz w:val="24"/>
          <w:szCs w:val="24"/>
          <w:lang w:val="ro-RO"/>
        </w:rPr>
        <w:t>4</w:t>
      </w:r>
    </w:p>
    <w:p w:rsidR="000A4CC0" w:rsidRPr="006D0286" w:rsidRDefault="000A4CC0" w:rsidP="000A4CC0">
      <w:pPr>
        <w:jc w:val="center"/>
        <w:rPr>
          <w:rFonts w:ascii="Times New Roman" w:hAnsi="Times New Roman"/>
          <w:sz w:val="24"/>
          <w:szCs w:val="24"/>
        </w:rPr>
      </w:pPr>
    </w:p>
    <w:p w:rsidR="000A4CC0" w:rsidRPr="006D0286" w:rsidRDefault="000A4CC0" w:rsidP="000A4CC0">
      <w:pPr>
        <w:ind w:right="-288"/>
        <w:rPr>
          <w:rFonts w:ascii="Times New Roman" w:hAnsi="Times New Roman"/>
          <w:sz w:val="24"/>
          <w:szCs w:val="24"/>
        </w:rPr>
      </w:pPr>
      <w:r w:rsidRPr="006D0286">
        <w:rPr>
          <w:rFonts w:ascii="Times New Roman" w:eastAsia="Arial" w:hAnsi="Times New Roman"/>
          <w:sz w:val="24"/>
          <w:szCs w:val="24"/>
        </w:rPr>
        <w:t xml:space="preserve"> </w:t>
      </w:r>
      <w:r w:rsidRPr="006D0286">
        <w:rPr>
          <w:rFonts w:ascii="Times New Roman" w:eastAsia="Arial" w:hAnsi="Times New Roman"/>
          <w:sz w:val="24"/>
          <w:szCs w:val="24"/>
        </w:rPr>
        <w:tab/>
      </w:r>
      <w:r w:rsidRPr="006D0286">
        <w:rPr>
          <w:rFonts w:ascii="Times New Roman" w:hAnsi="Times New Roman"/>
          <w:sz w:val="24"/>
          <w:szCs w:val="24"/>
          <w:lang w:val="ro-RO"/>
        </w:rPr>
        <w:t>Având în vedere  Proiectul de hotărâre inițiat de primarul comunei Sălard ,precum și Raportul de specialitate nr. 748  din 06.02.2024  intocmit de  Compartimentul de asistenta socială din cadrul Primăriei                    comunei Sălard,</w:t>
      </w:r>
      <w:r w:rsidRPr="006D0286">
        <w:rPr>
          <w:rFonts w:ascii="Times New Roman" w:hAnsi="Times New Roman"/>
          <w:sz w:val="24"/>
          <w:szCs w:val="24"/>
        </w:rPr>
        <w:t>privind aprobarea numărului de asistenti personali ai persoanelor cu handicap                   grav la nivelul Comunei Sălard pentru anul 2024</w:t>
      </w:r>
      <w:r w:rsidRPr="006D0286">
        <w:rPr>
          <w:rFonts w:ascii="Times New Roman" w:hAnsi="Times New Roman"/>
          <w:sz w:val="24"/>
          <w:szCs w:val="24"/>
          <w:lang w:val="ro-RO"/>
        </w:rPr>
        <w:t>,</w:t>
      </w:r>
    </w:p>
    <w:p w:rsidR="000A4CC0" w:rsidRPr="006D0286" w:rsidRDefault="000A4CC0" w:rsidP="000A4CC0">
      <w:pPr>
        <w:rPr>
          <w:rFonts w:ascii="Times New Roman" w:hAnsi="Times New Roman"/>
          <w:sz w:val="24"/>
          <w:szCs w:val="24"/>
        </w:rPr>
      </w:pPr>
      <w:r w:rsidRPr="006D0286">
        <w:rPr>
          <w:rFonts w:ascii="Times New Roman" w:hAnsi="Times New Roman"/>
          <w:sz w:val="24"/>
          <w:szCs w:val="24"/>
          <w:lang w:val="fr-FR"/>
        </w:rPr>
        <w:tab/>
        <w:t xml:space="preserve">Tinând cont de :                                                               </w:t>
      </w:r>
      <w:r w:rsidRPr="006D0286">
        <w:rPr>
          <w:rFonts w:ascii="Times New Roman" w:hAnsi="Times New Roman"/>
          <w:sz w:val="24"/>
          <w:szCs w:val="24"/>
          <w:lang w:val="ro-RO"/>
        </w:rPr>
        <w:t xml:space="preserve">                                                                                     </w:t>
      </w:r>
      <w:r w:rsidRPr="006D0286">
        <w:rPr>
          <w:rFonts w:ascii="Times New Roman" w:hAnsi="Times New Roman"/>
          <w:sz w:val="24"/>
          <w:szCs w:val="24"/>
          <w:lang w:val="fr-FR"/>
        </w:rPr>
        <w:t>-</w:t>
      </w:r>
      <w:r w:rsidRPr="006D0286">
        <w:rPr>
          <w:rFonts w:ascii="Times New Roman" w:hAnsi="Times New Roman"/>
          <w:sz w:val="24"/>
          <w:szCs w:val="24"/>
          <w:lang w:val="ro-RO"/>
        </w:rPr>
        <w:t>avizul consultativ  al Comisiei de specialitate din cadrul Consiliului Local al Comunei Sălard                                                                                                                                           -referatul de aprobare a primarului comunei Sălard,in calitate de initiator al proiectului  de hotârâre</w:t>
      </w:r>
    </w:p>
    <w:p w:rsidR="000A4CC0" w:rsidRPr="006D0286" w:rsidRDefault="000A4CC0" w:rsidP="000A4CC0">
      <w:pPr>
        <w:pStyle w:val="Frspaiere1"/>
        <w:rPr>
          <w:rFonts w:ascii="Times New Roman" w:hAnsi="Times New Roman"/>
          <w:sz w:val="24"/>
          <w:szCs w:val="24"/>
        </w:rPr>
      </w:pPr>
      <w:r w:rsidRPr="006D0286">
        <w:rPr>
          <w:rFonts w:ascii="Times New Roman" w:hAnsi="Times New Roman"/>
          <w:sz w:val="24"/>
          <w:szCs w:val="24"/>
          <w:lang w:val="ro-RO"/>
        </w:rPr>
        <w:t>-</w:t>
      </w:r>
      <w:r w:rsidRPr="006D0286">
        <w:rPr>
          <w:rFonts w:ascii="Times New Roman" w:hAnsi="Times New Roman"/>
          <w:sz w:val="24"/>
          <w:szCs w:val="24"/>
        </w:rPr>
        <w:t>art.36, 37, 42 , si 44 lit.a din Legea nr.448/2006 privind protectia si promovarea drepturilor persoanelor cu handicap</w:t>
      </w:r>
    </w:p>
    <w:p w:rsidR="000A4CC0" w:rsidRPr="006D0286" w:rsidRDefault="000A4CC0" w:rsidP="000A4CC0">
      <w:pPr>
        <w:pStyle w:val="Frspaiere1"/>
        <w:rPr>
          <w:rFonts w:ascii="Times New Roman" w:hAnsi="Times New Roman"/>
          <w:sz w:val="24"/>
          <w:szCs w:val="24"/>
        </w:rPr>
      </w:pPr>
      <w:r w:rsidRPr="006D0286">
        <w:rPr>
          <w:rFonts w:ascii="Times New Roman" w:hAnsi="Times New Roman"/>
          <w:sz w:val="24"/>
          <w:szCs w:val="24"/>
        </w:rPr>
        <w:t>-</w:t>
      </w:r>
      <w:r w:rsidRPr="006D0286">
        <w:rPr>
          <w:rFonts w:ascii="Times New Roman" w:eastAsia="Calibri" w:hAnsi="Times New Roman"/>
          <w:sz w:val="24"/>
          <w:szCs w:val="24"/>
          <w:shd w:val="clear" w:color="auto" w:fill="FFFFFF"/>
        </w:rPr>
        <w:t xml:space="preserve"> H.G. nr. 268/2007 pentru aprobarea Normelor metodologice de aplicare a prevederilor Legii nr. 448/2006 privind protecţia şi promovarea drepturilor persoanelor cu handicap, modificată și completată</w:t>
      </w:r>
    </w:p>
    <w:p w:rsidR="000A4CC0" w:rsidRPr="006D0286" w:rsidRDefault="000A4CC0" w:rsidP="000A4CC0">
      <w:pPr>
        <w:pStyle w:val="Frspaiere1"/>
        <w:rPr>
          <w:rFonts w:ascii="Times New Roman" w:hAnsi="Times New Roman"/>
          <w:sz w:val="24"/>
          <w:szCs w:val="24"/>
        </w:rPr>
      </w:pPr>
      <w:r w:rsidRPr="006D0286">
        <w:rPr>
          <w:rFonts w:ascii="Times New Roman" w:hAnsi="Times New Roman"/>
          <w:sz w:val="24"/>
          <w:szCs w:val="24"/>
          <w:shd w:val="clear" w:color="auto" w:fill="FFFFFF"/>
        </w:rPr>
        <w:t xml:space="preserve">- </w:t>
      </w:r>
      <w:r w:rsidRPr="006D0286">
        <w:rPr>
          <w:rFonts w:ascii="Times New Roman" w:eastAsia="Calibri" w:hAnsi="Times New Roman"/>
          <w:sz w:val="24"/>
          <w:szCs w:val="24"/>
          <w:shd w:val="clear" w:color="auto" w:fill="FFFFFF"/>
        </w:rPr>
        <w:t>Legea nr. 273/2006 privind finanţele publice locale – modificată şi completată;</w:t>
      </w:r>
    </w:p>
    <w:p w:rsidR="000A4CC0" w:rsidRPr="006D0286" w:rsidRDefault="000A4CC0" w:rsidP="000A4CC0">
      <w:pPr>
        <w:pStyle w:val="Frspaiere1"/>
        <w:rPr>
          <w:rFonts w:ascii="Times New Roman" w:hAnsi="Times New Roman"/>
          <w:sz w:val="24"/>
          <w:szCs w:val="24"/>
        </w:rPr>
      </w:pPr>
      <w:r w:rsidRPr="006D0286">
        <w:rPr>
          <w:rFonts w:ascii="Times New Roman" w:hAnsi="Times New Roman"/>
          <w:sz w:val="24"/>
          <w:szCs w:val="24"/>
          <w:lang w:val="ro-RO"/>
        </w:rPr>
        <w:t xml:space="preserve">- </w:t>
      </w:r>
      <w:r w:rsidRPr="006D0286">
        <w:rPr>
          <w:rFonts w:ascii="Times New Roman" w:hAnsi="Times New Roman"/>
          <w:sz w:val="24"/>
          <w:szCs w:val="24"/>
        </w:rPr>
        <w:t>art.6 ,alin.(2) din Normele metodologice privind conditiile de incadrare , drepturile si obligatiile asistentului personal al persoanei cu handicap , aprobate prin Hotararea Guvernului nr. 427/2001 , cu modificarile si completarile ulterioare,</w:t>
      </w:r>
    </w:p>
    <w:p w:rsidR="000A4CC0" w:rsidRPr="006D0286" w:rsidRDefault="000A4CC0" w:rsidP="000A4CC0">
      <w:pPr>
        <w:pStyle w:val="Frspaiere1"/>
        <w:rPr>
          <w:rFonts w:ascii="Times New Roman" w:hAnsi="Times New Roman"/>
          <w:sz w:val="24"/>
          <w:szCs w:val="24"/>
        </w:rPr>
      </w:pPr>
      <w:r w:rsidRPr="006D0286">
        <w:rPr>
          <w:rFonts w:ascii="Times New Roman" w:hAnsi="Times New Roman"/>
          <w:sz w:val="24"/>
          <w:szCs w:val="24"/>
        </w:rPr>
        <w:t>-</w:t>
      </w:r>
      <w:r w:rsidRPr="006D0286">
        <w:rPr>
          <w:rFonts w:ascii="Times New Roman" w:eastAsia="Calibri" w:hAnsi="Times New Roman"/>
          <w:sz w:val="24"/>
          <w:szCs w:val="24"/>
          <w:shd w:val="clear" w:color="auto" w:fill="FFFFFF"/>
        </w:rPr>
        <w:t>Legea nr. 153/2017 privind salarizarea personalului plătit din fonduri publice;</w:t>
      </w:r>
      <w:r w:rsidRPr="006D0286">
        <w:rPr>
          <w:rFonts w:ascii="Times New Roman" w:hAnsi="Times New Roman"/>
          <w:sz w:val="24"/>
          <w:szCs w:val="24"/>
        </w:rPr>
        <w:t xml:space="preserve">                                                                                                                   -</w:t>
      </w:r>
      <w:r w:rsidRPr="006D0286">
        <w:rPr>
          <w:rFonts w:ascii="Times New Roman" w:eastAsia="Arial" w:hAnsi="Times New Roman"/>
          <w:color w:val="000000"/>
          <w:sz w:val="24"/>
          <w:szCs w:val="24"/>
          <w:lang w:val="ro-RO" w:eastAsia="ro-RO"/>
        </w:rPr>
        <w:t xml:space="preserve">prevederile Legii nr. 24/2000, privind normele de tehnică legislativă pentru elaborarea actelor normative, republicată, cu modificările şi completările ulterioare; </w:t>
      </w:r>
      <w:r w:rsidRPr="006D0286">
        <w:rPr>
          <w:rFonts w:ascii="Times New Roman" w:eastAsia="Arial" w:hAnsi="Times New Roman"/>
          <w:bCs/>
          <w:color w:val="000000"/>
          <w:sz w:val="24"/>
          <w:szCs w:val="24"/>
          <w:lang w:val="ro-RO" w:eastAsia="ro-RO"/>
        </w:rPr>
        <w:t xml:space="preserve">                                                                                               </w:t>
      </w:r>
      <w:r w:rsidRPr="006D0286">
        <w:rPr>
          <w:rFonts w:ascii="Times New Roman" w:hAnsi="Times New Roman"/>
          <w:bCs/>
          <w:color w:val="000000"/>
          <w:sz w:val="24"/>
          <w:szCs w:val="24"/>
          <w:lang w:val="ro-RO" w:eastAsia="ro-RO"/>
        </w:rPr>
        <w:tab/>
        <w:t>În   temeiul  art. 196, alin(1) , lit a)  din OUG  Nr.57/2019 privind Codul administrativ,</w:t>
      </w:r>
      <w:r w:rsidRPr="006D0286">
        <w:rPr>
          <w:rFonts w:ascii="Times New Roman" w:hAnsi="Times New Roman"/>
          <w:color w:val="00000A"/>
          <w:sz w:val="24"/>
          <w:szCs w:val="24"/>
          <w:lang w:val="ro-RO" w:eastAsia="ro-RO"/>
        </w:rPr>
        <w:t xml:space="preserve">cu modificările și completările ulterioare, </w:t>
      </w:r>
    </w:p>
    <w:p w:rsidR="000A4CC0" w:rsidRPr="006D0286" w:rsidRDefault="000A4CC0" w:rsidP="000A4CC0">
      <w:pPr>
        <w:ind w:right="631"/>
        <w:jc w:val="center"/>
        <w:rPr>
          <w:rFonts w:ascii="Times New Roman" w:hAnsi="Times New Roman"/>
          <w:sz w:val="24"/>
          <w:szCs w:val="24"/>
        </w:rPr>
      </w:pPr>
      <w:r w:rsidRPr="006D0286">
        <w:rPr>
          <w:rFonts w:ascii="Times New Roman" w:eastAsia="Arial" w:hAnsi="Times New Roman"/>
          <w:b/>
          <w:bCs/>
          <w:iCs/>
          <w:sz w:val="24"/>
          <w:szCs w:val="24"/>
          <w:lang w:val="ro-RO"/>
        </w:rPr>
        <w:t xml:space="preserve">         </w:t>
      </w:r>
      <w:r w:rsidRPr="006D0286">
        <w:rPr>
          <w:rFonts w:ascii="Times New Roman" w:eastAsia="Arial" w:hAnsi="Times New Roman"/>
          <w:b/>
          <w:bCs/>
          <w:iCs/>
          <w:sz w:val="24"/>
          <w:szCs w:val="24"/>
          <w:lang w:val="ro-RO"/>
        </w:rPr>
        <w:tab/>
      </w:r>
      <w:r w:rsidRPr="006D0286">
        <w:rPr>
          <w:rFonts w:ascii="Times New Roman" w:eastAsia="Arial" w:hAnsi="Times New Roman"/>
          <w:b/>
          <w:bCs/>
          <w:iCs/>
          <w:color w:val="00000A"/>
          <w:sz w:val="24"/>
          <w:szCs w:val="24"/>
          <w:lang w:val="ro-RO"/>
        </w:rPr>
        <w:t xml:space="preserve">  </w:t>
      </w:r>
      <w:r w:rsidRPr="006D0286">
        <w:rPr>
          <w:rFonts w:ascii="Times New Roman" w:eastAsia="Arial" w:hAnsi="Times New Roman"/>
          <w:b/>
          <w:bCs/>
          <w:iCs/>
          <w:color w:val="000000"/>
          <w:sz w:val="24"/>
          <w:szCs w:val="24"/>
          <w:highlight w:val="white"/>
          <w:lang w:val="ro-RO" w:bidi="ar"/>
        </w:rPr>
        <w:t xml:space="preserve"> CONSILIUL LOCAL AL COMUNEI SĂLARD                                                             </w:t>
      </w:r>
      <w:r w:rsidRPr="006D0286">
        <w:rPr>
          <w:rFonts w:ascii="Times New Roman" w:eastAsia="Arial" w:hAnsi="Times New Roman"/>
          <w:b/>
          <w:bCs/>
          <w:iCs/>
          <w:color w:val="000000"/>
          <w:sz w:val="24"/>
          <w:szCs w:val="24"/>
          <w:highlight w:val="white"/>
          <w:lang w:val="ro-RO" w:bidi="ar"/>
        </w:rPr>
        <w:tab/>
        <w:t xml:space="preserve">HOTĂRĂȘTE:   </w:t>
      </w:r>
      <w:r w:rsidRPr="006D0286">
        <w:rPr>
          <w:rFonts w:ascii="Times New Roman" w:eastAsia="Arial" w:hAnsi="Times New Roman"/>
          <w:b/>
          <w:bCs/>
          <w:iCs/>
          <w:sz w:val="24"/>
          <w:szCs w:val="24"/>
          <w:lang w:val="ro-RO"/>
        </w:rPr>
        <w:t xml:space="preserve"> </w:t>
      </w:r>
    </w:p>
    <w:p w:rsidR="000A4CC0" w:rsidRPr="006D0286" w:rsidRDefault="000A4CC0" w:rsidP="000A4CC0">
      <w:pPr>
        <w:jc w:val="both"/>
        <w:rPr>
          <w:rFonts w:ascii="Times New Roman" w:hAnsi="Times New Roman"/>
          <w:sz w:val="24"/>
          <w:szCs w:val="24"/>
          <w:lang w:val="ro-RO"/>
        </w:rPr>
      </w:pPr>
      <w:r w:rsidRPr="006D0286">
        <w:rPr>
          <w:rFonts w:ascii="Times New Roman" w:eastAsia="Arial" w:hAnsi="Times New Roman"/>
          <w:b/>
          <w:bCs/>
          <w:sz w:val="24"/>
          <w:szCs w:val="24"/>
        </w:rPr>
        <w:t xml:space="preserve">           Art.1. </w:t>
      </w:r>
      <w:r w:rsidRPr="006D0286">
        <w:rPr>
          <w:rFonts w:ascii="Times New Roman" w:eastAsia="Arial" w:hAnsi="Times New Roman"/>
          <w:sz w:val="24"/>
          <w:szCs w:val="24"/>
          <w:lang w:val="ro-RO"/>
        </w:rPr>
        <w:t>Se aprobă</w:t>
      </w:r>
      <w:r w:rsidRPr="006D0286">
        <w:rPr>
          <w:rFonts w:ascii="Times New Roman" w:eastAsia="Arial" w:hAnsi="Times New Roman"/>
          <w:b/>
          <w:bCs/>
          <w:sz w:val="24"/>
          <w:szCs w:val="24"/>
          <w:lang w:val="ro-RO"/>
        </w:rPr>
        <w:t xml:space="preserve"> </w:t>
      </w:r>
      <w:r w:rsidRPr="006D0286">
        <w:rPr>
          <w:rFonts w:ascii="Times New Roman" w:eastAsia="Arial" w:hAnsi="Times New Roman"/>
          <w:sz w:val="24"/>
          <w:szCs w:val="24"/>
        </w:rPr>
        <w:t>numărul maxim de asistenti personali ai persoanelor cu handicap grav la nivelul Comunei Sălard pentru anul 2024 în număr de</w:t>
      </w:r>
      <w:r w:rsidRPr="006D0286">
        <w:rPr>
          <w:rFonts w:ascii="Times New Roman" w:hAnsi="Times New Roman"/>
          <w:sz w:val="24"/>
          <w:szCs w:val="24"/>
          <w:lang w:val="ro-RO"/>
        </w:rPr>
        <w:t xml:space="preserve"> </w:t>
      </w:r>
      <w:r w:rsidRPr="006D0286">
        <w:rPr>
          <w:rFonts w:ascii="Times New Roman" w:hAnsi="Times New Roman"/>
          <w:sz w:val="24"/>
          <w:szCs w:val="24"/>
        </w:rPr>
        <w:t>12  asistenti personali ai persoanelor cu handicap grav angajați cu contract individual de muncă.</w:t>
      </w:r>
    </w:p>
    <w:p w:rsidR="000A4CC0" w:rsidRPr="006D0286" w:rsidRDefault="000A4CC0" w:rsidP="000A4CC0">
      <w:pPr>
        <w:rPr>
          <w:rFonts w:ascii="Times New Roman" w:eastAsia="Arial" w:hAnsi="Times New Roman"/>
          <w:b/>
          <w:bCs/>
          <w:iCs/>
          <w:color w:val="000000"/>
          <w:sz w:val="24"/>
          <w:szCs w:val="24"/>
          <w:lang w:val="ro-RO" w:eastAsia="ro-RO"/>
        </w:rPr>
      </w:pPr>
      <w:r w:rsidRPr="006D0286">
        <w:rPr>
          <w:rFonts w:ascii="Times New Roman" w:eastAsia="Arial" w:hAnsi="Times New Roman"/>
          <w:iCs/>
          <w:color w:val="000000"/>
          <w:sz w:val="24"/>
          <w:szCs w:val="24"/>
          <w:lang w:val="ro-RO" w:eastAsia="ro-RO"/>
        </w:rPr>
        <w:tab/>
      </w:r>
      <w:r w:rsidRPr="006D0286">
        <w:rPr>
          <w:rFonts w:ascii="Times New Roman" w:eastAsia="Arial" w:hAnsi="Times New Roman"/>
          <w:b/>
          <w:bCs/>
          <w:iCs/>
          <w:color w:val="000000"/>
          <w:sz w:val="24"/>
          <w:szCs w:val="24"/>
          <w:lang w:val="ro-RO" w:eastAsia="ro-RO"/>
        </w:rPr>
        <w:t>Art.2.</w:t>
      </w:r>
      <w:r w:rsidRPr="006D0286">
        <w:rPr>
          <w:rFonts w:ascii="Times New Roman" w:eastAsia="Arial" w:hAnsi="Times New Roman"/>
          <w:bCs/>
          <w:iCs/>
          <w:color w:val="000000"/>
          <w:sz w:val="24"/>
          <w:szCs w:val="24"/>
          <w:lang w:val="ro-RO" w:eastAsia="ro-RO"/>
        </w:rPr>
        <w:t xml:space="preserve"> Cu ducerea la îndeplinire a prevederilor prezentei hotărâri se încredințează primarul comunei, Compartimentul  de Asistenţă Socială și </w:t>
      </w:r>
      <w:r w:rsidRPr="006D0286">
        <w:rPr>
          <w:rFonts w:ascii="Times New Roman" w:eastAsia="Arial" w:hAnsi="Times New Roman"/>
          <w:iCs/>
          <w:color w:val="000000"/>
          <w:sz w:val="24"/>
          <w:szCs w:val="24"/>
          <w:lang w:eastAsia="ro-RO"/>
        </w:rPr>
        <w:t>Compartimentul financiar contabil,impozite si taxe , achizitii publice</w:t>
      </w:r>
      <w:r w:rsidRPr="006D0286">
        <w:rPr>
          <w:rFonts w:ascii="Times New Roman" w:eastAsia="Arial" w:hAnsi="Times New Roman"/>
          <w:bCs/>
          <w:iCs/>
          <w:color w:val="000000"/>
          <w:sz w:val="24"/>
          <w:szCs w:val="24"/>
          <w:lang w:val="ro-RO" w:eastAsia="ro-RO"/>
        </w:rPr>
        <w:t xml:space="preserve"> din cadrul aparatului de specialitate al primarului comunei Sălard</w:t>
      </w:r>
      <w:r w:rsidRPr="006D0286">
        <w:rPr>
          <w:rFonts w:ascii="Times New Roman" w:eastAsia="Arial" w:hAnsi="Times New Roman"/>
          <w:b/>
          <w:bCs/>
          <w:iCs/>
          <w:color w:val="000000"/>
          <w:sz w:val="24"/>
          <w:szCs w:val="24"/>
          <w:lang w:val="ro-RO" w:eastAsia="ro-RO"/>
        </w:rPr>
        <w:t xml:space="preserve">   .</w:t>
      </w:r>
    </w:p>
    <w:p w:rsidR="000A4CC0" w:rsidRPr="006D0286" w:rsidRDefault="000A4CC0" w:rsidP="000A4CC0">
      <w:pPr>
        <w:rPr>
          <w:rFonts w:ascii="Times New Roman" w:eastAsia="Arial" w:hAnsi="Times New Roman"/>
          <w:b/>
          <w:bCs/>
          <w:iCs/>
          <w:color w:val="000000"/>
          <w:sz w:val="24"/>
          <w:szCs w:val="24"/>
          <w:lang w:val="ro-RO" w:eastAsia="ro-RO"/>
        </w:rPr>
      </w:pPr>
    </w:p>
    <w:p w:rsidR="000A4CC0" w:rsidRPr="006D0286" w:rsidRDefault="000A4CC0" w:rsidP="000A4CC0">
      <w:pPr>
        <w:rPr>
          <w:rFonts w:ascii="Times New Roman" w:eastAsia="Arial" w:hAnsi="Times New Roman"/>
          <w:iCs/>
          <w:color w:val="000000"/>
          <w:sz w:val="24"/>
          <w:szCs w:val="24"/>
          <w:lang w:val="ro-RO" w:eastAsia="ro-RO"/>
        </w:rPr>
      </w:pPr>
    </w:p>
    <w:p w:rsidR="000A4CC0" w:rsidRPr="006D0286" w:rsidRDefault="000A4CC0" w:rsidP="000A4CC0">
      <w:pPr>
        <w:rPr>
          <w:rFonts w:ascii="Times New Roman" w:hAnsi="Times New Roman"/>
          <w:sz w:val="24"/>
          <w:szCs w:val="24"/>
        </w:rPr>
      </w:pPr>
      <w:r w:rsidRPr="006D0286">
        <w:rPr>
          <w:rFonts w:ascii="Times New Roman" w:eastAsia="Arial" w:hAnsi="Times New Roman"/>
          <w:iCs/>
          <w:color w:val="000000"/>
          <w:sz w:val="24"/>
          <w:szCs w:val="24"/>
          <w:lang w:val="ro-RO" w:eastAsia="ro-RO"/>
        </w:rPr>
        <w:t xml:space="preserve">       </w:t>
      </w:r>
      <w:r w:rsidRPr="006D0286">
        <w:rPr>
          <w:rFonts w:ascii="Times New Roman" w:eastAsia="Arial" w:hAnsi="Times New Roman"/>
          <w:iCs/>
          <w:color w:val="000000"/>
          <w:sz w:val="24"/>
          <w:szCs w:val="24"/>
          <w:lang w:val="ro-RO" w:eastAsia="ro-RO"/>
        </w:rPr>
        <w:tab/>
        <w:t xml:space="preserve"> </w:t>
      </w:r>
      <w:r w:rsidRPr="006D0286">
        <w:rPr>
          <w:rFonts w:ascii="Times New Roman" w:eastAsia="Arial" w:hAnsi="Times New Roman"/>
          <w:b/>
          <w:iCs/>
          <w:color w:val="000000"/>
          <w:sz w:val="24"/>
          <w:szCs w:val="24"/>
          <w:lang w:val="ro-RO" w:eastAsia="ro-RO"/>
        </w:rPr>
        <w:t>Art.3.</w:t>
      </w:r>
      <w:r w:rsidRPr="006D0286">
        <w:rPr>
          <w:rFonts w:ascii="Times New Roman" w:eastAsia="Arial" w:hAnsi="Times New Roman"/>
          <w:iCs/>
          <w:color w:val="000000"/>
          <w:sz w:val="24"/>
          <w:szCs w:val="24"/>
          <w:lang w:val="ro-RO" w:eastAsia="ro-RO"/>
        </w:rPr>
        <w:t xml:space="preserve"> Prezenta hotărâre se comunică prin grija secretarului general cu:</w:t>
      </w:r>
    </w:p>
    <w:p w:rsidR="000A4CC0" w:rsidRPr="006D0286" w:rsidRDefault="000A4CC0" w:rsidP="000A4CC0">
      <w:pPr>
        <w:jc w:val="both"/>
        <w:rPr>
          <w:rFonts w:ascii="Times New Roman" w:hAnsi="Times New Roman"/>
          <w:sz w:val="24"/>
          <w:szCs w:val="24"/>
        </w:rPr>
      </w:pPr>
      <w:r w:rsidRPr="006D0286">
        <w:rPr>
          <w:rFonts w:ascii="Times New Roman" w:hAnsi="Times New Roman"/>
          <w:sz w:val="24"/>
          <w:szCs w:val="24"/>
        </w:rPr>
        <w:tab/>
      </w:r>
      <w:r w:rsidRPr="006D0286">
        <w:rPr>
          <w:rFonts w:ascii="Times New Roman" w:hAnsi="Times New Roman"/>
          <w:sz w:val="24"/>
          <w:szCs w:val="24"/>
        </w:rPr>
        <w:tab/>
        <w:t>- Institutia Prefectului – Judetul Bihor</w:t>
      </w:r>
    </w:p>
    <w:p w:rsidR="000A4CC0" w:rsidRPr="006D0286" w:rsidRDefault="000A4CC0" w:rsidP="000A4CC0">
      <w:pPr>
        <w:jc w:val="both"/>
        <w:rPr>
          <w:rFonts w:ascii="Times New Roman" w:hAnsi="Times New Roman"/>
          <w:sz w:val="24"/>
          <w:szCs w:val="24"/>
        </w:rPr>
      </w:pPr>
      <w:r w:rsidRPr="006D0286">
        <w:rPr>
          <w:rFonts w:ascii="Times New Roman" w:hAnsi="Times New Roman"/>
          <w:sz w:val="24"/>
          <w:szCs w:val="24"/>
        </w:rPr>
        <w:tab/>
      </w:r>
      <w:r w:rsidRPr="006D0286">
        <w:rPr>
          <w:rFonts w:ascii="Times New Roman" w:hAnsi="Times New Roman"/>
          <w:sz w:val="24"/>
          <w:szCs w:val="24"/>
        </w:rPr>
        <w:tab/>
        <w:t xml:space="preserve">- Primarul Comunei Sălard </w:t>
      </w:r>
    </w:p>
    <w:p w:rsidR="000A4CC0" w:rsidRPr="006D0286" w:rsidRDefault="000A4CC0" w:rsidP="000A4CC0">
      <w:pPr>
        <w:jc w:val="both"/>
        <w:rPr>
          <w:rFonts w:ascii="Times New Roman" w:hAnsi="Times New Roman"/>
          <w:sz w:val="24"/>
          <w:szCs w:val="24"/>
        </w:rPr>
      </w:pPr>
      <w:r w:rsidRPr="006D0286">
        <w:rPr>
          <w:rFonts w:ascii="Times New Roman" w:hAnsi="Times New Roman"/>
          <w:sz w:val="24"/>
          <w:szCs w:val="24"/>
        </w:rPr>
        <w:tab/>
      </w:r>
      <w:r w:rsidRPr="006D0286">
        <w:rPr>
          <w:rFonts w:ascii="Times New Roman" w:hAnsi="Times New Roman"/>
          <w:sz w:val="24"/>
          <w:szCs w:val="24"/>
        </w:rPr>
        <w:tab/>
        <w:t xml:space="preserve">- </w:t>
      </w:r>
      <w:r w:rsidRPr="006D0286">
        <w:rPr>
          <w:rFonts w:ascii="Times New Roman" w:hAnsi="Times New Roman"/>
          <w:sz w:val="24"/>
          <w:szCs w:val="24"/>
          <w:lang w:val="ro-RO"/>
        </w:rPr>
        <w:t>Compartimentului  de Asistenţă Socială</w:t>
      </w:r>
    </w:p>
    <w:p w:rsidR="000A4CC0" w:rsidRPr="006D0286" w:rsidRDefault="000A4CC0" w:rsidP="000A4CC0">
      <w:pPr>
        <w:ind w:right="631"/>
        <w:rPr>
          <w:rFonts w:ascii="Times New Roman" w:hAnsi="Times New Roman"/>
          <w:sz w:val="24"/>
          <w:szCs w:val="24"/>
        </w:rPr>
      </w:pPr>
      <w:r w:rsidRPr="006D0286">
        <w:rPr>
          <w:rFonts w:ascii="Times New Roman" w:eastAsia="Arial" w:hAnsi="Times New Roman"/>
          <w:iCs/>
          <w:color w:val="000000"/>
          <w:sz w:val="24"/>
          <w:szCs w:val="24"/>
          <w:lang w:val="ro-RO" w:eastAsia="ro-RO"/>
        </w:rPr>
        <w:tab/>
      </w:r>
      <w:r w:rsidRPr="006D0286">
        <w:rPr>
          <w:rFonts w:ascii="Times New Roman" w:eastAsia="Arial" w:hAnsi="Times New Roman"/>
          <w:iCs/>
          <w:color w:val="000000"/>
          <w:sz w:val="24"/>
          <w:szCs w:val="24"/>
          <w:lang w:val="ro-RO" w:eastAsia="ro-RO"/>
        </w:rPr>
        <w:tab/>
      </w:r>
      <w:r w:rsidRPr="006D0286">
        <w:rPr>
          <w:rFonts w:ascii="Times New Roman" w:eastAsia="Arial" w:hAnsi="Times New Roman"/>
          <w:iCs/>
          <w:color w:val="000000"/>
          <w:sz w:val="24"/>
          <w:szCs w:val="24"/>
          <w:lang w:eastAsia="ro-RO"/>
        </w:rPr>
        <w:t>- Compartimentul  financiar contabil,impozite si taxe , achizitii publice</w:t>
      </w:r>
    </w:p>
    <w:p w:rsidR="000A4CC0" w:rsidRPr="006D0286" w:rsidRDefault="000A4CC0" w:rsidP="000A4CC0">
      <w:pPr>
        <w:ind w:right="631"/>
        <w:rPr>
          <w:rFonts w:ascii="Times New Roman" w:eastAsia="Arial" w:hAnsi="Times New Roman"/>
          <w:iCs/>
          <w:color w:val="000000"/>
          <w:sz w:val="24"/>
          <w:szCs w:val="24"/>
          <w:lang w:val="ro-RO" w:eastAsia="ro-RO"/>
        </w:rPr>
      </w:pPr>
      <w:r w:rsidRPr="006D0286">
        <w:rPr>
          <w:rFonts w:ascii="Times New Roman" w:eastAsia="Arial" w:hAnsi="Times New Roman"/>
          <w:iCs/>
          <w:color w:val="000000"/>
          <w:sz w:val="24"/>
          <w:szCs w:val="24"/>
          <w:lang w:val="ro-RO" w:eastAsia="ro-RO"/>
        </w:rPr>
        <w:t xml:space="preserve">                                                                                           </w:t>
      </w:r>
      <w:r w:rsidRPr="006D0286">
        <w:rPr>
          <w:rFonts w:ascii="Times New Roman" w:eastAsia="Arial" w:hAnsi="Times New Roman"/>
          <w:iCs/>
          <w:color w:val="000000"/>
          <w:sz w:val="24"/>
          <w:szCs w:val="24"/>
          <w:lang w:val="ro-RO" w:eastAsia="ro-RO"/>
        </w:rPr>
        <w:tab/>
        <w:t xml:space="preserve">    </w:t>
      </w:r>
    </w:p>
    <w:p w:rsidR="000A4CC0" w:rsidRPr="006D0286" w:rsidRDefault="000A4CC0" w:rsidP="000A4CC0">
      <w:pPr>
        <w:ind w:right="631"/>
        <w:rPr>
          <w:rFonts w:ascii="Times New Roman" w:eastAsia="Arial" w:hAnsi="Times New Roman"/>
          <w:iCs/>
          <w:color w:val="000000"/>
          <w:sz w:val="24"/>
          <w:szCs w:val="24"/>
          <w:lang w:val="ro-RO" w:eastAsia="ro-RO"/>
        </w:rPr>
      </w:pPr>
    </w:p>
    <w:p w:rsidR="000A4CC0" w:rsidRPr="006D0286" w:rsidRDefault="000A4CC0" w:rsidP="000A4CC0">
      <w:pPr>
        <w:ind w:right="631"/>
        <w:rPr>
          <w:rFonts w:ascii="Times New Roman" w:eastAsia="Arial" w:hAnsi="Times New Roman"/>
          <w:iCs/>
          <w:color w:val="000000"/>
          <w:sz w:val="24"/>
          <w:szCs w:val="24"/>
          <w:lang w:val="ro-RO" w:eastAsia="ro-RO"/>
        </w:rPr>
      </w:pPr>
    </w:p>
    <w:p w:rsidR="000A4CC0" w:rsidRPr="006D0286" w:rsidRDefault="000A4CC0" w:rsidP="000A4CC0">
      <w:pPr>
        <w:ind w:right="631"/>
        <w:rPr>
          <w:rFonts w:ascii="Times New Roman" w:eastAsia="Arial" w:hAnsi="Times New Roman"/>
          <w:iCs/>
          <w:color w:val="000000"/>
          <w:sz w:val="24"/>
          <w:szCs w:val="24"/>
          <w:lang w:val="ro-RO" w:eastAsia="ro-RO"/>
        </w:rPr>
      </w:pPr>
    </w:p>
    <w:p w:rsidR="000A4CC0" w:rsidRPr="006D0286" w:rsidRDefault="000A4CC0" w:rsidP="000A4CC0">
      <w:pPr>
        <w:ind w:right="631"/>
        <w:rPr>
          <w:rFonts w:ascii="Times New Roman" w:hAnsi="Times New Roman"/>
          <w:sz w:val="24"/>
          <w:szCs w:val="24"/>
        </w:rPr>
      </w:pPr>
    </w:p>
    <w:p w:rsidR="000A4CC0" w:rsidRPr="006D0286" w:rsidRDefault="000A4CC0" w:rsidP="000A4CC0">
      <w:pPr>
        <w:ind w:right="631"/>
        <w:rPr>
          <w:rFonts w:ascii="Times New Roman" w:eastAsia="Liberation Serif" w:hAnsi="Times New Roman"/>
          <w:b/>
          <w:bCs/>
          <w:color w:val="00000A"/>
          <w:sz w:val="24"/>
          <w:szCs w:val="24"/>
          <w:lang w:val="ro-RO"/>
        </w:rPr>
      </w:pPr>
      <w:r w:rsidRPr="006D0286">
        <w:rPr>
          <w:rFonts w:ascii="Times New Roman" w:eastAsia="Arial" w:hAnsi="Times New Roman"/>
          <w:b/>
          <w:bCs/>
          <w:iCs/>
          <w:color w:val="000000"/>
          <w:sz w:val="24"/>
          <w:szCs w:val="24"/>
          <w:lang w:val="ro-RO" w:eastAsia="ro-RO"/>
        </w:rPr>
        <w:t xml:space="preserve">                                                                                                                              </w:t>
      </w:r>
      <w:r w:rsidRPr="006D0286">
        <w:rPr>
          <w:rFonts w:ascii="Times New Roman" w:eastAsia="Arial" w:hAnsi="Times New Roman"/>
          <w:b/>
          <w:bCs/>
          <w:color w:val="00000A"/>
          <w:sz w:val="24"/>
          <w:szCs w:val="24"/>
        </w:rPr>
        <w:t xml:space="preserve">   </w:t>
      </w:r>
      <w:r w:rsidRPr="006D0286">
        <w:rPr>
          <w:rFonts w:ascii="Times New Roman" w:eastAsia="Arial" w:hAnsi="Times New Roman"/>
          <w:b/>
          <w:bCs/>
          <w:color w:val="00000A"/>
          <w:sz w:val="24"/>
          <w:szCs w:val="24"/>
          <w:lang w:val="ro-RO"/>
        </w:rPr>
        <w:t xml:space="preserve"> PREŞEDINTE DE ŞEDINŢĂ,</w:t>
      </w:r>
      <w:r w:rsidRPr="006D0286">
        <w:rPr>
          <w:rFonts w:ascii="Times New Roman" w:eastAsia="Arial" w:hAnsi="Times New Roman"/>
          <w:b/>
          <w:bCs/>
          <w:color w:val="00000A"/>
          <w:sz w:val="24"/>
          <w:szCs w:val="24"/>
          <w:lang w:val="ro-RO"/>
        </w:rPr>
        <w:tab/>
        <w:t xml:space="preserve">                                   </w:t>
      </w:r>
      <w:r w:rsidRPr="006D0286">
        <w:rPr>
          <w:rFonts w:ascii="Times New Roman" w:eastAsia="Liberation Serif" w:hAnsi="Times New Roman"/>
          <w:b/>
          <w:bCs/>
          <w:color w:val="00000A"/>
          <w:sz w:val="24"/>
          <w:szCs w:val="24"/>
          <w:lang w:val="ro-RO"/>
        </w:rPr>
        <w:t xml:space="preserve"> CONTRASEMNEAZĂ,                         GUBA JOZSEF ROLLAND</w:t>
      </w:r>
      <w:r w:rsidRPr="006D0286">
        <w:rPr>
          <w:rFonts w:ascii="Times New Roman" w:eastAsia="Liberation Serif" w:hAnsi="Times New Roman"/>
          <w:b/>
          <w:bCs/>
          <w:color w:val="00000A"/>
          <w:sz w:val="24"/>
          <w:szCs w:val="24"/>
          <w:lang w:val="ro-RO"/>
        </w:rPr>
        <w:tab/>
      </w:r>
      <w:r w:rsidRPr="006D0286">
        <w:rPr>
          <w:rFonts w:ascii="Times New Roman" w:eastAsia="Liberation Serif" w:hAnsi="Times New Roman"/>
          <w:b/>
          <w:bCs/>
          <w:color w:val="00000A"/>
          <w:sz w:val="24"/>
          <w:szCs w:val="24"/>
          <w:lang w:val="ro-RO"/>
        </w:rPr>
        <w:tab/>
        <w:t xml:space="preserve">                    SECRETAR GENERAL UAT,</w:t>
      </w:r>
      <w:r w:rsidRPr="006D0286">
        <w:rPr>
          <w:rFonts w:ascii="Times New Roman" w:eastAsia="Liberation Serif" w:hAnsi="Times New Roman"/>
          <w:b/>
          <w:bCs/>
          <w:color w:val="00000A"/>
          <w:sz w:val="24"/>
          <w:szCs w:val="24"/>
          <w:lang w:val="ro-RO"/>
        </w:rPr>
        <w:tab/>
      </w:r>
      <w:r w:rsidRPr="006D0286">
        <w:rPr>
          <w:rFonts w:ascii="Times New Roman" w:eastAsia="Liberation Serif" w:hAnsi="Times New Roman"/>
          <w:b/>
          <w:bCs/>
          <w:color w:val="00000A"/>
          <w:sz w:val="24"/>
          <w:szCs w:val="24"/>
          <w:lang w:val="ro-RO"/>
        </w:rPr>
        <w:tab/>
      </w:r>
      <w:r w:rsidRPr="006D0286">
        <w:rPr>
          <w:rFonts w:ascii="Times New Roman" w:eastAsia="Liberation Serif" w:hAnsi="Times New Roman"/>
          <w:b/>
          <w:bCs/>
          <w:color w:val="00000A"/>
          <w:sz w:val="24"/>
          <w:szCs w:val="24"/>
          <w:lang w:val="ro-RO"/>
        </w:rPr>
        <w:tab/>
      </w:r>
      <w:r w:rsidRPr="006D0286">
        <w:rPr>
          <w:rFonts w:ascii="Times New Roman" w:eastAsia="Liberation Serif" w:hAnsi="Times New Roman"/>
          <w:b/>
          <w:bCs/>
          <w:color w:val="00000A"/>
          <w:sz w:val="24"/>
          <w:szCs w:val="24"/>
          <w:lang w:val="ro-RO"/>
        </w:rPr>
        <w:tab/>
      </w:r>
      <w:r w:rsidRPr="006D0286">
        <w:rPr>
          <w:rFonts w:ascii="Times New Roman" w:eastAsia="Liberation Serif" w:hAnsi="Times New Roman"/>
          <w:b/>
          <w:bCs/>
          <w:color w:val="00000A"/>
          <w:sz w:val="24"/>
          <w:szCs w:val="24"/>
          <w:lang w:val="ro-RO"/>
        </w:rPr>
        <w:tab/>
        <w:t xml:space="preserve">      </w:t>
      </w:r>
      <w:r w:rsidRPr="006D0286">
        <w:rPr>
          <w:rFonts w:ascii="Times New Roman" w:eastAsia="Liberation Serif" w:hAnsi="Times New Roman"/>
          <w:b/>
          <w:bCs/>
          <w:color w:val="00000A"/>
          <w:sz w:val="24"/>
          <w:szCs w:val="24"/>
          <w:lang w:val="ro-RO"/>
        </w:rPr>
        <w:tab/>
        <w:t xml:space="preserve">                              DAMIAN ADRIANA- GABRIELA  </w:t>
      </w:r>
    </w:p>
    <w:p w:rsidR="000A4CC0" w:rsidRPr="006D0286" w:rsidRDefault="000A4CC0" w:rsidP="000A4CC0">
      <w:pPr>
        <w:ind w:right="631"/>
        <w:rPr>
          <w:rFonts w:ascii="Times New Roman" w:eastAsia="Liberation Serif" w:hAnsi="Times New Roman"/>
          <w:b/>
          <w:bCs/>
          <w:color w:val="00000A"/>
          <w:sz w:val="24"/>
          <w:szCs w:val="24"/>
          <w:lang w:val="ro-RO"/>
        </w:rPr>
      </w:pPr>
    </w:p>
    <w:p w:rsidR="000A4CC0" w:rsidRPr="006D0286" w:rsidRDefault="000A4CC0" w:rsidP="000A4CC0">
      <w:pPr>
        <w:ind w:right="631"/>
        <w:rPr>
          <w:rFonts w:ascii="Times New Roman" w:eastAsia="Liberation Serif" w:hAnsi="Times New Roman"/>
          <w:b/>
          <w:bCs/>
          <w:color w:val="00000A"/>
          <w:sz w:val="24"/>
          <w:szCs w:val="24"/>
          <w:lang w:val="ro-RO"/>
        </w:rPr>
      </w:pPr>
    </w:p>
    <w:p w:rsidR="000A4CC0" w:rsidRPr="006D0286" w:rsidRDefault="000A4CC0" w:rsidP="000A4CC0">
      <w:pPr>
        <w:ind w:right="631"/>
        <w:rPr>
          <w:rFonts w:ascii="Times New Roman" w:eastAsia="Liberation Serif" w:hAnsi="Times New Roman"/>
          <w:b/>
          <w:bCs/>
          <w:color w:val="00000A"/>
          <w:sz w:val="24"/>
          <w:szCs w:val="24"/>
          <w:lang w:val="ro-RO"/>
        </w:rPr>
      </w:pPr>
    </w:p>
    <w:p w:rsidR="000A4CC0" w:rsidRPr="006D0286" w:rsidRDefault="000A4CC0" w:rsidP="000A4CC0">
      <w:pPr>
        <w:ind w:right="631"/>
        <w:rPr>
          <w:rFonts w:ascii="Times New Roman" w:eastAsia="Liberation Serif" w:hAnsi="Times New Roman"/>
          <w:b/>
          <w:bCs/>
          <w:color w:val="00000A"/>
          <w:sz w:val="24"/>
          <w:szCs w:val="24"/>
          <w:lang w:val="ro-RO"/>
        </w:rPr>
      </w:pPr>
    </w:p>
    <w:p w:rsidR="000A4CC0" w:rsidRPr="006D0286" w:rsidRDefault="000A4CC0" w:rsidP="000A4CC0">
      <w:pPr>
        <w:ind w:right="631"/>
        <w:rPr>
          <w:rFonts w:ascii="Times New Roman" w:eastAsia="Liberation Serif" w:hAnsi="Times New Roman"/>
          <w:b/>
          <w:bCs/>
          <w:color w:val="00000A"/>
          <w:sz w:val="24"/>
          <w:szCs w:val="24"/>
          <w:lang w:val="ro-RO"/>
        </w:rPr>
      </w:pPr>
    </w:p>
    <w:p w:rsidR="000A4CC0" w:rsidRPr="006D0286" w:rsidRDefault="000A4CC0" w:rsidP="000A4CC0">
      <w:pPr>
        <w:ind w:right="631"/>
        <w:rPr>
          <w:rFonts w:ascii="Times New Roman" w:eastAsia="Liberation Serif" w:hAnsi="Times New Roman"/>
          <w:b/>
          <w:bCs/>
          <w:color w:val="00000A"/>
          <w:sz w:val="24"/>
          <w:szCs w:val="24"/>
          <w:lang w:val="ro-RO"/>
        </w:rPr>
      </w:pPr>
    </w:p>
    <w:p w:rsidR="000A4CC0" w:rsidRPr="006D0286" w:rsidRDefault="000A4CC0" w:rsidP="000A4CC0">
      <w:pPr>
        <w:ind w:right="631"/>
        <w:rPr>
          <w:rFonts w:ascii="Times New Roman" w:eastAsia="Liberation Serif" w:hAnsi="Times New Roman"/>
          <w:b/>
          <w:bCs/>
          <w:color w:val="00000A"/>
          <w:sz w:val="24"/>
          <w:szCs w:val="24"/>
          <w:lang w:val="ro-RO"/>
        </w:rPr>
      </w:pPr>
    </w:p>
    <w:p w:rsidR="000A4CC0" w:rsidRPr="006D0286" w:rsidRDefault="000A4CC0" w:rsidP="000A4CC0">
      <w:pPr>
        <w:ind w:right="631"/>
        <w:rPr>
          <w:rFonts w:ascii="Times New Roman" w:eastAsia="Liberation Serif" w:hAnsi="Times New Roman"/>
          <w:b/>
          <w:bCs/>
          <w:color w:val="00000A"/>
          <w:sz w:val="24"/>
          <w:szCs w:val="24"/>
          <w:lang w:val="ro-RO"/>
        </w:rPr>
      </w:pPr>
    </w:p>
    <w:p w:rsidR="000A4CC0" w:rsidRPr="006D0286" w:rsidRDefault="000A4CC0" w:rsidP="000A4CC0">
      <w:pPr>
        <w:ind w:right="631"/>
        <w:rPr>
          <w:rFonts w:ascii="Times New Roman" w:eastAsia="Liberation Serif" w:hAnsi="Times New Roman"/>
          <w:b/>
          <w:bCs/>
          <w:color w:val="00000A"/>
          <w:sz w:val="24"/>
          <w:szCs w:val="24"/>
          <w:lang w:val="ro-RO"/>
        </w:rPr>
      </w:pPr>
    </w:p>
    <w:p w:rsidR="000A4CC0" w:rsidRPr="006D0286" w:rsidRDefault="000A4CC0" w:rsidP="000A4CC0">
      <w:pPr>
        <w:ind w:right="631"/>
        <w:rPr>
          <w:rFonts w:ascii="Times New Roman" w:eastAsia="Liberation Serif" w:hAnsi="Times New Roman"/>
          <w:b/>
          <w:bCs/>
          <w:color w:val="00000A"/>
          <w:sz w:val="24"/>
          <w:szCs w:val="24"/>
          <w:lang w:val="ro-RO"/>
        </w:rPr>
      </w:pPr>
    </w:p>
    <w:p w:rsidR="000A4CC0" w:rsidRPr="006D0286" w:rsidRDefault="000A4CC0" w:rsidP="000A4CC0">
      <w:pPr>
        <w:ind w:right="631"/>
        <w:rPr>
          <w:rFonts w:ascii="Times New Roman" w:eastAsia="Liberation Serif" w:hAnsi="Times New Roman"/>
          <w:b/>
          <w:bCs/>
          <w:color w:val="00000A"/>
          <w:sz w:val="24"/>
          <w:szCs w:val="24"/>
          <w:lang w:val="ro-RO"/>
        </w:rPr>
      </w:pPr>
    </w:p>
    <w:p w:rsidR="000A4CC0" w:rsidRPr="006D0286" w:rsidRDefault="000A4CC0" w:rsidP="000A4CC0">
      <w:pPr>
        <w:ind w:right="631"/>
        <w:rPr>
          <w:rFonts w:ascii="Times New Roman" w:eastAsia="Liberation Serif" w:hAnsi="Times New Roman"/>
          <w:b/>
          <w:bCs/>
          <w:color w:val="00000A"/>
          <w:sz w:val="24"/>
          <w:szCs w:val="24"/>
          <w:lang w:val="ro-RO"/>
        </w:rPr>
      </w:pPr>
    </w:p>
    <w:p w:rsidR="000A4CC0" w:rsidRPr="006D0286" w:rsidRDefault="000A4CC0" w:rsidP="000A4CC0">
      <w:pPr>
        <w:ind w:right="631"/>
        <w:rPr>
          <w:rFonts w:ascii="Times New Roman" w:eastAsia="Liberation Serif" w:hAnsi="Times New Roman"/>
          <w:b/>
          <w:bCs/>
          <w:color w:val="00000A"/>
          <w:sz w:val="24"/>
          <w:szCs w:val="24"/>
          <w:lang w:val="ro-RO"/>
        </w:rPr>
      </w:pPr>
    </w:p>
    <w:p w:rsidR="000A4CC0" w:rsidRPr="006D0286" w:rsidRDefault="000A4CC0" w:rsidP="000A4CC0">
      <w:pPr>
        <w:ind w:right="631"/>
        <w:rPr>
          <w:rFonts w:ascii="Times New Roman" w:eastAsia="Liberation Serif" w:hAnsi="Times New Roman"/>
          <w:b/>
          <w:bCs/>
          <w:color w:val="00000A"/>
          <w:sz w:val="24"/>
          <w:szCs w:val="24"/>
          <w:lang w:val="ro-RO"/>
        </w:rPr>
      </w:pPr>
      <w:r w:rsidRPr="006D0286">
        <w:rPr>
          <w:rFonts w:ascii="Times New Roman" w:eastAsia="Liberation Serif" w:hAnsi="Times New Roman"/>
          <w:b/>
          <w:bCs/>
          <w:color w:val="00000A"/>
          <w:sz w:val="24"/>
          <w:szCs w:val="24"/>
          <w:lang w:val="ro-RO"/>
        </w:rPr>
        <w:t xml:space="preserve"> </w:t>
      </w:r>
    </w:p>
    <w:p w:rsidR="000A4CC0" w:rsidRPr="006D0286" w:rsidRDefault="000A4CC0" w:rsidP="000A4CC0">
      <w:pPr>
        <w:ind w:right="631"/>
        <w:rPr>
          <w:rFonts w:ascii="Times New Roman" w:eastAsia="Liberation Serif" w:hAnsi="Times New Roman"/>
          <w:color w:val="00000A"/>
          <w:lang w:eastAsia="ro-RO"/>
        </w:rPr>
      </w:pPr>
      <w:r w:rsidRPr="006D0286">
        <w:rPr>
          <w:rFonts w:ascii="Times New Roman" w:eastAsia="Liberation Serif" w:hAnsi="Times New Roman"/>
          <w:b/>
          <w:bCs/>
          <w:color w:val="00000A"/>
          <w:lang w:val="ro-RO"/>
        </w:rPr>
        <w:t xml:space="preserve"> </w:t>
      </w:r>
      <w:r w:rsidRPr="006D0286">
        <w:rPr>
          <w:rFonts w:ascii="Times New Roman" w:eastAsia="Liberation Serif" w:hAnsi="Times New Roman"/>
          <w:b/>
          <w:color w:val="00000A"/>
          <w:lang w:eastAsia="ro-RO"/>
        </w:rPr>
        <w:t>Cvorum:13 voturi “pentru”,0 voturi ” împotrivă”,0“abtineri”,din totalul de 13 consilieri în funcție</w:t>
      </w:r>
      <w:r w:rsidRPr="006D0286">
        <w:rPr>
          <w:rFonts w:ascii="Times New Roman" w:eastAsia="Liberation Serif" w:hAnsi="Times New Roman"/>
          <w:color w:val="00000A"/>
          <w:lang w:eastAsia="ro-RO"/>
        </w:rPr>
        <w:t xml:space="preserve">                             </w:t>
      </w:r>
    </w:p>
    <w:p w:rsidR="000A4CC0" w:rsidRPr="006D0286" w:rsidRDefault="000A4CC0" w:rsidP="000A4CC0">
      <w:pPr>
        <w:ind w:right="631"/>
        <w:rPr>
          <w:rFonts w:ascii="Times New Roman" w:eastAsia="Liberation Serif" w:hAnsi="Times New Roman"/>
          <w:color w:val="00000A"/>
          <w:sz w:val="24"/>
          <w:szCs w:val="24"/>
          <w:lang w:eastAsia="ro-RO"/>
        </w:rPr>
      </w:pPr>
    </w:p>
    <w:p w:rsidR="00495D3A" w:rsidRPr="006D0286" w:rsidRDefault="000A4CC0" w:rsidP="006D0286">
      <w:pPr>
        <w:ind w:right="631"/>
        <w:rPr>
          <w:rFonts w:ascii="Times New Roman" w:hAnsi="Times New Roman"/>
          <w:sz w:val="24"/>
          <w:szCs w:val="24"/>
        </w:rPr>
      </w:pPr>
      <w:r w:rsidRPr="006D0286">
        <w:rPr>
          <w:rFonts w:ascii="Times New Roman" w:eastAsia="Liberation Serif" w:hAnsi="Times New Roman"/>
          <w:color w:val="00000A"/>
          <w:sz w:val="24"/>
          <w:szCs w:val="24"/>
          <w:lang w:eastAsia="ro-RO"/>
        </w:rPr>
        <w:t xml:space="preserve">                                                                                                                                         </w:t>
      </w:r>
      <w:r w:rsidR="006D0286">
        <w:rPr>
          <w:rFonts w:ascii="Times New Roman" w:eastAsia="Liberation Serif" w:hAnsi="Times New Roman"/>
          <w:color w:val="00000A"/>
          <w:sz w:val="24"/>
          <w:szCs w:val="24"/>
          <w:lang w:eastAsia="ro-RO"/>
        </w:rPr>
        <w:t xml:space="preserve">                               </w:t>
      </w:r>
    </w:p>
    <w:p w:rsidR="00495D3A" w:rsidRPr="006D0286" w:rsidRDefault="00495D3A">
      <w:pPr>
        <w:rPr>
          <w:rFonts w:ascii="Times New Roman" w:hAnsi="Times New Roman"/>
          <w:sz w:val="24"/>
          <w:szCs w:val="24"/>
        </w:rPr>
      </w:pPr>
    </w:p>
    <w:p w:rsidR="00D10907" w:rsidRPr="006D0286" w:rsidRDefault="00D10907" w:rsidP="00D10907">
      <w:pPr>
        <w:widowControl w:val="0"/>
        <w:rPr>
          <w:rFonts w:ascii="Times New Roman" w:eastAsia="SimSun" w:hAnsi="Times New Roman"/>
          <w:bCs/>
          <w:color w:val="1C1C1C"/>
          <w:kern w:val="2"/>
          <w:sz w:val="24"/>
          <w:szCs w:val="24"/>
        </w:rPr>
      </w:pPr>
      <w:r w:rsidRPr="006D0286">
        <w:rPr>
          <w:rFonts w:ascii="Times New Roman" w:hAnsi="Times New Roman"/>
          <w:noProof/>
          <w:sz w:val="24"/>
          <w:szCs w:val="24"/>
          <w:lang w:val="ro-RO" w:eastAsia="ro-RO"/>
        </w:rPr>
        <w:drawing>
          <wp:anchor distT="0" distB="0" distL="114300" distR="114300" simplePos="0" relativeHeight="251695104" behindDoc="0" locked="0" layoutInCell="1" allowOverlap="1">
            <wp:simplePos x="0" y="0"/>
            <wp:positionH relativeFrom="margin">
              <wp:posOffset>5376545</wp:posOffset>
            </wp:positionH>
            <wp:positionV relativeFrom="margin">
              <wp:posOffset>-190500</wp:posOffset>
            </wp:positionV>
            <wp:extent cx="1000125" cy="1272540"/>
            <wp:effectExtent l="0" t="0" r="9525" b="3810"/>
            <wp:wrapSquare wrapText="bothSides"/>
            <wp:docPr id="27" name="Imagine 27"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tema bun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0286">
        <w:rPr>
          <w:rFonts w:ascii="Times New Roman" w:hAnsi="Times New Roman"/>
          <w:noProof/>
          <w:sz w:val="24"/>
          <w:szCs w:val="24"/>
          <w:lang w:val="ro-RO" w:eastAsia="ro-RO"/>
        </w:rPr>
        <w:drawing>
          <wp:anchor distT="0" distB="0" distL="114300" distR="114300" simplePos="0" relativeHeight="251694080"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26" name="Imagine 26"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alard Stema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6D0286">
        <w:rPr>
          <w:rFonts w:ascii="Times New Roman" w:eastAsia="Arial" w:hAnsi="Times New Roman"/>
          <w:b/>
          <w:color w:val="00000A"/>
          <w:sz w:val="24"/>
          <w:szCs w:val="24"/>
          <w:lang w:eastAsia="ro-RO"/>
        </w:rPr>
        <w:t xml:space="preserve">  </w:t>
      </w:r>
      <w:r w:rsidRPr="006D0286">
        <w:rPr>
          <w:rFonts w:ascii="Times New Roman" w:hAnsi="Times New Roman"/>
          <w:noProof/>
          <w:sz w:val="24"/>
          <w:szCs w:val="24"/>
          <w:lang w:val="ro-RO" w:eastAsia="ro-RO"/>
        </w:rPr>
        <w:drawing>
          <wp:anchor distT="0" distB="0" distL="114935" distR="114935" simplePos="0" relativeHeight="251693056"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25" name="I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10">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6D0286">
        <w:rPr>
          <w:rFonts w:ascii="Times New Roman" w:eastAsia="Calibri" w:hAnsi="Times New Roman"/>
          <w:kern w:val="2"/>
          <w:sz w:val="24"/>
          <w:szCs w:val="24"/>
        </w:rPr>
        <w:t xml:space="preserve"> </w:t>
      </w:r>
      <w:r w:rsidRPr="006D0286">
        <w:rPr>
          <w:rFonts w:ascii="Times New Roman" w:eastAsia="SimSun" w:hAnsi="Times New Roman"/>
          <w:kern w:val="2"/>
          <w:sz w:val="24"/>
          <w:szCs w:val="24"/>
        </w:rPr>
        <w:t xml:space="preserve">                     </w:t>
      </w:r>
      <w:r w:rsidRPr="006D0286">
        <w:rPr>
          <w:rFonts w:ascii="Times New Roman" w:eastAsia="SimSun" w:hAnsi="Times New Roman"/>
          <w:kern w:val="2"/>
          <w:sz w:val="24"/>
          <w:szCs w:val="24"/>
        </w:rPr>
        <w:tab/>
      </w:r>
      <w:r w:rsidRPr="006D0286">
        <w:rPr>
          <w:rFonts w:ascii="Times New Roman" w:eastAsia="SimSun" w:hAnsi="Times New Roman"/>
          <w:kern w:val="2"/>
          <w:sz w:val="24"/>
          <w:szCs w:val="24"/>
        </w:rPr>
        <w:tab/>
      </w:r>
      <w:r w:rsidRPr="006D0286">
        <w:rPr>
          <w:rFonts w:ascii="Times New Roman" w:eastAsia="SimSun" w:hAnsi="Times New Roman"/>
          <w:b/>
          <w:kern w:val="2"/>
          <w:sz w:val="24"/>
          <w:szCs w:val="24"/>
        </w:rPr>
        <w:t xml:space="preserve">                    ROMÂNIA                                                                                                                </w:t>
      </w:r>
      <w:r w:rsidRPr="006D0286">
        <w:rPr>
          <w:rFonts w:ascii="Times New Roman" w:eastAsia="SimSun" w:hAnsi="Times New Roman"/>
          <w:b/>
          <w:kern w:val="2"/>
          <w:sz w:val="24"/>
          <w:szCs w:val="24"/>
        </w:rPr>
        <w:tab/>
      </w:r>
      <w:r w:rsidRPr="006D0286">
        <w:rPr>
          <w:rFonts w:ascii="Times New Roman" w:eastAsia="SimSun" w:hAnsi="Times New Roman"/>
          <w:b/>
          <w:kern w:val="2"/>
          <w:sz w:val="24"/>
          <w:szCs w:val="24"/>
        </w:rPr>
        <w:tab/>
      </w:r>
      <w:r w:rsidRPr="006D0286">
        <w:rPr>
          <w:rFonts w:ascii="Times New Roman" w:eastAsia="SimSun" w:hAnsi="Times New Roman"/>
          <w:b/>
          <w:kern w:val="2"/>
          <w:sz w:val="24"/>
          <w:szCs w:val="24"/>
        </w:rPr>
        <w:tab/>
        <w:t xml:space="preserve">               JUDEŢUL BIHOR                                             </w:t>
      </w:r>
      <w:r w:rsidRPr="006D0286">
        <w:rPr>
          <w:rFonts w:ascii="Times New Roman" w:eastAsia="SimSun" w:hAnsi="Times New Roman"/>
          <w:b/>
          <w:bCs/>
          <w:color w:val="1C1C1C"/>
          <w:kern w:val="2"/>
          <w:sz w:val="24"/>
          <w:szCs w:val="24"/>
          <w:lang w:eastAsia="ro-RO"/>
        </w:rPr>
        <w:t xml:space="preserve">                                                                                           </w:t>
      </w:r>
      <w:r w:rsidRPr="006D0286">
        <w:rPr>
          <w:rFonts w:ascii="Times New Roman" w:eastAsia="SimSun" w:hAnsi="Times New Roman"/>
          <w:b/>
          <w:bCs/>
          <w:color w:val="1C1C1C"/>
          <w:kern w:val="2"/>
          <w:sz w:val="24"/>
          <w:szCs w:val="24"/>
          <w:lang w:eastAsia="ro-RO"/>
        </w:rPr>
        <w:tab/>
        <w:t xml:space="preserve">          CONSILIUL LOCAL AL COMUNEI SĂLARD                                        </w:t>
      </w:r>
      <w:r w:rsidRPr="006D0286">
        <w:rPr>
          <w:rFonts w:ascii="Times New Roman" w:eastAsia="Arial" w:hAnsi="Times New Roman"/>
          <w:b/>
          <w:bCs/>
          <w:color w:val="1C1C1C"/>
          <w:kern w:val="2"/>
          <w:sz w:val="24"/>
          <w:szCs w:val="24"/>
          <w:lang w:val="pt-BR"/>
        </w:rPr>
        <w:t xml:space="preserve">                        </w:t>
      </w:r>
      <w:r w:rsidRPr="006D0286">
        <w:rPr>
          <w:rFonts w:ascii="Times New Roman" w:eastAsia="Arial" w:hAnsi="Times New Roman"/>
          <w:b/>
          <w:bCs/>
          <w:color w:val="1C1C1C"/>
          <w:kern w:val="2"/>
          <w:sz w:val="24"/>
          <w:szCs w:val="24"/>
          <w:lang w:val="pt-BR"/>
        </w:rPr>
        <w:tab/>
      </w:r>
      <w:r w:rsidRPr="006D0286">
        <w:rPr>
          <w:rFonts w:ascii="Times New Roman" w:eastAsia="Arial" w:hAnsi="Times New Roman"/>
          <w:b/>
          <w:bCs/>
          <w:color w:val="1C1C1C"/>
          <w:kern w:val="2"/>
          <w:sz w:val="24"/>
          <w:szCs w:val="24"/>
          <w:lang w:val="pt-BR"/>
        </w:rPr>
        <w:tab/>
      </w:r>
      <w:r w:rsidRPr="006D0286">
        <w:rPr>
          <w:rFonts w:ascii="Times New Roman" w:eastAsia="Arial" w:hAnsi="Times New Roman"/>
          <w:bCs/>
          <w:color w:val="1C1C1C"/>
          <w:kern w:val="2"/>
          <w:sz w:val="24"/>
          <w:szCs w:val="24"/>
          <w:lang w:val="pt-BR"/>
        </w:rPr>
        <w:t xml:space="preserve">         </w:t>
      </w:r>
      <w:r w:rsidRPr="006D0286">
        <w:rPr>
          <w:rFonts w:ascii="Times New Roman" w:eastAsia="SimSun" w:hAnsi="Times New Roman"/>
          <w:bCs/>
          <w:color w:val="1C1C1C"/>
          <w:kern w:val="2"/>
          <w:sz w:val="24"/>
          <w:szCs w:val="24"/>
          <w:lang w:val="pt-BR"/>
        </w:rPr>
        <w:t>Sălard, Nr .724,C.P. 417450, Judeţul Bihor</w:t>
      </w:r>
      <w:r w:rsidRPr="006D0286">
        <w:rPr>
          <w:rFonts w:ascii="Times New Roman" w:eastAsia="Arial" w:hAnsi="Times New Roman"/>
          <w:bCs/>
          <w:color w:val="1C1C1C"/>
          <w:kern w:val="2"/>
          <w:sz w:val="24"/>
          <w:szCs w:val="24"/>
        </w:rPr>
        <w:t xml:space="preserve">                 </w:t>
      </w:r>
      <w:r w:rsidRPr="006D0286">
        <w:rPr>
          <w:rFonts w:ascii="Times New Roman" w:eastAsia="Arial" w:hAnsi="Times New Roman"/>
          <w:bCs/>
          <w:color w:val="1C1C1C"/>
          <w:kern w:val="2"/>
          <w:sz w:val="24"/>
          <w:szCs w:val="24"/>
        </w:rPr>
        <w:tab/>
      </w:r>
      <w:r w:rsidRPr="006D0286">
        <w:rPr>
          <w:rFonts w:ascii="Times New Roman" w:eastAsia="Arial" w:hAnsi="Times New Roman"/>
          <w:bCs/>
          <w:color w:val="1C1C1C"/>
          <w:kern w:val="2"/>
          <w:sz w:val="24"/>
          <w:szCs w:val="24"/>
        </w:rPr>
        <w:tab/>
        <w:t xml:space="preserve">     </w:t>
      </w:r>
      <w:r w:rsidRPr="006D0286">
        <w:rPr>
          <w:rFonts w:ascii="Times New Roman" w:eastAsia="Arial" w:hAnsi="Times New Roman"/>
          <w:bCs/>
          <w:color w:val="1C1C1C"/>
          <w:kern w:val="2"/>
          <w:sz w:val="24"/>
          <w:szCs w:val="24"/>
        </w:rPr>
        <w:tab/>
        <w:t xml:space="preserve">           </w:t>
      </w:r>
      <w:r w:rsidRPr="006D0286">
        <w:rPr>
          <w:rFonts w:ascii="Times New Roman" w:eastAsia="SimSun" w:hAnsi="Times New Roman"/>
          <w:bCs/>
          <w:color w:val="1C1C1C"/>
          <w:kern w:val="2"/>
          <w:sz w:val="24"/>
          <w:szCs w:val="24"/>
        </w:rPr>
        <w:t xml:space="preserve">CÎF:4641318, Tel /Fax: 0259/441049                                                           </w:t>
      </w:r>
    </w:p>
    <w:p w:rsidR="00D10907" w:rsidRPr="006D0286" w:rsidRDefault="00D10907" w:rsidP="00D10907">
      <w:pPr>
        <w:widowControl w:val="0"/>
        <w:rPr>
          <w:rFonts w:ascii="Times New Roman" w:hAnsi="Times New Roman"/>
          <w:sz w:val="24"/>
          <w:szCs w:val="24"/>
        </w:rPr>
      </w:pPr>
      <w:r w:rsidRPr="006D0286">
        <w:rPr>
          <w:rFonts w:ascii="Times New Roman" w:eastAsia="SimSun" w:hAnsi="Times New Roman"/>
          <w:bCs/>
          <w:color w:val="1C1C1C"/>
          <w:kern w:val="2"/>
          <w:sz w:val="24"/>
          <w:szCs w:val="24"/>
        </w:rPr>
        <w:t xml:space="preserve">                    e-mail: </w:t>
      </w:r>
      <w:hyperlink r:id="rId38" w:history="1">
        <w:r w:rsidRPr="006D0286">
          <w:rPr>
            <w:rFonts w:ascii="Times New Roman" w:eastAsia="SimSun" w:hAnsi="Times New Roman"/>
            <w:bCs/>
            <w:color w:val="1C1C1C"/>
            <w:kern w:val="2"/>
            <w:sz w:val="24"/>
            <w:szCs w:val="24"/>
            <w:u w:val="single"/>
          </w:rPr>
          <w:t>primariasalard@yahoo.com</w:t>
        </w:r>
      </w:hyperlink>
      <w:r w:rsidRPr="006D0286">
        <w:rPr>
          <w:rFonts w:ascii="Times New Roman" w:eastAsia="SimSun" w:hAnsi="Times New Roman"/>
          <w:bCs/>
          <w:color w:val="1C1C1C"/>
          <w:kern w:val="2"/>
          <w:sz w:val="24"/>
          <w:szCs w:val="24"/>
        </w:rPr>
        <w:t xml:space="preserve"> ,</w:t>
      </w:r>
      <w:hyperlink r:id="rId39" w:history="1">
        <w:r w:rsidRPr="006D0286">
          <w:rPr>
            <w:rFonts w:ascii="Times New Roman" w:eastAsia="SimSun" w:hAnsi="Times New Roman"/>
            <w:bCs/>
            <w:color w:val="1C1C1C"/>
            <w:kern w:val="2"/>
            <w:sz w:val="24"/>
            <w:szCs w:val="24"/>
            <w:u w:val="single"/>
          </w:rPr>
          <w:t>comunasalardbh@gmail.com</w:t>
        </w:r>
      </w:hyperlink>
      <w:r w:rsidRPr="006D0286">
        <w:rPr>
          <w:rFonts w:ascii="Times New Roman" w:eastAsia="Arial" w:hAnsi="Times New Roman"/>
          <w:bCs/>
          <w:color w:val="1C1C1C"/>
          <w:kern w:val="2"/>
          <w:sz w:val="24"/>
          <w:szCs w:val="24"/>
          <w:lang w:eastAsia="ro-RO"/>
        </w:rPr>
        <w:t xml:space="preserve">                                                                                                                   </w:t>
      </w:r>
      <w:r w:rsidRPr="006D0286">
        <w:rPr>
          <w:rFonts w:ascii="Times New Roman" w:eastAsia="Arial" w:hAnsi="Times New Roman"/>
          <w:bCs/>
          <w:color w:val="1C1C1C"/>
          <w:kern w:val="2"/>
          <w:sz w:val="24"/>
          <w:szCs w:val="24"/>
          <w:lang w:eastAsia="ro-RO"/>
        </w:rPr>
        <w:tab/>
      </w:r>
      <w:r w:rsidRPr="006D0286">
        <w:rPr>
          <w:rFonts w:ascii="Times New Roman" w:eastAsia="Arial" w:hAnsi="Times New Roman"/>
          <w:bCs/>
          <w:color w:val="1C1C1C"/>
          <w:kern w:val="2"/>
          <w:sz w:val="24"/>
          <w:szCs w:val="24"/>
          <w:lang w:eastAsia="ro-RO"/>
        </w:rPr>
        <w:tab/>
      </w:r>
      <w:r w:rsidRPr="006D0286">
        <w:rPr>
          <w:rFonts w:ascii="Times New Roman" w:eastAsia="Arial" w:hAnsi="Times New Roman"/>
          <w:bCs/>
          <w:color w:val="1C1C1C"/>
          <w:kern w:val="2"/>
          <w:sz w:val="24"/>
          <w:szCs w:val="24"/>
          <w:lang w:eastAsia="ro-RO"/>
        </w:rPr>
        <w:tab/>
      </w:r>
      <w:r w:rsidRPr="006D0286">
        <w:rPr>
          <w:rFonts w:ascii="Times New Roman" w:eastAsia="Arial" w:hAnsi="Times New Roman"/>
          <w:bCs/>
          <w:color w:val="1C1C1C"/>
          <w:kern w:val="2"/>
          <w:sz w:val="24"/>
          <w:szCs w:val="24"/>
          <w:lang w:eastAsia="ro-RO"/>
        </w:rPr>
        <w:tab/>
        <w:t xml:space="preserve">                     </w:t>
      </w:r>
      <w:r w:rsidRPr="006D0286">
        <w:rPr>
          <w:rFonts w:ascii="Times New Roman" w:eastAsia="SimSun" w:hAnsi="Times New Roman"/>
          <w:bCs/>
          <w:color w:val="1C1C1C"/>
          <w:kern w:val="2"/>
          <w:sz w:val="24"/>
          <w:szCs w:val="24"/>
          <w:lang w:eastAsia="ro-RO"/>
        </w:rPr>
        <w:t xml:space="preserve">web.site: </w:t>
      </w:r>
      <w:hyperlink r:id="rId40" w:history="1">
        <w:r w:rsidRPr="006D0286">
          <w:rPr>
            <w:rFonts w:ascii="Times New Roman" w:eastAsia="SimSun" w:hAnsi="Times New Roman"/>
            <w:bCs/>
            <w:color w:val="1C1C1C"/>
            <w:kern w:val="2"/>
            <w:sz w:val="24"/>
            <w:szCs w:val="24"/>
            <w:u w:val="single"/>
            <w:lang w:eastAsia="ro-RO"/>
          </w:rPr>
          <w:t>www.salard.ro</w:t>
        </w:r>
      </w:hyperlink>
      <w:r w:rsidRPr="006D0286">
        <w:rPr>
          <w:rFonts w:ascii="Times New Roman" w:eastAsia="SimSun" w:hAnsi="Times New Roman"/>
          <w:b/>
          <w:bCs/>
          <w:color w:val="1C1C1C"/>
          <w:kern w:val="2"/>
          <w:sz w:val="24"/>
          <w:szCs w:val="24"/>
          <w:lang w:eastAsia="ro-RO"/>
        </w:rPr>
        <w:t xml:space="preserve">             </w:t>
      </w:r>
      <w:r w:rsidRPr="006D0286">
        <w:rPr>
          <w:rFonts w:ascii="Times New Roman" w:eastAsia="SimSun" w:hAnsi="Times New Roman"/>
          <w:kern w:val="2"/>
          <w:sz w:val="24"/>
          <w:szCs w:val="24"/>
        </w:rPr>
        <w:t>___________________________________________________________________________</w:t>
      </w:r>
      <w:r w:rsidRPr="006D0286">
        <w:rPr>
          <w:rFonts w:ascii="Times New Roman" w:eastAsia="SimSun" w:hAnsi="Times New Roman"/>
          <w:kern w:val="2"/>
          <w:sz w:val="24"/>
          <w:szCs w:val="24"/>
        </w:rPr>
        <w:softHyphen/>
      </w:r>
      <w:r w:rsidRPr="006D0286">
        <w:rPr>
          <w:rFonts w:ascii="Times New Roman" w:eastAsia="SimSun" w:hAnsi="Times New Roman"/>
          <w:kern w:val="2"/>
          <w:sz w:val="24"/>
          <w:szCs w:val="24"/>
        </w:rPr>
        <w:softHyphen/>
      </w:r>
      <w:r w:rsidRPr="006D0286">
        <w:rPr>
          <w:rFonts w:ascii="Times New Roman" w:eastAsia="SimSun" w:hAnsi="Times New Roman"/>
          <w:kern w:val="2"/>
          <w:sz w:val="24"/>
          <w:szCs w:val="24"/>
        </w:rPr>
        <w:softHyphen/>
      </w:r>
      <w:r w:rsidRPr="006D0286">
        <w:rPr>
          <w:rFonts w:ascii="Times New Roman" w:eastAsia="SimSun" w:hAnsi="Times New Roman"/>
          <w:kern w:val="2"/>
          <w:sz w:val="24"/>
          <w:szCs w:val="24"/>
        </w:rPr>
        <w:softHyphen/>
      </w:r>
      <w:r w:rsidRPr="006D0286">
        <w:rPr>
          <w:rFonts w:ascii="Times New Roman" w:eastAsia="Arial" w:hAnsi="Times New Roman"/>
          <w:b/>
          <w:color w:val="00000A"/>
          <w:sz w:val="24"/>
          <w:szCs w:val="24"/>
          <w:lang w:eastAsia="ro-RO"/>
        </w:rPr>
        <w:t xml:space="preserve"> </w:t>
      </w:r>
      <w:r w:rsidRPr="006D0286">
        <w:rPr>
          <w:rFonts w:ascii="Times New Roman" w:eastAsia="Arial" w:hAnsi="Times New Roman"/>
          <w:b/>
          <w:color w:val="00000A"/>
          <w:sz w:val="24"/>
          <w:szCs w:val="24"/>
          <w:lang w:eastAsia="ro-RO"/>
        </w:rPr>
        <w:tab/>
      </w:r>
      <w:r w:rsidRPr="006D0286">
        <w:rPr>
          <w:rFonts w:ascii="Times New Roman" w:eastAsia="Arial" w:hAnsi="Times New Roman"/>
          <w:b/>
          <w:color w:val="00000A"/>
          <w:sz w:val="24"/>
          <w:szCs w:val="24"/>
          <w:lang w:eastAsia="ro-RO"/>
        </w:rPr>
        <w:tab/>
      </w:r>
      <w:r w:rsidRPr="006D0286">
        <w:rPr>
          <w:rFonts w:ascii="Times New Roman" w:eastAsia="Arial" w:hAnsi="Times New Roman"/>
          <w:b/>
          <w:color w:val="00000A"/>
          <w:sz w:val="24"/>
          <w:szCs w:val="24"/>
          <w:lang w:eastAsia="ro-RO"/>
        </w:rPr>
        <w:tab/>
      </w:r>
      <w:r w:rsidRPr="006D0286">
        <w:rPr>
          <w:rFonts w:ascii="Times New Roman" w:eastAsia="Arial" w:hAnsi="Times New Roman"/>
          <w:b/>
          <w:color w:val="00000A"/>
          <w:sz w:val="24"/>
          <w:szCs w:val="24"/>
          <w:lang w:eastAsia="ro-RO"/>
        </w:rPr>
        <w:tab/>
        <w:t xml:space="preserve">            </w:t>
      </w:r>
    </w:p>
    <w:p w:rsidR="00D10907" w:rsidRPr="006D0286" w:rsidRDefault="00D10907" w:rsidP="00D10907">
      <w:pPr>
        <w:tabs>
          <w:tab w:val="left" w:pos="570"/>
        </w:tabs>
        <w:rPr>
          <w:rFonts w:ascii="Times New Roman" w:hAnsi="Times New Roman"/>
          <w:sz w:val="28"/>
          <w:szCs w:val="28"/>
        </w:rPr>
      </w:pPr>
      <w:r w:rsidRPr="006D0286">
        <w:rPr>
          <w:rFonts w:ascii="Times New Roman" w:eastAsia="Arial" w:hAnsi="Times New Roman"/>
          <w:b/>
          <w:color w:val="00000A"/>
          <w:sz w:val="24"/>
          <w:szCs w:val="24"/>
          <w:lang w:eastAsia="ro-RO"/>
        </w:rPr>
        <w:t xml:space="preserve"> </w:t>
      </w:r>
      <w:r w:rsidRPr="006D0286">
        <w:rPr>
          <w:rFonts w:ascii="Times New Roman" w:eastAsia="Arial" w:hAnsi="Times New Roman"/>
          <w:b/>
          <w:color w:val="00000A"/>
          <w:sz w:val="24"/>
          <w:szCs w:val="24"/>
          <w:lang w:eastAsia="ro-RO"/>
        </w:rPr>
        <w:tab/>
      </w:r>
      <w:r w:rsidRPr="006D0286">
        <w:rPr>
          <w:rFonts w:ascii="Times New Roman" w:eastAsia="Arial" w:hAnsi="Times New Roman"/>
          <w:b/>
          <w:color w:val="00000A"/>
          <w:sz w:val="24"/>
          <w:szCs w:val="24"/>
          <w:lang w:eastAsia="ro-RO"/>
        </w:rPr>
        <w:tab/>
      </w:r>
      <w:r w:rsidRPr="006D0286">
        <w:rPr>
          <w:rFonts w:ascii="Times New Roman" w:eastAsia="Arial" w:hAnsi="Times New Roman"/>
          <w:b/>
          <w:color w:val="00000A"/>
          <w:sz w:val="24"/>
          <w:szCs w:val="24"/>
          <w:lang w:eastAsia="ro-RO"/>
        </w:rPr>
        <w:tab/>
      </w:r>
      <w:r w:rsidRPr="006D0286">
        <w:rPr>
          <w:rFonts w:ascii="Times New Roman" w:eastAsia="Arial" w:hAnsi="Times New Roman"/>
          <w:b/>
          <w:color w:val="00000A"/>
          <w:sz w:val="24"/>
          <w:szCs w:val="24"/>
          <w:lang w:eastAsia="ro-RO"/>
        </w:rPr>
        <w:tab/>
        <w:t xml:space="preserve">            </w:t>
      </w:r>
    </w:p>
    <w:p w:rsidR="00D10907" w:rsidRPr="006D0286" w:rsidRDefault="00D10907" w:rsidP="00D10907">
      <w:pPr>
        <w:widowControl w:val="0"/>
        <w:jc w:val="center"/>
        <w:rPr>
          <w:rFonts w:ascii="Times New Roman" w:eastAsia="Arial" w:hAnsi="Times New Roman"/>
          <w:b/>
          <w:color w:val="00000A"/>
          <w:sz w:val="28"/>
          <w:szCs w:val="28"/>
          <w:lang w:eastAsia="ro-RO"/>
        </w:rPr>
      </w:pPr>
      <w:r w:rsidRPr="006D0286">
        <w:rPr>
          <w:rFonts w:ascii="Times New Roman" w:eastAsia="Arial" w:hAnsi="Times New Roman"/>
          <w:b/>
          <w:color w:val="00000A"/>
          <w:sz w:val="28"/>
          <w:szCs w:val="28"/>
          <w:u w:val="single"/>
          <w:lang w:eastAsia="ro-RO"/>
        </w:rPr>
        <w:t>H O T Ă R Â R E A  Nr.  12</w:t>
      </w:r>
      <w:r w:rsidRPr="006D0286">
        <w:rPr>
          <w:rFonts w:ascii="Times New Roman" w:eastAsia="Arial" w:hAnsi="Times New Roman"/>
          <w:b/>
          <w:color w:val="00000A"/>
          <w:sz w:val="28"/>
          <w:szCs w:val="28"/>
          <w:lang w:eastAsia="ro-RO"/>
        </w:rPr>
        <w:t xml:space="preserve">                                                                                                                                                                                                  din 12.02.2024</w:t>
      </w:r>
    </w:p>
    <w:p w:rsidR="00D10907" w:rsidRPr="006D0286" w:rsidRDefault="00D10907" w:rsidP="00D10907">
      <w:pPr>
        <w:rPr>
          <w:rFonts w:ascii="Times New Roman" w:hAnsi="Times New Roman"/>
          <w:sz w:val="24"/>
          <w:szCs w:val="24"/>
          <w:lang w:eastAsia="zh-CN"/>
        </w:rPr>
      </w:pPr>
      <w:r w:rsidRPr="006D0286">
        <w:rPr>
          <w:rFonts w:ascii="Times New Roman" w:hAnsi="Times New Roman"/>
          <w:sz w:val="24"/>
          <w:szCs w:val="24"/>
          <w:lang w:eastAsia="zh-CN"/>
        </w:rPr>
        <w:t xml:space="preserve">privind stadiul de înscriere a datelor în Registrul agricol al comunei Sălard, pentru semestrul II al anului 2023 și stabilirea măsurilor pentru eficientizarea  activității în anul 2024  </w:t>
      </w:r>
    </w:p>
    <w:p w:rsidR="00D10907" w:rsidRPr="006D0286" w:rsidRDefault="00D10907" w:rsidP="00D10907">
      <w:pPr>
        <w:tabs>
          <w:tab w:val="left" w:pos="570"/>
        </w:tabs>
        <w:rPr>
          <w:rFonts w:ascii="Times New Roman" w:hAnsi="Times New Roman"/>
          <w:sz w:val="24"/>
          <w:szCs w:val="24"/>
        </w:rPr>
      </w:pPr>
    </w:p>
    <w:p w:rsidR="00D10907" w:rsidRPr="006D0286" w:rsidRDefault="00D10907" w:rsidP="00D10907">
      <w:pPr>
        <w:ind w:firstLine="720"/>
        <w:jc w:val="both"/>
        <w:rPr>
          <w:rFonts w:ascii="Times New Roman" w:hAnsi="Times New Roman"/>
          <w:sz w:val="24"/>
          <w:szCs w:val="24"/>
          <w:lang w:eastAsia="zh-CN"/>
        </w:rPr>
      </w:pPr>
      <w:r w:rsidRPr="006D0286">
        <w:rPr>
          <w:rFonts w:ascii="Times New Roman" w:hAnsi="Times New Roman"/>
          <w:color w:val="000000"/>
          <w:sz w:val="24"/>
          <w:szCs w:val="24"/>
        </w:rPr>
        <w:t xml:space="preserve"> </w:t>
      </w:r>
      <w:r w:rsidRPr="006D0286">
        <w:rPr>
          <w:rFonts w:ascii="Times New Roman" w:eastAsia="Arial" w:hAnsi="Times New Roman"/>
          <w:color w:val="000000"/>
          <w:sz w:val="24"/>
          <w:szCs w:val="24"/>
          <w:highlight w:val="white"/>
        </w:rPr>
        <w:t xml:space="preserve"> </w:t>
      </w:r>
      <w:r w:rsidRPr="006D0286">
        <w:rPr>
          <w:rFonts w:ascii="Times New Roman" w:hAnsi="Times New Roman"/>
          <w:color w:val="000000"/>
          <w:sz w:val="24"/>
          <w:szCs w:val="24"/>
          <w:highlight w:val="white"/>
        </w:rPr>
        <w:t xml:space="preserve">Având în vedere proiectul de hotărâre inițiat de primarul comunei Sălard,precum si raportul nr.  780 din 06.02.2024, întocmit de </w:t>
      </w:r>
      <w:r w:rsidRPr="006D0286">
        <w:rPr>
          <w:rFonts w:ascii="Times New Roman" w:hAnsi="Times New Roman"/>
          <w:sz w:val="24"/>
          <w:szCs w:val="24"/>
          <w:lang w:val="it-IT" w:eastAsia="zh-CN"/>
        </w:rPr>
        <w:t xml:space="preserve">Compartimentul agricol, fond funciar cu privire </w:t>
      </w:r>
      <w:r w:rsidRPr="006D0286">
        <w:rPr>
          <w:rFonts w:ascii="Times New Roman" w:hAnsi="Times New Roman"/>
          <w:sz w:val="24"/>
          <w:szCs w:val="24"/>
          <w:lang w:eastAsia="zh-CN"/>
        </w:rPr>
        <w:t xml:space="preserve">la  stadiul de înscriere a datelor în Registrul agricol al comunei Sălard, pentru sem.II al anului 2023 și stabilirea măsurilor pentru eficientizarea acestei activități în anul 2024,  </w:t>
      </w:r>
    </w:p>
    <w:p w:rsidR="00D10907" w:rsidRPr="006D0286" w:rsidRDefault="00D10907" w:rsidP="00D10907">
      <w:pPr>
        <w:rPr>
          <w:rFonts w:ascii="Times New Roman" w:hAnsi="Times New Roman"/>
          <w:kern w:val="0"/>
          <w:sz w:val="24"/>
          <w:szCs w:val="24"/>
          <w:lang w:eastAsia="ar-SA"/>
        </w:rPr>
      </w:pPr>
      <w:r w:rsidRPr="006D0286">
        <w:rPr>
          <w:rFonts w:ascii="Times New Roman" w:eastAsia="Arial" w:hAnsi="Times New Roman"/>
          <w:sz w:val="24"/>
          <w:szCs w:val="24"/>
        </w:rPr>
        <w:t xml:space="preserve">      </w:t>
      </w:r>
      <w:r w:rsidRPr="006D0286">
        <w:rPr>
          <w:rFonts w:ascii="Times New Roman" w:hAnsi="Times New Roman"/>
          <w:sz w:val="24"/>
          <w:szCs w:val="24"/>
          <w:highlight w:val="white"/>
        </w:rPr>
        <w:tab/>
        <w:t xml:space="preserve">     Ținând cont de  : </w:t>
      </w:r>
      <w:r w:rsidRPr="006D0286">
        <w:rPr>
          <w:rFonts w:ascii="Times New Roman" w:hAnsi="Times New Roman"/>
          <w:kern w:val="2"/>
          <w:sz w:val="24"/>
          <w:szCs w:val="24"/>
        </w:rPr>
        <w:t xml:space="preserve">                                                                                                                                                       </w:t>
      </w:r>
      <w:r w:rsidRPr="006D0286">
        <w:rPr>
          <w:rFonts w:ascii="Times New Roman" w:eastAsia="Arial" w:hAnsi="Times New Roman"/>
          <w:sz w:val="24"/>
          <w:szCs w:val="24"/>
          <w:shd w:val="clear" w:color="auto" w:fill="FFFFFF"/>
          <w:lang w:val="fr-FR"/>
        </w:rPr>
        <w:t>-</w:t>
      </w:r>
      <w:r w:rsidRPr="006D0286">
        <w:rPr>
          <w:rFonts w:ascii="Times New Roman" w:eastAsia="Arial" w:hAnsi="Times New Roman"/>
          <w:sz w:val="24"/>
          <w:szCs w:val="24"/>
          <w:shd w:val="clear" w:color="auto" w:fill="FFFFFF"/>
        </w:rPr>
        <w:t xml:space="preserve">avizul consultativ  al Comisiei de specialitate din cadrul Consiliului Local Sălard ,                                                                                                                                                                    -referatul de aprobare a primarului comunei Sălard,in calitate de initiator al proiectului  de hotărâre                           </w:t>
      </w:r>
    </w:p>
    <w:p w:rsidR="00D10907" w:rsidRPr="006D0286" w:rsidRDefault="00D10907" w:rsidP="00D10907">
      <w:pPr>
        <w:rPr>
          <w:rFonts w:ascii="Times New Roman" w:hAnsi="Times New Roman"/>
          <w:sz w:val="24"/>
          <w:szCs w:val="24"/>
        </w:rPr>
      </w:pPr>
      <w:r w:rsidRPr="006D0286">
        <w:rPr>
          <w:rFonts w:ascii="Times New Roman" w:hAnsi="Times New Roman"/>
          <w:kern w:val="0"/>
          <w:sz w:val="24"/>
          <w:szCs w:val="24"/>
          <w:lang w:eastAsia="ar-SA"/>
        </w:rPr>
        <w:t>-</w:t>
      </w:r>
      <w:r w:rsidRPr="006D0286">
        <w:rPr>
          <w:rFonts w:ascii="Times New Roman" w:hAnsi="Times New Roman"/>
          <w:sz w:val="24"/>
          <w:szCs w:val="24"/>
        </w:rPr>
        <w:t xml:space="preserve">prevederile art. 1, alin.(1), alin.(2), lit.a), art. 3 , 4 și art. 6 din O.G. nr. 28/2008 privind registrul agricol, </w:t>
      </w:r>
    </w:p>
    <w:p w:rsidR="00D10907" w:rsidRPr="006D0286" w:rsidRDefault="00D10907" w:rsidP="00D10907">
      <w:pPr>
        <w:rPr>
          <w:rFonts w:ascii="Times New Roman" w:hAnsi="Times New Roman"/>
          <w:sz w:val="24"/>
          <w:szCs w:val="24"/>
        </w:rPr>
      </w:pPr>
      <w:r w:rsidRPr="006D0286">
        <w:rPr>
          <w:rFonts w:ascii="Times New Roman" w:hAnsi="Times New Roman"/>
          <w:sz w:val="24"/>
          <w:szCs w:val="24"/>
        </w:rPr>
        <w:t xml:space="preserve">-prevederile </w:t>
      </w:r>
      <w:r w:rsidRPr="006D0286">
        <w:rPr>
          <w:rFonts w:ascii="Times New Roman" w:hAnsi="Times New Roman"/>
          <w:kern w:val="0"/>
          <w:sz w:val="24"/>
          <w:szCs w:val="24"/>
          <w:lang w:eastAsia="ar-SA"/>
        </w:rPr>
        <w:t xml:space="preserve"> </w:t>
      </w:r>
      <w:r w:rsidRPr="006D0286">
        <w:rPr>
          <w:rFonts w:ascii="Times New Roman" w:hAnsi="Times New Roman"/>
          <w:sz w:val="24"/>
          <w:szCs w:val="24"/>
        </w:rPr>
        <w:t>art. 7, alin. (4) din Normele tehnice privind modul de completare a registrului agricol pentru perioada 2020-2024 aprobate prin Ordinul comun nr. 25/1382/37/1642/14297/746/202/2020</w:t>
      </w:r>
    </w:p>
    <w:p w:rsidR="00D10907" w:rsidRPr="006D0286" w:rsidRDefault="00D10907" w:rsidP="00D10907">
      <w:pPr>
        <w:pStyle w:val="Frspaiere1"/>
        <w:rPr>
          <w:rFonts w:ascii="Times New Roman" w:hAnsi="Times New Roman"/>
          <w:color w:val="00000A"/>
          <w:sz w:val="24"/>
          <w:szCs w:val="24"/>
          <w:lang w:eastAsia="zh-CN"/>
        </w:rPr>
      </w:pPr>
      <w:r w:rsidRPr="006D0286">
        <w:rPr>
          <w:rFonts w:ascii="Times New Roman" w:hAnsi="Times New Roman"/>
          <w:sz w:val="24"/>
          <w:szCs w:val="24"/>
        </w:rPr>
        <w:t xml:space="preserve">- </w:t>
      </w:r>
      <w:r w:rsidRPr="006D0286">
        <w:rPr>
          <w:rFonts w:ascii="Times New Roman" w:hAnsi="Times New Roman"/>
          <w:color w:val="00000A"/>
          <w:sz w:val="24"/>
          <w:szCs w:val="24"/>
          <w:lang w:eastAsia="zh-CN"/>
        </w:rPr>
        <w:t>H.G. nr. 985/2019 privind Registrul Agricol pentru perioada 2020-2024 ;</w:t>
      </w:r>
    </w:p>
    <w:p w:rsidR="00D10907" w:rsidRPr="006D0286" w:rsidRDefault="00D10907" w:rsidP="00D10907">
      <w:pPr>
        <w:rPr>
          <w:rFonts w:ascii="Times New Roman" w:hAnsi="Times New Roman"/>
          <w:sz w:val="24"/>
          <w:szCs w:val="24"/>
        </w:rPr>
      </w:pPr>
      <w:r w:rsidRPr="006D0286">
        <w:rPr>
          <w:rFonts w:ascii="Times New Roman" w:eastAsia="Arial" w:hAnsi="Times New Roman"/>
          <w:color w:val="000000"/>
          <w:sz w:val="24"/>
          <w:szCs w:val="24"/>
          <w:shd w:val="clear" w:color="auto" w:fill="FFFFFF"/>
        </w:rPr>
        <w:t xml:space="preserve">-prevederile Legii nr. 24/2000, privind normele de tehnică legislativă pentru elaborarea actelor normative, republicată, cu modificările şi completările ulterioare; </w:t>
      </w:r>
      <w:r w:rsidRPr="006D0286">
        <w:rPr>
          <w:rFonts w:ascii="Times New Roman" w:eastAsia="Arial" w:hAnsi="Times New Roman"/>
          <w:bCs/>
          <w:color w:val="000000"/>
          <w:sz w:val="24"/>
          <w:szCs w:val="24"/>
          <w:shd w:val="clear" w:color="auto" w:fill="FFFFFF"/>
          <w:lang w:eastAsia="ro-RO"/>
        </w:rPr>
        <w:t xml:space="preserve">  </w:t>
      </w:r>
      <w:r w:rsidRPr="006D0286">
        <w:rPr>
          <w:rFonts w:ascii="Times New Roman" w:hAnsi="Times New Roman"/>
          <w:color w:val="000000"/>
          <w:sz w:val="24"/>
          <w:szCs w:val="24"/>
        </w:rPr>
        <w:t xml:space="preserve">                                                                                    </w:t>
      </w:r>
      <w:r w:rsidRPr="006D0286">
        <w:rPr>
          <w:rFonts w:ascii="Times New Roman" w:hAnsi="Times New Roman"/>
          <w:color w:val="000000"/>
          <w:sz w:val="24"/>
          <w:szCs w:val="24"/>
        </w:rPr>
        <w:tab/>
        <w:t>În   temeiul  art.139 ,196, alin(1) , lit a)  din OUG  Nr.57/2019 privind Codul administrativ,</w:t>
      </w:r>
      <w:r w:rsidRPr="006D0286">
        <w:rPr>
          <w:rFonts w:ascii="Times New Roman" w:hAnsi="Times New Roman"/>
          <w:sz w:val="24"/>
          <w:szCs w:val="24"/>
        </w:rPr>
        <w:t>cu modificările și completările ulterioare,</w:t>
      </w:r>
    </w:p>
    <w:p w:rsidR="00D10907" w:rsidRPr="006D0286" w:rsidRDefault="00D10907" w:rsidP="00D10907">
      <w:pPr>
        <w:ind w:left="90" w:hanging="180"/>
        <w:rPr>
          <w:rFonts w:ascii="Times New Roman" w:hAnsi="Times New Roman"/>
          <w:sz w:val="24"/>
          <w:szCs w:val="24"/>
        </w:rPr>
      </w:pPr>
      <w:r w:rsidRPr="006D0286">
        <w:rPr>
          <w:rFonts w:ascii="Times New Roman" w:eastAsia="Arial" w:hAnsi="Times New Roman"/>
          <w:b/>
          <w:bCs/>
          <w:sz w:val="24"/>
          <w:szCs w:val="24"/>
        </w:rPr>
        <w:t xml:space="preserve">         </w:t>
      </w:r>
      <w:r w:rsidRPr="006D0286">
        <w:rPr>
          <w:rFonts w:ascii="Times New Roman" w:eastAsia="Arial" w:hAnsi="Times New Roman"/>
          <w:b/>
          <w:bCs/>
          <w:sz w:val="24"/>
          <w:szCs w:val="24"/>
        </w:rPr>
        <w:tab/>
      </w:r>
      <w:r w:rsidRPr="006D0286">
        <w:rPr>
          <w:rFonts w:ascii="Times New Roman" w:eastAsia="Arial" w:hAnsi="Times New Roman"/>
          <w:b/>
          <w:bCs/>
          <w:sz w:val="24"/>
          <w:szCs w:val="24"/>
        </w:rPr>
        <w:tab/>
      </w:r>
      <w:r w:rsidRPr="006D0286">
        <w:rPr>
          <w:rFonts w:ascii="Times New Roman" w:eastAsia="Arial" w:hAnsi="Times New Roman"/>
          <w:b/>
          <w:bCs/>
          <w:sz w:val="24"/>
          <w:szCs w:val="24"/>
        </w:rPr>
        <w:tab/>
      </w:r>
      <w:r w:rsidRPr="006D0286">
        <w:rPr>
          <w:rFonts w:ascii="Times New Roman" w:eastAsia="Arial" w:hAnsi="Times New Roman"/>
          <w:b/>
          <w:bCs/>
          <w:iCs/>
          <w:sz w:val="24"/>
          <w:szCs w:val="24"/>
        </w:rPr>
        <w:t xml:space="preserve"> </w:t>
      </w:r>
      <w:r w:rsidRPr="006D0286">
        <w:rPr>
          <w:rFonts w:ascii="Times New Roman" w:eastAsia="Arial" w:hAnsi="Times New Roman"/>
          <w:b/>
          <w:bCs/>
          <w:iCs/>
          <w:color w:val="000000"/>
          <w:sz w:val="24"/>
          <w:szCs w:val="24"/>
          <w:highlight w:val="white"/>
          <w:lang w:eastAsia="zh-CN" w:bidi="ar"/>
        </w:rPr>
        <w:t xml:space="preserve">      CONSILIUL LOCAL AL COMUNEI SĂLARD   </w:t>
      </w:r>
      <w:r w:rsidRPr="006D0286">
        <w:rPr>
          <w:rFonts w:ascii="Times New Roman" w:eastAsia="Arial" w:hAnsi="Times New Roman"/>
          <w:b/>
          <w:bCs/>
          <w:iCs/>
          <w:color w:val="000000"/>
          <w:sz w:val="24"/>
          <w:szCs w:val="24"/>
          <w:highlight w:val="white"/>
          <w:lang w:eastAsia="zh-CN" w:bidi="ar"/>
        </w:rPr>
        <w:tab/>
      </w:r>
      <w:r w:rsidRPr="006D0286">
        <w:rPr>
          <w:rFonts w:ascii="Times New Roman" w:eastAsia="Arial" w:hAnsi="Times New Roman"/>
          <w:b/>
          <w:bCs/>
          <w:iCs/>
          <w:color w:val="000000"/>
          <w:sz w:val="24"/>
          <w:szCs w:val="24"/>
          <w:highlight w:val="white"/>
          <w:lang w:eastAsia="zh-CN" w:bidi="ar"/>
        </w:rPr>
        <w:tab/>
      </w:r>
      <w:r w:rsidRPr="006D0286">
        <w:rPr>
          <w:rFonts w:ascii="Times New Roman" w:eastAsia="Arial" w:hAnsi="Times New Roman"/>
          <w:b/>
          <w:bCs/>
          <w:iCs/>
          <w:color w:val="000000"/>
          <w:sz w:val="24"/>
          <w:szCs w:val="24"/>
          <w:highlight w:val="white"/>
          <w:lang w:eastAsia="zh-CN" w:bidi="ar"/>
        </w:rPr>
        <w:tab/>
      </w:r>
      <w:r w:rsidRPr="006D0286">
        <w:rPr>
          <w:rFonts w:ascii="Times New Roman" w:eastAsia="Arial" w:hAnsi="Times New Roman"/>
          <w:b/>
          <w:bCs/>
          <w:iCs/>
          <w:color w:val="000000"/>
          <w:sz w:val="24"/>
          <w:szCs w:val="24"/>
          <w:highlight w:val="white"/>
          <w:lang w:eastAsia="zh-CN" w:bidi="ar"/>
        </w:rPr>
        <w:tab/>
      </w:r>
      <w:r w:rsidRPr="006D0286">
        <w:rPr>
          <w:rFonts w:ascii="Times New Roman" w:eastAsia="Arial" w:hAnsi="Times New Roman"/>
          <w:b/>
          <w:bCs/>
          <w:iCs/>
          <w:color w:val="000000"/>
          <w:sz w:val="24"/>
          <w:szCs w:val="24"/>
          <w:highlight w:val="white"/>
          <w:lang w:eastAsia="zh-CN" w:bidi="ar"/>
        </w:rPr>
        <w:tab/>
      </w:r>
      <w:r w:rsidRPr="006D0286">
        <w:rPr>
          <w:rFonts w:ascii="Times New Roman" w:eastAsia="Arial" w:hAnsi="Times New Roman"/>
          <w:b/>
          <w:bCs/>
          <w:iCs/>
          <w:color w:val="000000"/>
          <w:sz w:val="24"/>
          <w:szCs w:val="24"/>
          <w:highlight w:val="white"/>
          <w:lang w:eastAsia="zh-CN" w:bidi="ar"/>
        </w:rPr>
        <w:tab/>
      </w:r>
      <w:r w:rsidRPr="006D0286">
        <w:rPr>
          <w:rFonts w:ascii="Times New Roman" w:eastAsia="Arial" w:hAnsi="Times New Roman"/>
          <w:b/>
          <w:bCs/>
          <w:iCs/>
          <w:color w:val="000000"/>
          <w:sz w:val="24"/>
          <w:szCs w:val="24"/>
          <w:highlight w:val="white"/>
          <w:lang w:eastAsia="zh-CN" w:bidi="ar"/>
        </w:rPr>
        <w:tab/>
      </w:r>
      <w:r w:rsidRPr="006D0286">
        <w:rPr>
          <w:rFonts w:ascii="Times New Roman" w:eastAsia="Arial" w:hAnsi="Times New Roman"/>
          <w:b/>
          <w:bCs/>
          <w:iCs/>
          <w:color w:val="000000"/>
          <w:sz w:val="24"/>
          <w:szCs w:val="24"/>
          <w:highlight w:val="white"/>
          <w:lang w:eastAsia="zh-CN" w:bidi="ar"/>
        </w:rPr>
        <w:tab/>
        <w:t>HOTĂRĂȘTE:</w:t>
      </w:r>
    </w:p>
    <w:p w:rsidR="00D10907" w:rsidRPr="006D0286" w:rsidRDefault="00D10907" w:rsidP="00D10907">
      <w:pPr>
        <w:ind w:firstLine="709"/>
        <w:jc w:val="both"/>
        <w:rPr>
          <w:rFonts w:ascii="Times New Roman" w:hAnsi="Times New Roman"/>
          <w:sz w:val="24"/>
          <w:szCs w:val="24"/>
          <w:lang w:eastAsia="zh-CN"/>
        </w:rPr>
      </w:pPr>
      <w:r w:rsidRPr="006D0286">
        <w:rPr>
          <w:rFonts w:ascii="Times New Roman" w:hAnsi="Times New Roman"/>
          <w:b/>
          <w:sz w:val="24"/>
          <w:szCs w:val="24"/>
          <w:lang w:eastAsia="zh-CN"/>
        </w:rPr>
        <w:t>Art.l.</w:t>
      </w:r>
      <w:r w:rsidRPr="006D0286">
        <w:rPr>
          <w:rFonts w:ascii="Times New Roman" w:hAnsi="Times New Roman"/>
          <w:sz w:val="24"/>
          <w:szCs w:val="24"/>
          <w:lang w:eastAsia="zh-CN"/>
        </w:rPr>
        <w:t xml:space="preserve"> Se ia act de raportul privind  stadiul de înscriere a datelor în Registrul agricol al comunei  Sălard ,pentru SEMESTRUL II  al anului 2023, în conformitate cu datele din raportul întocmit de către compartimentul agricol , fond funciar,agricultură din cadrul aparatului de specialitate al Primarului comunei  Sălard , conform anexei   nr.1 care face parte integrantă din prezenta hotărâre. </w:t>
      </w:r>
    </w:p>
    <w:p w:rsidR="00D10907" w:rsidRPr="006D0286" w:rsidRDefault="00D10907" w:rsidP="00D10907">
      <w:pPr>
        <w:ind w:firstLine="708"/>
        <w:jc w:val="both"/>
        <w:rPr>
          <w:rFonts w:ascii="Times New Roman" w:hAnsi="Times New Roman"/>
          <w:sz w:val="24"/>
          <w:szCs w:val="24"/>
          <w:lang w:eastAsia="zh-CN"/>
        </w:rPr>
      </w:pPr>
      <w:r w:rsidRPr="006D0286">
        <w:rPr>
          <w:rFonts w:ascii="Times New Roman" w:hAnsi="Times New Roman"/>
          <w:b/>
          <w:sz w:val="24"/>
          <w:szCs w:val="24"/>
          <w:lang w:eastAsia="zh-CN"/>
        </w:rPr>
        <w:t>Art.2.</w:t>
      </w:r>
      <w:r w:rsidRPr="006D0286">
        <w:rPr>
          <w:rFonts w:ascii="Times New Roman" w:hAnsi="Times New Roman"/>
          <w:sz w:val="24"/>
          <w:szCs w:val="24"/>
          <w:lang w:eastAsia="zh-CN"/>
        </w:rPr>
        <w:t xml:space="preserve"> Se aprobă Programul de măsuri pentru eficientizarea datelor înscrise în Registrul agricol al comunei  Sălard , date înscrise  în format electronic și pe suport de hârtie, penru anul 2024 conform anexei nr.2, care face parte integrantă din prezenta hotărâre. </w:t>
      </w:r>
    </w:p>
    <w:p w:rsidR="00D10907" w:rsidRPr="006D0286" w:rsidRDefault="00D10907" w:rsidP="00D10907">
      <w:pPr>
        <w:ind w:firstLine="720"/>
        <w:jc w:val="both"/>
        <w:rPr>
          <w:rFonts w:ascii="Times New Roman" w:hAnsi="Times New Roman"/>
          <w:sz w:val="24"/>
          <w:szCs w:val="24"/>
          <w:lang w:eastAsia="zh-CN"/>
        </w:rPr>
      </w:pPr>
      <w:r w:rsidRPr="006D0286">
        <w:rPr>
          <w:rFonts w:ascii="Times New Roman" w:hAnsi="Times New Roman"/>
          <w:b/>
          <w:sz w:val="24"/>
          <w:szCs w:val="24"/>
          <w:lang w:eastAsia="zh-CN"/>
        </w:rPr>
        <w:lastRenderedPageBreak/>
        <w:t>Art.3</w:t>
      </w:r>
      <w:r w:rsidRPr="006D0286">
        <w:rPr>
          <w:rFonts w:ascii="Times New Roman" w:hAnsi="Times New Roman"/>
          <w:b/>
          <w:sz w:val="24"/>
          <w:szCs w:val="24"/>
          <w:u w:val="single"/>
          <w:lang w:eastAsia="zh-CN"/>
        </w:rPr>
        <w:t>.</w:t>
      </w:r>
      <w:r w:rsidRPr="006D0286">
        <w:rPr>
          <w:rFonts w:ascii="Times New Roman" w:hAnsi="Times New Roman"/>
          <w:sz w:val="24"/>
          <w:szCs w:val="24"/>
          <w:lang w:eastAsia="zh-CN"/>
        </w:rPr>
        <w:t>Cu ducerea la îndeplinire a prezentei hotărari se însărcineaza Compartimentul agricol , fond funciar, prin funcţionarul public cu atribuții în completarea registrului agricol</w:t>
      </w:r>
    </w:p>
    <w:p w:rsidR="00D10907" w:rsidRPr="006D0286" w:rsidRDefault="00D10907" w:rsidP="00D10907">
      <w:pPr>
        <w:ind w:firstLine="720"/>
        <w:rPr>
          <w:rFonts w:ascii="Times New Roman" w:hAnsi="Times New Roman"/>
          <w:kern w:val="0"/>
          <w:sz w:val="24"/>
          <w:szCs w:val="24"/>
          <w:lang w:eastAsia="ar-SA"/>
        </w:rPr>
      </w:pPr>
      <w:r w:rsidRPr="006D0286">
        <w:rPr>
          <w:rFonts w:ascii="Times New Roman" w:hAnsi="Times New Roman"/>
          <w:b/>
          <w:bCs/>
          <w:kern w:val="0"/>
          <w:sz w:val="24"/>
          <w:szCs w:val="24"/>
          <w:lang w:eastAsia="ar-SA"/>
        </w:rPr>
        <w:t>Art. 4</w:t>
      </w:r>
      <w:r w:rsidRPr="006D0286">
        <w:rPr>
          <w:rFonts w:ascii="Times New Roman" w:hAnsi="Times New Roman"/>
          <w:bCs/>
          <w:kern w:val="0"/>
          <w:sz w:val="24"/>
          <w:szCs w:val="24"/>
          <w:u w:val="single"/>
          <w:lang w:eastAsia="ar-SA"/>
        </w:rPr>
        <w:t>.</w:t>
      </w:r>
      <w:r w:rsidRPr="006D0286">
        <w:rPr>
          <w:rFonts w:ascii="Times New Roman" w:hAnsi="Times New Roman"/>
          <w:kern w:val="0"/>
          <w:sz w:val="24"/>
          <w:szCs w:val="24"/>
          <w:lang w:eastAsia="ar-SA"/>
        </w:rPr>
        <w:t xml:space="preserve"> Prezenta hotărâre se comunică prin grija secretarului general  cu:</w:t>
      </w:r>
    </w:p>
    <w:p w:rsidR="00D10907" w:rsidRPr="006D0286" w:rsidRDefault="00D10907" w:rsidP="00D10907">
      <w:pPr>
        <w:rPr>
          <w:rFonts w:ascii="Times New Roman" w:hAnsi="Times New Roman"/>
          <w:kern w:val="0"/>
          <w:sz w:val="24"/>
          <w:szCs w:val="24"/>
          <w:lang w:eastAsia="ar-SA"/>
        </w:rPr>
      </w:pPr>
      <w:r w:rsidRPr="006D0286">
        <w:rPr>
          <w:rFonts w:ascii="Times New Roman" w:hAnsi="Times New Roman"/>
          <w:kern w:val="0"/>
          <w:sz w:val="24"/>
          <w:szCs w:val="24"/>
          <w:lang w:eastAsia="ar-SA"/>
        </w:rPr>
        <w:t>- Instituţia Prefectului – Judeţul  Bihor</w:t>
      </w:r>
    </w:p>
    <w:p w:rsidR="00D10907" w:rsidRPr="006D0286" w:rsidRDefault="00D10907" w:rsidP="00D10907">
      <w:pPr>
        <w:autoSpaceDE w:val="0"/>
        <w:autoSpaceDN w:val="0"/>
        <w:adjustRightInd w:val="0"/>
        <w:rPr>
          <w:rFonts w:ascii="Times New Roman" w:eastAsia="Arial" w:hAnsi="Times New Roman"/>
          <w:color w:val="000000"/>
          <w:sz w:val="24"/>
          <w:szCs w:val="24"/>
        </w:rPr>
      </w:pPr>
      <w:r w:rsidRPr="006D0286">
        <w:rPr>
          <w:rFonts w:ascii="Times New Roman" w:hAnsi="Times New Roman"/>
          <w:kern w:val="0"/>
          <w:sz w:val="24"/>
          <w:szCs w:val="24"/>
          <w:lang w:eastAsia="ar-SA"/>
        </w:rPr>
        <w:t xml:space="preserve">- Primarul comunei </w:t>
      </w:r>
      <w:r w:rsidRPr="006D0286">
        <w:rPr>
          <w:rFonts w:ascii="Times New Roman" w:hAnsi="Times New Roman"/>
          <w:bCs/>
          <w:kern w:val="0"/>
          <w:sz w:val="24"/>
          <w:szCs w:val="24"/>
          <w:lang w:eastAsia="ar-SA"/>
        </w:rPr>
        <w:t xml:space="preserve">Sălard                                                                                                                                </w:t>
      </w:r>
      <w:r w:rsidRPr="006D0286">
        <w:rPr>
          <w:rFonts w:ascii="Times New Roman" w:hAnsi="Times New Roman"/>
          <w:kern w:val="0"/>
          <w:sz w:val="24"/>
          <w:szCs w:val="24"/>
          <w:lang w:eastAsia="ar-SA"/>
        </w:rPr>
        <w:t xml:space="preserve">- </w:t>
      </w:r>
      <w:r w:rsidRPr="006D0286">
        <w:rPr>
          <w:rFonts w:ascii="Times New Roman" w:hAnsi="Times New Roman"/>
          <w:sz w:val="24"/>
          <w:szCs w:val="24"/>
          <w:lang w:eastAsia="zh-CN"/>
        </w:rPr>
        <w:t xml:space="preserve">Compartimentul agricol , fond funciar ,agricultură                                                                                       </w:t>
      </w:r>
      <w:r w:rsidRPr="006D0286">
        <w:rPr>
          <w:rFonts w:ascii="Times New Roman" w:hAnsi="Times New Roman"/>
          <w:sz w:val="24"/>
          <w:szCs w:val="24"/>
          <w:lang w:val="it-IT"/>
        </w:rPr>
        <w:t xml:space="preserve">                   </w:t>
      </w:r>
    </w:p>
    <w:p w:rsidR="00D10907" w:rsidRPr="006D0286" w:rsidRDefault="00D10907" w:rsidP="00D10907">
      <w:pPr>
        <w:autoSpaceDE w:val="0"/>
        <w:autoSpaceDN w:val="0"/>
        <w:adjustRightInd w:val="0"/>
        <w:rPr>
          <w:rFonts w:ascii="Times New Roman" w:eastAsia="Arial" w:hAnsi="Times New Roman"/>
          <w:b/>
          <w:bCs/>
          <w:i/>
          <w:color w:val="000000"/>
          <w:sz w:val="24"/>
          <w:szCs w:val="24"/>
        </w:rPr>
      </w:pPr>
      <w:r w:rsidRPr="006D0286">
        <w:rPr>
          <w:rFonts w:ascii="Times New Roman" w:eastAsia="Arial" w:hAnsi="Times New Roman"/>
          <w:color w:val="000000"/>
          <w:sz w:val="24"/>
          <w:szCs w:val="24"/>
        </w:rPr>
        <w:t xml:space="preserve">                                                     </w:t>
      </w:r>
      <w:r w:rsidRPr="006D0286">
        <w:rPr>
          <w:rFonts w:ascii="Times New Roman" w:eastAsia="Arial" w:hAnsi="Times New Roman"/>
          <w:i/>
          <w:color w:val="000000"/>
          <w:sz w:val="24"/>
          <w:szCs w:val="24"/>
        </w:rPr>
        <w:t xml:space="preserve"> </w:t>
      </w:r>
      <w:r w:rsidRPr="006D0286">
        <w:rPr>
          <w:rFonts w:ascii="Times New Roman" w:eastAsia="Arial" w:hAnsi="Times New Roman"/>
          <w:b/>
          <w:bCs/>
          <w:i/>
          <w:color w:val="000000"/>
          <w:sz w:val="24"/>
          <w:szCs w:val="24"/>
        </w:rPr>
        <w:t xml:space="preserve">         </w:t>
      </w:r>
    </w:p>
    <w:p w:rsidR="00D10907" w:rsidRPr="006D0286" w:rsidRDefault="00D10907" w:rsidP="00D10907">
      <w:pPr>
        <w:rPr>
          <w:rFonts w:ascii="Times New Roman" w:eastAsia="Arial" w:hAnsi="Times New Roman"/>
          <w:b/>
          <w:sz w:val="24"/>
          <w:szCs w:val="24"/>
        </w:rPr>
      </w:pPr>
      <w:r w:rsidRPr="006D0286">
        <w:rPr>
          <w:rFonts w:ascii="Times New Roman" w:eastAsia="Arial" w:hAnsi="Times New Roman"/>
          <w:b/>
          <w:sz w:val="24"/>
          <w:szCs w:val="24"/>
        </w:rPr>
        <w:t xml:space="preserve">                  PREŞEDINTE DE ŞEDINŢĂ,</w:t>
      </w:r>
      <w:r w:rsidRPr="006D0286">
        <w:rPr>
          <w:rFonts w:ascii="Times New Roman" w:eastAsia="Arial" w:hAnsi="Times New Roman"/>
          <w:b/>
          <w:sz w:val="24"/>
          <w:szCs w:val="24"/>
        </w:rPr>
        <w:tab/>
        <w:t xml:space="preserve">    </w:t>
      </w:r>
      <w:r w:rsidRPr="006D0286">
        <w:rPr>
          <w:rFonts w:ascii="Times New Roman" w:eastAsia="Arial" w:hAnsi="Times New Roman"/>
          <w:b/>
          <w:sz w:val="24"/>
          <w:szCs w:val="24"/>
        </w:rPr>
        <w:tab/>
      </w:r>
      <w:r w:rsidRPr="006D0286">
        <w:rPr>
          <w:rFonts w:ascii="Times New Roman" w:eastAsia="Arial" w:hAnsi="Times New Roman"/>
          <w:b/>
          <w:sz w:val="24"/>
          <w:szCs w:val="24"/>
        </w:rPr>
        <w:tab/>
      </w:r>
      <w:r w:rsidRPr="006D0286">
        <w:rPr>
          <w:rFonts w:ascii="Times New Roman" w:eastAsia="Arial" w:hAnsi="Times New Roman"/>
          <w:b/>
          <w:sz w:val="24"/>
          <w:szCs w:val="24"/>
        </w:rPr>
        <w:tab/>
        <w:t xml:space="preserve"> </w:t>
      </w:r>
      <w:r w:rsidRPr="006D0286">
        <w:rPr>
          <w:rFonts w:ascii="Times New Roman" w:hAnsi="Times New Roman"/>
          <w:b/>
          <w:sz w:val="24"/>
          <w:szCs w:val="24"/>
        </w:rPr>
        <w:t>CONTRASEMNEAZĂ,</w:t>
      </w:r>
      <w:r w:rsidRPr="006D0286">
        <w:rPr>
          <w:rFonts w:ascii="Times New Roman" w:eastAsia="Arial" w:hAnsi="Times New Roman"/>
          <w:b/>
          <w:sz w:val="24"/>
          <w:szCs w:val="24"/>
        </w:rPr>
        <w:t xml:space="preserve">                                                          </w:t>
      </w:r>
    </w:p>
    <w:p w:rsidR="00D10907" w:rsidRPr="006D0286" w:rsidRDefault="00D10907" w:rsidP="00D10907">
      <w:pPr>
        <w:rPr>
          <w:rFonts w:ascii="Times New Roman" w:hAnsi="Times New Roman"/>
          <w:b/>
          <w:sz w:val="24"/>
          <w:szCs w:val="24"/>
        </w:rPr>
      </w:pPr>
      <w:r w:rsidRPr="006D0286">
        <w:rPr>
          <w:rFonts w:ascii="Times New Roman" w:eastAsia="Arial" w:hAnsi="Times New Roman"/>
          <w:b/>
          <w:sz w:val="24"/>
          <w:szCs w:val="24"/>
        </w:rPr>
        <w:t xml:space="preserve">                  GUBA JOZSEF ROLLAND </w:t>
      </w:r>
      <w:r w:rsidRPr="006D0286">
        <w:rPr>
          <w:rFonts w:ascii="Times New Roman" w:hAnsi="Times New Roman"/>
          <w:b/>
          <w:sz w:val="24"/>
          <w:szCs w:val="24"/>
        </w:rPr>
        <w:tab/>
        <w:t xml:space="preserve">   </w:t>
      </w:r>
      <w:r w:rsidRPr="006D0286">
        <w:rPr>
          <w:rFonts w:ascii="Times New Roman" w:hAnsi="Times New Roman"/>
          <w:b/>
          <w:sz w:val="24"/>
          <w:szCs w:val="24"/>
        </w:rPr>
        <w:tab/>
        <w:t xml:space="preserve">                    SECRETAR GENERAL UAT                                      </w:t>
      </w:r>
    </w:p>
    <w:p w:rsidR="00D10907" w:rsidRPr="006D0286" w:rsidRDefault="00D10907" w:rsidP="00D10907">
      <w:pPr>
        <w:rPr>
          <w:rFonts w:ascii="Times New Roman" w:eastAsia="Liberation Serif" w:hAnsi="Times New Roman"/>
          <w:b/>
          <w:color w:val="00000A"/>
          <w:sz w:val="24"/>
          <w:szCs w:val="24"/>
          <w:lang w:eastAsia="ro-RO" w:bidi="hi-IN"/>
        </w:rPr>
      </w:pPr>
      <w:r w:rsidRPr="006D0286">
        <w:rPr>
          <w:rFonts w:ascii="Times New Roman" w:eastAsia="Arial" w:hAnsi="Times New Roman"/>
          <w:b/>
          <w:sz w:val="24"/>
          <w:szCs w:val="24"/>
        </w:rPr>
        <w:t xml:space="preserve">   </w:t>
      </w:r>
      <w:r w:rsidRPr="006D0286">
        <w:rPr>
          <w:rFonts w:ascii="Times New Roman" w:eastAsia="Arial" w:hAnsi="Times New Roman"/>
          <w:b/>
          <w:sz w:val="24"/>
          <w:szCs w:val="24"/>
        </w:rPr>
        <w:tab/>
      </w:r>
      <w:r w:rsidRPr="006D0286">
        <w:rPr>
          <w:rFonts w:ascii="Times New Roman" w:eastAsia="Arial" w:hAnsi="Times New Roman"/>
          <w:b/>
          <w:sz w:val="24"/>
          <w:szCs w:val="24"/>
        </w:rPr>
        <w:tab/>
      </w:r>
      <w:r w:rsidRPr="006D0286">
        <w:rPr>
          <w:rFonts w:ascii="Times New Roman" w:eastAsia="Arial" w:hAnsi="Times New Roman"/>
          <w:b/>
          <w:sz w:val="24"/>
          <w:szCs w:val="24"/>
        </w:rPr>
        <w:tab/>
      </w:r>
      <w:r w:rsidRPr="006D0286">
        <w:rPr>
          <w:rFonts w:ascii="Times New Roman" w:eastAsia="Arial" w:hAnsi="Times New Roman"/>
          <w:b/>
          <w:sz w:val="24"/>
          <w:szCs w:val="24"/>
        </w:rPr>
        <w:tab/>
      </w:r>
      <w:r w:rsidRPr="006D0286">
        <w:rPr>
          <w:rFonts w:ascii="Times New Roman" w:eastAsia="Arial" w:hAnsi="Times New Roman"/>
          <w:b/>
          <w:sz w:val="24"/>
          <w:szCs w:val="24"/>
        </w:rPr>
        <w:tab/>
      </w:r>
      <w:r w:rsidRPr="006D0286">
        <w:rPr>
          <w:rFonts w:ascii="Times New Roman" w:eastAsia="Arial" w:hAnsi="Times New Roman"/>
          <w:b/>
          <w:sz w:val="24"/>
          <w:szCs w:val="24"/>
        </w:rPr>
        <w:tab/>
      </w:r>
      <w:r w:rsidRPr="006D0286">
        <w:rPr>
          <w:rFonts w:ascii="Times New Roman" w:eastAsia="Arial" w:hAnsi="Times New Roman"/>
          <w:b/>
          <w:sz w:val="24"/>
          <w:szCs w:val="24"/>
        </w:rPr>
        <w:tab/>
      </w:r>
      <w:r w:rsidRPr="006D0286">
        <w:rPr>
          <w:rFonts w:ascii="Times New Roman" w:eastAsia="Arial" w:hAnsi="Times New Roman"/>
          <w:b/>
          <w:sz w:val="24"/>
          <w:szCs w:val="24"/>
        </w:rPr>
        <w:tab/>
        <w:t xml:space="preserve">     DAMIAN </w:t>
      </w:r>
      <w:r w:rsidRPr="006D0286">
        <w:rPr>
          <w:rFonts w:ascii="Times New Roman" w:hAnsi="Times New Roman"/>
          <w:b/>
          <w:sz w:val="24"/>
          <w:szCs w:val="24"/>
        </w:rPr>
        <w:t xml:space="preserve">ADRIANA-GABRIELA   </w:t>
      </w:r>
    </w:p>
    <w:p w:rsidR="00D10907" w:rsidRPr="006D0286" w:rsidRDefault="00D10907" w:rsidP="00D10907">
      <w:pPr>
        <w:rPr>
          <w:rFonts w:ascii="Times New Roman" w:eastAsia="Liberation Serif" w:hAnsi="Times New Roman"/>
          <w:b/>
          <w:color w:val="00000A"/>
          <w:sz w:val="24"/>
          <w:szCs w:val="24"/>
          <w:lang w:eastAsia="ro-RO" w:bidi="hi-IN"/>
        </w:rPr>
      </w:pPr>
    </w:p>
    <w:p w:rsidR="00D10907" w:rsidRPr="006D0286" w:rsidRDefault="00D10907" w:rsidP="00D10907">
      <w:pPr>
        <w:rPr>
          <w:rFonts w:ascii="Times New Roman" w:eastAsia="Liberation Serif" w:hAnsi="Times New Roman"/>
          <w:b/>
          <w:color w:val="00000A"/>
          <w:sz w:val="24"/>
          <w:szCs w:val="24"/>
          <w:lang w:eastAsia="ro-RO" w:bidi="hi-IN"/>
        </w:rPr>
      </w:pPr>
    </w:p>
    <w:p w:rsidR="00D10907" w:rsidRPr="006D0286" w:rsidRDefault="00D10907" w:rsidP="00D10907">
      <w:pPr>
        <w:rPr>
          <w:rFonts w:ascii="Times New Roman" w:eastAsia="Liberation Serif" w:hAnsi="Times New Roman"/>
          <w:b/>
          <w:color w:val="00000A"/>
          <w:sz w:val="24"/>
          <w:szCs w:val="24"/>
          <w:lang w:eastAsia="ro-RO" w:bidi="hi-IN"/>
        </w:rPr>
      </w:pPr>
    </w:p>
    <w:p w:rsidR="00D10907" w:rsidRPr="006D0286" w:rsidRDefault="00D10907" w:rsidP="00D10907">
      <w:pPr>
        <w:rPr>
          <w:rFonts w:ascii="Times New Roman" w:eastAsia="Liberation Serif" w:hAnsi="Times New Roman"/>
          <w:b/>
          <w:color w:val="00000A"/>
          <w:sz w:val="24"/>
          <w:szCs w:val="24"/>
          <w:lang w:eastAsia="ro-RO" w:bidi="hi-IN"/>
        </w:rPr>
      </w:pPr>
    </w:p>
    <w:p w:rsidR="00D10907" w:rsidRPr="006D0286" w:rsidRDefault="00D10907" w:rsidP="00D10907">
      <w:pPr>
        <w:rPr>
          <w:rFonts w:ascii="Times New Roman" w:eastAsia="Liberation Serif" w:hAnsi="Times New Roman"/>
          <w:b/>
          <w:color w:val="00000A"/>
          <w:sz w:val="24"/>
          <w:szCs w:val="24"/>
          <w:lang w:eastAsia="ro-RO" w:bidi="hi-IN"/>
        </w:rPr>
      </w:pPr>
    </w:p>
    <w:p w:rsidR="00D10907" w:rsidRPr="006D0286" w:rsidRDefault="00D10907" w:rsidP="00D10907">
      <w:pPr>
        <w:rPr>
          <w:rFonts w:ascii="Times New Roman" w:eastAsia="Liberation Serif" w:hAnsi="Times New Roman"/>
          <w:b/>
          <w:color w:val="00000A"/>
          <w:sz w:val="24"/>
          <w:szCs w:val="24"/>
          <w:lang w:eastAsia="ro-RO" w:bidi="hi-IN"/>
        </w:rPr>
      </w:pPr>
    </w:p>
    <w:p w:rsidR="00D10907" w:rsidRPr="006D0286" w:rsidRDefault="00D10907" w:rsidP="00D10907">
      <w:pPr>
        <w:rPr>
          <w:rFonts w:ascii="Times New Roman" w:eastAsia="Liberation Serif" w:hAnsi="Times New Roman"/>
          <w:b/>
          <w:color w:val="00000A"/>
          <w:sz w:val="24"/>
          <w:szCs w:val="24"/>
          <w:lang w:eastAsia="ro-RO" w:bidi="hi-IN"/>
        </w:rPr>
      </w:pPr>
    </w:p>
    <w:p w:rsidR="00D10907" w:rsidRPr="006D0286" w:rsidRDefault="00D10907" w:rsidP="00D10907">
      <w:pPr>
        <w:rPr>
          <w:rFonts w:ascii="Times New Roman" w:eastAsia="Liberation Serif" w:hAnsi="Times New Roman"/>
          <w:b/>
          <w:color w:val="00000A"/>
          <w:sz w:val="24"/>
          <w:szCs w:val="24"/>
          <w:lang w:eastAsia="ro-RO" w:bidi="hi-IN"/>
        </w:rPr>
      </w:pPr>
    </w:p>
    <w:p w:rsidR="00D10907" w:rsidRPr="006D0286" w:rsidRDefault="00D10907" w:rsidP="00D10907">
      <w:pPr>
        <w:rPr>
          <w:rFonts w:ascii="Times New Roman" w:eastAsia="Liberation Serif" w:hAnsi="Times New Roman"/>
          <w:b/>
          <w:color w:val="00000A"/>
          <w:sz w:val="24"/>
          <w:szCs w:val="24"/>
          <w:lang w:eastAsia="ro-RO" w:bidi="hi-IN"/>
        </w:rPr>
      </w:pPr>
    </w:p>
    <w:p w:rsidR="00D10907" w:rsidRPr="006D0286" w:rsidRDefault="00D10907" w:rsidP="00D10907">
      <w:pPr>
        <w:rPr>
          <w:rFonts w:ascii="Times New Roman" w:eastAsia="Liberation Serif" w:hAnsi="Times New Roman"/>
          <w:b/>
          <w:color w:val="00000A"/>
          <w:sz w:val="24"/>
          <w:szCs w:val="24"/>
          <w:lang w:eastAsia="ro-RO" w:bidi="hi-IN"/>
        </w:rPr>
      </w:pPr>
    </w:p>
    <w:p w:rsidR="00D10907" w:rsidRPr="006D0286" w:rsidRDefault="00D10907" w:rsidP="00D10907">
      <w:pPr>
        <w:rPr>
          <w:rFonts w:ascii="Times New Roman" w:eastAsia="Liberation Serif" w:hAnsi="Times New Roman"/>
          <w:b/>
          <w:color w:val="00000A"/>
          <w:sz w:val="24"/>
          <w:szCs w:val="24"/>
          <w:lang w:eastAsia="ro-RO" w:bidi="hi-IN"/>
        </w:rPr>
      </w:pPr>
    </w:p>
    <w:p w:rsidR="00D10907" w:rsidRPr="006D0286" w:rsidRDefault="00D10907" w:rsidP="00D10907">
      <w:pPr>
        <w:rPr>
          <w:rFonts w:ascii="Times New Roman" w:eastAsia="Liberation Serif" w:hAnsi="Times New Roman"/>
          <w:b/>
          <w:color w:val="00000A"/>
          <w:sz w:val="24"/>
          <w:szCs w:val="24"/>
          <w:lang w:eastAsia="ro-RO" w:bidi="hi-IN"/>
        </w:rPr>
      </w:pPr>
    </w:p>
    <w:p w:rsidR="00D10907" w:rsidRPr="006D0286" w:rsidRDefault="00D10907" w:rsidP="00D10907">
      <w:pPr>
        <w:rPr>
          <w:rFonts w:ascii="Times New Roman" w:eastAsia="Liberation Serif" w:hAnsi="Times New Roman"/>
          <w:b/>
          <w:color w:val="00000A"/>
          <w:sz w:val="24"/>
          <w:szCs w:val="24"/>
          <w:lang w:eastAsia="ro-RO" w:bidi="hi-IN"/>
        </w:rPr>
      </w:pPr>
    </w:p>
    <w:p w:rsidR="00D10907" w:rsidRPr="006D0286" w:rsidRDefault="00D10907" w:rsidP="00D10907">
      <w:pPr>
        <w:rPr>
          <w:rFonts w:ascii="Times New Roman" w:eastAsia="Liberation Serif" w:hAnsi="Times New Roman"/>
          <w:b/>
          <w:color w:val="00000A"/>
          <w:sz w:val="24"/>
          <w:szCs w:val="24"/>
          <w:lang w:eastAsia="ro-RO" w:bidi="hi-IN"/>
        </w:rPr>
      </w:pPr>
    </w:p>
    <w:p w:rsidR="00D10907" w:rsidRPr="006D0286" w:rsidRDefault="00D10907" w:rsidP="00D10907">
      <w:pPr>
        <w:rPr>
          <w:rFonts w:ascii="Times New Roman" w:eastAsia="Liberation Serif" w:hAnsi="Times New Roman"/>
          <w:b/>
          <w:color w:val="00000A"/>
          <w:sz w:val="24"/>
          <w:szCs w:val="24"/>
          <w:lang w:eastAsia="ro-RO" w:bidi="hi-IN"/>
        </w:rPr>
      </w:pPr>
    </w:p>
    <w:p w:rsidR="00D10907" w:rsidRPr="006D0286" w:rsidRDefault="00D10907" w:rsidP="00D10907">
      <w:pPr>
        <w:rPr>
          <w:rFonts w:ascii="Times New Roman" w:eastAsia="Liberation Serif" w:hAnsi="Times New Roman"/>
          <w:b/>
          <w:color w:val="00000A"/>
          <w:sz w:val="24"/>
          <w:szCs w:val="24"/>
          <w:lang w:eastAsia="ro-RO" w:bidi="hi-IN"/>
        </w:rPr>
      </w:pPr>
    </w:p>
    <w:p w:rsidR="00D10907" w:rsidRPr="006D0286" w:rsidRDefault="00D10907" w:rsidP="00D10907">
      <w:pPr>
        <w:rPr>
          <w:rFonts w:ascii="Times New Roman" w:eastAsia="Liberation Serif" w:hAnsi="Times New Roman"/>
          <w:b/>
          <w:color w:val="00000A"/>
          <w:sz w:val="24"/>
          <w:szCs w:val="24"/>
          <w:lang w:eastAsia="ro-RO" w:bidi="hi-IN"/>
        </w:rPr>
      </w:pPr>
    </w:p>
    <w:p w:rsidR="00D10907" w:rsidRPr="006D0286" w:rsidRDefault="00D10907" w:rsidP="00D10907">
      <w:pPr>
        <w:rPr>
          <w:rFonts w:ascii="Times New Roman" w:eastAsia="Liberation Serif" w:hAnsi="Times New Roman"/>
          <w:b/>
          <w:color w:val="00000A"/>
          <w:lang w:eastAsia="ro-RO" w:bidi="hi-IN"/>
        </w:rPr>
      </w:pPr>
    </w:p>
    <w:p w:rsidR="00D10907" w:rsidRPr="006D0286" w:rsidRDefault="00D10907" w:rsidP="00D10907">
      <w:pPr>
        <w:ind w:left="709" w:right="631" w:hanging="709"/>
        <w:rPr>
          <w:rFonts w:ascii="Times New Roman" w:eastAsia="Arial" w:hAnsi="Times New Roman"/>
          <w:b/>
          <w:bCs/>
          <w:iCs/>
          <w:color w:val="000000"/>
          <w:lang w:eastAsia="ro-RO"/>
        </w:rPr>
      </w:pPr>
      <w:r w:rsidRPr="006D0286">
        <w:rPr>
          <w:rFonts w:ascii="Times New Roman" w:eastAsia="Liberation Serif" w:hAnsi="Times New Roman"/>
          <w:b/>
          <w:bCs/>
          <w:color w:val="00000A"/>
          <w:lang w:eastAsia="ro-RO" w:bidi="hi-IN"/>
        </w:rPr>
        <w:t xml:space="preserve">Cvorum:13  voturi “pentru”,0 voturi ” împotrivă”,0“abtineri”,din totalul de 13 consilieri în funcție    </w:t>
      </w:r>
      <w:r w:rsidRPr="006D0286">
        <w:rPr>
          <w:rFonts w:ascii="Times New Roman" w:eastAsia="Arial" w:hAnsi="Times New Roman"/>
          <w:b/>
          <w:bCs/>
          <w:iCs/>
          <w:color w:val="000000"/>
          <w:lang w:eastAsia="ro-RO"/>
        </w:rPr>
        <w:t xml:space="preserve">                     </w:t>
      </w:r>
    </w:p>
    <w:p w:rsidR="00495D3A" w:rsidRPr="006D0286" w:rsidRDefault="00495D3A">
      <w:pPr>
        <w:rPr>
          <w:rFonts w:ascii="Times New Roman" w:hAnsi="Times New Roman"/>
          <w:sz w:val="24"/>
          <w:szCs w:val="24"/>
        </w:rPr>
      </w:pPr>
    </w:p>
    <w:p w:rsidR="00495D3A" w:rsidRPr="006D0286" w:rsidRDefault="00495D3A">
      <w:pPr>
        <w:rPr>
          <w:rFonts w:ascii="Times New Roman" w:hAnsi="Times New Roman"/>
          <w:sz w:val="24"/>
          <w:szCs w:val="24"/>
        </w:rPr>
      </w:pPr>
    </w:p>
    <w:p w:rsidR="00495D3A" w:rsidRPr="006D0286" w:rsidRDefault="00495D3A">
      <w:pPr>
        <w:rPr>
          <w:rFonts w:ascii="Times New Roman" w:hAnsi="Times New Roman"/>
          <w:sz w:val="24"/>
          <w:szCs w:val="24"/>
        </w:rPr>
      </w:pPr>
    </w:p>
    <w:p w:rsidR="00495D3A" w:rsidRPr="006D0286" w:rsidRDefault="00495D3A">
      <w:pPr>
        <w:rPr>
          <w:rFonts w:ascii="Times New Roman" w:hAnsi="Times New Roman"/>
          <w:sz w:val="24"/>
          <w:szCs w:val="24"/>
        </w:rPr>
      </w:pPr>
    </w:p>
    <w:p w:rsidR="00D10907" w:rsidRPr="006D0286" w:rsidRDefault="00D10907" w:rsidP="00D10907">
      <w:pPr>
        <w:pStyle w:val="Frspaiere"/>
        <w:jc w:val="right"/>
        <w:rPr>
          <w:sz w:val="24"/>
          <w:szCs w:val="24"/>
        </w:rPr>
      </w:pPr>
      <w:r w:rsidRPr="006D0286">
        <w:rPr>
          <w:sz w:val="24"/>
          <w:szCs w:val="24"/>
        </w:rPr>
        <w:t xml:space="preserve">                 </w:t>
      </w:r>
      <w:r w:rsidRPr="006D0286">
        <w:rPr>
          <w:sz w:val="24"/>
          <w:szCs w:val="24"/>
        </w:rPr>
        <w:tab/>
      </w:r>
      <w:r w:rsidRPr="006D0286">
        <w:rPr>
          <w:sz w:val="24"/>
          <w:szCs w:val="24"/>
        </w:rPr>
        <w:tab/>
      </w:r>
      <w:r w:rsidRPr="006D0286">
        <w:rPr>
          <w:sz w:val="24"/>
          <w:szCs w:val="24"/>
        </w:rPr>
        <w:tab/>
      </w:r>
      <w:r w:rsidRPr="006D0286">
        <w:rPr>
          <w:sz w:val="24"/>
          <w:szCs w:val="24"/>
        </w:rPr>
        <w:tab/>
      </w:r>
      <w:r w:rsidRPr="006D0286">
        <w:rPr>
          <w:sz w:val="24"/>
          <w:szCs w:val="24"/>
        </w:rPr>
        <w:tab/>
      </w:r>
      <w:r w:rsidRPr="006D0286">
        <w:rPr>
          <w:sz w:val="24"/>
          <w:szCs w:val="24"/>
        </w:rPr>
        <w:tab/>
      </w:r>
      <w:r w:rsidRPr="006D0286">
        <w:rPr>
          <w:sz w:val="24"/>
          <w:szCs w:val="24"/>
        </w:rPr>
        <w:tab/>
      </w:r>
      <w:r w:rsidRPr="006D0286">
        <w:rPr>
          <w:sz w:val="24"/>
          <w:szCs w:val="24"/>
        </w:rPr>
        <w:tab/>
      </w:r>
    </w:p>
    <w:p w:rsidR="00D10907" w:rsidRPr="006D0286" w:rsidRDefault="00D10907" w:rsidP="00D10907">
      <w:pPr>
        <w:pStyle w:val="Frspaiere"/>
        <w:jc w:val="right"/>
        <w:rPr>
          <w:sz w:val="24"/>
          <w:szCs w:val="24"/>
        </w:rPr>
      </w:pPr>
    </w:p>
    <w:p w:rsidR="00D10907" w:rsidRPr="006D0286" w:rsidRDefault="00D10907" w:rsidP="00D10907">
      <w:pPr>
        <w:spacing w:after="0" w:line="240" w:lineRule="auto"/>
        <w:jc w:val="center"/>
        <w:rPr>
          <w:rFonts w:ascii="Times New Roman" w:hAnsi="Times New Roman"/>
          <w:sz w:val="24"/>
          <w:szCs w:val="24"/>
          <w:lang w:val="hu-HU"/>
        </w:rPr>
      </w:pPr>
      <w:r w:rsidRPr="006D0286">
        <w:rPr>
          <w:rFonts w:ascii="Times New Roman" w:hAnsi="Times New Roman"/>
          <w:noProof/>
          <w:sz w:val="24"/>
          <w:szCs w:val="24"/>
          <w:lang w:val="ro-RO" w:eastAsia="ro-RO"/>
        </w:rPr>
        <w:drawing>
          <wp:anchor distT="0" distB="0" distL="114300" distR="114300" simplePos="0" relativeHeight="251698176" behindDoc="0" locked="0" layoutInCell="1" allowOverlap="1">
            <wp:simplePos x="0" y="0"/>
            <wp:positionH relativeFrom="margin">
              <wp:posOffset>5605145</wp:posOffset>
            </wp:positionH>
            <wp:positionV relativeFrom="margin">
              <wp:posOffset>-100330</wp:posOffset>
            </wp:positionV>
            <wp:extent cx="1000125" cy="1272540"/>
            <wp:effectExtent l="0" t="0" r="9525" b="3810"/>
            <wp:wrapSquare wrapText="bothSides"/>
            <wp:docPr id="30" name="Imagine 30"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 descr="stema bun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0286">
        <w:rPr>
          <w:rFonts w:ascii="Times New Roman" w:hAnsi="Times New Roman"/>
          <w:noProof/>
          <w:sz w:val="24"/>
          <w:szCs w:val="24"/>
          <w:lang w:val="ro-RO" w:eastAsia="ro-RO"/>
        </w:rPr>
        <w:drawing>
          <wp:anchor distT="0" distB="0" distL="0" distR="0" simplePos="0" relativeHeight="251697152" behindDoc="0" locked="0" layoutInCell="1" allowOverlap="1">
            <wp:simplePos x="0" y="0"/>
            <wp:positionH relativeFrom="column">
              <wp:posOffset>635</wp:posOffset>
            </wp:positionH>
            <wp:positionV relativeFrom="paragraph">
              <wp:posOffset>38735</wp:posOffset>
            </wp:positionV>
            <wp:extent cx="718185" cy="792480"/>
            <wp:effectExtent l="0" t="0" r="5715" b="7620"/>
            <wp:wrapSquare wrapText="largest"/>
            <wp:docPr id="29" name="Imagin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pic:cNvPicPr>
                      <a:picLocks noChangeAspect="1" noChangeArrowheads="1"/>
                    </pic:cNvPicPr>
                  </pic:nvPicPr>
                  <pic:blipFill>
                    <a:blip r:embed="rId32">
                      <a:extLst>
                        <a:ext uri="{28A0092B-C50C-407E-A947-70E740481C1C}">
                          <a14:useLocalDpi xmlns:a14="http://schemas.microsoft.com/office/drawing/2010/main" val="0"/>
                        </a:ext>
                      </a:extLst>
                    </a:blip>
                    <a:srcRect l="-40" t="-27" r="-40" b="-27"/>
                    <a:stretch>
                      <a:fillRect/>
                    </a:stretch>
                  </pic:blipFill>
                  <pic:spPr bwMode="auto">
                    <a:xfrm>
                      <a:off x="0" y="0"/>
                      <a:ext cx="718185" cy="79248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6D0286">
        <w:rPr>
          <w:rFonts w:ascii="Times New Roman" w:hAnsi="Times New Roman"/>
          <w:b/>
          <w:sz w:val="24"/>
          <w:szCs w:val="24"/>
          <w:lang w:val="ro-RO"/>
        </w:rPr>
        <w:t xml:space="preserve">                      COMUNA SĂLARD - SZALÁRD KÖZSÉG</w:t>
      </w:r>
      <w:r w:rsidRPr="006D0286">
        <w:rPr>
          <w:rFonts w:ascii="Times New Roman" w:hAnsi="Times New Roman"/>
          <w:b/>
          <w:sz w:val="24"/>
          <w:szCs w:val="24"/>
          <w:lang w:val="pt-BR"/>
        </w:rPr>
        <w:t xml:space="preserve">    </w:t>
      </w:r>
      <w:r w:rsidRPr="006D0286">
        <w:rPr>
          <w:rFonts w:ascii="Times New Roman" w:hAnsi="Times New Roman"/>
          <w:b/>
          <w:sz w:val="24"/>
          <w:szCs w:val="24"/>
          <w:lang w:val="pt-BR"/>
        </w:rPr>
        <w:tab/>
      </w:r>
    </w:p>
    <w:p w:rsidR="00D10907" w:rsidRPr="006D0286" w:rsidRDefault="00D10907" w:rsidP="00D10907">
      <w:pPr>
        <w:shd w:val="clear" w:color="auto" w:fill="FFFFFF"/>
        <w:tabs>
          <w:tab w:val="center" w:pos="4725"/>
          <w:tab w:val="left" w:pos="8475"/>
          <w:tab w:val="right" w:pos="9450"/>
        </w:tabs>
        <w:autoSpaceDE w:val="0"/>
        <w:spacing w:after="0" w:line="240" w:lineRule="auto"/>
        <w:rPr>
          <w:rFonts w:ascii="Times New Roman" w:hAnsi="Times New Roman"/>
          <w:sz w:val="24"/>
          <w:szCs w:val="24"/>
          <w:lang w:val="hu-HU"/>
        </w:rPr>
      </w:pPr>
      <w:r w:rsidRPr="006D0286">
        <w:rPr>
          <w:rFonts w:ascii="Times New Roman" w:hAnsi="Times New Roman"/>
          <w:sz w:val="24"/>
          <w:szCs w:val="24"/>
          <w:lang w:val="pt-BR"/>
        </w:rPr>
        <w:t xml:space="preserve">                                  Sălard Nr.724, C.P. 417450, Judeţul Bihor, România          </w:t>
      </w:r>
    </w:p>
    <w:p w:rsidR="00D10907" w:rsidRPr="006D0286" w:rsidRDefault="00D10907" w:rsidP="00D10907">
      <w:pPr>
        <w:shd w:val="clear" w:color="auto" w:fill="FFFFFF"/>
        <w:autoSpaceDE w:val="0"/>
        <w:spacing w:after="0" w:line="240" w:lineRule="auto"/>
        <w:ind w:left="2160"/>
        <w:jc w:val="center"/>
        <w:rPr>
          <w:rFonts w:ascii="Times New Roman" w:hAnsi="Times New Roman"/>
          <w:sz w:val="24"/>
          <w:szCs w:val="24"/>
          <w:lang w:val="hu-HU"/>
        </w:rPr>
      </w:pPr>
      <w:r w:rsidRPr="006D0286">
        <w:rPr>
          <w:rFonts w:ascii="Times New Roman" w:hAnsi="Times New Roman"/>
          <w:sz w:val="24"/>
          <w:szCs w:val="24"/>
          <w:lang w:val="hu-HU"/>
        </w:rPr>
        <w:t xml:space="preserve">   CIF:4641318, Tel /Fax: 0259 / 441049                                                                                                                        e-mail: </w:t>
      </w:r>
      <w:hyperlink r:id="rId41" w:history="1">
        <w:r w:rsidRPr="006D0286">
          <w:rPr>
            <w:rFonts w:ascii="Times New Roman" w:hAnsi="Times New Roman"/>
            <w:color w:val="0000FF"/>
            <w:sz w:val="24"/>
            <w:szCs w:val="24"/>
            <w:lang w:val="hu-HU"/>
          </w:rPr>
          <w:t>primariasalard@yahoo.com</w:t>
        </w:r>
      </w:hyperlink>
      <w:r w:rsidRPr="006D0286">
        <w:rPr>
          <w:rFonts w:ascii="Times New Roman" w:hAnsi="Times New Roman"/>
          <w:sz w:val="24"/>
          <w:szCs w:val="24"/>
          <w:lang w:val="hu-HU"/>
        </w:rPr>
        <w:t xml:space="preserve">  comunasalardbh@gmail.com</w:t>
      </w:r>
    </w:p>
    <w:p w:rsidR="00D10907" w:rsidRPr="006D0286" w:rsidRDefault="00D10907" w:rsidP="00D10907">
      <w:pPr>
        <w:shd w:val="clear" w:color="auto" w:fill="FFFFFF"/>
        <w:autoSpaceDE w:val="0"/>
        <w:spacing w:after="0" w:line="240" w:lineRule="auto"/>
        <w:jc w:val="center"/>
        <w:rPr>
          <w:rFonts w:ascii="Times New Roman" w:hAnsi="Times New Roman"/>
          <w:sz w:val="24"/>
          <w:szCs w:val="24"/>
          <w:lang w:val="hu-HU"/>
        </w:rPr>
      </w:pPr>
      <w:r w:rsidRPr="006D0286">
        <w:rPr>
          <w:rFonts w:ascii="Times New Roman" w:hAnsi="Times New Roman"/>
          <w:sz w:val="24"/>
          <w:szCs w:val="24"/>
          <w:lang w:val="hu-HU"/>
        </w:rPr>
        <w:t xml:space="preserve">                                     web.site: </w:t>
      </w:r>
      <w:hyperlink r:id="rId42" w:history="1">
        <w:r w:rsidRPr="006D0286">
          <w:rPr>
            <w:rFonts w:ascii="Times New Roman" w:hAnsi="Times New Roman"/>
            <w:color w:val="0000FF"/>
            <w:sz w:val="24"/>
            <w:szCs w:val="24"/>
            <w:lang w:val="hu-HU"/>
          </w:rPr>
          <w:t>www.salard.ro</w:t>
        </w:r>
      </w:hyperlink>
      <w:r w:rsidRPr="006D0286">
        <w:rPr>
          <w:rFonts w:ascii="Times New Roman" w:hAnsi="Times New Roman"/>
          <w:sz w:val="24"/>
          <w:szCs w:val="24"/>
          <w:lang w:val="hu-HU"/>
        </w:rPr>
        <w:t xml:space="preserve"> </w:t>
      </w:r>
    </w:p>
    <w:p w:rsidR="00D10907" w:rsidRPr="006D0286" w:rsidRDefault="00D10907" w:rsidP="00D10907">
      <w:pPr>
        <w:shd w:val="clear" w:color="auto" w:fill="FFFFFF"/>
        <w:autoSpaceDE w:val="0"/>
        <w:spacing w:after="0" w:line="240" w:lineRule="auto"/>
        <w:rPr>
          <w:rFonts w:ascii="Times New Roman" w:hAnsi="Times New Roman"/>
          <w:sz w:val="24"/>
          <w:szCs w:val="24"/>
          <w:lang w:val="hu-HU"/>
        </w:rPr>
      </w:pPr>
      <w:r w:rsidRPr="006D0286">
        <w:rPr>
          <w:rFonts w:ascii="Times New Roman" w:hAnsi="Times New Roman"/>
          <w:sz w:val="24"/>
          <w:szCs w:val="24"/>
          <w:lang w:val="hu-HU"/>
        </w:rPr>
        <w:t xml:space="preserve">_________________________________________________________________________                                                 </w:t>
      </w:r>
    </w:p>
    <w:p w:rsidR="00D10907" w:rsidRPr="006D0286" w:rsidRDefault="00D10907" w:rsidP="00D10907">
      <w:pPr>
        <w:autoSpaceDE w:val="0"/>
        <w:spacing w:after="0" w:line="240" w:lineRule="auto"/>
        <w:ind w:right="-661"/>
        <w:jc w:val="both"/>
        <w:rPr>
          <w:rFonts w:ascii="Times New Roman" w:hAnsi="Times New Roman"/>
          <w:sz w:val="24"/>
          <w:szCs w:val="24"/>
          <w:lang w:val="hu-HU"/>
        </w:rPr>
      </w:pPr>
      <w:r w:rsidRPr="006D0286">
        <w:rPr>
          <w:rFonts w:ascii="Times New Roman" w:hAnsi="Times New Roman"/>
          <w:sz w:val="24"/>
          <w:szCs w:val="24"/>
          <w:lang w:val="hu-HU"/>
        </w:rPr>
        <w:t>Compartiment regisrul agricol,fond funciar,agricultură</w:t>
      </w:r>
      <w:r w:rsidRPr="006D0286">
        <w:rPr>
          <w:rFonts w:ascii="Times New Roman" w:hAnsi="Times New Roman"/>
          <w:sz w:val="24"/>
          <w:szCs w:val="24"/>
          <w:lang w:val="hu-HU"/>
        </w:rPr>
        <w:tab/>
      </w:r>
      <w:r w:rsidRPr="006D0286">
        <w:rPr>
          <w:rFonts w:ascii="Times New Roman" w:hAnsi="Times New Roman"/>
          <w:sz w:val="24"/>
          <w:szCs w:val="24"/>
          <w:lang w:val="hu-HU"/>
        </w:rPr>
        <w:tab/>
      </w:r>
      <w:r w:rsidRPr="006D0286">
        <w:rPr>
          <w:rFonts w:ascii="Times New Roman" w:hAnsi="Times New Roman"/>
          <w:sz w:val="24"/>
          <w:szCs w:val="24"/>
          <w:lang w:val="hu-HU"/>
        </w:rPr>
        <w:tab/>
      </w:r>
      <w:r w:rsidRPr="006D0286">
        <w:rPr>
          <w:rFonts w:ascii="Times New Roman" w:hAnsi="Times New Roman"/>
          <w:sz w:val="24"/>
          <w:szCs w:val="24"/>
          <w:lang w:val="hu-HU"/>
        </w:rPr>
        <w:tab/>
      </w:r>
      <w:r w:rsidRPr="006D0286">
        <w:rPr>
          <w:rFonts w:ascii="Times New Roman" w:hAnsi="Times New Roman"/>
          <w:sz w:val="24"/>
          <w:szCs w:val="24"/>
          <w:lang w:val="hu-HU"/>
        </w:rPr>
        <w:tab/>
      </w:r>
      <w:r w:rsidRPr="006D0286">
        <w:rPr>
          <w:rFonts w:ascii="Times New Roman" w:hAnsi="Times New Roman"/>
          <w:sz w:val="24"/>
          <w:szCs w:val="24"/>
          <w:lang w:val="hu-HU"/>
        </w:rPr>
        <w:tab/>
        <w:t>Anexa nr.1</w:t>
      </w:r>
    </w:p>
    <w:p w:rsidR="00D10907" w:rsidRPr="006D0286" w:rsidRDefault="00D10907" w:rsidP="00D10907">
      <w:pPr>
        <w:autoSpaceDE w:val="0"/>
        <w:spacing w:after="0" w:line="240" w:lineRule="auto"/>
        <w:ind w:right="-661"/>
        <w:jc w:val="both"/>
        <w:rPr>
          <w:rFonts w:ascii="Times New Roman" w:hAnsi="Times New Roman"/>
          <w:sz w:val="24"/>
          <w:szCs w:val="24"/>
        </w:rPr>
      </w:pPr>
      <w:r w:rsidRPr="006D0286">
        <w:rPr>
          <w:rFonts w:ascii="Times New Roman" w:hAnsi="Times New Roman"/>
          <w:sz w:val="24"/>
          <w:szCs w:val="24"/>
          <w:lang w:val="hu-HU"/>
        </w:rPr>
        <w:t>Nr.780 din 06.02.2024</w:t>
      </w:r>
    </w:p>
    <w:p w:rsidR="00D10907" w:rsidRPr="006D0286" w:rsidRDefault="00D10907" w:rsidP="00D10907">
      <w:pPr>
        <w:pStyle w:val="Frspaiere"/>
        <w:jc w:val="right"/>
        <w:rPr>
          <w:sz w:val="24"/>
          <w:szCs w:val="24"/>
        </w:rPr>
      </w:pPr>
    </w:p>
    <w:p w:rsidR="00D10907" w:rsidRPr="006D0286" w:rsidRDefault="00D10907" w:rsidP="00D10907">
      <w:pPr>
        <w:spacing w:after="0" w:line="240" w:lineRule="auto"/>
        <w:jc w:val="right"/>
        <w:rPr>
          <w:rFonts w:ascii="Times New Roman" w:hAnsi="Times New Roman"/>
          <w:b/>
          <w:sz w:val="24"/>
          <w:szCs w:val="24"/>
        </w:rPr>
      </w:pPr>
    </w:p>
    <w:p w:rsidR="00D10907" w:rsidRPr="006D0286" w:rsidRDefault="00D10907" w:rsidP="00D10907">
      <w:pPr>
        <w:spacing w:after="0" w:line="240" w:lineRule="auto"/>
        <w:jc w:val="center"/>
        <w:rPr>
          <w:rFonts w:ascii="Times New Roman" w:hAnsi="Times New Roman"/>
          <w:sz w:val="24"/>
          <w:szCs w:val="24"/>
        </w:rPr>
      </w:pPr>
      <w:r w:rsidRPr="006D0286">
        <w:rPr>
          <w:rFonts w:ascii="Times New Roman" w:hAnsi="Times New Roman"/>
          <w:b/>
          <w:sz w:val="24"/>
          <w:szCs w:val="24"/>
        </w:rPr>
        <w:t xml:space="preserve">RAPORT PRIVIND STADIUL ÎNSCRIERII DATELOR </w:t>
      </w:r>
    </w:p>
    <w:p w:rsidR="00D10907" w:rsidRPr="006D0286" w:rsidRDefault="00D10907" w:rsidP="00D10907">
      <w:pPr>
        <w:spacing w:after="0" w:line="240" w:lineRule="auto"/>
        <w:jc w:val="center"/>
        <w:rPr>
          <w:rFonts w:ascii="Times New Roman" w:hAnsi="Times New Roman"/>
          <w:sz w:val="24"/>
          <w:szCs w:val="24"/>
        </w:rPr>
      </w:pPr>
      <w:r w:rsidRPr="006D0286">
        <w:rPr>
          <w:rFonts w:ascii="Times New Roman" w:hAnsi="Times New Roman"/>
          <w:b/>
          <w:sz w:val="24"/>
          <w:szCs w:val="24"/>
        </w:rPr>
        <w:t>IN REGISTRUL AGRICOL AL COMUNEI SALARD</w:t>
      </w:r>
    </w:p>
    <w:p w:rsidR="00D10907" w:rsidRPr="006D0286" w:rsidRDefault="00D10907" w:rsidP="00D10907">
      <w:pPr>
        <w:spacing w:after="0" w:line="240" w:lineRule="auto"/>
        <w:jc w:val="center"/>
        <w:rPr>
          <w:rFonts w:ascii="Times New Roman" w:hAnsi="Times New Roman"/>
          <w:sz w:val="24"/>
          <w:szCs w:val="24"/>
        </w:rPr>
      </w:pPr>
      <w:r w:rsidRPr="006D0286">
        <w:rPr>
          <w:rFonts w:ascii="Times New Roman" w:hAnsi="Times New Roman"/>
          <w:b/>
          <w:sz w:val="24"/>
          <w:szCs w:val="24"/>
        </w:rPr>
        <w:t>PENTRU SEMESTRUL II AL  ANULUI  2023</w:t>
      </w:r>
    </w:p>
    <w:p w:rsidR="00D10907" w:rsidRPr="006D0286" w:rsidRDefault="00D10907" w:rsidP="00D10907">
      <w:pPr>
        <w:spacing w:after="0" w:line="240" w:lineRule="auto"/>
        <w:jc w:val="center"/>
        <w:rPr>
          <w:rFonts w:ascii="Times New Roman" w:hAnsi="Times New Roman"/>
          <w:b/>
          <w:sz w:val="24"/>
          <w:szCs w:val="24"/>
        </w:rPr>
      </w:pPr>
    </w:p>
    <w:p w:rsidR="00D10907" w:rsidRPr="006D0286" w:rsidRDefault="00D10907" w:rsidP="00D10907">
      <w:pPr>
        <w:spacing w:after="0" w:line="240" w:lineRule="auto"/>
        <w:rPr>
          <w:rFonts w:ascii="Times New Roman" w:hAnsi="Times New Roman"/>
          <w:b/>
          <w:sz w:val="24"/>
          <w:szCs w:val="24"/>
        </w:rPr>
      </w:pPr>
    </w:p>
    <w:p w:rsidR="00D10907" w:rsidRPr="006D0286" w:rsidRDefault="00D10907" w:rsidP="00D10907">
      <w:pPr>
        <w:spacing w:after="0" w:line="240" w:lineRule="auto"/>
        <w:jc w:val="both"/>
        <w:rPr>
          <w:rFonts w:ascii="Times New Roman" w:hAnsi="Times New Roman"/>
          <w:sz w:val="24"/>
          <w:szCs w:val="24"/>
        </w:rPr>
      </w:pPr>
      <w:r w:rsidRPr="006D0286">
        <w:rPr>
          <w:rFonts w:ascii="Times New Roman" w:hAnsi="Times New Roman"/>
          <w:sz w:val="24"/>
          <w:szCs w:val="24"/>
        </w:rPr>
        <w:t xml:space="preserve"> </w:t>
      </w:r>
      <w:r w:rsidRPr="006D0286">
        <w:rPr>
          <w:rFonts w:ascii="Times New Roman" w:hAnsi="Times New Roman"/>
          <w:sz w:val="24"/>
          <w:szCs w:val="24"/>
        </w:rPr>
        <w:tab/>
        <w:t>Compartimentul ,, Registru agricol, agricultura şi fond funciar” funcționează în subordinea directa a Primarului si a Secretarului general al Comunei  Sălard , judeţul Bihor.</w:t>
      </w:r>
    </w:p>
    <w:p w:rsidR="00D10907" w:rsidRPr="006D0286" w:rsidRDefault="00D10907" w:rsidP="00D10907">
      <w:pPr>
        <w:spacing w:after="0" w:line="240" w:lineRule="auto"/>
        <w:ind w:firstLine="708"/>
        <w:jc w:val="both"/>
        <w:rPr>
          <w:rFonts w:ascii="Times New Roman" w:hAnsi="Times New Roman"/>
          <w:sz w:val="24"/>
          <w:szCs w:val="24"/>
        </w:rPr>
      </w:pPr>
      <w:r w:rsidRPr="006D0286">
        <w:rPr>
          <w:rFonts w:ascii="Times New Roman" w:hAnsi="Times New Roman"/>
          <w:sz w:val="24"/>
          <w:szCs w:val="24"/>
        </w:rPr>
        <w:t xml:space="preserve"> În temeiul dispoziţiilor O.G. nr.28/2008 privind registrul agricol, cu completările şi modificările ulterioare, ale Normelor tehnice privind modul de completare a registrului agricol pentru perioada 2020-2024</w:t>
      </w:r>
      <w:r w:rsidRPr="006D0286">
        <w:rPr>
          <w:rFonts w:ascii="Times New Roman" w:hAnsi="Times New Roman"/>
          <w:bCs/>
          <w:sz w:val="24"/>
          <w:szCs w:val="24"/>
        </w:rPr>
        <w:t xml:space="preserve"> </w:t>
      </w:r>
      <w:r w:rsidRPr="006D0286">
        <w:rPr>
          <w:rFonts w:ascii="Times New Roman" w:hAnsi="Times New Roman"/>
          <w:sz w:val="24"/>
          <w:szCs w:val="24"/>
        </w:rPr>
        <w:t>aprobate prin Ordinul comun nr. 25/1382/37/1642/14297/746/202/2020 și H.G. nr. 985/2019 privind Registrul Agricol pentru perioada 2020-2024 ;</w:t>
      </w:r>
    </w:p>
    <w:p w:rsidR="00D10907" w:rsidRPr="006D0286" w:rsidRDefault="00D10907" w:rsidP="00D10907">
      <w:pPr>
        <w:spacing w:after="0" w:line="240" w:lineRule="auto"/>
        <w:ind w:firstLine="708"/>
        <w:jc w:val="both"/>
        <w:rPr>
          <w:rFonts w:ascii="Times New Roman" w:hAnsi="Times New Roman"/>
          <w:sz w:val="24"/>
          <w:szCs w:val="24"/>
        </w:rPr>
      </w:pPr>
      <w:r w:rsidRPr="006D0286">
        <w:rPr>
          <w:rFonts w:ascii="Times New Roman" w:hAnsi="Times New Roman"/>
          <w:sz w:val="24"/>
          <w:szCs w:val="24"/>
        </w:rPr>
        <w:t xml:space="preserve">. </w:t>
      </w:r>
    </w:p>
    <w:p w:rsidR="00D10907" w:rsidRPr="006D0286" w:rsidRDefault="00D10907" w:rsidP="00D10907">
      <w:pPr>
        <w:spacing w:after="0" w:line="240" w:lineRule="auto"/>
        <w:rPr>
          <w:rFonts w:ascii="Times New Roman" w:hAnsi="Times New Roman"/>
          <w:sz w:val="24"/>
          <w:szCs w:val="24"/>
        </w:rPr>
      </w:pPr>
    </w:p>
    <w:p w:rsidR="00D10907" w:rsidRPr="006D0286" w:rsidRDefault="00D10907" w:rsidP="00D10907">
      <w:pPr>
        <w:spacing w:after="0" w:line="240" w:lineRule="auto"/>
        <w:jc w:val="both"/>
        <w:rPr>
          <w:rFonts w:ascii="Times New Roman" w:hAnsi="Times New Roman"/>
          <w:sz w:val="24"/>
          <w:szCs w:val="24"/>
        </w:rPr>
      </w:pPr>
      <w:r w:rsidRPr="006D0286">
        <w:rPr>
          <w:rFonts w:ascii="Times New Roman" w:hAnsi="Times New Roman"/>
          <w:b/>
          <w:sz w:val="24"/>
          <w:szCs w:val="24"/>
        </w:rPr>
        <w:t>I.COMPONENTA COMPARTIMENTULUI</w:t>
      </w:r>
      <w:r w:rsidRPr="006D0286">
        <w:rPr>
          <w:rFonts w:ascii="Times New Roman" w:hAnsi="Times New Roman"/>
          <w:sz w:val="24"/>
          <w:szCs w:val="24"/>
        </w:rPr>
        <w:t xml:space="preserve">  </w:t>
      </w:r>
    </w:p>
    <w:p w:rsidR="00D10907" w:rsidRPr="006D0286" w:rsidRDefault="00D10907" w:rsidP="00D10907">
      <w:pPr>
        <w:spacing w:after="0" w:line="240" w:lineRule="auto"/>
        <w:ind w:firstLine="708"/>
        <w:jc w:val="both"/>
        <w:rPr>
          <w:rFonts w:ascii="Times New Roman" w:hAnsi="Times New Roman"/>
          <w:sz w:val="24"/>
          <w:szCs w:val="24"/>
        </w:rPr>
      </w:pPr>
      <w:r w:rsidRPr="006D0286">
        <w:rPr>
          <w:rFonts w:ascii="Times New Roman" w:hAnsi="Times New Roman"/>
          <w:sz w:val="24"/>
          <w:szCs w:val="24"/>
        </w:rPr>
        <w:t xml:space="preserve">Activitatea compartimentului este asigurata de un functionar public : d-na KINDLE ILEANA-FELICIA </w:t>
      </w:r>
    </w:p>
    <w:p w:rsidR="00D10907" w:rsidRPr="006D0286" w:rsidRDefault="00D10907" w:rsidP="00D10907">
      <w:pPr>
        <w:spacing w:after="0" w:line="240" w:lineRule="auto"/>
        <w:jc w:val="both"/>
        <w:rPr>
          <w:rFonts w:ascii="Times New Roman" w:hAnsi="Times New Roman"/>
          <w:sz w:val="24"/>
          <w:szCs w:val="24"/>
        </w:rPr>
      </w:pPr>
    </w:p>
    <w:p w:rsidR="00D10907" w:rsidRPr="006D0286" w:rsidRDefault="00D10907" w:rsidP="00D10907">
      <w:pPr>
        <w:spacing w:after="0" w:line="240" w:lineRule="auto"/>
        <w:jc w:val="both"/>
        <w:rPr>
          <w:rFonts w:ascii="Times New Roman" w:hAnsi="Times New Roman"/>
          <w:sz w:val="24"/>
          <w:szCs w:val="24"/>
        </w:rPr>
      </w:pPr>
      <w:r w:rsidRPr="006D0286">
        <w:rPr>
          <w:rFonts w:ascii="Times New Roman" w:hAnsi="Times New Roman"/>
          <w:b/>
          <w:sz w:val="24"/>
          <w:szCs w:val="24"/>
        </w:rPr>
        <w:t>II. CADRUL LEGAL</w:t>
      </w:r>
      <w:r w:rsidRPr="006D0286">
        <w:rPr>
          <w:rFonts w:ascii="Times New Roman" w:hAnsi="Times New Roman"/>
          <w:sz w:val="24"/>
          <w:szCs w:val="24"/>
        </w:rPr>
        <w:t xml:space="preserve">  </w:t>
      </w:r>
    </w:p>
    <w:p w:rsidR="00D10907" w:rsidRPr="006D0286" w:rsidRDefault="00D10907" w:rsidP="00D10907">
      <w:pPr>
        <w:spacing w:after="0" w:line="240" w:lineRule="auto"/>
        <w:jc w:val="both"/>
        <w:rPr>
          <w:rFonts w:ascii="Times New Roman" w:hAnsi="Times New Roman"/>
          <w:sz w:val="24"/>
          <w:szCs w:val="24"/>
        </w:rPr>
      </w:pPr>
      <w:r w:rsidRPr="006D0286">
        <w:rPr>
          <w:rFonts w:ascii="Times New Roman" w:hAnsi="Times New Roman"/>
          <w:sz w:val="24"/>
          <w:szCs w:val="24"/>
        </w:rPr>
        <w:t xml:space="preserve">            Activitatea compartimentului ,, Registru agricol, agricultura, fond funciar” este reglementata prin prevederile urmatoarelor acte normative: - O.G. nr.28/2008 privind Registrul agricol </w:t>
      </w:r>
    </w:p>
    <w:p w:rsidR="00D10907" w:rsidRPr="006D0286" w:rsidRDefault="00D10907" w:rsidP="00D10907">
      <w:pPr>
        <w:spacing w:after="0" w:line="240" w:lineRule="auto"/>
        <w:jc w:val="both"/>
        <w:rPr>
          <w:rFonts w:ascii="Times New Roman" w:hAnsi="Times New Roman"/>
          <w:sz w:val="24"/>
          <w:szCs w:val="24"/>
        </w:rPr>
      </w:pPr>
      <w:r w:rsidRPr="006D0286">
        <w:rPr>
          <w:rFonts w:ascii="Times New Roman" w:hAnsi="Times New Roman"/>
          <w:sz w:val="24"/>
          <w:szCs w:val="24"/>
        </w:rPr>
        <w:t xml:space="preserve">         - Hotarâre de Guvern nr. 985/2019 privind Registrul Agricol pentru perioada 2020-2024 ;</w:t>
      </w:r>
    </w:p>
    <w:p w:rsidR="00D10907" w:rsidRPr="006D0286" w:rsidRDefault="00D10907" w:rsidP="00D10907">
      <w:pPr>
        <w:spacing w:after="0" w:line="240" w:lineRule="auto"/>
        <w:jc w:val="both"/>
        <w:rPr>
          <w:rFonts w:ascii="Times New Roman" w:hAnsi="Times New Roman"/>
          <w:sz w:val="24"/>
          <w:szCs w:val="24"/>
        </w:rPr>
      </w:pPr>
      <w:r w:rsidRPr="006D0286">
        <w:rPr>
          <w:rFonts w:ascii="Times New Roman" w:hAnsi="Times New Roman"/>
          <w:sz w:val="24"/>
          <w:szCs w:val="24"/>
        </w:rPr>
        <w:t xml:space="preserve">         - Ordinul comun 25/1382/37/1642/14297/746/202/2020.</w:t>
      </w:r>
    </w:p>
    <w:p w:rsidR="00D10907" w:rsidRPr="006D0286" w:rsidRDefault="00D10907" w:rsidP="00D10907">
      <w:pPr>
        <w:spacing w:after="0" w:line="240" w:lineRule="auto"/>
        <w:jc w:val="both"/>
        <w:rPr>
          <w:rFonts w:ascii="Times New Roman" w:hAnsi="Times New Roman"/>
          <w:sz w:val="24"/>
          <w:szCs w:val="24"/>
        </w:rPr>
      </w:pPr>
      <w:r w:rsidRPr="006D0286">
        <w:rPr>
          <w:rFonts w:ascii="Times New Roman" w:hAnsi="Times New Roman"/>
          <w:sz w:val="24"/>
          <w:szCs w:val="24"/>
        </w:rPr>
        <w:t xml:space="preserve">         - Legea Arhivelor Nationale nr 16/1996, modificata si republicata .</w:t>
      </w:r>
    </w:p>
    <w:p w:rsidR="00D10907" w:rsidRPr="006D0286" w:rsidRDefault="00D10907" w:rsidP="00D10907">
      <w:pPr>
        <w:spacing w:after="0" w:line="240" w:lineRule="auto"/>
        <w:rPr>
          <w:rFonts w:ascii="Times New Roman" w:hAnsi="Times New Roman"/>
          <w:sz w:val="24"/>
          <w:szCs w:val="24"/>
        </w:rPr>
      </w:pPr>
    </w:p>
    <w:p w:rsidR="00D10907" w:rsidRPr="006D0286" w:rsidRDefault="00D10907" w:rsidP="00D10907">
      <w:pPr>
        <w:spacing w:after="0" w:line="240" w:lineRule="auto"/>
        <w:rPr>
          <w:rFonts w:ascii="Times New Roman" w:hAnsi="Times New Roman"/>
          <w:sz w:val="24"/>
          <w:szCs w:val="24"/>
        </w:rPr>
      </w:pPr>
      <w:r w:rsidRPr="006D0286">
        <w:rPr>
          <w:rFonts w:ascii="Times New Roman" w:hAnsi="Times New Roman"/>
          <w:b/>
          <w:sz w:val="24"/>
          <w:szCs w:val="24"/>
        </w:rPr>
        <w:t xml:space="preserve"> III.OBIECTUL DE ACTIVITATE AL COMPARTIMENTULUI</w:t>
      </w:r>
      <w:r w:rsidRPr="006D0286">
        <w:rPr>
          <w:rFonts w:ascii="Times New Roman" w:hAnsi="Times New Roman"/>
          <w:sz w:val="24"/>
          <w:szCs w:val="24"/>
        </w:rPr>
        <w:t xml:space="preserve">  </w:t>
      </w:r>
    </w:p>
    <w:p w:rsidR="00D10907" w:rsidRPr="006D0286" w:rsidRDefault="00D10907" w:rsidP="00D10907">
      <w:pPr>
        <w:spacing w:after="0" w:line="240" w:lineRule="auto"/>
        <w:jc w:val="both"/>
        <w:rPr>
          <w:rFonts w:ascii="Times New Roman" w:hAnsi="Times New Roman"/>
          <w:sz w:val="24"/>
          <w:szCs w:val="24"/>
        </w:rPr>
      </w:pPr>
      <w:r w:rsidRPr="006D0286">
        <w:rPr>
          <w:rFonts w:ascii="Times New Roman" w:hAnsi="Times New Roman"/>
          <w:sz w:val="24"/>
          <w:szCs w:val="24"/>
        </w:rPr>
        <w:tab/>
      </w:r>
      <w:r w:rsidRPr="006D0286">
        <w:rPr>
          <w:rFonts w:ascii="Times New Roman" w:hAnsi="Times New Roman"/>
          <w:sz w:val="24"/>
          <w:szCs w:val="24"/>
        </w:rPr>
        <w:tab/>
        <w:t>Conform ”Normelor tehnice de completare a registrului agricol”, acesta se constituie ca document oficial de evidență primară, în care se înscriu date privind: componența gospodăriei/exploatației agricole fără personalitate juridică, terenurile aflate în proprietate identificate pe parcele, pădurile proprietate publică/privată, modul de utilizare a suprafețelor agricole privind suprafața arabilă cultivată cu principalele culturi, suprafețe de teren necultivat, ogoarele, suprafața cultivată în sere și solarii și suprafața cultivată cu legume în grădinile familiale, numărul pomilor răzleți, suprafața plantațiilor pomicole și numărul pomilor, alte plantații pomicole aflate în teren agricol, viile, pepinierele viticole și hameiștile, suprafețele efectiv irigate în câmp, animalele domestice și/sau animalele sălbatice crescute în captivitate – situația la începutul semestrului, evoluția efectivelor de animale în cursul anului aflate în proprietatea gospodăriilor/exploatațiilor agricole fără personalitate juridică, cu domiciliul în localitate și/sau în proprietatea unităților cu personalitate juridică, care au activitate pe raza localității, utilajele, instalațiile pentru agricultură și silvicultură, mijloacele de transport cu tracțiune animală și mecanică existente la începutul anului, aplicarea îngrășămintelor, amendamentelor și pesticidele, utilizarea îngrăsămintelor chimice la principalele culturi, construcțiile existente la începutul anului.</w:t>
      </w:r>
    </w:p>
    <w:p w:rsidR="00D10907" w:rsidRPr="006D0286" w:rsidRDefault="00D10907" w:rsidP="00D10907">
      <w:pPr>
        <w:spacing w:after="0" w:line="240" w:lineRule="auto"/>
        <w:ind w:firstLine="708"/>
        <w:jc w:val="both"/>
        <w:rPr>
          <w:rFonts w:ascii="Times New Roman" w:hAnsi="Times New Roman"/>
          <w:sz w:val="24"/>
          <w:szCs w:val="24"/>
        </w:rPr>
      </w:pPr>
      <w:r w:rsidRPr="006D0286">
        <w:rPr>
          <w:rFonts w:ascii="Times New Roman" w:hAnsi="Times New Roman"/>
          <w:sz w:val="24"/>
          <w:szCs w:val="24"/>
        </w:rPr>
        <w:t xml:space="preserve">Principalele activitati desfasurate de angajatii din cadrul registrului agricol constau în: </w:t>
      </w:r>
    </w:p>
    <w:p w:rsidR="00D10907" w:rsidRPr="006D0286" w:rsidRDefault="00D10907" w:rsidP="00D10907">
      <w:pPr>
        <w:spacing w:after="0" w:line="240" w:lineRule="auto"/>
        <w:ind w:firstLine="708"/>
        <w:jc w:val="both"/>
        <w:rPr>
          <w:rFonts w:ascii="Times New Roman" w:hAnsi="Times New Roman"/>
          <w:b/>
          <w:sz w:val="24"/>
          <w:szCs w:val="24"/>
        </w:rPr>
      </w:pPr>
    </w:p>
    <w:p w:rsidR="00D10907" w:rsidRPr="006D0286" w:rsidRDefault="00D10907" w:rsidP="00D10907">
      <w:pPr>
        <w:spacing w:after="0" w:line="240" w:lineRule="auto"/>
        <w:ind w:firstLine="708"/>
        <w:jc w:val="both"/>
        <w:rPr>
          <w:rFonts w:ascii="Times New Roman" w:hAnsi="Times New Roman"/>
          <w:b/>
          <w:sz w:val="24"/>
          <w:szCs w:val="24"/>
        </w:rPr>
      </w:pPr>
    </w:p>
    <w:p w:rsidR="00D10907" w:rsidRPr="006D0286" w:rsidRDefault="00D10907" w:rsidP="00D10907">
      <w:pPr>
        <w:spacing w:after="0" w:line="240" w:lineRule="auto"/>
        <w:ind w:firstLine="708"/>
        <w:jc w:val="both"/>
        <w:rPr>
          <w:rFonts w:ascii="Times New Roman" w:hAnsi="Times New Roman"/>
          <w:b/>
          <w:sz w:val="24"/>
          <w:szCs w:val="24"/>
        </w:rPr>
      </w:pPr>
    </w:p>
    <w:p w:rsidR="00D10907" w:rsidRPr="006D0286" w:rsidRDefault="00D10907" w:rsidP="00D10907">
      <w:pPr>
        <w:spacing w:after="0" w:line="240" w:lineRule="auto"/>
        <w:ind w:firstLine="708"/>
        <w:jc w:val="both"/>
        <w:rPr>
          <w:rFonts w:ascii="Times New Roman" w:hAnsi="Times New Roman"/>
          <w:sz w:val="24"/>
          <w:szCs w:val="24"/>
        </w:rPr>
      </w:pPr>
      <w:r w:rsidRPr="006D0286">
        <w:rPr>
          <w:rFonts w:ascii="Times New Roman" w:hAnsi="Times New Roman"/>
          <w:b/>
          <w:sz w:val="24"/>
          <w:szCs w:val="24"/>
        </w:rPr>
        <w:lastRenderedPageBreak/>
        <w:t>1.</w:t>
      </w:r>
      <w:r w:rsidRPr="006D0286">
        <w:rPr>
          <w:rFonts w:ascii="Times New Roman" w:hAnsi="Times New Roman"/>
          <w:sz w:val="24"/>
          <w:szCs w:val="24"/>
        </w:rPr>
        <w:t xml:space="preserve"> Ţinerea la zi a tuturor pozitiilor din registrele agricole, operatiune ce presupune inscrierea, completarea si centralizarea datelor, dar si efectuarea operatiunilor de modificare a datelor si informatiilor, cu acordul scris al secretarului; In acest sens, fiecare pozitie din registru are un numar de 6 file respectiv 12 pagini, continând un numar de 16 capitole, care trebuie completate cu urmatoarele informatii: </w:t>
      </w:r>
      <w:r w:rsidRPr="006D0286">
        <w:rPr>
          <w:rFonts w:ascii="Times New Roman" w:hAnsi="Times New Roman"/>
          <w:sz w:val="24"/>
          <w:szCs w:val="24"/>
        </w:rPr>
        <w:tab/>
      </w:r>
    </w:p>
    <w:p w:rsidR="00D10907" w:rsidRPr="006D0286" w:rsidRDefault="00D10907" w:rsidP="00D10907">
      <w:pPr>
        <w:spacing w:after="0" w:line="240" w:lineRule="auto"/>
        <w:ind w:firstLine="1418"/>
        <w:jc w:val="both"/>
        <w:rPr>
          <w:rFonts w:ascii="Times New Roman" w:hAnsi="Times New Roman"/>
          <w:sz w:val="24"/>
          <w:szCs w:val="24"/>
        </w:rPr>
      </w:pPr>
      <w:r w:rsidRPr="006D0286">
        <w:rPr>
          <w:rFonts w:ascii="Times New Roman" w:hAnsi="Times New Roman"/>
          <w:sz w:val="24"/>
          <w:szCs w:val="24"/>
        </w:rPr>
        <w:t xml:space="preserve">-Capitolul I - componenta gospodariei/exploatatiei agricole fara personalitate juridica, nume, prenume, CNP, legaturi de rudenie-denumire-cod-mentiuni </w:t>
      </w:r>
    </w:p>
    <w:p w:rsidR="00D10907" w:rsidRPr="006D0286" w:rsidRDefault="00D10907" w:rsidP="00D10907">
      <w:pPr>
        <w:spacing w:after="0" w:line="240" w:lineRule="auto"/>
        <w:ind w:firstLine="1416"/>
        <w:jc w:val="both"/>
        <w:rPr>
          <w:rFonts w:ascii="Times New Roman" w:hAnsi="Times New Roman"/>
          <w:sz w:val="24"/>
          <w:szCs w:val="24"/>
        </w:rPr>
      </w:pPr>
      <w:r w:rsidRPr="006D0286">
        <w:rPr>
          <w:rFonts w:ascii="Times New Roman" w:hAnsi="Times New Roman"/>
          <w:sz w:val="24"/>
          <w:szCs w:val="24"/>
        </w:rPr>
        <w:t xml:space="preserve">- Capitolul II – subcap II a si b terenurile aflate in proprietatea gospodariei(arabil, pasuni, fanete, vii, livezi, gradini familiale,  paduri, drumuri si căi ferate, constructii, terenuri  neproductive, ape, balti) respectiv identitficarea pe parcele a terenurilor aflate in proprietatea gospodariei, pe fiecare an in parte; </w:t>
      </w:r>
    </w:p>
    <w:p w:rsidR="00D10907" w:rsidRPr="006D0286" w:rsidRDefault="00D10907" w:rsidP="00D10907">
      <w:pPr>
        <w:spacing w:after="0" w:line="240" w:lineRule="auto"/>
        <w:ind w:firstLine="708"/>
        <w:jc w:val="both"/>
        <w:rPr>
          <w:rFonts w:ascii="Times New Roman" w:hAnsi="Times New Roman"/>
          <w:sz w:val="24"/>
          <w:szCs w:val="24"/>
        </w:rPr>
      </w:pPr>
      <w:r w:rsidRPr="006D0286">
        <w:rPr>
          <w:rFonts w:ascii="Times New Roman" w:hAnsi="Times New Roman"/>
          <w:sz w:val="24"/>
          <w:szCs w:val="24"/>
        </w:rPr>
        <w:t xml:space="preserve">            - Capitolul III- modul de utilizare a suprafetelor agricole situate pe raza localitatii, pe fiecare an in parte;</w:t>
      </w:r>
    </w:p>
    <w:p w:rsidR="00D10907" w:rsidRPr="006D0286" w:rsidRDefault="00D10907" w:rsidP="00D10907">
      <w:pPr>
        <w:spacing w:after="0" w:line="240" w:lineRule="auto"/>
        <w:ind w:firstLine="1416"/>
        <w:jc w:val="both"/>
        <w:rPr>
          <w:rFonts w:ascii="Times New Roman" w:hAnsi="Times New Roman"/>
          <w:sz w:val="24"/>
          <w:szCs w:val="24"/>
        </w:rPr>
      </w:pPr>
      <w:r w:rsidRPr="006D0286">
        <w:rPr>
          <w:rFonts w:ascii="Times New Roman" w:hAnsi="Times New Roman"/>
          <w:sz w:val="24"/>
          <w:szCs w:val="24"/>
        </w:rPr>
        <w:t xml:space="preserve">- Capitolul IV –subcap. a,a1, b1, b2, ,-suprafata arabila cultivata pe raza localitatii grupe de culturi si anume-cereale, leguminoase, radacinoase, plante textile, plante pentru industrializare, legume,  plante de nutret,  plante producerea de seminte respective suprafata cultivate in sere si solarie pe raza localitatii si suprafata cultivate cu legume in gradinile familiale pe raza localitatii si suprafata cultivata cu legume in gradinile familiale pe raza localitatii, pe fiecare an in parte ; </w:t>
      </w:r>
    </w:p>
    <w:p w:rsidR="00D10907" w:rsidRPr="006D0286" w:rsidRDefault="00D10907" w:rsidP="00D10907">
      <w:pPr>
        <w:spacing w:after="0" w:line="240" w:lineRule="auto"/>
        <w:ind w:firstLine="1416"/>
        <w:rPr>
          <w:rFonts w:ascii="Times New Roman" w:hAnsi="Times New Roman"/>
          <w:sz w:val="24"/>
          <w:szCs w:val="24"/>
        </w:rPr>
      </w:pPr>
      <w:r w:rsidRPr="006D0286">
        <w:rPr>
          <w:rFonts w:ascii="Times New Roman" w:hAnsi="Times New Roman"/>
          <w:sz w:val="24"/>
          <w:szCs w:val="24"/>
        </w:rPr>
        <w:t xml:space="preserve">- Capitolul V –subcap a,b,c,d - numarul pomilor razleti pe raza localitatii,suprafata plantatiilor pomicole si numarul pomilor pe raza localitatii, alte plantatii pomicole aflate in teren pe raza localitatii, vii, pepinere viticole si hameisti pe raza localitatii, pe fiecare an in parte; </w:t>
      </w:r>
    </w:p>
    <w:p w:rsidR="00D10907" w:rsidRPr="006D0286" w:rsidRDefault="00D10907" w:rsidP="00D10907">
      <w:pPr>
        <w:spacing w:after="0" w:line="240" w:lineRule="auto"/>
        <w:ind w:firstLine="1416"/>
        <w:jc w:val="both"/>
        <w:rPr>
          <w:rFonts w:ascii="Times New Roman" w:hAnsi="Times New Roman"/>
          <w:sz w:val="24"/>
          <w:szCs w:val="24"/>
        </w:rPr>
      </w:pPr>
      <w:r w:rsidRPr="006D0286">
        <w:rPr>
          <w:rFonts w:ascii="Times New Roman" w:hAnsi="Times New Roman"/>
          <w:sz w:val="24"/>
          <w:szCs w:val="24"/>
        </w:rPr>
        <w:t xml:space="preserve">- Capitolul VI-suprafetele efectiv irigate in câmp, situate pe raza localitatii, pe culturi, pe fiecare an in parte; </w:t>
      </w:r>
    </w:p>
    <w:p w:rsidR="00D10907" w:rsidRPr="006D0286" w:rsidRDefault="00D10907" w:rsidP="00D10907">
      <w:pPr>
        <w:spacing w:after="0" w:line="240" w:lineRule="auto"/>
        <w:ind w:firstLine="1416"/>
        <w:jc w:val="both"/>
        <w:rPr>
          <w:rFonts w:ascii="Times New Roman" w:hAnsi="Times New Roman"/>
          <w:sz w:val="24"/>
          <w:szCs w:val="24"/>
        </w:rPr>
      </w:pPr>
      <w:r w:rsidRPr="006D0286">
        <w:rPr>
          <w:rFonts w:ascii="Times New Roman" w:hAnsi="Times New Roman"/>
          <w:sz w:val="24"/>
          <w:szCs w:val="24"/>
        </w:rPr>
        <w:t xml:space="preserve">- Capitolul VII –animale domestice si/sau animale salbatice crescute in captivitate, in conditiile legii-situatia la inceputul semestrului-pe specii si categorii de animale, pe fiecare an in parte; </w:t>
      </w:r>
    </w:p>
    <w:p w:rsidR="00D10907" w:rsidRPr="006D0286" w:rsidRDefault="00D10907" w:rsidP="00D10907">
      <w:pPr>
        <w:spacing w:after="0" w:line="240" w:lineRule="auto"/>
        <w:ind w:firstLine="1416"/>
        <w:jc w:val="both"/>
        <w:rPr>
          <w:rFonts w:ascii="Times New Roman" w:hAnsi="Times New Roman"/>
          <w:sz w:val="24"/>
          <w:szCs w:val="24"/>
        </w:rPr>
      </w:pPr>
      <w:r w:rsidRPr="006D0286">
        <w:rPr>
          <w:rFonts w:ascii="Times New Roman" w:hAnsi="Times New Roman"/>
          <w:sz w:val="24"/>
          <w:szCs w:val="24"/>
        </w:rPr>
        <w:t>- Capitolul VIII - evolutia efectivelor de animale in cursul anului, aflate in proprietatea gospodariilor/exploatatiilor agricole fara personalitate juridica, cu domiciliul in localitate si /sau in proprietatea unitatilor cu personalitate juridica, care au activitate pe raza localitatii, pe fiecare an in parte;</w:t>
      </w:r>
    </w:p>
    <w:p w:rsidR="00D10907" w:rsidRPr="006D0286" w:rsidRDefault="00D10907" w:rsidP="00D10907">
      <w:pPr>
        <w:spacing w:after="0" w:line="240" w:lineRule="auto"/>
        <w:ind w:firstLine="1416"/>
        <w:jc w:val="both"/>
        <w:rPr>
          <w:rFonts w:ascii="Times New Roman" w:hAnsi="Times New Roman"/>
          <w:sz w:val="24"/>
          <w:szCs w:val="24"/>
        </w:rPr>
      </w:pPr>
      <w:r w:rsidRPr="006D0286">
        <w:rPr>
          <w:rFonts w:ascii="Times New Roman" w:hAnsi="Times New Roman"/>
          <w:sz w:val="24"/>
          <w:szCs w:val="24"/>
        </w:rPr>
        <w:t xml:space="preserve"> - Capitolul IX –utilaje, instalatii pentru agricultura si silvicultura, mijloace de transport cu tractiune mecanica si animala existente la inceputul anului, pe fiecare an in parte; </w:t>
      </w:r>
    </w:p>
    <w:p w:rsidR="00D10907" w:rsidRPr="006D0286" w:rsidRDefault="00D10907" w:rsidP="00D10907">
      <w:pPr>
        <w:spacing w:after="0" w:line="240" w:lineRule="auto"/>
        <w:ind w:firstLine="1416"/>
        <w:jc w:val="both"/>
        <w:rPr>
          <w:rFonts w:ascii="Times New Roman" w:hAnsi="Times New Roman"/>
          <w:sz w:val="24"/>
          <w:szCs w:val="24"/>
        </w:rPr>
      </w:pPr>
      <w:r w:rsidRPr="006D0286">
        <w:rPr>
          <w:rFonts w:ascii="Times New Roman" w:hAnsi="Times New Roman"/>
          <w:sz w:val="24"/>
          <w:szCs w:val="24"/>
        </w:rPr>
        <w:t xml:space="preserve"> - Capitolul X – subcap. a,b - aplicarea ingrasamintelor, amendamentelor si pesticidelor pe suprafete situate pe raza localitatii, respective utilizarea ingrasamintelor chimice ( in echivalent substanta active) la principalele culturi, pe fiecare an in parte; </w:t>
      </w:r>
    </w:p>
    <w:p w:rsidR="00D10907" w:rsidRPr="006D0286" w:rsidRDefault="00D10907" w:rsidP="00D10907">
      <w:pPr>
        <w:spacing w:after="0" w:line="240" w:lineRule="auto"/>
        <w:ind w:firstLine="1416"/>
        <w:jc w:val="both"/>
        <w:rPr>
          <w:rFonts w:ascii="Times New Roman" w:hAnsi="Times New Roman"/>
          <w:sz w:val="24"/>
          <w:szCs w:val="24"/>
        </w:rPr>
      </w:pPr>
      <w:r w:rsidRPr="006D0286">
        <w:rPr>
          <w:rFonts w:ascii="Times New Roman" w:hAnsi="Times New Roman"/>
          <w:sz w:val="24"/>
          <w:szCs w:val="24"/>
        </w:rPr>
        <w:t xml:space="preserve">- Capitolul XI –cladiri existente la inceputul anului pe raza localitatii –cladiri, adresa cladirii, zona, suprafata construita desfasurata – metri patrati, tipul cladirii, anul terminarii, pe fiecare an in parte; </w:t>
      </w:r>
    </w:p>
    <w:p w:rsidR="00D10907" w:rsidRPr="006D0286" w:rsidRDefault="00D10907" w:rsidP="00D10907">
      <w:pPr>
        <w:spacing w:after="0" w:line="240" w:lineRule="auto"/>
        <w:ind w:firstLine="1416"/>
        <w:jc w:val="both"/>
        <w:rPr>
          <w:rFonts w:ascii="Times New Roman" w:hAnsi="Times New Roman"/>
          <w:sz w:val="24"/>
          <w:szCs w:val="24"/>
        </w:rPr>
      </w:pPr>
      <w:r w:rsidRPr="006D0286">
        <w:rPr>
          <w:rFonts w:ascii="Times New Roman" w:hAnsi="Times New Roman"/>
          <w:sz w:val="24"/>
          <w:szCs w:val="24"/>
        </w:rPr>
        <w:t xml:space="preserve">- Capitolul XII - Atestatele de producator si carnetele de comercializare eliberate/vizate-produsul pentru care se solicita atestatul, nr atestat /data eliberarii, vizarii anuale, seria si numarul carnetului de comercializare , data eliberarii, nr. si data avizului consultativ; </w:t>
      </w:r>
    </w:p>
    <w:p w:rsidR="00D10907" w:rsidRPr="006D0286" w:rsidRDefault="00D10907" w:rsidP="00D10907">
      <w:pPr>
        <w:spacing w:after="0" w:line="240" w:lineRule="auto"/>
        <w:ind w:firstLine="1416"/>
        <w:jc w:val="both"/>
        <w:rPr>
          <w:rFonts w:ascii="Times New Roman" w:hAnsi="Times New Roman"/>
          <w:sz w:val="24"/>
          <w:szCs w:val="24"/>
        </w:rPr>
      </w:pPr>
      <w:r w:rsidRPr="006D0286">
        <w:rPr>
          <w:rFonts w:ascii="Times New Roman" w:hAnsi="Times New Roman"/>
          <w:sz w:val="24"/>
          <w:szCs w:val="24"/>
        </w:rPr>
        <w:t xml:space="preserve">- Capitolul XIII – Mentiuni cu privire la sesizarile/cererile pentru deschiderea procedurilor succesorale inaintate notarilor publici-data decesului-date despre succesibili-nume si prenumele, adresa, localitate, strada, numar,numar/data inregistrarii,SNP/BN (societate profesionale notariala, birou notarial) catre care se transmite; </w:t>
      </w:r>
    </w:p>
    <w:p w:rsidR="00D10907" w:rsidRPr="006D0286" w:rsidRDefault="00D10907" w:rsidP="00D10907">
      <w:pPr>
        <w:spacing w:after="0" w:line="240" w:lineRule="auto"/>
        <w:ind w:firstLine="1416"/>
        <w:jc w:val="both"/>
        <w:rPr>
          <w:rFonts w:ascii="Times New Roman" w:hAnsi="Times New Roman"/>
          <w:sz w:val="24"/>
          <w:szCs w:val="24"/>
        </w:rPr>
      </w:pPr>
      <w:r w:rsidRPr="006D0286">
        <w:rPr>
          <w:rFonts w:ascii="Times New Roman" w:hAnsi="Times New Roman"/>
          <w:sz w:val="24"/>
          <w:szCs w:val="24"/>
        </w:rPr>
        <w:t xml:space="preserve">- Capitolul XIV - Inregistrari privind exercitarea dreptului de preemtiune-nr.data ofertei de vanzare –suprafata (ha)-numarul de carte funciara, aviz final al MADR /DADR-nr. data, adeverinta de vinzare libera, nr. data, cumparator, nume si prenume, prețul(lei); </w:t>
      </w:r>
    </w:p>
    <w:p w:rsidR="00D10907" w:rsidRPr="006D0286" w:rsidRDefault="00D10907" w:rsidP="00D10907">
      <w:pPr>
        <w:spacing w:after="0" w:line="240" w:lineRule="auto"/>
        <w:ind w:firstLine="1416"/>
        <w:jc w:val="both"/>
        <w:rPr>
          <w:rFonts w:ascii="Times New Roman" w:hAnsi="Times New Roman"/>
          <w:sz w:val="24"/>
          <w:szCs w:val="24"/>
        </w:rPr>
      </w:pPr>
    </w:p>
    <w:p w:rsidR="00D10907" w:rsidRPr="006D0286" w:rsidRDefault="00D10907" w:rsidP="00D10907">
      <w:pPr>
        <w:spacing w:after="0" w:line="240" w:lineRule="auto"/>
        <w:ind w:firstLine="1416"/>
        <w:jc w:val="both"/>
        <w:rPr>
          <w:rFonts w:ascii="Times New Roman" w:hAnsi="Times New Roman"/>
          <w:sz w:val="24"/>
          <w:szCs w:val="24"/>
        </w:rPr>
      </w:pPr>
      <w:r w:rsidRPr="006D0286">
        <w:rPr>
          <w:rFonts w:ascii="Times New Roman" w:hAnsi="Times New Roman"/>
          <w:sz w:val="24"/>
          <w:szCs w:val="24"/>
        </w:rPr>
        <w:t xml:space="preserve">- Capitolul XV    A) Inregistrari privind contractele de arendare- nume si prenume arendas, nr. contract de arenda, data incheierii contractului de arenda, perioada de arendare, suprafata parcelei arendate, categoria de folosinta, nr bloc fizic, redeventa(lei); </w:t>
      </w:r>
    </w:p>
    <w:p w:rsidR="00D10907" w:rsidRPr="006D0286" w:rsidRDefault="00D10907" w:rsidP="00D10907">
      <w:pPr>
        <w:spacing w:after="0" w:line="240" w:lineRule="auto"/>
        <w:ind w:firstLine="1416"/>
        <w:jc w:val="both"/>
        <w:rPr>
          <w:rFonts w:ascii="Times New Roman" w:hAnsi="Times New Roman"/>
          <w:sz w:val="24"/>
          <w:szCs w:val="24"/>
        </w:rPr>
      </w:pPr>
      <w:r w:rsidRPr="006D0286">
        <w:rPr>
          <w:rFonts w:ascii="Times New Roman" w:hAnsi="Times New Roman"/>
          <w:sz w:val="24"/>
          <w:szCs w:val="24"/>
        </w:rPr>
        <w:t xml:space="preserve">                             B) Inregistrari privind contractele de concesiune, nume si prenume concedent, nurmar contract de concesiune, data incheierii contractului de concesiune, perioade de concesiune, suprafata parcelei concesionate, categoria de folosinta, nr. bloc fizic.</w:t>
      </w:r>
    </w:p>
    <w:p w:rsidR="00D10907" w:rsidRPr="006D0286" w:rsidRDefault="00D10907" w:rsidP="00D10907">
      <w:pPr>
        <w:spacing w:after="0" w:line="240" w:lineRule="auto"/>
        <w:ind w:firstLine="1416"/>
        <w:rPr>
          <w:rFonts w:ascii="Times New Roman" w:hAnsi="Times New Roman"/>
          <w:sz w:val="24"/>
          <w:szCs w:val="24"/>
        </w:rPr>
      </w:pPr>
      <w:r w:rsidRPr="006D0286">
        <w:rPr>
          <w:rFonts w:ascii="Times New Roman" w:hAnsi="Times New Roman"/>
          <w:sz w:val="24"/>
          <w:szCs w:val="24"/>
        </w:rPr>
        <w:t xml:space="preserve">- Capitolul XVI - Mentiuni speciale. </w:t>
      </w:r>
    </w:p>
    <w:p w:rsidR="00D10907" w:rsidRPr="006D0286" w:rsidRDefault="00D10907" w:rsidP="00D10907">
      <w:pPr>
        <w:spacing w:after="0" w:line="240" w:lineRule="auto"/>
        <w:ind w:firstLine="709"/>
        <w:jc w:val="both"/>
        <w:rPr>
          <w:rFonts w:ascii="Times New Roman" w:hAnsi="Times New Roman"/>
          <w:sz w:val="24"/>
          <w:szCs w:val="24"/>
        </w:rPr>
      </w:pPr>
      <w:r w:rsidRPr="006D0286">
        <w:rPr>
          <w:rFonts w:ascii="Times New Roman" w:hAnsi="Times New Roman"/>
          <w:b/>
          <w:sz w:val="24"/>
          <w:szCs w:val="24"/>
        </w:rPr>
        <w:t>2.</w:t>
      </w:r>
      <w:r w:rsidRPr="006D0286">
        <w:rPr>
          <w:rFonts w:ascii="Times New Roman" w:hAnsi="Times New Roman"/>
          <w:sz w:val="24"/>
          <w:szCs w:val="24"/>
        </w:rPr>
        <w:t xml:space="preserve"> Furnizarea de date catre Directia Județeană de Statistica, Directia pentru Agricultura Judeteana Bihor sau altor institutii, daca este cazul; </w:t>
      </w:r>
    </w:p>
    <w:p w:rsidR="00D10907" w:rsidRPr="006D0286" w:rsidRDefault="00D10907" w:rsidP="00D10907">
      <w:pPr>
        <w:spacing w:after="0" w:line="240" w:lineRule="auto"/>
        <w:ind w:firstLine="709"/>
        <w:jc w:val="both"/>
        <w:rPr>
          <w:rFonts w:ascii="Times New Roman" w:hAnsi="Times New Roman"/>
          <w:sz w:val="24"/>
          <w:szCs w:val="24"/>
        </w:rPr>
      </w:pPr>
      <w:r w:rsidRPr="006D0286">
        <w:rPr>
          <w:rFonts w:ascii="Times New Roman" w:hAnsi="Times New Roman"/>
          <w:b/>
          <w:sz w:val="24"/>
          <w:szCs w:val="24"/>
        </w:rPr>
        <w:lastRenderedPageBreak/>
        <w:t>3.</w:t>
      </w:r>
      <w:r w:rsidRPr="006D0286">
        <w:rPr>
          <w:rFonts w:ascii="Times New Roman" w:hAnsi="Times New Roman"/>
          <w:sz w:val="24"/>
          <w:szCs w:val="24"/>
        </w:rPr>
        <w:t xml:space="preserve"> Întocmirea si eliberarea de atestate de producator si carnete de comercializare a produselor agricole </w:t>
      </w:r>
    </w:p>
    <w:p w:rsidR="00D10907" w:rsidRPr="006D0286" w:rsidRDefault="00D10907" w:rsidP="00D10907">
      <w:pPr>
        <w:spacing w:after="0" w:line="240" w:lineRule="auto"/>
        <w:ind w:firstLine="709"/>
        <w:jc w:val="both"/>
        <w:rPr>
          <w:rFonts w:ascii="Times New Roman" w:hAnsi="Times New Roman"/>
          <w:sz w:val="24"/>
          <w:szCs w:val="24"/>
        </w:rPr>
      </w:pPr>
      <w:r w:rsidRPr="006D0286">
        <w:rPr>
          <w:rFonts w:ascii="Times New Roman" w:hAnsi="Times New Roman"/>
          <w:b/>
          <w:sz w:val="24"/>
          <w:szCs w:val="24"/>
        </w:rPr>
        <w:t>4.</w:t>
      </w:r>
      <w:r w:rsidRPr="006D0286">
        <w:rPr>
          <w:rFonts w:ascii="Times New Roman" w:hAnsi="Times New Roman"/>
          <w:sz w:val="24"/>
          <w:szCs w:val="24"/>
        </w:rPr>
        <w:t xml:space="preserve"> Eliberarea adeverintelor cu privire la datele inscrise in registrele agricole sau cu privire la alte date existente in baza de date a serviciului;</w:t>
      </w:r>
    </w:p>
    <w:p w:rsidR="00D10907" w:rsidRPr="006D0286" w:rsidRDefault="00D10907" w:rsidP="00D10907">
      <w:pPr>
        <w:spacing w:after="0" w:line="240" w:lineRule="auto"/>
        <w:ind w:firstLine="709"/>
        <w:jc w:val="both"/>
        <w:rPr>
          <w:rFonts w:ascii="Times New Roman" w:hAnsi="Times New Roman"/>
          <w:sz w:val="24"/>
          <w:szCs w:val="24"/>
        </w:rPr>
      </w:pPr>
      <w:r w:rsidRPr="006D0286">
        <w:rPr>
          <w:rFonts w:ascii="Times New Roman" w:hAnsi="Times New Roman"/>
          <w:b/>
          <w:sz w:val="24"/>
          <w:szCs w:val="24"/>
        </w:rPr>
        <w:t xml:space="preserve"> 5.</w:t>
      </w:r>
      <w:r w:rsidRPr="006D0286">
        <w:rPr>
          <w:rFonts w:ascii="Times New Roman" w:hAnsi="Times New Roman"/>
          <w:sz w:val="24"/>
          <w:szCs w:val="24"/>
        </w:rPr>
        <w:t xml:space="preserve"> Înregistrarea contractelor de arendare si a actelor aditionale incheiate intre arendatori si arendasi, </w:t>
      </w:r>
    </w:p>
    <w:p w:rsidR="00D10907" w:rsidRPr="006D0286" w:rsidRDefault="00D10907" w:rsidP="00D10907">
      <w:pPr>
        <w:spacing w:after="0" w:line="240" w:lineRule="auto"/>
        <w:ind w:firstLine="709"/>
        <w:jc w:val="both"/>
        <w:rPr>
          <w:rFonts w:ascii="Times New Roman" w:hAnsi="Times New Roman"/>
          <w:sz w:val="24"/>
          <w:szCs w:val="24"/>
        </w:rPr>
      </w:pPr>
      <w:r w:rsidRPr="006D0286">
        <w:rPr>
          <w:rFonts w:ascii="Times New Roman" w:hAnsi="Times New Roman"/>
          <w:b/>
          <w:sz w:val="24"/>
          <w:szCs w:val="24"/>
        </w:rPr>
        <w:t xml:space="preserve"> 6.</w:t>
      </w:r>
      <w:r w:rsidRPr="006D0286">
        <w:rPr>
          <w:rFonts w:ascii="Times New Roman" w:hAnsi="Times New Roman"/>
          <w:sz w:val="24"/>
          <w:szCs w:val="24"/>
        </w:rPr>
        <w:t xml:space="preserve"> Înregistrarea contractelor de concesiune si a actelor aditionale , incheiate intre concedent si concesionar pentru bunurile agricole aflate pe raza Comunei  Salardț;</w:t>
      </w:r>
    </w:p>
    <w:p w:rsidR="00D10907" w:rsidRPr="006D0286" w:rsidRDefault="00D10907" w:rsidP="00D10907">
      <w:pPr>
        <w:spacing w:after="0" w:line="240" w:lineRule="auto"/>
        <w:ind w:firstLine="709"/>
        <w:jc w:val="both"/>
        <w:rPr>
          <w:rFonts w:ascii="Times New Roman" w:hAnsi="Times New Roman"/>
          <w:sz w:val="24"/>
          <w:szCs w:val="24"/>
        </w:rPr>
      </w:pPr>
      <w:r w:rsidRPr="006D0286">
        <w:rPr>
          <w:rFonts w:ascii="Times New Roman" w:hAnsi="Times New Roman"/>
          <w:b/>
          <w:sz w:val="24"/>
          <w:szCs w:val="24"/>
        </w:rPr>
        <w:t>7.</w:t>
      </w:r>
      <w:r w:rsidRPr="006D0286">
        <w:rPr>
          <w:rFonts w:ascii="Times New Roman" w:hAnsi="Times New Roman"/>
          <w:sz w:val="24"/>
          <w:szCs w:val="24"/>
        </w:rPr>
        <w:t xml:space="preserve"> Efectuarea de activitati privind relatii cu publicul, consiliere, acordare de sprijin celor care se adreseaza cu diferite probleme agricole.</w:t>
      </w:r>
    </w:p>
    <w:p w:rsidR="00D10907" w:rsidRPr="006D0286" w:rsidRDefault="00D10907" w:rsidP="00D10907">
      <w:pPr>
        <w:spacing w:after="0" w:line="240" w:lineRule="auto"/>
        <w:ind w:firstLine="709"/>
        <w:jc w:val="both"/>
        <w:rPr>
          <w:rFonts w:ascii="Times New Roman" w:hAnsi="Times New Roman"/>
          <w:sz w:val="24"/>
          <w:szCs w:val="24"/>
        </w:rPr>
      </w:pPr>
      <w:r w:rsidRPr="006D0286">
        <w:rPr>
          <w:rFonts w:ascii="Times New Roman" w:hAnsi="Times New Roman"/>
          <w:b/>
          <w:sz w:val="24"/>
          <w:szCs w:val="24"/>
        </w:rPr>
        <w:t xml:space="preserve"> 8.</w:t>
      </w:r>
      <w:r w:rsidRPr="006D0286">
        <w:rPr>
          <w:rFonts w:ascii="Times New Roman" w:hAnsi="Times New Roman"/>
          <w:sz w:val="24"/>
          <w:szCs w:val="24"/>
        </w:rPr>
        <w:t xml:space="preserve"> Colaborarea cu celelalte servicii ale primariei in rezolvarea numeroaselor probleme curente si colaborarea cu diferite institutii( directia de statistica, oficiul de cadastru, directia agricola, politia, prefectura, serviciul finante publice locale, serviciul de evidenta a populatiei, etc) in limita competentei stabilite de conducerea Primariei comunei Salard. </w:t>
      </w:r>
    </w:p>
    <w:p w:rsidR="00D10907" w:rsidRPr="006D0286" w:rsidRDefault="00D10907" w:rsidP="00D10907">
      <w:pPr>
        <w:spacing w:after="0" w:line="240" w:lineRule="auto"/>
        <w:ind w:firstLine="709"/>
        <w:rPr>
          <w:rFonts w:ascii="Times New Roman" w:hAnsi="Times New Roman"/>
          <w:sz w:val="24"/>
          <w:szCs w:val="24"/>
        </w:rPr>
      </w:pPr>
      <w:r w:rsidRPr="006D0286">
        <w:rPr>
          <w:rFonts w:ascii="Times New Roman" w:hAnsi="Times New Roman"/>
          <w:b/>
          <w:sz w:val="24"/>
          <w:szCs w:val="24"/>
        </w:rPr>
        <w:t>9.</w:t>
      </w:r>
      <w:r w:rsidRPr="006D0286">
        <w:rPr>
          <w:rFonts w:ascii="Times New Roman" w:hAnsi="Times New Roman"/>
          <w:sz w:val="24"/>
          <w:szCs w:val="24"/>
        </w:rPr>
        <w:t xml:space="preserve"> Întocmirea de rapoarte pentru ședintele de Consiliu Local</w:t>
      </w:r>
    </w:p>
    <w:p w:rsidR="00D10907" w:rsidRPr="006D0286" w:rsidRDefault="00D10907" w:rsidP="00D10907">
      <w:pPr>
        <w:spacing w:after="0" w:line="240" w:lineRule="auto"/>
        <w:jc w:val="both"/>
        <w:rPr>
          <w:rFonts w:ascii="Times New Roman" w:hAnsi="Times New Roman"/>
          <w:sz w:val="24"/>
          <w:szCs w:val="24"/>
        </w:rPr>
      </w:pPr>
      <w:r w:rsidRPr="006D0286">
        <w:rPr>
          <w:rFonts w:ascii="Times New Roman" w:hAnsi="Times New Roman"/>
          <w:sz w:val="24"/>
          <w:szCs w:val="24"/>
        </w:rPr>
        <w:t xml:space="preserve">            </w:t>
      </w:r>
      <w:r w:rsidRPr="006D0286">
        <w:rPr>
          <w:rFonts w:ascii="Times New Roman" w:hAnsi="Times New Roman"/>
          <w:b/>
          <w:sz w:val="24"/>
          <w:szCs w:val="24"/>
        </w:rPr>
        <w:t>10.</w:t>
      </w:r>
      <w:r w:rsidRPr="006D0286">
        <w:rPr>
          <w:rFonts w:ascii="Times New Roman" w:hAnsi="Times New Roman"/>
          <w:sz w:val="24"/>
          <w:szCs w:val="24"/>
        </w:rPr>
        <w:t xml:space="preserve">Predarea anuală a documentelor create de Compartimentul Agricol, la arhiva, aceasta activitate presupune arhivarea dosarelor create in conformitate cu Legea nr. 16/1996, a Arhivelor naționale. </w:t>
      </w:r>
    </w:p>
    <w:p w:rsidR="00D10907" w:rsidRPr="006D0286" w:rsidRDefault="00D10907" w:rsidP="00D10907">
      <w:pPr>
        <w:spacing w:after="0" w:line="240" w:lineRule="auto"/>
        <w:jc w:val="both"/>
        <w:rPr>
          <w:rFonts w:ascii="Times New Roman" w:hAnsi="Times New Roman"/>
          <w:sz w:val="24"/>
          <w:szCs w:val="24"/>
        </w:rPr>
      </w:pPr>
      <w:r w:rsidRPr="006D0286">
        <w:rPr>
          <w:rFonts w:ascii="Times New Roman" w:hAnsi="Times New Roman"/>
          <w:sz w:val="24"/>
          <w:szCs w:val="24"/>
        </w:rPr>
        <w:tab/>
        <w:t>Registrul agricol, atât cel pe suport de hârtie, cât și cel în format electronic, se deschide pe o perioadă de 5 (cinci) ani.</w:t>
      </w:r>
    </w:p>
    <w:p w:rsidR="00D10907" w:rsidRPr="006D0286" w:rsidRDefault="00D10907" w:rsidP="00D10907">
      <w:pPr>
        <w:spacing w:after="0" w:line="240" w:lineRule="auto"/>
        <w:jc w:val="both"/>
        <w:rPr>
          <w:rFonts w:ascii="Times New Roman" w:hAnsi="Times New Roman"/>
          <w:sz w:val="24"/>
          <w:szCs w:val="24"/>
        </w:rPr>
      </w:pPr>
      <w:r w:rsidRPr="006D0286">
        <w:rPr>
          <w:rFonts w:ascii="Times New Roman" w:hAnsi="Times New Roman"/>
          <w:sz w:val="24"/>
          <w:szCs w:val="24"/>
        </w:rPr>
        <w:tab/>
        <w:t>Registre Agricole total  - 29 buc. din care :</w:t>
      </w:r>
    </w:p>
    <w:p w:rsidR="00D10907" w:rsidRPr="006D0286" w:rsidRDefault="00D10907" w:rsidP="00D10907">
      <w:pPr>
        <w:pStyle w:val="Listparagraf"/>
        <w:numPr>
          <w:ilvl w:val="0"/>
          <w:numId w:val="1"/>
        </w:numPr>
        <w:spacing w:after="0" w:line="240" w:lineRule="auto"/>
        <w:ind w:left="1425" w:hanging="360"/>
        <w:jc w:val="both"/>
        <w:rPr>
          <w:rFonts w:ascii="Times New Roman" w:hAnsi="Times New Roman" w:cs="Times New Roman"/>
          <w:sz w:val="24"/>
          <w:szCs w:val="24"/>
        </w:rPr>
      </w:pPr>
      <w:r w:rsidRPr="006D0286">
        <w:rPr>
          <w:rFonts w:ascii="Times New Roman" w:hAnsi="Times New Roman" w:cs="Times New Roman"/>
          <w:sz w:val="24"/>
          <w:szCs w:val="24"/>
        </w:rPr>
        <w:t>23 bucăți Tip 1 persoane cu domiciliul fiscal în localitate</w:t>
      </w:r>
    </w:p>
    <w:p w:rsidR="00D10907" w:rsidRPr="006D0286" w:rsidRDefault="00D10907" w:rsidP="00D10907">
      <w:pPr>
        <w:pStyle w:val="Listparagraf"/>
        <w:numPr>
          <w:ilvl w:val="0"/>
          <w:numId w:val="1"/>
        </w:numPr>
        <w:spacing w:after="0" w:line="240" w:lineRule="auto"/>
        <w:ind w:left="1425" w:hanging="360"/>
        <w:jc w:val="both"/>
        <w:rPr>
          <w:rFonts w:ascii="Times New Roman" w:hAnsi="Times New Roman" w:cs="Times New Roman"/>
          <w:sz w:val="24"/>
          <w:szCs w:val="24"/>
        </w:rPr>
      </w:pPr>
      <w:r w:rsidRPr="006D0286">
        <w:rPr>
          <w:rFonts w:ascii="Times New Roman" w:hAnsi="Times New Roman" w:cs="Times New Roman"/>
          <w:sz w:val="24"/>
          <w:szCs w:val="24"/>
        </w:rPr>
        <w:t>4 bucăți Tip 2 persoane cu domiciliul fiscal în altă localitate</w:t>
      </w:r>
    </w:p>
    <w:p w:rsidR="00D10907" w:rsidRPr="006D0286" w:rsidRDefault="00D10907" w:rsidP="00D10907">
      <w:pPr>
        <w:pStyle w:val="Listparagraf"/>
        <w:numPr>
          <w:ilvl w:val="0"/>
          <w:numId w:val="1"/>
        </w:numPr>
        <w:spacing w:after="0" w:line="240" w:lineRule="auto"/>
        <w:ind w:left="1425" w:hanging="360"/>
        <w:jc w:val="both"/>
        <w:rPr>
          <w:rFonts w:ascii="Times New Roman" w:hAnsi="Times New Roman" w:cs="Times New Roman"/>
          <w:sz w:val="24"/>
          <w:szCs w:val="24"/>
        </w:rPr>
      </w:pPr>
      <w:r w:rsidRPr="006D0286">
        <w:rPr>
          <w:rFonts w:ascii="Times New Roman" w:hAnsi="Times New Roman" w:cs="Times New Roman"/>
          <w:sz w:val="24"/>
          <w:szCs w:val="24"/>
        </w:rPr>
        <w:t>1 bucată Tip 3 persoane juridice cu domiciliul fiscal în localitate</w:t>
      </w:r>
    </w:p>
    <w:p w:rsidR="00D10907" w:rsidRPr="006D0286" w:rsidRDefault="00D10907" w:rsidP="00D10907">
      <w:pPr>
        <w:pStyle w:val="Listparagraf"/>
        <w:numPr>
          <w:ilvl w:val="0"/>
          <w:numId w:val="1"/>
        </w:numPr>
        <w:spacing w:after="0" w:line="240" w:lineRule="auto"/>
        <w:ind w:left="1425" w:hanging="360"/>
        <w:jc w:val="both"/>
        <w:rPr>
          <w:rFonts w:ascii="Times New Roman" w:hAnsi="Times New Roman" w:cs="Times New Roman"/>
          <w:sz w:val="24"/>
          <w:szCs w:val="24"/>
        </w:rPr>
      </w:pPr>
      <w:r w:rsidRPr="006D0286">
        <w:rPr>
          <w:rFonts w:ascii="Times New Roman" w:hAnsi="Times New Roman" w:cs="Times New Roman"/>
          <w:sz w:val="24"/>
          <w:szCs w:val="24"/>
        </w:rPr>
        <w:t>1 bucată Tip 4 persoane juridice cu domiciliul fiscal în altă localitate</w:t>
      </w:r>
    </w:p>
    <w:p w:rsidR="00D10907" w:rsidRPr="006D0286" w:rsidRDefault="00D10907" w:rsidP="00D10907">
      <w:pPr>
        <w:spacing w:after="0" w:line="240" w:lineRule="auto"/>
        <w:jc w:val="both"/>
        <w:rPr>
          <w:rFonts w:ascii="Times New Roman" w:hAnsi="Times New Roman"/>
          <w:sz w:val="24"/>
          <w:szCs w:val="24"/>
        </w:rPr>
      </w:pPr>
    </w:p>
    <w:p w:rsidR="00D10907" w:rsidRPr="006D0286" w:rsidRDefault="00D10907" w:rsidP="00D10907">
      <w:pPr>
        <w:spacing w:after="0" w:line="240" w:lineRule="auto"/>
        <w:jc w:val="both"/>
        <w:rPr>
          <w:rFonts w:ascii="Times New Roman" w:hAnsi="Times New Roman"/>
          <w:sz w:val="24"/>
          <w:szCs w:val="24"/>
        </w:rPr>
      </w:pPr>
      <w:r w:rsidRPr="006D0286">
        <w:rPr>
          <w:rFonts w:ascii="Times New Roman" w:hAnsi="Times New Roman"/>
          <w:sz w:val="24"/>
          <w:szCs w:val="24"/>
        </w:rPr>
        <w:tab/>
        <w:t>În comuna , la data de 31 decembrie 2022 stadiul înscrierii datelor în Registrul Agricol se prezintă astfel:</w:t>
      </w:r>
    </w:p>
    <w:p w:rsidR="00D10907" w:rsidRPr="006D0286" w:rsidRDefault="00D10907" w:rsidP="00D10907">
      <w:pPr>
        <w:spacing w:after="0" w:line="240" w:lineRule="auto"/>
        <w:jc w:val="both"/>
        <w:rPr>
          <w:rFonts w:ascii="Times New Roman" w:hAnsi="Times New Roman"/>
          <w:sz w:val="24"/>
          <w:szCs w:val="24"/>
        </w:rPr>
      </w:pPr>
    </w:p>
    <w:p w:rsidR="00D10907" w:rsidRPr="006D0286" w:rsidRDefault="00D10907" w:rsidP="00D10907">
      <w:pPr>
        <w:pStyle w:val="Listparagraf"/>
        <w:spacing w:after="0" w:line="240" w:lineRule="auto"/>
        <w:jc w:val="both"/>
        <w:rPr>
          <w:rFonts w:ascii="Times New Roman" w:hAnsi="Times New Roman" w:cs="Times New Roman"/>
          <w:sz w:val="24"/>
          <w:szCs w:val="24"/>
        </w:rPr>
      </w:pPr>
      <w:r w:rsidRPr="006D0286">
        <w:rPr>
          <w:rFonts w:ascii="Times New Roman" w:hAnsi="Times New Roman" w:cs="Times New Roman"/>
          <w:sz w:val="24"/>
          <w:szCs w:val="24"/>
        </w:rPr>
        <w:t xml:space="preserve">Numărul gospodăriilor este de 2639 din care :  </w:t>
      </w:r>
    </w:p>
    <w:p w:rsidR="00D10907" w:rsidRPr="006D0286" w:rsidRDefault="00D10907" w:rsidP="00D10907">
      <w:pPr>
        <w:pStyle w:val="Listparagraf"/>
        <w:numPr>
          <w:ilvl w:val="0"/>
          <w:numId w:val="6"/>
        </w:numPr>
        <w:spacing w:after="0" w:line="240" w:lineRule="auto"/>
        <w:jc w:val="both"/>
        <w:rPr>
          <w:rFonts w:ascii="Times New Roman" w:hAnsi="Times New Roman" w:cs="Times New Roman"/>
          <w:sz w:val="24"/>
          <w:szCs w:val="24"/>
        </w:rPr>
      </w:pPr>
      <w:r w:rsidRPr="006D0286">
        <w:rPr>
          <w:rFonts w:ascii="Times New Roman" w:hAnsi="Times New Roman" w:cs="Times New Roman"/>
          <w:sz w:val="24"/>
          <w:szCs w:val="24"/>
        </w:rPr>
        <w:t>Persoane fizice cu domiciliul fiscal în localitate Tip 1 - 2201</w:t>
      </w:r>
    </w:p>
    <w:p w:rsidR="00D10907" w:rsidRPr="006D0286" w:rsidRDefault="00D10907" w:rsidP="00D10907">
      <w:pPr>
        <w:pStyle w:val="Listparagraf"/>
        <w:numPr>
          <w:ilvl w:val="0"/>
          <w:numId w:val="6"/>
        </w:numPr>
        <w:spacing w:after="0" w:line="240" w:lineRule="auto"/>
        <w:jc w:val="both"/>
        <w:rPr>
          <w:rFonts w:ascii="Times New Roman" w:hAnsi="Times New Roman" w:cs="Times New Roman"/>
          <w:sz w:val="24"/>
          <w:szCs w:val="24"/>
        </w:rPr>
      </w:pPr>
      <w:r w:rsidRPr="006D0286">
        <w:rPr>
          <w:rFonts w:ascii="Times New Roman" w:hAnsi="Times New Roman" w:cs="Times New Roman"/>
          <w:sz w:val="24"/>
          <w:szCs w:val="24"/>
        </w:rPr>
        <w:t>Persoane fizice cu domiciliul fiscal în altă localitate Tip 2 - 425</w:t>
      </w:r>
    </w:p>
    <w:p w:rsidR="00D10907" w:rsidRPr="006D0286" w:rsidRDefault="00D10907" w:rsidP="00D10907">
      <w:pPr>
        <w:pStyle w:val="Listparagraf"/>
        <w:numPr>
          <w:ilvl w:val="0"/>
          <w:numId w:val="6"/>
        </w:numPr>
        <w:spacing w:after="0" w:line="240" w:lineRule="auto"/>
        <w:jc w:val="both"/>
        <w:rPr>
          <w:rFonts w:ascii="Times New Roman" w:hAnsi="Times New Roman" w:cs="Times New Roman"/>
          <w:sz w:val="24"/>
          <w:szCs w:val="24"/>
        </w:rPr>
      </w:pPr>
      <w:r w:rsidRPr="006D0286">
        <w:rPr>
          <w:rFonts w:ascii="Times New Roman" w:hAnsi="Times New Roman" w:cs="Times New Roman"/>
          <w:sz w:val="24"/>
          <w:szCs w:val="24"/>
        </w:rPr>
        <w:t>Persoane juridice cu domiciliul fiscal în localitate Tip 3 – 77</w:t>
      </w:r>
    </w:p>
    <w:p w:rsidR="00D10907" w:rsidRPr="006D0286" w:rsidRDefault="00D10907" w:rsidP="00D10907">
      <w:pPr>
        <w:pStyle w:val="Listparagraf"/>
        <w:numPr>
          <w:ilvl w:val="0"/>
          <w:numId w:val="6"/>
        </w:numPr>
        <w:spacing w:after="0" w:line="240" w:lineRule="auto"/>
        <w:jc w:val="both"/>
        <w:rPr>
          <w:rFonts w:ascii="Times New Roman" w:hAnsi="Times New Roman" w:cs="Times New Roman"/>
          <w:sz w:val="24"/>
          <w:szCs w:val="24"/>
        </w:rPr>
      </w:pPr>
      <w:r w:rsidRPr="006D0286">
        <w:rPr>
          <w:rFonts w:ascii="Times New Roman" w:hAnsi="Times New Roman" w:cs="Times New Roman"/>
          <w:sz w:val="24"/>
          <w:szCs w:val="24"/>
        </w:rPr>
        <w:t>Persoane juridice cu domiciliul fiscal în altă localitate Tip 4 – 51</w:t>
      </w:r>
    </w:p>
    <w:p w:rsidR="00D10907" w:rsidRPr="006D0286" w:rsidRDefault="00D10907" w:rsidP="00D10907">
      <w:pPr>
        <w:pStyle w:val="Listparagraf"/>
        <w:spacing w:after="0" w:line="240" w:lineRule="auto"/>
        <w:ind w:left="2145"/>
        <w:jc w:val="both"/>
        <w:rPr>
          <w:rFonts w:ascii="Times New Roman" w:hAnsi="Times New Roman" w:cs="Times New Roman"/>
          <w:sz w:val="24"/>
          <w:szCs w:val="24"/>
        </w:rPr>
      </w:pPr>
    </w:p>
    <w:p w:rsidR="00D10907" w:rsidRPr="006D0286" w:rsidRDefault="00D10907" w:rsidP="00D10907">
      <w:pPr>
        <w:pStyle w:val="Listparagraf"/>
        <w:spacing w:after="0" w:line="240" w:lineRule="auto"/>
        <w:ind w:left="2145"/>
        <w:jc w:val="both"/>
        <w:rPr>
          <w:rFonts w:ascii="Times New Roman" w:hAnsi="Times New Roman" w:cs="Times New Roman"/>
          <w:sz w:val="24"/>
          <w:szCs w:val="24"/>
        </w:rPr>
      </w:pPr>
    </w:p>
    <w:p w:rsidR="00D10907" w:rsidRPr="006D0286" w:rsidRDefault="00D10907" w:rsidP="00D10907">
      <w:pPr>
        <w:spacing w:after="0" w:line="240" w:lineRule="auto"/>
        <w:jc w:val="both"/>
        <w:rPr>
          <w:rFonts w:ascii="Times New Roman" w:hAnsi="Times New Roman"/>
          <w:sz w:val="24"/>
          <w:szCs w:val="24"/>
        </w:rPr>
      </w:pPr>
      <w:r w:rsidRPr="006D0286">
        <w:rPr>
          <w:rFonts w:ascii="Times New Roman" w:hAnsi="Times New Roman"/>
          <w:sz w:val="24"/>
          <w:szCs w:val="24"/>
        </w:rPr>
        <w:t>Suprafața agricolă totală : 5880 ha din care:</w:t>
      </w:r>
    </w:p>
    <w:p w:rsidR="00D10907" w:rsidRPr="006D0286" w:rsidRDefault="00D10907" w:rsidP="00D10907">
      <w:pPr>
        <w:spacing w:after="0" w:line="240" w:lineRule="auto"/>
        <w:jc w:val="both"/>
        <w:rPr>
          <w:rFonts w:ascii="Times New Roman" w:hAnsi="Times New Roman"/>
          <w:sz w:val="24"/>
          <w:szCs w:val="24"/>
        </w:rPr>
      </w:pPr>
    </w:p>
    <w:p w:rsidR="00D10907" w:rsidRPr="006D0286" w:rsidRDefault="00D10907" w:rsidP="00D10907">
      <w:pPr>
        <w:pStyle w:val="Listparagraf"/>
        <w:numPr>
          <w:ilvl w:val="0"/>
          <w:numId w:val="4"/>
        </w:numPr>
        <w:spacing w:after="0" w:line="240" w:lineRule="auto"/>
        <w:jc w:val="both"/>
        <w:rPr>
          <w:rFonts w:ascii="Times New Roman" w:hAnsi="Times New Roman" w:cs="Times New Roman"/>
          <w:sz w:val="24"/>
          <w:szCs w:val="24"/>
        </w:rPr>
      </w:pPr>
      <w:r w:rsidRPr="006D0286">
        <w:rPr>
          <w:rFonts w:ascii="Times New Roman" w:hAnsi="Times New Roman" w:cs="Times New Roman"/>
          <w:sz w:val="24"/>
          <w:szCs w:val="24"/>
        </w:rPr>
        <w:t xml:space="preserve">Arabil – 4986 ha  </w:t>
      </w:r>
    </w:p>
    <w:p w:rsidR="00D10907" w:rsidRPr="006D0286" w:rsidRDefault="00D10907" w:rsidP="00D10907">
      <w:pPr>
        <w:pStyle w:val="Listparagraf"/>
        <w:numPr>
          <w:ilvl w:val="0"/>
          <w:numId w:val="4"/>
        </w:numPr>
        <w:spacing w:after="0" w:line="240" w:lineRule="auto"/>
        <w:jc w:val="both"/>
        <w:rPr>
          <w:rFonts w:ascii="Times New Roman" w:hAnsi="Times New Roman" w:cs="Times New Roman"/>
          <w:sz w:val="24"/>
          <w:szCs w:val="24"/>
        </w:rPr>
      </w:pPr>
      <w:r w:rsidRPr="006D0286">
        <w:rPr>
          <w:rFonts w:ascii="Times New Roman" w:hAnsi="Times New Roman" w:cs="Times New Roman"/>
          <w:sz w:val="24"/>
          <w:szCs w:val="24"/>
        </w:rPr>
        <w:t>Pășune – 627 ha</w:t>
      </w:r>
    </w:p>
    <w:p w:rsidR="00D10907" w:rsidRPr="006D0286" w:rsidRDefault="00D10907" w:rsidP="00D10907">
      <w:pPr>
        <w:pStyle w:val="Listparagraf"/>
        <w:numPr>
          <w:ilvl w:val="0"/>
          <w:numId w:val="4"/>
        </w:numPr>
        <w:spacing w:after="0" w:line="240" w:lineRule="auto"/>
        <w:jc w:val="both"/>
        <w:rPr>
          <w:rFonts w:ascii="Times New Roman" w:hAnsi="Times New Roman" w:cs="Times New Roman"/>
          <w:sz w:val="24"/>
          <w:szCs w:val="24"/>
        </w:rPr>
      </w:pPr>
      <w:r w:rsidRPr="006D0286">
        <w:rPr>
          <w:rFonts w:ascii="Times New Roman" w:hAnsi="Times New Roman" w:cs="Times New Roman"/>
          <w:sz w:val="24"/>
          <w:szCs w:val="24"/>
        </w:rPr>
        <w:t>Fânețe – 157 ha</w:t>
      </w:r>
    </w:p>
    <w:p w:rsidR="00D10907" w:rsidRPr="006D0286" w:rsidRDefault="00D10907" w:rsidP="00D10907">
      <w:pPr>
        <w:pStyle w:val="Listparagraf"/>
        <w:numPr>
          <w:ilvl w:val="0"/>
          <w:numId w:val="4"/>
        </w:numPr>
        <w:spacing w:after="0" w:line="240" w:lineRule="auto"/>
        <w:jc w:val="both"/>
        <w:rPr>
          <w:rFonts w:ascii="Times New Roman" w:hAnsi="Times New Roman" w:cs="Times New Roman"/>
          <w:sz w:val="24"/>
          <w:szCs w:val="24"/>
        </w:rPr>
      </w:pPr>
      <w:r w:rsidRPr="006D0286">
        <w:rPr>
          <w:rFonts w:ascii="Times New Roman" w:hAnsi="Times New Roman" w:cs="Times New Roman"/>
          <w:sz w:val="24"/>
          <w:szCs w:val="24"/>
        </w:rPr>
        <w:t>Livezi – 34 ha</w:t>
      </w:r>
    </w:p>
    <w:p w:rsidR="00D10907" w:rsidRPr="006D0286" w:rsidRDefault="00D10907" w:rsidP="00D10907">
      <w:pPr>
        <w:pStyle w:val="Listparagraf"/>
        <w:numPr>
          <w:ilvl w:val="0"/>
          <w:numId w:val="4"/>
        </w:numPr>
        <w:spacing w:after="0" w:line="240" w:lineRule="auto"/>
        <w:jc w:val="both"/>
        <w:rPr>
          <w:rFonts w:ascii="Times New Roman" w:hAnsi="Times New Roman" w:cs="Times New Roman"/>
          <w:sz w:val="24"/>
          <w:szCs w:val="24"/>
        </w:rPr>
      </w:pPr>
      <w:r w:rsidRPr="006D0286">
        <w:rPr>
          <w:rFonts w:ascii="Times New Roman" w:hAnsi="Times New Roman" w:cs="Times New Roman"/>
          <w:sz w:val="24"/>
          <w:szCs w:val="24"/>
        </w:rPr>
        <w:t>Vii – 76 ha</w:t>
      </w:r>
    </w:p>
    <w:p w:rsidR="00D10907" w:rsidRPr="006D0286" w:rsidRDefault="00D10907" w:rsidP="00D10907">
      <w:pPr>
        <w:pStyle w:val="Listparagraf"/>
        <w:spacing w:after="0" w:line="240" w:lineRule="auto"/>
        <w:jc w:val="both"/>
        <w:rPr>
          <w:rFonts w:ascii="Times New Roman" w:hAnsi="Times New Roman" w:cs="Times New Roman"/>
          <w:sz w:val="24"/>
          <w:szCs w:val="24"/>
        </w:rPr>
      </w:pPr>
    </w:p>
    <w:p w:rsidR="00D10907" w:rsidRPr="006D0286" w:rsidRDefault="00D10907" w:rsidP="00D10907">
      <w:pPr>
        <w:pStyle w:val="Listparagraf"/>
        <w:spacing w:after="0" w:line="240" w:lineRule="auto"/>
        <w:ind w:left="0"/>
        <w:rPr>
          <w:rFonts w:ascii="Times New Roman" w:hAnsi="Times New Roman" w:cs="Times New Roman"/>
          <w:sz w:val="24"/>
          <w:szCs w:val="24"/>
        </w:rPr>
      </w:pPr>
      <w:r w:rsidRPr="006D0286">
        <w:rPr>
          <w:rFonts w:ascii="Times New Roman" w:hAnsi="Times New Roman" w:cs="Times New Roman"/>
          <w:sz w:val="24"/>
          <w:szCs w:val="24"/>
        </w:rPr>
        <w:t>Suprafața neagricolă total : 1169 ha din care</w:t>
      </w:r>
    </w:p>
    <w:p w:rsidR="00D10907" w:rsidRPr="006D0286" w:rsidRDefault="00D10907" w:rsidP="00D10907">
      <w:pPr>
        <w:pStyle w:val="Listparagraf"/>
        <w:spacing w:after="0" w:line="240" w:lineRule="auto"/>
        <w:ind w:left="0"/>
        <w:rPr>
          <w:rFonts w:ascii="Times New Roman" w:hAnsi="Times New Roman" w:cs="Times New Roman"/>
          <w:sz w:val="24"/>
          <w:szCs w:val="24"/>
        </w:rPr>
      </w:pPr>
    </w:p>
    <w:p w:rsidR="00D10907" w:rsidRPr="006D0286" w:rsidRDefault="00D10907" w:rsidP="00D10907">
      <w:pPr>
        <w:pStyle w:val="Listparagraf"/>
        <w:numPr>
          <w:ilvl w:val="0"/>
          <w:numId w:val="5"/>
        </w:numPr>
        <w:spacing w:after="0" w:line="240" w:lineRule="auto"/>
        <w:rPr>
          <w:rFonts w:ascii="Times New Roman" w:hAnsi="Times New Roman" w:cs="Times New Roman"/>
          <w:sz w:val="24"/>
          <w:szCs w:val="24"/>
        </w:rPr>
      </w:pPr>
      <w:r w:rsidRPr="006D0286">
        <w:rPr>
          <w:rFonts w:ascii="Times New Roman" w:hAnsi="Times New Roman" w:cs="Times New Roman"/>
          <w:sz w:val="24"/>
          <w:szCs w:val="24"/>
        </w:rPr>
        <w:t>Păduri și alte terenuri cu vegetație forestieră – 466 ha</w:t>
      </w:r>
    </w:p>
    <w:p w:rsidR="00D10907" w:rsidRPr="006D0286" w:rsidRDefault="00D10907" w:rsidP="00D10907">
      <w:pPr>
        <w:pStyle w:val="Listparagraf"/>
        <w:numPr>
          <w:ilvl w:val="0"/>
          <w:numId w:val="5"/>
        </w:numPr>
        <w:spacing w:after="0" w:line="240" w:lineRule="auto"/>
        <w:rPr>
          <w:rFonts w:ascii="Times New Roman" w:hAnsi="Times New Roman" w:cs="Times New Roman"/>
          <w:sz w:val="24"/>
          <w:szCs w:val="24"/>
        </w:rPr>
      </w:pPr>
      <w:r w:rsidRPr="006D0286">
        <w:rPr>
          <w:rFonts w:ascii="Times New Roman" w:hAnsi="Times New Roman" w:cs="Times New Roman"/>
          <w:sz w:val="24"/>
          <w:szCs w:val="24"/>
        </w:rPr>
        <w:t>Constructii – 233 ha</w:t>
      </w:r>
    </w:p>
    <w:p w:rsidR="00D10907" w:rsidRPr="006D0286" w:rsidRDefault="00D10907" w:rsidP="00D10907">
      <w:pPr>
        <w:pStyle w:val="Listparagraf"/>
        <w:numPr>
          <w:ilvl w:val="0"/>
          <w:numId w:val="5"/>
        </w:numPr>
        <w:spacing w:after="0" w:line="240" w:lineRule="auto"/>
        <w:rPr>
          <w:rFonts w:ascii="Times New Roman" w:hAnsi="Times New Roman" w:cs="Times New Roman"/>
          <w:sz w:val="24"/>
          <w:szCs w:val="24"/>
        </w:rPr>
      </w:pPr>
      <w:r w:rsidRPr="006D0286">
        <w:rPr>
          <w:rFonts w:ascii="Times New Roman" w:hAnsi="Times New Roman" w:cs="Times New Roman"/>
          <w:sz w:val="24"/>
          <w:szCs w:val="24"/>
        </w:rPr>
        <w:t>Cai de comunicatie– 178 ha</w:t>
      </w:r>
    </w:p>
    <w:p w:rsidR="00D10907" w:rsidRPr="006D0286" w:rsidRDefault="00D10907" w:rsidP="00D10907">
      <w:pPr>
        <w:pStyle w:val="Listparagraf"/>
        <w:numPr>
          <w:ilvl w:val="0"/>
          <w:numId w:val="5"/>
        </w:numPr>
        <w:spacing w:after="0" w:line="240" w:lineRule="auto"/>
        <w:rPr>
          <w:rFonts w:ascii="Times New Roman" w:hAnsi="Times New Roman" w:cs="Times New Roman"/>
          <w:sz w:val="24"/>
          <w:szCs w:val="24"/>
        </w:rPr>
      </w:pPr>
      <w:r w:rsidRPr="006D0286">
        <w:rPr>
          <w:rFonts w:ascii="Times New Roman" w:hAnsi="Times New Roman" w:cs="Times New Roman"/>
          <w:sz w:val="24"/>
          <w:szCs w:val="24"/>
        </w:rPr>
        <w:t>Terenuri cu ape – 201 ha</w:t>
      </w:r>
    </w:p>
    <w:p w:rsidR="00D10907" w:rsidRPr="006D0286" w:rsidRDefault="00D10907" w:rsidP="00D10907">
      <w:pPr>
        <w:pStyle w:val="Listparagraf"/>
        <w:numPr>
          <w:ilvl w:val="0"/>
          <w:numId w:val="5"/>
        </w:numPr>
        <w:spacing w:after="0" w:line="240" w:lineRule="auto"/>
        <w:rPr>
          <w:rFonts w:ascii="Times New Roman" w:hAnsi="Times New Roman" w:cs="Times New Roman"/>
          <w:sz w:val="24"/>
          <w:szCs w:val="24"/>
        </w:rPr>
      </w:pPr>
      <w:r w:rsidRPr="006D0286">
        <w:rPr>
          <w:rFonts w:ascii="Times New Roman" w:hAnsi="Times New Roman" w:cs="Times New Roman"/>
          <w:sz w:val="24"/>
          <w:szCs w:val="24"/>
        </w:rPr>
        <w:t>Terenuri degradate și neproductive – 91 ha</w:t>
      </w:r>
    </w:p>
    <w:p w:rsidR="00D10907" w:rsidRPr="006D0286" w:rsidRDefault="00D10907" w:rsidP="00D10907">
      <w:pPr>
        <w:pStyle w:val="Listparagraf"/>
        <w:spacing w:after="0" w:line="240" w:lineRule="auto"/>
        <w:rPr>
          <w:rFonts w:ascii="Times New Roman" w:hAnsi="Times New Roman" w:cs="Times New Roman"/>
          <w:sz w:val="24"/>
          <w:szCs w:val="24"/>
        </w:rPr>
      </w:pPr>
    </w:p>
    <w:p w:rsidR="00D10907" w:rsidRPr="006D0286" w:rsidRDefault="00D10907" w:rsidP="00D10907">
      <w:pPr>
        <w:pStyle w:val="Listparagraf"/>
        <w:spacing w:after="0" w:line="240" w:lineRule="auto"/>
        <w:ind w:left="0"/>
        <w:rPr>
          <w:rFonts w:ascii="Times New Roman" w:hAnsi="Times New Roman" w:cs="Times New Roman"/>
          <w:sz w:val="24"/>
          <w:szCs w:val="24"/>
        </w:rPr>
      </w:pPr>
      <w:r w:rsidRPr="006D0286">
        <w:rPr>
          <w:rFonts w:ascii="Times New Roman" w:hAnsi="Times New Roman" w:cs="Times New Roman"/>
          <w:sz w:val="24"/>
          <w:szCs w:val="24"/>
        </w:rPr>
        <w:t>Efectiv de animale:</w:t>
      </w:r>
    </w:p>
    <w:p w:rsidR="00D10907" w:rsidRPr="006D0286" w:rsidRDefault="00D10907" w:rsidP="00D10907">
      <w:pPr>
        <w:pStyle w:val="Listparagraf"/>
        <w:spacing w:after="0" w:line="240" w:lineRule="auto"/>
        <w:ind w:left="0"/>
        <w:rPr>
          <w:rFonts w:ascii="Times New Roman" w:hAnsi="Times New Roman" w:cs="Times New Roman"/>
          <w:sz w:val="24"/>
          <w:szCs w:val="24"/>
        </w:rPr>
      </w:pPr>
    </w:p>
    <w:p w:rsidR="00D10907" w:rsidRPr="006D0286" w:rsidRDefault="00D10907" w:rsidP="00D10907">
      <w:pPr>
        <w:spacing w:after="0" w:line="240" w:lineRule="auto"/>
        <w:jc w:val="both"/>
        <w:rPr>
          <w:rFonts w:ascii="Times New Roman" w:hAnsi="Times New Roman"/>
          <w:sz w:val="24"/>
          <w:szCs w:val="24"/>
        </w:rPr>
      </w:pPr>
      <w:r w:rsidRPr="006D0286">
        <w:rPr>
          <w:rFonts w:ascii="Times New Roman" w:hAnsi="Times New Roman"/>
          <w:sz w:val="24"/>
          <w:szCs w:val="24"/>
        </w:rPr>
        <w:t>Animale domestice și/sau animale sălbatice crescute în captivitate în condițiile legii:</w:t>
      </w:r>
    </w:p>
    <w:p w:rsidR="00D10907" w:rsidRPr="006D0286" w:rsidRDefault="00D10907" w:rsidP="00D10907">
      <w:pPr>
        <w:spacing w:after="0" w:line="240" w:lineRule="auto"/>
        <w:jc w:val="both"/>
        <w:rPr>
          <w:rFonts w:ascii="Times New Roman" w:hAnsi="Times New Roman"/>
          <w:sz w:val="24"/>
          <w:szCs w:val="24"/>
        </w:rPr>
      </w:pPr>
      <w:r w:rsidRPr="006D0286">
        <w:rPr>
          <w:rFonts w:ascii="Times New Roman" w:hAnsi="Times New Roman"/>
          <w:sz w:val="24"/>
          <w:szCs w:val="24"/>
        </w:rPr>
        <w:t>Ovine – 2135 capete</w:t>
      </w:r>
    </w:p>
    <w:p w:rsidR="00D10907" w:rsidRPr="006D0286" w:rsidRDefault="00D10907" w:rsidP="00D10907">
      <w:pPr>
        <w:spacing w:after="0" w:line="240" w:lineRule="auto"/>
        <w:jc w:val="both"/>
        <w:rPr>
          <w:rFonts w:ascii="Times New Roman" w:hAnsi="Times New Roman"/>
          <w:sz w:val="24"/>
          <w:szCs w:val="24"/>
        </w:rPr>
      </w:pPr>
      <w:r w:rsidRPr="006D0286">
        <w:rPr>
          <w:rFonts w:ascii="Times New Roman" w:hAnsi="Times New Roman"/>
          <w:sz w:val="24"/>
          <w:szCs w:val="24"/>
        </w:rPr>
        <w:t>Caprine – 46 capete</w:t>
      </w:r>
    </w:p>
    <w:p w:rsidR="00D10907" w:rsidRPr="006D0286" w:rsidRDefault="00D10907" w:rsidP="00D10907">
      <w:pPr>
        <w:spacing w:after="0" w:line="240" w:lineRule="auto"/>
        <w:jc w:val="both"/>
        <w:rPr>
          <w:rFonts w:ascii="Times New Roman" w:hAnsi="Times New Roman"/>
          <w:sz w:val="24"/>
          <w:szCs w:val="24"/>
        </w:rPr>
      </w:pPr>
      <w:r w:rsidRPr="006D0286">
        <w:rPr>
          <w:rFonts w:ascii="Times New Roman" w:hAnsi="Times New Roman"/>
          <w:sz w:val="24"/>
          <w:szCs w:val="24"/>
        </w:rPr>
        <w:lastRenderedPageBreak/>
        <w:t>Porcine – 1381 capete</w:t>
      </w:r>
    </w:p>
    <w:p w:rsidR="00D10907" w:rsidRPr="006D0286" w:rsidRDefault="00D10907" w:rsidP="00D10907">
      <w:pPr>
        <w:spacing w:after="0" w:line="240" w:lineRule="auto"/>
        <w:jc w:val="both"/>
        <w:rPr>
          <w:rFonts w:ascii="Times New Roman" w:hAnsi="Times New Roman"/>
          <w:sz w:val="24"/>
          <w:szCs w:val="24"/>
        </w:rPr>
      </w:pPr>
      <w:r w:rsidRPr="006D0286">
        <w:rPr>
          <w:rFonts w:ascii="Times New Roman" w:hAnsi="Times New Roman"/>
          <w:sz w:val="24"/>
          <w:szCs w:val="24"/>
        </w:rPr>
        <w:t>Cabaline – 93 capete</w:t>
      </w:r>
    </w:p>
    <w:p w:rsidR="00D10907" w:rsidRPr="006D0286" w:rsidRDefault="00D10907" w:rsidP="00D10907">
      <w:pPr>
        <w:spacing w:after="0" w:line="240" w:lineRule="auto"/>
        <w:jc w:val="both"/>
        <w:rPr>
          <w:rFonts w:ascii="Times New Roman" w:hAnsi="Times New Roman"/>
          <w:sz w:val="24"/>
          <w:szCs w:val="24"/>
        </w:rPr>
      </w:pPr>
      <w:r w:rsidRPr="006D0286">
        <w:rPr>
          <w:rFonts w:ascii="Times New Roman" w:hAnsi="Times New Roman"/>
          <w:sz w:val="24"/>
          <w:szCs w:val="24"/>
        </w:rPr>
        <w:t xml:space="preserve">Bovine – 131 capete </w:t>
      </w:r>
    </w:p>
    <w:p w:rsidR="00D10907" w:rsidRPr="006D0286" w:rsidRDefault="00D10907" w:rsidP="00D10907">
      <w:pPr>
        <w:spacing w:after="0" w:line="240" w:lineRule="auto"/>
        <w:jc w:val="both"/>
        <w:rPr>
          <w:rFonts w:ascii="Times New Roman" w:hAnsi="Times New Roman"/>
          <w:sz w:val="24"/>
          <w:szCs w:val="24"/>
        </w:rPr>
      </w:pPr>
      <w:r w:rsidRPr="006D0286">
        <w:rPr>
          <w:rFonts w:ascii="Times New Roman" w:hAnsi="Times New Roman"/>
          <w:sz w:val="24"/>
          <w:szCs w:val="24"/>
        </w:rPr>
        <w:t>Păsări – 11000 capete</w:t>
      </w:r>
    </w:p>
    <w:p w:rsidR="00D10907" w:rsidRPr="006D0286" w:rsidRDefault="00D10907" w:rsidP="00D10907">
      <w:pPr>
        <w:spacing w:after="0" w:line="240" w:lineRule="auto"/>
        <w:jc w:val="both"/>
        <w:rPr>
          <w:rFonts w:ascii="Times New Roman" w:hAnsi="Times New Roman"/>
          <w:sz w:val="24"/>
          <w:szCs w:val="24"/>
        </w:rPr>
      </w:pPr>
      <w:r w:rsidRPr="006D0286">
        <w:rPr>
          <w:rFonts w:ascii="Times New Roman" w:hAnsi="Times New Roman"/>
          <w:sz w:val="24"/>
          <w:szCs w:val="24"/>
        </w:rPr>
        <w:t>Albine – 710 familii</w:t>
      </w:r>
    </w:p>
    <w:p w:rsidR="00D10907" w:rsidRPr="006D0286" w:rsidRDefault="00D10907" w:rsidP="00D10907">
      <w:pPr>
        <w:spacing w:after="0" w:line="240" w:lineRule="auto"/>
        <w:jc w:val="both"/>
        <w:rPr>
          <w:rFonts w:ascii="Times New Roman" w:hAnsi="Times New Roman"/>
          <w:sz w:val="24"/>
          <w:szCs w:val="24"/>
        </w:rPr>
      </w:pPr>
    </w:p>
    <w:p w:rsidR="00D10907" w:rsidRPr="006D0286" w:rsidRDefault="00D10907" w:rsidP="00D10907">
      <w:pPr>
        <w:spacing w:after="0" w:line="240" w:lineRule="auto"/>
        <w:jc w:val="both"/>
        <w:rPr>
          <w:rFonts w:ascii="Times New Roman" w:hAnsi="Times New Roman"/>
          <w:sz w:val="24"/>
          <w:szCs w:val="24"/>
        </w:rPr>
      </w:pPr>
    </w:p>
    <w:p w:rsidR="00D10907" w:rsidRPr="006D0286" w:rsidRDefault="00D10907" w:rsidP="00D10907">
      <w:pPr>
        <w:jc w:val="both"/>
        <w:rPr>
          <w:rFonts w:ascii="Times New Roman" w:hAnsi="Times New Roman"/>
          <w:sz w:val="24"/>
          <w:szCs w:val="24"/>
        </w:rPr>
      </w:pPr>
      <w:r w:rsidRPr="006D0286">
        <w:rPr>
          <w:rFonts w:ascii="Times New Roman" w:hAnsi="Times New Roman"/>
          <w:sz w:val="24"/>
          <w:szCs w:val="24"/>
        </w:rPr>
        <w:t>Utilaje agricole :</w:t>
      </w:r>
    </w:p>
    <w:p w:rsidR="00D10907" w:rsidRPr="006D0286" w:rsidRDefault="00D10907" w:rsidP="00D10907">
      <w:pPr>
        <w:pStyle w:val="Listparagraf"/>
        <w:numPr>
          <w:ilvl w:val="0"/>
          <w:numId w:val="7"/>
        </w:numPr>
        <w:jc w:val="both"/>
        <w:rPr>
          <w:rFonts w:ascii="Times New Roman" w:hAnsi="Times New Roman" w:cs="Times New Roman"/>
          <w:sz w:val="24"/>
          <w:szCs w:val="24"/>
        </w:rPr>
      </w:pPr>
      <w:r w:rsidRPr="006D0286">
        <w:rPr>
          <w:rFonts w:ascii="Times New Roman" w:hAnsi="Times New Roman" w:cs="Times New Roman"/>
          <w:sz w:val="24"/>
          <w:szCs w:val="24"/>
          <w:lang w:val="hu-HU"/>
        </w:rPr>
        <w:t>Tractoare – 163 buc.</w:t>
      </w:r>
    </w:p>
    <w:p w:rsidR="00D10907" w:rsidRPr="006D0286" w:rsidRDefault="00D10907" w:rsidP="00D10907">
      <w:pPr>
        <w:pStyle w:val="Listparagraf"/>
        <w:numPr>
          <w:ilvl w:val="0"/>
          <w:numId w:val="7"/>
        </w:numPr>
        <w:jc w:val="both"/>
        <w:rPr>
          <w:rFonts w:ascii="Times New Roman" w:hAnsi="Times New Roman" w:cs="Times New Roman"/>
          <w:sz w:val="24"/>
          <w:szCs w:val="24"/>
        </w:rPr>
      </w:pPr>
      <w:r w:rsidRPr="006D0286">
        <w:rPr>
          <w:rFonts w:ascii="Times New Roman" w:hAnsi="Times New Roman" w:cs="Times New Roman"/>
          <w:sz w:val="24"/>
          <w:szCs w:val="24"/>
          <w:lang w:val="hu-HU"/>
        </w:rPr>
        <w:t>Pluguri pentu tractor – 107 buc.</w:t>
      </w:r>
    </w:p>
    <w:p w:rsidR="00D10907" w:rsidRPr="006D0286" w:rsidRDefault="00D10907" w:rsidP="00D10907">
      <w:pPr>
        <w:pStyle w:val="Listparagraf"/>
        <w:numPr>
          <w:ilvl w:val="0"/>
          <w:numId w:val="7"/>
        </w:numPr>
        <w:jc w:val="both"/>
        <w:rPr>
          <w:rFonts w:ascii="Times New Roman" w:hAnsi="Times New Roman" w:cs="Times New Roman"/>
          <w:sz w:val="24"/>
          <w:szCs w:val="24"/>
        </w:rPr>
      </w:pPr>
      <w:r w:rsidRPr="006D0286">
        <w:rPr>
          <w:rFonts w:ascii="Times New Roman" w:hAnsi="Times New Roman" w:cs="Times New Roman"/>
          <w:sz w:val="24"/>
          <w:szCs w:val="24"/>
          <w:lang w:val="hu-HU"/>
        </w:rPr>
        <w:t>Cultivatoare – 16 buc.</w:t>
      </w:r>
    </w:p>
    <w:p w:rsidR="00D10907" w:rsidRPr="006D0286" w:rsidRDefault="00D10907" w:rsidP="00D10907">
      <w:pPr>
        <w:pStyle w:val="Listparagraf"/>
        <w:numPr>
          <w:ilvl w:val="0"/>
          <w:numId w:val="7"/>
        </w:numPr>
        <w:jc w:val="both"/>
        <w:rPr>
          <w:rFonts w:ascii="Times New Roman" w:hAnsi="Times New Roman" w:cs="Times New Roman"/>
          <w:sz w:val="24"/>
          <w:szCs w:val="24"/>
        </w:rPr>
      </w:pPr>
      <w:r w:rsidRPr="006D0286">
        <w:rPr>
          <w:rFonts w:ascii="Times New Roman" w:hAnsi="Times New Roman" w:cs="Times New Roman"/>
          <w:sz w:val="24"/>
          <w:szCs w:val="24"/>
          <w:lang w:val="hu-HU"/>
        </w:rPr>
        <w:t>Grape cu tracțiune mecanică – 105 buc.</w:t>
      </w:r>
    </w:p>
    <w:p w:rsidR="00D10907" w:rsidRPr="006D0286" w:rsidRDefault="00D10907" w:rsidP="00D10907">
      <w:pPr>
        <w:pStyle w:val="Listparagraf"/>
        <w:numPr>
          <w:ilvl w:val="0"/>
          <w:numId w:val="7"/>
        </w:numPr>
        <w:jc w:val="both"/>
        <w:rPr>
          <w:rFonts w:ascii="Times New Roman" w:hAnsi="Times New Roman" w:cs="Times New Roman"/>
          <w:sz w:val="24"/>
          <w:szCs w:val="24"/>
        </w:rPr>
      </w:pPr>
      <w:r w:rsidRPr="006D0286">
        <w:rPr>
          <w:rFonts w:ascii="Times New Roman" w:hAnsi="Times New Roman" w:cs="Times New Roman"/>
          <w:sz w:val="24"/>
          <w:szCs w:val="24"/>
          <w:lang w:val="hu-HU"/>
        </w:rPr>
        <w:t>Combinatoare – 7 buc.</w:t>
      </w:r>
    </w:p>
    <w:p w:rsidR="00D10907" w:rsidRPr="006D0286" w:rsidRDefault="00D10907" w:rsidP="00D10907">
      <w:pPr>
        <w:pStyle w:val="Listparagraf"/>
        <w:numPr>
          <w:ilvl w:val="0"/>
          <w:numId w:val="7"/>
        </w:numPr>
        <w:jc w:val="both"/>
        <w:rPr>
          <w:rFonts w:ascii="Times New Roman" w:hAnsi="Times New Roman" w:cs="Times New Roman"/>
          <w:sz w:val="24"/>
          <w:szCs w:val="24"/>
        </w:rPr>
      </w:pPr>
      <w:r w:rsidRPr="006D0286">
        <w:rPr>
          <w:rFonts w:ascii="Times New Roman" w:hAnsi="Times New Roman" w:cs="Times New Roman"/>
          <w:sz w:val="24"/>
          <w:szCs w:val="24"/>
          <w:lang w:val="hu-HU"/>
        </w:rPr>
        <w:t xml:space="preserve">Semanatori – 72 buc. </w:t>
      </w:r>
    </w:p>
    <w:p w:rsidR="00D10907" w:rsidRPr="006D0286" w:rsidRDefault="00D10907" w:rsidP="00D10907">
      <w:pPr>
        <w:pStyle w:val="Listparagraf"/>
        <w:numPr>
          <w:ilvl w:val="0"/>
          <w:numId w:val="7"/>
        </w:numPr>
        <w:jc w:val="both"/>
        <w:rPr>
          <w:rFonts w:ascii="Times New Roman" w:hAnsi="Times New Roman" w:cs="Times New Roman"/>
          <w:sz w:val="24"/>
          <w:szCs w:val="24"/>
        </w:rPr>
      </w:pPr>
      <w:r w:rsidRPr="006D0286">
        <w:rPr>
          <w:rFonts w:ascii="Times New Roman" w:hAnsi="Times New Roman" w:cs="Times New Roman"/>
          <w:sz w:val="24"/>
          <w:szCs w:val="24"/>
          <w:lang w:val="hu-HU"/>
        </w:rPr>
        <w:t>Maini pentru erbicidat – 24 buc.</w:t>
      </w:r>
    </w:p>
    <w:p w:rsidR="00D10907" w:rsidRPr="006D0286" w:rsidRDefault="00D10907" w:rsidP="00D10907">
      <w:pPr>
        <w:pStyle w:val="Listparagraf"/>
        <w:numPr>
          <w:ilvl w:val="0"/>
          <w:numId w:val="7"/>
        </w:numPr>
        <w:jc w:val="both"/>
        <w:rPr>
          <w:rFonts w:ascii="Times New Roman" w:hAnsi="Times New Roman" w:cs="Times New Roman"/>
          <w:sz w:val="24"/>
          <w:szCs w:val="24"/>
        </w:rPr>
      </w:pPr>
      <w:r w:rsidRPr="006D0286">
        <w:rPr>
          <w:rFonts w:ascii="Times New Roman" w:hAnsi="Times New Roman" w:cs="Times New Roman"/>
          <w:sz w:val="24"/>
          <w:szCs w:val="24"/>
          <w:lang w:val="hu-HU"/>
        </w:rPr>
        <w:t>Masini pentru împrăștiat îngrășăminte chimice – 5 buc</w:t>
      </w:r>
    </w:p>
    <w:p w:rsidR="00D10907" w:rsidRPr="006D0286" w:rsidRDefault="00D10907" w:rsidP="00D10907">
      <w:pPr>
        <w:pStyle w:val="Listparagraf"/>
        <w:numPr>
          <w:ilvl w:val="0"/>
          <w:numId w:val="7"/>
        </w:numPr>
        <w:jc w:val="both"/>
        <w:rPr>
          <w:rFonts w:ascii="Times New Roman" w:hAnsi="Times New Roman" w:cs="Times New Roman"/>
          <w:sz w:val="24"/>
          <w:szCs w:val="24"/>
        </w:rPr>
      </w:pPr>
      <w:r w:rsidRPr="006D0286">
        <w:rPr>
          <w:rFonts w:ascii="Times New Roman" w:hAnsi="Times New Roman" w:cs="Times New Roman"/>
          <w:sz w:val="24"/>
          <w:szCs w:val="24"/>
          <w:lang w:val="hu-HU"/>
        </w:rPr>
        <w:t>Combine recoltat cereale păioase – 20 buc.</w:t>
      </w:r>
    </w:p>
    <w:p w:rsidR="00D10907" w:rsidRPr="006D0286" w:rsidRDefault="00D10907" w:rsidP="00D10907">
      <w:pPr>
        <w:pStyle w:val="Listparagraf"/>
        <w:numPr>
          <w:ilvl w:val="0"/>
          <w:numId w:val="7"/>
        </w:numPr>
        <w:jc w:val="both"/>
        <w:rPr>
          <w:rFonts w:ascii="Times New Roman" w:hAnsi="Times New Roman" w:cs="Times New Roman"/>
          <w:sz w:val="24"/>
          <w:szCs w:val="24"/>
        </w:rPr>
      </w:pPr>
      <w:r w:rsidRPr="006D0286">
        <w:rPr>
          <w:rFonts w:ascii="Times New Roman" w:hAnsi="Times New Roman" w:cs="Times New Roman"/>
          <w:sz w:val="24"/>
          <w:szCs w:val="24"/>
          <w:lang w:val="hu-HU"/>
        </w:rPr>
        <w:t>Combine recoltat porumb – 6 buc.</w:t>
      </w:r>
    </w:p>
    <w:p w:rsidR="00D10907" w:rsidRPr="006D0286" w:rsidRDefault="00D10907" w:rsidP="00D10907">
      <w:pPr>
        <w:pStyle w:val="Listparagraf"/>
        <w:numPr>
          <w:ilvl w:val="0"/>
          <w:numId w:val="7"/>
        </w:numPr>
        <w:jc w:val="both"/>
        <w:rPr>
          <w:rFonts w:ascii="Times New Roman" w:hAnsi="Times New Roman" w:cs="Times New Roman"/>
          <w:sz w:val="24"/>
          <w:szCs w:val="24"/>
        </w:rPr>
      </w:pPr>
      <w:r w:rsidRPr="006D0286">
        <w:rPr>
          <w:rFonts w:ascii="Times New Roman" w:hAnsi="Times New Roman" w:cs="Times New Roman"/>
          <w:sz w:val="24"/>
          <w:szCs w:val="24"/>
          <w:lang w:val="hu-HU"/>
        </w:rPr>
        <w:t>Cositori cu tracțiune mecanică –6 buc.</w:t>
      </w:r>
    </w:p>
    <w:p w:rsidR="00D10907" w:rsidRPr="006D0286" w:rsidRDefault="00D10907" w:rsidP="00D10907">
      <w:pPr>
        <w:pStyle w:val="Listparagraf"/>
        <w:numPr>
          <w:ilvl w:val="0"/>
          <w:numId w:val="7"/>
        </w:numPr>
        <w:jc w:val="both"/>
        <w:rPr>
          <w:rFonts w:ascii="Times New Roman" w:hAnsi="Times New Roman" w:cs="Times New Roman"/>
          <w:sz w:val="24"/>
          <w:szCs w:val="24"/>
        </w:rPr>
      </w:pPr>
      <w:r w:rsidRPr="006D0286">
        <w:rPr>
          <w:rFonts w:ascii="Times New Roman" w:hAnsi="Times New Roman" w:cs="Times New Roman"/>
          <w:sz w:val="24"/>
          <w:szCs w:val="24"/>
          <w:lang w:val="hu-HU"/>
        </w:rPr>
        <w:t>Prese baloți  – 8  buc.</w:t>
      </w:r>
    </w:p>
    <w:p w:rsidR="00D10907" w:rsidRPr="006D0286" w:rsidRDefault="00D10907" w:rsidP="00D10907">
      <w:pPr>
        <w:pStyle w:val="Listparagraf"/>
        <w:numPr>
          <w:ilvl w:val="0"/>
          <w:numId w:val="7"/>
        </w:numPr>
        <w:jc w:val="both"/>
        <w:rPr>
          <w:rFonts w:ascii="Times New Roman" w:hAnsi="Times New Roman" w:cs="Times New Roman"/>
          <w:sz w:val="24"/>
          <w:szCs w:val="24"/>
        </w:rPr>
      </w:pPr>
      <w:r w:rsidRPr="006D0286">
        <w:rPr>
          <w:rFonts w:ascii="Times New Roman" w:hAnsi="Times New Roman" w:cs="Times New Roman"/>
          <w:sz w:val="24"/>
          <w:szCs w:val="24"/>
          <w:lang w:val="hu-HU"/>
        </w:rPr>
        <w:t>Remorci tractor – 73 buc.</w:t>
      </w:r>
    </w:p>
    <w:p w:rsidR="00D10907" w:rsidRPr="006D0286" w:rsidRDefault="00D10907" w:rsidP="00D10907">
      <w:pPr>
        <w:pStyle w:val="Listparagraf"/>
        <w:numPr>
          <w:ilvl w:val="0"/>
          <w:numId w:val="7"/>
        </w:numPr>
        <w:jc w:val="both"/>
        <w:rPr>
          <w:rFonts w:ascii="Times New Roman" w:hAnsi="Times New Roman" w:cs="Times New Roman"/>
          <w:sz w:val="24"/>
          <w:szCs w:val="24"/>
        </w:rPr>
      </w:pPr>
      <w:r w:rsidRPr="006D0286">
        <w:rPr>
          <w:rFonts w:ascii="Times New Roman" w:hAnsi="Times New Roman" w:cs="Times New Roman"/>
          <w:sz w:val="24"/>
          <w:szCs w:val="24"/>
          <w:lang w:val="hu-HU"/>
        </w:rPr>
        <w:t>Căruțe – 35 buc.</w:t>
      </w:r>
    </w:p>
    <w:p w:rsidR="00D10907" w:rsidRPr="006D0286" w:rsidRDefault="00D10907" w:rsidP="00D10907">
      <w:pPr>
        <w:pStyle w:val="Listparagraf"/>
        <w:jc w:val="both"/>
        <w:rPr>
          <w:rFonts w:ascii="Times New Roman" w:hAnsi="Times New Roman" w:cs="Times New Roman"/>
          <w:sz w:val="24"/>
          <w:szCs w:val="24"/>
          <w:lang w:val="hu-HU"/>
        </w:rPr>
      </w:pPr>
    </w:p>
    <w:p w:rsidR="00D10907" w:rsidRPr="006D0286" w:rsidRDefault="00D10907" w:rsidP="00D10907">
      <w:pPr>
        <w:ind w:firstLine="480"/>
        <w:jc w:val="both"/>
        <w:rPr>
          <w:rFonts w:ascii="Times New Roman" w:hAnsi="Times New Roman"/>
          <w:sz w:val="24"/>
          <w:szCs w:val="24"/>
        </w:rPr>
      </w:pPr>
      <w:r w:rsidRPr="006D0286">
        <w:rPr>
          <w:rFonts w:ascii="Times New Roman" w:hAnsi="Times New Roman"/>
          <w:sz w:val="24"/>
          <w:szCs w:val="24"/>
          <w:lang w:val="ro-RO"/>
        </w:rPr>
        <w:t>-În semestrul  II, au fost completate  registrele agricole  pentru anul 2023 cu datele privind componenta gospodariei, terenurile, categoria de folosință, efectivele de animale, utilajele agricole, cladiri.</w:t>
      </w:r>
    </w:p>
    <w:p w:rsidR="00D10907" w:rsidRPr="006D0286" w:rsidRDefault="00D10907" w:rsidP="00D10907">
      <w:pPr>
        <w:ind w:firstLine="480"/>
        <w:jc w:val="both"/>
        <w:rPr>
          <w:rFonts w:ascii="Times New Roman" w:hAnsi="Times New Roman"/>
          <w:sz w:val="24"/>
          <w:szCs w:val="24"/>
        </w:rPr>
      </w:pPr>
      <w:r w:rsidRPr="006D0286">
        <w:rPr>
          <w:rFonts w:ascii="Times New Roman" w:hAnsi="Times New Roman"/>
          <w:sz w:val="24"/>
          <w:szCs w:val="24"/>
          <w:lang w:val="ro-RO"/>
        </w:rPr>
        <w:t>- Până în data de 31 decembrie 2023, s-au înregistrat 1735 solicitări: înscrierea în registrul agricol, radierea din evidențele serviciului în urma moștenirii, cumpărării sau vânzării unor suprafețe de teren, eliberare de adeverințe cu informațiile înscrise în Registrul Agricol, , carte funciară, , dosarul de ajutor social, burse scolare, ajutor de incalzire,  cărti de identitate, avizare atestate de producător, completare carnete de comercializare, Toate aceste solicitări ale cetățenilor au fost soluționate cu promptitudine și în termenele prevăzute de legislația în vigoare și regulamentul intern.</w:t>
      </w:r>
    </w:p>
    <w:p w:rsidR="00D10907" w:rsidRPr="006D0286" w:rsidRDefault="00D10907" w:rsidP="00D10907">
      <w:pPr>
        <w:ind w:firstLine="480"/>
        <w:jc w:val="both"/>
        <w:rPr>
          <w:rFonts w:ascii="Times New Roman" w:hAnsi="Times New Roman"/>
          <w:sz w:val="24"/>
          <w:szCs w:val="24"/>
          <w:lang w:val="ro-RO"/>
        </w:rPr>
      </w:pPr>
      <w:r w:rsidRPr="006D0286">
        <w:rPr>
          <w:rFonts w:ascii="Times New Roman" w:hAnsi="Times New Roman"/>
          <w:sz w:val="24"/>
          <w:szCs w:val="24"/>
          <w:lang w:val="ro-RO"/>
        </w:rPr>
        <w:t>-Au fost eliberate si transmise până la data 31.12.2023 un număr de 48 de adeverințe la APIA, subventie motorina .</w:t>
      </w:r>
    </w:p>
    <w:p w:rsidR="00D10907" w:rsidRPr="006D0286" w:rsidRDefault="00D10907" w:rsidP="00D10907">
      <w:pPr>
        <w:ind w:firstLine="480"/>
        <w:jc w:val="both"/>
        <w:rPr>
          <w:rFonts w:ascii="Times New Roman" w:hAnsi="Times New Roman"/>
          <w:sz w:val="24"/>
          <w:szCs w:val="24"/>
        </w:rPr>
      </w:pPr>
      <w:r w:rsidRPr="006D0286">
        <w:rPr>
          <w:rFonts w:ascii="Times New Roman" w:hAnsi="Times New Roman"/>
          <w:sz w:val="24"/>
          <w:szCs w:val="24"/>
          <w:lang w:val="ro-RO"/>
        </w:rPr>
        <w:t>- Având în vedere procedurile Legii nr. 17 din 7 martie 2014 privind unele măsuri de reglementare a vânzării-cumpărării terenurilor agricole situate în extravilan, s-au înregistrat 14 cereri, ceea ce presupune întocmirea unui dosar cuprinzând cererea pentru afișarea ofertei de vânzare a terenului, oferta de vânzare, lista preemptorilor, notificarea fiecarui preemptor în parte,  documentele de proprietate ale terenului, cartea funciară, procese verbale pentru fiecare etapa în parte, corespondența cu Direcția pentru Agricultură Bihor şi Agentia pentru Domeniile Statului.</w:t>
      </w:r>
    </w:p>
    <w:p w:rsidR="00D10907" w:rsidRPr="006D0286" w:rsidRDefault="00D10907" w:rsidP="00D10907">
      <w:pPr>
        <w:ind w:firstLine="480"/>
        <w:jc w:val="both"/>
        <w:rPr>
          <w:rFonts w:ascii="Times New Roman" w:hAnsi="Times New Roman"/>
          <w:sz w:val="24"/>
          <w:szCs w:val="24"/>
        </w:rPr>
      </w:pPr>
      <w:r w:rsidRPr="006D0286">
        <w:rPr>
          <w:rFonts w:ascii="Times New Roman" w:hAnsi="Times New Roman"/>
          <w:sz w:val="24"/>
          <w:szCs w:val="24"/>
          <w:lang w:val="ro-RO"/>
        </w:rPr>
        <w:t>- În semestrul  II  s-au înregistrat un număr de  16  contracte de arendare, 5 contracte de comodat, rezilieri contracte, prelungiri contracte de arenda cu act aditional, activitate ce presupune înscrierea contractelor de arendare în Registrul de evidența și descărcarea acestora în Registrul Agricol.</w:t>
      </w:r>
    </w:p>
    <w:p w:rsidR="00D10907" w:rsidRPr="006D0286" w:rsidRDefault="00D10907" w:rsidP="00D10907">
      <w:pPr>
        <w:ind w:firstLine="480"/>
        <w:jc w:val="both"/>
        <w:rPr>
          <w:rFonts w:ascii="Times New Roman" w:hAnsi="Times New Roman"/>
          <w:sz w:val="24"/>
          <w:szCs w:val="24"/>
          <w:lang w:val="ro-RO"/>
        </w:rPr>
      </w:pPr>
      <w:r w:rsidRPr="006D0286">
        <w:rPr>
          <w:rFonts w:ascii="Times New Roman" w:hAnsi="Times New Roman"/>
          <w:sz w:val="24"/>
          <w:szCs w:val="24"/>
          <w:lang w:val="ro-RO"/>
        </w:rPr>
        <w:t>- Au fost eliberate 8 atestate de producător, 10 carnete noi de comercializare, au  fost  completate şi vizate 98  carnete de comercializare pentru productiile de cereale, legume, fructe, struguri.</w:t>
      </w:r>
    </w:p>
    <w:p w:rsidR="00D10907" w:rsidRPr="006D0286" w:rsidRDefault="00D10907" w:rsidP="00D10907">
      <w:pPr>
        <w:ind w:firstLine="480"/>
        <w:jc w:val="both"/>
        <w:rPr>
          <w:rFonts w:ascii="Times New Roman" w:hAnsi="Times New Roman"/>
          <w:sz w:val="24"/>
          <w:szCs w:val="24"/>
          <w:lang w:val="ro-RO"/>
        </w:rPr>
      </w:pPr>
      <w:r w:rsidRPr="006D0286">
        <w:rPr>
          <w:rFonts w:ascii="Times New Roman" w:hAnsi="Times New Roman"/>
          <w:sz w:val="24"/>
          <w:szCs w:val="24"/>
          <w:lang w:val="ro-RO"/>
        </w:rPr>
        <w:lastRenderedPageBreak/>
        <w:t>- S-au intocmit 8 dosare ajutor de minimis legume  cultivate in solarii ciclul II.</w:t>
      </w:r>
    </w:p>
    <w:p w:rsidR="00D10907" w:rsidRPr="006D0286" w:rsidRDefault="00D10907" w:rsidP="00D10907">
      <w:pPr>
        <w:ind w:firstLine="480"/>
        <w:jc w:val="both"/>
        <w:rPr>
          <w:rFonts w:ascii="Times New Roman" w:hAnsi="Times New Roman"/>
          <w:sz w:val="24"/>
          <w:szCs w:val="24"/>
        </w:rPr>
      </w:pPr>
      <w:r w:rsidRPr="006D0286">
        <w:rPr>
          <w:rFonts w:ascii="Times New Roman" w:hAnsi="Times New Roman"/>
          <w:sz w:val="24"/>
          <w:szCs w:val="24"/>
          <w:lang w:val="ro-RO"/>
        </w:rPr>
        <w:t xml:space="preserve">- S-au furnizat date statistice către INSSE, MADR și DAJ Bihor privind situația terenurilor agricole </w:t>
      </w:r>
    </w:p>
    <w:p w:rsidR="00D10907" w:rsidRPr="006D0286" w:rsidRDefault="00D10907" w:rsidP="00D10907">
      <w:pPr>
        <w:ind w:firstLine="480"/>
        <w:jc w:val="both"/>
        <w:rPr>
          <w:rFonts w:ascii="Times New Roman" w:hAnsi="Times New Roman"/>
          <w:sz w:val="24"/>
          <w:szCs w:val="24"/>
          <w:lang w:val="ro-RO"/>
        </w:rPr>
      </w:pPr>
      <w:r w:rsidRPr="006D0286">
        <w:rPr>
          <w:rFonts w:ascii="Times New Roman" w:hAnsi="Times New Roman"/>
          <w:sz w:val="24"/>
          <w:szCs w:val="24"/>
          <w:lang w:val="ro-RO"/>
        </w:rPr>
        <w:t>- Lunar se trimite situația cu număr de animale porcine și păsări la DAJ BIHOR</w:t>
      </w:r>
    </w:p>
    <w:p w:rsidR="00D10907" w:rsidRPr="006D0286" w:rsidRDefault="00D10907" w:rsidP="00D10907">
      <w:pPr>
        <w:ind w:firstLine="480"/>
        <w:jc w:val="both"/>
        <w:rPr>
          <w:rFonts w:ascii="Times New Roman" w:hAnsi="Times New Roman"/>
          <w:sz w:val="24"/>
          <w:szCs w:val="24"/>
        </w:rPr>
      </w:pPr>
      <w:r w:rsidRPr="006D0286">
        <w:rPr>
          <w:rFonts w:ascii="Times New Roman" w:hAnsi="Times New Roman"/>
          <w:sz w:val="24"/>
          <w:szCs w:val="24"/>
          <w:lang w:val="ro-RO"/>
        </w:rPr>
        <w:t>- copii registre agricole pentru completarea dosarelor de cereri conform Legii nr.231/2018</w:t>
      </w:r>
    </w:p>
    <w:p w:rsidR="00D10907" w:rsidRPr="006D0286" w:rsidRDefault="00D10907" w:rsidP="00D10907">
      <w:pPr>
        <w:ind w:firstLine="480"/>
        <w:jc w:val="both"/>
        <w:rPr>
          <w:rFonts w:ascii="Times New Roman" w:hAnsi="Times New Roman"/>
          <w:sz w:val="24"/>
          <w:szCs w:val="24"/>
        </w:rPr>
      </w:pPr>
      <w:r w:rsidRPr="006D0286">
        <w:rPr>
          <w:rFonts w:ascii="Times New Roman" w:hAnsi="Times New Roman"/>
          <w:sz w:val="24"/>
          <w:szCs w:val="24"/>
          <w:lang w:val="ro-RO"/>
        </w:rPr>
        <w:t>- Au fost efectuate activități privind relații cu publicul, consilierea, acordarea de sprijin celor care se adresează cu diferite probleme agricole.</w:t>
      </w:r>
    </w:p>
    <w:p w:rsidR="00D10907" w:rsidRPr="006D0286" w:rsidRDefault="00D10907" w:rsidP="00D10907">
      <w:pPr>
        <w:jc w:val="center"/>
        <w:rPr>
          <w:rFonts w:ascii="Times New Roman" w:hAnsi="Times New Roman"/>
          <w:sz w:val="24"/>
          <w:szCs w:val="24"/>
        </w:rPr>
      </w:pPr>
      <w:r w:rsidRPr="006D0286">
        <w:rPr>
          <w:rFonts w:ascii="Times New Roman" w:hAnsi="Times New Roman"/>
          <w:sz w:val="24"/>
          <w:szCs w:val="24"/>
        </w:rPr>
        <w:t>Întocmit,</w:t>
      </w:r>
    </w:p>
    <w:p w:rsidR="00D10907" w:rsidRPr="006D0286" w:rsidRDefault="00D10907" w:rsidP="00D10907">
      <w:pPr>
        <w:jc w:val="center"/>
        <w:rPr>
          <w:rFonts w:ascii="Times New Roman" w:hAnsi="Times New Roman"/>
          <w:sz w:val="24"/>
          <w:szCs w:val="24"/>
        </w:rPr>
      </w:pPr>
      <w:r w:rsidRPr="006D0286">
        <w:rPr>
          <w:rFonts w:ascii="Times New Roman" w:hAnsi="Times New Roman"/>
          <w:sz w:val="24"/>
          <w:szCs w:val="24"/>
          <w:lang w:val="ro-RO"/>
        </w:rPr>
        <w:t xml:space="preserve">Kindle Ileana Felicia </w:t>
      </w:r>
    </w:p>
    <w:p w:rsidR="00D10907" w:rsidRPr="006D0286" w:rsidRDefault="00D10907" w:rsidP="00D10907">
      <w:pPr>
        <w:jc w:val="both"/>
        <w:rPr>
          <w:rFonts w:ascii="Times New Roman" w:hAnsi="Times New Roman"/>
          <w:sz w:val="24"/>
          <w:szCs w:val="24"/>
          <w:lang w:val="ro-RO"/>
        </w:rPr>
      </w:pPr>
    </w:p>
    <w:p w:rsidR="00D10907" w:rsidRPr="006D0286" w:rsidRDefault="00D10907" w:rsidP="00D10907">
      <w:pPr>
        <w:ind w:firstLine="480"/>
        <w:jc w:val="both"/>
        <w:rPr>
          <w:rFonts w:ascii="Times New Roman" w:hAnsi="Times New Roman"/>
          <w:sz w:val="24"/>
          <w:szCs w:val="24"/>
          <w:lang w:val="ro-RO"/>
        </w:rPr>
      </w:pPr>
    </w:p>
    <w:p w:rsidR="00D10907" w:rsidRPr="006D0286" w:rsidRDefault="00D10907" w:rsidP="00D10907">
      <w:pPr>
        <w:pStyle w:val="Listparagraf"/>
        <w:ind w:left="0"/>
        <w:jc w:val="both"/>
        <w:rPr>
          <w:rFonts w:ascii="Times New Roman" w:hAnsi="Times New Roman" w:cs="Times New Roman"/>
          <w:sz w:val="24"/>
          <w:szCs w:val="24"/>
          <w:lang w:val="hu-HU"/>
        </w:rPr>
      </w:pPr>
    </w:p>
    <w:p w:rsidR="00D10907" w:rsidRPr="006D0286" w:rsidRDefault="00D10907" w:rsidP="00D10907">
      <w:pPr>
        <w:pStyle w:val="Listparagraf"/>
        <w:ind w:left="0"/>
        <w:jc w:val="both"/>
        <w:rPr>
          <w:rFonts w:ascii="Times New Roman" w:hAnsi="Times New Roman" w:cs="Times New Roman"/>
          <w:sz w:val="24"/>
          <w:szCs w:val="24"/>
          <w:lang w:val="hu-HU"/>
        </w:rPr>
      </w:pPr>
    </w:p>
    <w:p w:rsidR="00D10907" w:rsidRPr="006D0286" w:rsidRDefault="00D10907" w:rsidP="00D10907">
      <w:pPr>
        <w:pStyle w:val="Listparagraf"/>
        <w:ind w:left="0"/>
        <w:jc w:val="both"/>
        <w:rPr>
          <w:rFonts w:ascii="Times New Roman" w:hAnsi="Times New Roman" w:cs="Times New Roman"/>
          <w:sz w:val="24"/>
          <w:szCs w:val="24"/>
          <w:lang w:val="hu-HU"/>
        </w:rPr>
      </w:pPr>
    </w:p>
    <w:p w:rsidR="00D10907" w:rsidRPr="006D0286" w:rsidRDefault="00D10907" w:rsidP="00D10907">
      <w:pPr>
        <w:pStyle w:val="Listparagraf"/>
        <w:ind w:left="0"/>
        <w:jc w:val="both"/>
        <w:rPr>
          <w:rFonts w:ascii="Times New Roman" w:hAnsi="Times New Roman" w:cs="Times New Roman"/>
          <w:sz w:val="24"/>
          <w:szCs w:val="24"/>
          <w:lang w:val="hu-HU"/>
        </w:rPr>
      </w:pPr>
    </w:p>
    <w:p w:rsidR="00D10907" w:rsidRPr="006D0286" w:rsidRDefault="00D10907" w:rsidP="00D10907">
      <w:pPr>
        <w:pStyle w:val="Listparagraf"/>
        <w:ind w:left="0"/>
        <w:jc w:val="both"/>
        <w:rPr>
          <w:rFonts w:ascii="Times New Roman" w:hAnsi="Times New Roman" w:cs="Times New Roman"/>
          <w:sz w:val="24"/>
          <w:szCs w:val="24"/>
          <w:lang w:val="hu-HU"/>
        </w:rPr>
      </w:pPr>
    </w:p>
    <w:p w:rsidR="00D10907" w:rsidRPr="006D0286" w:rsidRDefault="00D10907" w:rsidP="00D10907">
      <w:pPr>
        <w:pStyle w:val="Listparagraf"/>
        <w:ind w:left="0"/>
        <w:jc w:val="both"/>
        <w:rPr>
          <w:rFonts w:ascii="Times New Roman" w:hAnsi="Times New Roman" w:cs="Times New Roman"/>
          <w:sz w:val="24"/>
          <w:szCs w:val="24"/>
          <w:lang w:val="hu-HU"/>
        </w:rPr>
      </w:pPr>
    </w:p>
    <w:p w:rsidR="00D10907" w:rsidRPr="006D0286" w:rsidRDefault="00D10907" w:rsidP="00D10907">
      <w:pPr>
        <w:pStyle w:val="Listparagraf"/>
        <w:ind w:left="0"/>
        <w:jc w:val="both"/>
        <w:rPr>
          <w:rFonts w:ascii="Times New Roman" w:hAnsi="Times New Roman" w:cs="Times New Roman"/>
          <w:sz w:val="24"/>
          <w:szCs w:val="24"/>
          <w:lang w:val="hu-HU"/>
        </w:rPr>
      </w:pPr>
    </w:p>
    <w:p w:rsidR="00D10907" w:rsidRPr="006D0286" w:rsidRDefault="00D10907" w:rsidP="00D10907">
      <w:pPr>
        <w:pStyle w:val="Listparagraf"/>
        <w:ind w:left="0"/>
        <w:jc w:val="both"/>
        <w:rPr>
          <w:rFonts w:ascii="Times New Roman" w:hAnsi="Times New Roman" w:cs="Times New Roman"/>
          <w:sz w:val="24"/>
          <w:szCs w:val="24"/>
          <w:lang w:val="hu-HU"/>
        </w:rPr>
      </w:pPr>
    </w:p>
    <w:p w:rsidR="00D10907" w:rsidRPr="006D0286" w:rsidRDefault="00D10907" w:rsidP="00D10907">
      <w:pPr>
        <w:pStyle w:val="Listparagraf"/>
        <w:ind w:left="0"/>
        <w:jc w:val="both"/>
        <w:rPr>
          <w:rFonts w:ascii="Times New Roman" w:hAnsi="Times New Roman" w:cs="Times New Roman"/>
          <w:sz w:val="24"/>
          <w:szCs w:val="24"/>
          <w:lang w:val="hu-HU"/>
        </w:rPr>
      </w:pPr>
    </w:p>
    <w:p w:rsidR="00D10907" w:rsidRPr="006D0286" w:rsidRDefault="00D10907" w:rsidP="00D10907">
      <w:pPr>
        <w:pStyle w:val="Listparagraf"/>
        <w:ind w:left="0"/>
        <w:jc w:val="both"/>
        <w:rPr>
          <w:rFonts w:ascii="Times New Roman" w:hAnsi="Times New Roman" w:cs="Times New Roman"/>
          <w:sz w:val="24"/>
          <w:szCs w:val="24"/>
          <w:lang w:val="hu-HU"/>
        </w:rPr>
      </w:pPr>
    </w:p>
    <w:p w:rsidR="00D10907" w:rsidRPr="006D0286" w:rsidRDefault="00D10907" w:rsidP="00D10907">
      <w:pPr>
        <w:pStyle w:val="Listparagraf"/>
        <w:ind w:left="0"/>
        <w:jc w:val="both"/>
        <w:rPr>
          <w:rFonts w:ascii="Times New Roman" w:hAnsi="Times New Roman" w:cs="Times New Roman"/>
          <w:sz w:val="24"/>
          <w:szCs w:val="24"/>
          <w:lang w:val="hu-HU"/>
        </w:rPr>
      </w:pPr>
    </w:p>
    <w:p w:rsidR="00D10907" w:rsidRPr="006D0286" w:rsidRDefault="00D10907" w:rsidP="00D10907">
      <w:pPr>
        <w:tabs>
          <w:tab w:val="left" w:pos="2115"/>
        </w:tabs>
        <w:jc w:val="right"/>
        <w:rPr>
          <w:rFonts w:ascii="Times New Roman" w:hAnsi="Times New Roman"/>
          <w:sz w:val="24"/>
          <w:szCs w:val="24"/>
        </w:rPr>
      </w:pPr>
      <w:r w:rsidRPr="006D0286">
        <w:rPr>
          <w:rFonts w:ascii="Times New Roman" w:hAnsi="Times New Roman"/>
          <w:sz w:val="24"/>
          <w:szCs w:val="24"/>
        </w:rPr>
        <w:t xml:space="preserve">        </w:t>
      </w:r>
    </w:p>
    <w:p w:rsidR="00D10907" w:rsidRPr="006D0286" w:rsidRDefault="00D10907" w:rsidP="00D10907">
      <w:pPr>
        <w:tabs>
          <w:tab w:val="left" w:pos="2115"/>
        </w:tabs>
        <w:jc w:val="right"/>
        <w:rPr>
          <w:rFonts w:ascii="Times New Roman" w:hAnsi="Times New Roman"/>
          <w:sz w:val="24"/>
          <w:szCs w:val="24"/>
        </w:rPr>
      </w:pPr>
    </w:p>
    <w:p w:rsidR="00D10907" w:rsidRPr="006D0286" w:rsidRDefault="00D10907" w:rsidP="00D10907">
      <w:pPr>
        <w:tabs>
          <w:tab w:val="left" w:pos="2115"/>
        </w:tabs>
        <w:jc w:val="right"/>
        <w:rPr>
          <w:rFonts w:ascii="Times New Roman" w:hAnsi="Times New Roman"/>
          <w:sz w:val="24"/>
          <w:szCs w:val="24"/>
        </w:rPr>
      </w:pPr>
    </w:p>
    <w:p w:rsidR="00D10907" w:rsidRPr="006D0286" w:rsidRDefault="00D10907" w:rsidP="00D10907">
      <w:pPr>
        <w:tabs>
          <w:tab w:val="left" w:pos="2115"/>
        </w:tabs>
        <w:jc w:val="right"/>
        <w:rPr>
          <w:rFonts w:ascii="Times New Roman" w:hAnsi="Times New Roman"/>
          <w:sz w:val="24"/>
          <w:szCs w:val="24"/>
        </w:rPr>
      </w:pPr>
    </w:p>
    <w:p w:rsidR="00D10907" w:rsidRPr="006D0286" w:rsidRDefault="00D10907" w:rsidP="00D10907">
      <w:pPr>
        <w:tabs>
          <w:tab w:val="left" w:pos="2115"/>
        </w:tabs>
        <w:jc w:val="right"/>
        <w:rPr>
          <w:rFonts w:ascii="Times New Roman" w:hAnsi="Times New Roman"/>
          <w:sz w:val="24"/>
          <w:szCs w:val="24"/>
        </w:rPr>
      </w:pPr>
    </w:p>
    <w:p w:rsidR="00D10907" w:rsidRPr="006D0286" w:rsidRDefault="00D10907" w:rsidP="00D10907">
      <w:pPr>
        <w:tabs>
          <w:tab w:val="left" w:pos="2115"/>
        </w:tabs>
        <w:jc w:val="right"/>
        <w:rPr>
          <w:rFonts w:ascii="Times New Roman" w:hAnsi="Times New Roman"/>
          <w:sz w:val="24"/>
          <w:szCs w:val="24"/>
        </w:rPr>
      </w:pPr>
    </w:p>
    <w:p w:rsidR="00D10907" w:rsidRPr="006D0286" w:rsidRDefault="00D10907" w:rsidP="00D10907">
      <w:pPr>
        <w:tabs>
          <w:tab w:val="left" w:pos="2115"/>
        </w:tabs>
        <w:jc w:val="right"/>
        <w:rPr>
          <w:rFonts w:ascii="Times New Roman" w:hAnsi="Times New Roman"/>
          <w:sz w:val="24"/>
          <w:szCs w:val="24"/>
        </w:rPr>
      </w:pPr>
    </w:p>
    <w:p w:rsidR="00D10907" w:rsidRPr="006D0286" w:rsidRDefault="00D10907" w:rsidP="00D10907">
      <w:pPr>
        <w:tabs>
          <w:tab w:val="left" w:pos="2115"/>
        </w:tabs>
        <w:jc w:val="right"/>
        <w:rPr>
          <w:rFonts w:ascii="Times New Roman" w:hAnsi="Times New Roman"/>
          <w:sz w:val="24"/>
          <w:szCs w:val="24"/>
        </w:rPr>
      </w:pPr>
    </w:p>
    <w:p w:rsidR="00D10907" w:rsidRDefault="00D10907" w:rsidP="00D10907">
      <w:pPr>
        <w:tabs>
          <w:tab w:val="left" w:pos="2115"/>
        </w:tabs>
        <w:jc w:val="right"/>
        <w:rPr>
          <w:rFonts w:ascii="Times New Roman" w:hAnsi="Times New Roman"/>
          <w:sz w:val="24"/>
          <w:szCs w:val="24"/>
        </w:rPr>
      </w:pPr>
    </w:p>
    <w:p w:rsidR="006D0286" w:rsidRDefault="006D0286" w:rsidP="00D10907">
      <w:pPr>
        <w:tabs>
          <w:tab w:val="left" w:pos="2115"/>
        </w:tabs>
        <w:jc w:val="right"/>
        <w:rPr>
          <w:rFonts w:ascii="Times New Roman" w:hAnsi="Times New Roman"/>
          <w:sz w:val="24"/>
          <w:szCs w:val="24"/>
        </w:rPr>
      </w:pPr>
    </w:p>
    <w:p w:rsidR="006D0286" w:rsidRDefault="006D0286" w:rsidP="00D10907">
      <w:pPr>
        <w:tabs>
          <w:tab w:val="left" w:pos="2115"/>
        </w:tabs>
        <w:jc w:val="right"/>
        <w:rPr>
          <w:rFonts w:ascii="Times New Roman" w:hAnsi="Times New Roman"/>
          <w:sz w:val="24"/>
          <w:szCs w:val="24"/>
        </w:rPr>
      </w:pPr>
    </w:p>
    <w:p w:rsidR="006D0286" w:rsidRDefault="006D0286" w:rsidP="00D10907">
      <w:pPr>
        <w:tabs>
          <w:tab w:val="left" w:pos="2115"/>
        </w:tabs>
        <w:jc w:val="right"/>
        <w:rPr>
          <w:rFonts w:ascii="Times New Roman" w:hAnsi="Times New Roman"/>
          <w:sz w:val="24"/>
          <w:szCs w:val="24"/>
        </w:rPr>
      </w:pPr>
    </w:p>
    <w:p w:rsidR="006D0286" w:rsidRPr="006D0286" w:rsidRDefault="006D0286" w:rsidP="00D10907">
      <w:pPr>
        <w:tabs>
          <w:tab w:val="left" w:pos="2115"/>
        </w:tabs>
        <w:jc w:val="right"/>
        <w:rPr>
          <w:rFonts w:ascii="Times New Roman" w:hAnsi="Times New Roman"/>
          <w:sz w:val="24"/>
          <w:szCs w:val="24"/>
        </w:rPr>
      </w:pPr>
    </w:p>
    <w:p w:rsidR="00D10907" w:rsidRPr="006D0286" w:rsidRDefault="00D10907" w:rsidP="00D10907">
      <w:pPr>
        <w:tabs>
          <w:tab w:val="left" w:pos="2115"/>
        </w:tabs>
        <w:jc w:val="right"/>
        <w:rPr>
          <w:rFonts w:ascii="Times New Roman" w:hAnsi="Times New Roman"/>
          <w:sz w:val="24"/>
          <w:szCs w:val="24"/>
        </w:rPr>
      </w:pPr>
    </w:p>
    <w:p w:rsidR="00D10907" w:rsidRPr="006D0286" w:rsidRDefault="00D10907" w:rsidP="00D10907">
      <w:pPr>
        <w:pStyle w:val="Frspaiere"/>
        <w:jc w:val="right"/>
        <w:rPr>
          <w:sz w:val="24"/>
          <w:szCs w:val="24"/>
        </w:rPr>
      </w:pPr>
    </w:p>
    <w:p w:rsidR="00D10907" w:rsidRPr="006D0286" w:rsidRDefault="00D10907" w:rsidP="00D10907">
      <w:pPr>
        <w:spacing w:after="0" w:line="240" w:lineRule="auto"/>
        <w:jc w:val="center"/>
        <w:rPr>
          <w:rFonts w:ascii="Times New Roman" w:hAnsi="Times New Roman"/>
          <w:sz w:val="24"/>
          <w:szCs w:val="24"/>
          <w:lang w:val="hu-HU"/>
        </w:rPr>
      </w:pPr>
      <w:r w:rsidRPr="006D0286">
        <w:rPr>
          <w:rFonts w:ascii="Times New Roman" w:hAnsi="Times New Roman"/>
          <w:noProof/>
          <w:sz w:val="24"/>
          <w:szCs w:val="24"/>
          <w:lang w:val="ro-RO" w:eastAsia="ro-RO"/>
        </w:rPr>
        <w:drawing>
          <wp:anchor distT="0" distB="0" distL="0" distR="0" simplePos="0" relativeHeight="251699200" behindDoc="0" locked="0" layoutInCell="1" allowOverlap="1">
            <wp:simplePos x="0" y="0"/>
            <wp:positionH relativeFrom="column">
              <wp:posOffset>635</wp:posOffset>
            </wp:positionH>
            <wp:positionV relativeFrom="paragraph">
              <wp:posOffset>38735</wp:posOffset>
            </wp:positionV>
            <wp:extent cx="718185" cy="792480"/>
            <wp:effectExtent l="0" t="0" r="5715" b="7620"/>
            <wp:wrapSquare wrapText="largest"/>
            <wp:docPr id="28" name="I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pic:cNvPicPr>
                      <a:picLocks noChangeAspect="1" noChangeArrowheads="1"/>
                    </pic:cNvPicPr>
                  </pic:nvPicPr>
                  <pic:blipFill>
                    <a:blip r:embed="rId32">
                      <a:extLst>
                        <a:ext uri="{28A0092B-C50C-407E-A947-70E740481C1C}">
                          <a14:useLocalDpi xmlns:a14="http://schemas.microsoft.com/office/drawing/2010/main" val="0"/>
                        </a:ext>
                      </a:extLst>
                    </a:blip>
                    <a:srcRect l="-40" t="-27" r="-40" b="-27"/>
                    <a:stretch>
                      <a:fillRect/>
                    </a:stretch>
                  </pic:blipFill>
                  <pic:spPr bwMode="auto">
                    <a:xfrm>
                      <a:off x="0" y="0"/>
                      <a:ext cx="718185" cy="79248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6D0286">
        <w:rPr>
          <w:rFonts w:ascii="Times New Roman" w:hAnsi="Times New Roman"/>
          <w:b/>
          <w:sz w:val="24"/>
          <w:szCs w:val="24"/>
          <w:lang w:val="ro-RO"/>
        </w:rPr>
        <w:t xml:space="preserve">                      COMUNA SĂLARD - SZALÁRD KÖZSÉG</w:t>
      </w:r>
      <w:r w:rsidRPr="006D0286">
        <w:rPr>
          <w:rFonts w:ascii="Times New Roman" w:hAnsi="Times New Roman"/>
          <w:b/>
          <w:sz w:val="24"/>
          <w:szCs w:val="24"/>
          <w:lang w:val="pt-BR"/>
        </w:rPr>
        <w:t xml:space="preserve">    </w:t>
      </w:r>
      <w:r w:rsidRPr="006D0286">
        <w:rPr>
          <w:rFonts w:ascii="Times New Roman" w:hAnsi="Times New Roman"/>
          <w:b/>
          <w:sz w:val="24"/>
          <w:szCs w:val="24"/>
          <w:lang w:val="pt-BR"/>
        </w:rPr>
        <w:tab/>
      </w:r>
    </w:p>
    <w:p w:rsidR="00D10907" w:rsidRPr="006D0286" w:rsidRDefault="00D10907" w:rsidP="00D10907">
      <w:pPr>
        <w:shd w:val="clear" w:color="auto" w:fill="FFFFFF"/>
        <w:tabs>
          <w:tab w:val="center" w:pos="4725"/>
          <w:tab w:val="left" w:pos="8475"/>
          <w:tab w:val="right" w:pos="9450"/>
        </w:tabs>
        <w:autoSpaceDE w:val="0"/>
        <w:spacing w:after="0" w:line="240" w:lineRule="auto"/>
        <w:rPr>
          <w:rFonts w:ascii="Times New Roman" w:hAnsi="Times New Roman"/>
          <w:sz w:val="24"/>
          <w:szCs w:val="24"/>
          <w:lang w:val="hu-HU"/>
        </w:rPr>
      </w:pPr>
      <w:r w:rsidRPr="006D0286">
        <w:rPr>
          <w:rFonts w:ascii="Times New Roman" w:hAnsi="Times New Roman"/>
          <w:sz w:val="24"/>
          <w:szCs w:val="24"/>
          <w:lang w:val="pt-BR"/>
        </w:rPr>
        <w:t xml:space="preserve">                                  Sălard Nr.724, C.P. 417450, Judeţul Bihor, România          </w:t>
      </w:r>
    </w:p>
    <w:p w:rsidR="00D10907" w:rsidRPr="006D0286" w:rsidRDefault="00D10907" w:rsidP="00D10907">
      <w:pPr>
        <w:shd w:val="clear" w:color="auto" w:fill="FFFFFF"/>
        <w:autoSpaceDE w:val="0"/>
        <w:spacing w:after="0" w:line="240" w:lineRule="auto"/>
        <w:ind w:left="2160"/>
        <w:jc w:val="center"/>
        <w:rPr>
          <w:rFonts w:ascii="Times New Roman" w:hAnsi="Times New Roman"/>
          <w:sz w:val="24"/>
          <w:szCs w:val="24"/>
          <w:lang w:val="hu-HU"/>
        </w:rPr>
      </w:pPr>
      <w:r w:rsidRPr="006D0286">
        <w:rPr>
          <w:rFonts w:ascii="Times New Roman" w:hAnsi="Times New Roman"/>
          <w:sz w:val="24"/>
          <w:szCs w:val="24"/>
          <w:lang w:val="hu-HU"/>
        </w:rPr>
        <w:t xml:space="preserve">   CIF:4641318, Tel /Fax: 0259 / 441049                                                                                                                        e-mail: </w:t>
      </w:r>
      <w:hyperlink r:id="rId43" w:history="1">
        <w:r w:rsidRPr="006D0286">
          <w:rPr>
            <w:rFonts w:ascii="Times New Roman" w:hAnsi="Times New Roman"/>
            <w:color w:val="0000FF"/>
            <w:sz w:val="24"/>
            <w:szCs w:val="24"/>
            <w:lang w:val="hu-HU"/>
          </w:rPr>
          <w:t>primariasalard@yahoo.com</w:t>
        </w:r>
      </w:hyperlink>
      <w:r w:rsidRPr="006D0286">
        <w:rPr>
          <w:rFonts w:ascii="Times New Roman" w:hAnsi="Times New Roman"/>
          <w:sz w:val="24"/>
          <w:szCs w:val="24"/>
          <w:lang w:val="hu-HU"/>
        </w:rPr>
        <w:t xml:space="preserve">  comunasalardbh@gmail.com</w:t>
      </w:r>
    </w:p>
    <w:p w:rsidR="00D10907" w:rsidRPr="006D0286" w:rsidRDefault="00D10907" w:rsidP="00D10907">
      <w:pPr>
        <w:shd w:val="clear" w:color="auto" w:fill="FFFFFF"/>
        <w:autoSpaceDE w:val="0"/>
        <w:spacing w:after="0" w:line="240" w:lineRule="auto"/>
        <w:jc w:val="center"/>
        <w:rPr>
          <w:rFonts w:ascii="Times New Roman" w:hAnsi="Times New Roman"/>
          <w:sz w:val="24"/>
          <w:szCs w:val="24"/>
          <w:lang w:val="hu-HU"/>
        </w:rPr>
      </w:pPr>
      <w:r w:rsidRPr="006D0286">
        <w:rPr>
          <w:rFonts w:ascii="Times New Roman" w:hAnsi="Times New Roman"/>
          <w:sz w:val="24"/>
          <w:szCs w:val="24"/>
          <w:lang w:val="hu-HU"/>
        </w:rPr>
        <w:t xml:space="preserve">                                     web.site: </w:t>
      </w:r>
      <w:hyperlink r:id="rId44" w:history="1">
        <w:r w:rsidRPr="006D0286">
          <w:rPr>
            <w:rFonts w:ascii="Times New Roman" w:hAnsi="Times New Roman"/>
            <w:color w:val="0000FF"/>
            <w:sz w:val="24"/>
            <w:szCs w:val="24"/>
            <w:lang w:val="hu-HU"/>
          </w:rPr>
          <w:t>www.salard.ro</w:t>
        </w:r>
      </w:hyperlink>
      <w:r w:rsidRPr="006D0286">
        <w:rPr>
          <w:rFonts w:ascii="Times New Roman" w:hAnsi="Times New Roman"/>
          <w:sz w:val="24"/>
          <w:szCs w:val="24"/>
          <w:lang w:val="hu-HU"/>
        </w:rPr>
        <w:t xml:space="preserve"> </w:t>
      </w:r>
    </w:p>
    <w:p w:rsidR="00D10907" w:rsidRPr="006D0286" w:rsidRDefault="00D10907" w:rsidP="00D10907">
      <w:pPr>
        <w:shd w:val="clear" w:color="auto" w:fill="FFFFFF"/>
        <w:autoSpaceDE w:val="0"/>
        <w:spacing w:after="0" w:line="240" w:lineRule="auto"/>
        <w:rPr>
          <w:rFonts w:ascii="Times New Roman" w:hAnsi="Times New Roman"/>
          <w:sz w:val="24"/>
          <w:szCs w:val="24"/>
          <w:lang w:val="hu-HU"/>
        </w:rPr>
      </w:pPr>
      <w:r w:rsidRPr="006D0286">
        <w:rPr>
          <w:rFonts w:ascii="Times New Roman" w:hAnsi="Times New Roman"/>
          <w:sz w:val="24"/>
          <w:szCs w:val="24"/>
          <w:lang w:val="hu-HU"/>
        </w:rPr>
        <w:t xml:space="preserve">_________________________________________________________________________                                                 </w:t>
      </w:r>
    </w:p>
    <w:p w:rsidR="00D10907" w:rsidRPr="006D0286" w:rsidRDefault="00D10907" w:rsidP="00D10907">
      <w:pPr>
        <w:autoSpaceDE w:val="0"/>
        <w:spacing w:after="0" w:line="240" w:lineRule="auto"/>
        <w:ind w:right="-661"/>
        <w:jc w:val="both"/>
        <w:rPr>
          <w:rFonts w:ascii="Times New Roman" w:hAnsi="Times New Roman"/>
          <w:sz w:val="24"/>
          <w:szCs w:val="24"/>
          <w:lang w:val="hu-HU"/>
        </w:rPr>
      </w:pPr>
      <w:r w:rsidRPr="006D0286">
        <w:rPr>
          <w:rFonts w:ascii="Times New Roman" w:hAnsi="Times New Roman"/>
          <w:sz w:val="24"/>
          <w:szCs w:val="24"/>
          <w:lang w:val="hu-HU"/>
        </w:rPr>
        <w:t>Compartiment regisrul agricol,fond funciar,agricultură</w:t>
      </w:r>
    </w:p>
    <w:p w:rsidR="00D10907" w:rsidRPr="006D0286" w:rsidRDefault="00D10907" w:rsidP="00D10907">
      <w:pPr>
        <w:autoSpaceDE w:val="0"/>
        <w:spacing w:after="0" w:line="240" w:lineRule="auto"/>
        <w:ind w:right="-661"/>
        <w:jc w:val="both"/>
        <w:rPr>
          <w:rFonts w:ascii="Times New Roman" w:hAnsi="Times New Roman"/>
          <w:sz w:val="24"/>
          <w:szCs w:val="24"/>
          <w:lang w:val="hu-HU"/>
        </w:rPr>
      </w:pPr>
      <w:r w:rsidRPr="006D0286">
        <w:rPr>
          <w:rFonts w:ascii="Times New Roman" w:hAnsi="Times New Roman"/>
          <w:sz w:val="24"/>
          <w:szCs w:val="24"/>
          <w:lang w:val="hu-HU"/>
        </w:rPr>
        <w:t>Nr._____din 06.02.2024</w:t>
      </w:r>
    </w:p>
    <w:p w:rsidR="00D10907" w:rsidRPr="006D0286" w:rsidRDefault="00D10907" w:rsidP="00D10907">
      <w:pPr>
        <w:tabs>
          <w:tab w:val="left" w:pos="2115"/>
        </w:tabs>
        <w:jc w:val="right"/>
        <w:rPr>
          <w:rFonts w:ascii="Times New Roman" w:hAnsi="Times New Roman"/>
          <w:sz w:val="24"/>
          <w:szCs w:val="24"/>
        </w:rPr>
      </w:pPr>
    </w:p>
    <w:p w:rsidR="00D10907" w:rsidRPr="006D0286" w:rsidRDefault="00D10907" w:rsidP="00D10907">
      <w:pPr>
        <w:tabs>
          <w:tab w:val="left" w:pos="2115"/>
        </w:tabs>
        <w:jc w:val="right"/>
        <w:rPr>
          <w:rFonts w:ascii="Times New Roman" w:hAnsi="Times New Roman"/>
          <w:b/>
          <w:sz w:val="24"/>
          <w:szCs w:val="24"/>
        </w:rPr>
      </w:pPr>
      <w:r w:rsidRPr="006D0286">
        <w:rPr>
          <w:rFonts w:ascii="Times New Roman" w:hAnsi="Times New Roman"/>
          <w:b/>
          <w:sz w:val="24"/>
          <w:szCs w:val="24"/>
        </w:rPr>
        <w:t xml:space="preserve">Anexa nr. 2 </w:t>
      </w:r>
    </w:p>
    <w:p w:rsidR="00D10907" w:rsidRPr="006D0286" w:rsidRDefault="00D10907" w:rsidP="00D10907">
      <w:pPr>
        <w:tabs>
          <w:tab w:val="left" w:pos="2115"/>
        </w:tabs>
        <w:jc w:val="center"/>
        <w:rPr>
          <w:rFonts w:ascii="Times New Roman" w:hAnsi="Times New Roman"/>
          <w:sz w:val="24"/>
          <w:szCs w:val="24"/>
        </w:rPr>
      </w:pPr>
      <w:r w:rsidRPr="006D0286">
        <w:rPr>
          <w:rFonts w:ascii="Times New Roman" w:hAnsi="Times New Roman"/>
          <w:b/>
          <w:sz w:val="24"/>
          <w:szCs w:val="24"/>
        </w:rPr>
        <w:t>PROGRAM DE MASURI</w:t>
      </w:r>
    </w:p>
    <w:p w:rsidR="00D10907" w:rsidRPr="006D0286" w:rsidRDefault="00D10907" w:rsidP="00D10907">
      <w:pPr>
        <w:tabs>
          <w:tab w:val="left" w:pos="2115"/>
        </w:tabs>
        <w:jc w:val="center"/>
        <w:rPr>
          <w:rFonts w:ascii="Times New Roman" w:hAnsi="Times New Roman"/>
          <w:sz w:val="24"/>
          <w:szCs w:val="24"/>
        </w:rPr>
      </w:pPr>
      <w:r w:rsidRPr="006D0286">
        <w:rPr>
          <w:rFonts w:ascii="Times New Roman" w:hAnsi="Times New Roman"/>
          <w:b/>
          <w:sz w:val="24"/>
          <w:szCs w:val="24"/>
        </w:rPr>
        <w:t xml:space="preserve"> pentru eficientizarea activității de înscriere a datelor in Registrul Agricol </w:t>
      </w:r>
    </w:p>
    <w:p w:rsidR="00D10907" w:rsidRPr="006D0286" w:rsidRDefault="00D10907" w:rsidP="00D10907">
      <w:pPr>
        <w:tabs>
          <w:tab w:val="left" w:pos="2115"/>
        </w:tabs>
        <w:jc w:val="center"/>
        <w:rPr>
          <w:rFonts w:ascii="Times New Roman" w:hAnsi="Times New Roman"/>
          <w:b/>
          <w:sz w:val="24"/>
          <w:szCs w:val="24"/>
        </w:rPr>
      </w:pPr>
    </w:p>
    <w:tbl>
      <w:tblPr>
        <w:tblW w:w="0" w:type="auto"/>
        <w:tblInd w:w="-5" w:type="dxa"/>
        <w:tblLayout w:type="fixed"/>
        <w:tblLook w:val="0000" w:firstRow="0" w:lastRow="0" w:firstColumn="0" w:lastColumn="0" w:noHBand="0" w:noVBand="0"/>
      </w:tblPr>
      <w:tblGrid>
        <w:gridCol w:w="675"/>
        <w:gridCol w:w="4395"/>
        <w:gridCol w:w="2109"/>
        <w:gridCol w:w="2403"/>
      </w:tblGrid>
      <w:tr w:rsidR="00D10907" w:rsidRPr="006D0286" w:rsidTr="00471482">
        <w:tc>
          <w:tcPr>
            <w:tcW w:w="675" w:type="dxa"/>
            <w:tcBorders>
              <w:top w:val="single" w:sz="4" w:space="0" w:color="000000"/>
              <w:left w:val="single" w:sz="4" w:space="0" w:color="000000"/>
              <w:bottom w:val="single" w:sz="4" w:space="0" w:color="000000"/>
            </w:tcBorders>
            <w:shd w:val="clear" w:color="auto" w:fill="auto"/>
          </w:tcPr>
          <w:p w:rsidR="00D10907" w:rsidRPr="006D0286" w:rsidRDefault="00D10907" w:rsidP="00471482">
            <w:pPr>
              <w:tabs>
                <w:tab w:val="left" w:pos="2115"/>
              </w:tabs>
              <w:jc w:val="center"/>
              <w:rPr>
                <w:rFonts w:ascii="Times New Roman" w:hAnsi="Times New Roman"/>
                <w:sz w:val="24"/>
                <w:szCs w:val="24"/>
              </w:rPr>
            </w:pPr>
            <w:r w:rsidRPr="006D0286">
              <w:rPr>
                <w:rFonts w:ascii="Times New Roman" w:hAnsi="Times New Roman"/>
                <w:b/>
                <w:sz w:val="24"/>
                <w:szCs w:val="24"/>
              </w:rPr>
              <w:t>Nr Crt.</w:t>
            </w:r>
          </w:p>
        </w:tc>
        <w:tc>
          <w:tcPr>
            <w:tcW w:w="4395" w:type="dxa"/>
            <w:tcBorders>
              <w:top w:val="single" w:sz="4" w:space="0" w:color="000000"/>
              <w:left w:val="single" w:sz="4" w:space="0" w:color="000000"/>
              <w:bottom w:val="single" w:sz="4" w:space="0" w:color="000000"/>
            </w:tcBorders>
            <w:shd w:val="clear" w:color="auto" w:fill="auto"/>
          </w:tcPr>
          <w:p w:rsidR="00D10907" w:rsidRPr="006D0286" w:rsidRDefault="00D10907" w:rsidP="00471482">
            <w:pPr>
              <w:tabs>
                <w:tab w:val="left" w:pos="2115"/>
              </w:tabs>
              <w:jc w:val="center"/>
              <w:rPr>
                <w:rFonts w:ascii="Times New Roman" w:hAnsi="Times New Roman"/>
                <w:sz w:val="24"/>
                <w:szCs w:val="24"/>
              </w:rPr>
            </w:pPr>
            <w:r w:rsidRPr="006D0286">
              <w:rPr>
                <w:rFonts w:ascii="Times New Roman" w:hAnsi="Times New Roman"/>
                <w:b/>
                <w:sz w:val="24"/>
                <w:szCs w:val="24"/>
              </w:rPr>
              <w:t>DENUMIREA ACTIVITATII</w:t>
            </w:r>
          </w:p>
        </w:tc>
        <w:tc>
          <w:tcPr>
            <w:tcW w:w="2109" w:type="dxa"/>
            <w:tcBorders>
              <w:top w:val="single" w:sz="4" w:space="0" w:color="000000"/>
              <w:left w:val="single" w:sz="4" w:space="0" w:color="000000"/>
              <w:bottom w:val="single" w:sz="4" w:space="0" w:color="000000"/>
            </w:tcBorders>
            <w:shd w:val="clear" w:color="auto" w:fill="auto"/>
          </w:tcPr>
          <w:p w:rsidR="00D10907" w:rsidRPr="006D0286" w:rsidRDefault="00D10907" w:rsidP="00471482">
            <w:pPr>
              <w:tabs>
                <w:tab w:val="left" w:pos="2115"/>
              </w:tabs>
              <w:jc w:val="center"/>
              <w:rPr>
                <w:rFonts w:ascii="Times New Roman" w:hAnsi="Times New Roman"/>
                <w:sz w:val="24"/>
                <w:szCs w:val="24"/>
              </w:rPr>
            </w:pPr>
            <w:r w:rsidRPr="006D0286">
              <w:rPr>
                <w:rFonts w:ascii="Times New Roman" w:hAnsi="Times New Roman"/>
                <w:b/>
                <w:sz w:val="24"/>
                <w:szCs w:val="24"/>
              </w:rPr>
              <w:t>TERMEN DE ÎNDEPLINIRE</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D10907" w:rsidRPr="006D0286" w:rsidRDefault="00D10907" w:rsidP="00471482">
            <w:pPr>
              <w:tabs>
                <w:tab w:val="left" w:pos="2115"/>
              </w:tabs>
              <w:jc w:val="center"/>
              <w:rPr>
                <w:rFonts w:ascii="Times New Roman" w:hAnsi="Times New Roman"/>
                <w:sz w:val="24"/>
                <w:szCs w:val="24"/>
              </w:rPr>
            </w:pPr>
            <w:r w:rsidRPr="006D0286">
              <w:rPr>
                <w:rFonts w:ascii="Times New Roman" w:hAnsi="Times New Roman"/>
                <w:b/>
                <w:sz w:val="24"/>
                <w:szCs w:val="24"/>
              </w:rPr>
              <w:t>PERSOANE RESPONSABILE</w:t>
            </w:r>
          </w:p>
        </w:tc>
      </w:tr>
      <w:tr w:rsidR="00D10907" w:rsidRPr="006D0286" w:rsidTr="00471482">
        <w:tc>
          <w:tcPr>
            <w:tcW w:w="675" w:type="dxa"/>
            <w:tcBorders>
              <w:top w:val="single" w:sz="4" w:space="0" w:color="000000"/>
              <w:left w:val="single" w:sz="4" w:space="0" w:color="000000"/>
              <w:bottom w:val="single" w:sz="4" w:space="0" w:color="000000"/>
            </w:tcBorders>
            <w:shd w:val="clear" w:color="auto" w:fill="auto"/>
          </w:tcPr>
          <w:p w:rsidR="00D10907" w:rsidRPr="006D0286" w:rsidRDefault="00D10907" w:rsidP="00471482">
            <w:pPr>
              <w:tabs>
                <w:tab w:val="left" w:pos="2115"/>
              </w:tabs>
              <w:jc w:val="center"/>
              <w:rPr>
                <w:rFonts w:ascii="Times New Roman" w:hAnsi="Times New Roman"/>
                <w:sz w:val="24"/>
                <w:szCs w:val="24"/>
              </w:rPr>
            </w:pPr>
            <w:r w:rsidRPr="006D0286">
              <w:rPr>
                <w:rFonts w:ascii="Times New Roman" w:hAnsi="Times New Roman"/>
                <w:sz w:val="24"/>
                <w:szCs w:val="24"/>
              </w:rPr>
              <w:t>1.</w:t>
            </w:r>
          </w:p>
        </w:tc>
        <w:tc>
          <w:tcPr>
            <w:tcW w:w="4395" w:type="dxa"/>
            <w:tcBorders>
              <w:top w:val="single" w:sz="4" w:space="0" w:color="000000"/>
              <w:left w:val="single" w:sz="4" w:space="0" w:color="000000"/>
              <w:bottom w:val="single" w:sz="4" w:space="0" w:color="000000"/>
            </w:tcBorders>
            <w:shd w:val="clear" w:color="auto" w:fill="auto"/>
          </w:tcPr>
          <w:p w:rsidR="00D10907" w:rsidRPr="006D0286" w:rsidRDefault="00D10907" w:rsidP="00471482">
            <w:pPr>
              <w:tabs>
                <w:tab w:val="left" w:pos="2115"/>
              </w:tabs>
              <w:rPr>
                <w:rFonts w:ascii="Times New Roman" w:hAnsi="Times New Roman"/>
                <w:sz w:val="24"/>
                <w:szCs w:val="24"/>
              </w:rPr>
            </w:pPr>
            <w:r w:rsidRPr="006D0286">
              <w:rPr>
                <w:rFonts w:ascii="Times New Roman" w:hAnsi="Times New Roman"/>
                <w:sz w:val="24"/>
                <w:szCs w:val="24"/>
              </w:rPr>
              <w:t>Se va efectua afișajul si instiintarea populaţiei cu privire la procedura si termenele de înregistrare in registrele agricole si in acelaşi timp se va continua verificarea in teren a corectitudinii înscrierii datelor pe baza declaraţiei data de către capii gospodăriilor si de către reprezentanţi legali ai unitatilor cu personalitate juridica.</w:t>
            </w:r>
          </w:p>
        </w:tc>
        <w:tc>
          <w:tcPr>
            <w:tcW w:w="2109" w:type="dxa"/>
            <w:tcBorders>
              <w:top w:val="single" w:sz="4" w:space="0" w:color="000000"/>
              <w:left w:val="single" w:sz="4" w:space="0" w:color="000000"/>
              <w:bottom w:val="single" w:sz="4" w:space="0" w:color="000000"/>
            </w:tcBorders>
            <w:shd w:val="clear" w:color="auto" w:fill="auto"/>
          </w:tcPr>
          <w:p w:rsidR="00D10907" w:rsidRPr="006D0286" w:rsidRDefault="00D10907" w:rsidP="00471482">
            <w:pPr>
              <w:tabs>
                <w:tab w:val="left" w:pos="2115"/>
              </w:tabs>
              <w:jc w:val="center"/>
              <w:rPr>
                <w:rFonts w:ascii="Times New Roman" w:hAnsi="Times New Roman"/>
                <w:sz w:val="24"/>
                <w:szCs w:val="24"/>
              </w:rPr>
            </w:pPr>
            <w:r w:rsidRPr="006D0286">
              <w:rPr>
                <w:rFonts w:ascii="Times New Roman" w:hAnsi="Times New Roman"/>
                <w:sz w:val="24"/>
                <w:szCs w:val="24"/>
              </w:rPr>
              <w:t>Permanent</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D10907" w:rsidRPr="006D0286" w:rsidRDefault="00D10907" w:rsidP="00471482">
            <w:pPr>
              <w:tabs>
                <w:tab w:val="left" w:pos="2115"/>
              </w:tabs>
              <w:jc w:val="center"/>
              <w:rPr>
                <w:rFonts w:ascii="Times New Roman" w:hAnsi="Times New Roman"/>
                <w:sz w:val="24"/>
                <w:szCs w:val="24"/>
              </w:rPr>
            </w:pPr>
            <w:r w:rsidRPr="006D0286">
              <w:rPr>
                <w:rFonts w:ascii="Times New Roman" w:hAnsi="Times New Roman"/>
                <w:sz w:val="24"/>
                <w:szCs w:val="24"/>
              </w:rPr>
              <w:t>Funcţionarii publici cu atributii in completarea registrului agricol împreună cu compartimentul urbanism</w:t>
            </w:r>
          </w:p>
        </w:tc>
      </w:tr>
      <w:tr w:rsidR="00D10907" w:rsidRPr="006D0286" w:rsidTr="00471482">
        <w:tc>
          <w:tcPr>
            <w:tcW w:w="675" w:type="dxa"/>
            <w:tcBorders>
              <w:top w:val="single" w:sz="4" w:space="0" w:color="000000"/>
              <w:left w:val="single" w:sz="4" w:space="0" w:color="000000"/>
              <w:bottom w:val="single" w:sz="4" w:space="0" w:color="000000"/>
            </w:tcBorders>
            <w:shd w:val="clear" w:color="auto" w:fill="auto"/>
          </w:tcPr>
          <w:p w:rsidR="00D10907" w:rsidRPr="006D0286" w:rsidRDefault="00D10907" w:rsidP="00471482">
            <w:pPr>
              <w:tabs>
                <w:tab w:val="left" w:pos="2115"/>
              </w:tabs>
              <w:jc w:val="center"/>
              <w:rPr>
                <w:rFonts w:ascii="Times New Roman" w:hAnsi="Times New Roman"/>
                <w:sz w:val="24"/>
                <w:szCs w:val="24"/>
              </w:rPr>
            </w:pPr>
            <w:r w:rsidRPr="006D0286">
              <w:rPr>
                <w:rFonts w:ascii="Times New Roman" w:hAnsi="Times New Roman"/>
                <w:sz w:val="24"/>
                <w:szCs w:val="24"/>
              </w:rPr>
              <w:t>2.</w:t>
            </w:r>
          </w:p>
        </w:tc>
        <w:tc>
          <w:tcPr>
            <w:tcW w:w="4395" w:type="dxa"/>
            <w:tcBorders>
              <w:top w:val="single" w:sz="4" w:space="0" w:color="000000"/>
              <w:left w:val="single" w:sz="4" w:space="0" w:color="000000"/>
              <w:bottom w:val="single" w:sz="4" w:space="0" w:color="000000"/>
            </w:tcBorders>
            <w:shd w:val="clear" w:color="auto" w:fill="auto"/>
          </w:tcPr>
          <w:p w:rsidR="00D10907" w:rsidRPr="006D0286" w:rsidRDefault="00D10907" w:rsidP="00471482">
            <w:pPr>
              <w:tabs>
                <w:tab w:val="left" w:pos="2115"/>
              </w:tabs>
              <w:rPr>
                <w:rFonts w:ascii="Times New Roman" w:hAnsi="Times New Roman"/>
                <w:sz w:val="24"/>
                <w:szCs w:val="24"/>
              </w:rPr>
            </w:pPr>
            <w:r w:rsidRPr="006D0286">
              <w:rPr>
                <w:rFonts w:ascii="Times New Roman" w:hAnsi="Times New Roman"/>
                <w:sz w:val="24"/>
                <w:szCs w:val="24"/>
              </w:rPr>
              <w:t xml:space="preserve">Ori de cate ori intervin modificări in registrul agricol referitoare la terenuri,la categoria de folosinţa a acestora, la clădiri, la mijloace de transport sau la orice alte bunuri in proprietate ori in folosinţa dupa caz de natura sa conducă la modificarea oricăror impozite si taxe locale prevăzute de Codul Fiscal, funcţionarii publici cu atributii privind completarea si tinerea la zi a datelor din registrul agricol au obligaţia de a comunica aceste modificări funcţionarilor publici din compartimentele de resort al aparatului de specialitate al Primarului, in termen de trei zile lucratoare de la data modificării. </w:t>
            </w:r>
          </w:p>
          <w:p w:rsidR="00D10907" w:rsidRPr="006D0286" w:rsidRDefault="00D10907" w:rsidP="00471482">
            <w:pPr>
              <w:tabs>
                <w:tab w:val="left" w:pos="2115"/>
              </w:tabs>
              <w:rPr>
                <w:rFonts w:ascii="Times New Roman" w:hAnsi="Times New Roman"/>
                <w:sz w:val="24"/>
                <w:szCs w:val="24"/>
              </w:rPr>
            </w:pPr>
            <w:r w:rsidRPr="006D0286">
              <w:rPr>
                <w:rFonts w:ascii="Times New Roman" w:hAnsi="Times New Roman"/>
                <w:sz w:val="24"/>
                <w:szCs w:val="24"/>
              </w:rPr>
              <w:t xml:space="preserve">Datele instrumentate la nivelul oricăror compartimente de resort din cadrul aparatului de specialitate al primarului si care fac obiectul înscrierii in registrul agricol se comunica compartimentului de resort cu atributii in acest sens in termen de </w:t>
            </w:r>
            <w:r w:rsidRPr="006D0286">
              <w:rPr>
                <w:rFonts w:ascii="Times New Roman" w:hAnsi="Times New Roman"/>
                <w:sz w:val="24"/>
                <w:szCs w:val="24"/>
              </w:rPr>
              <w:lastRenderedPageBreak/>
              <w:t>trei zile lucratoare de la data inregistrarii lor prin grija conducătorului compartimentului respectiv.</w:t>
            </w:r>
          </w:p>
        </w:tc>
        <w:tc>
          <w:tcPr>
            <w:tcW w:w="2109" w:type="dxa"/>
            <w:tcBorders>
              <w:top w:val="single" w:sz="4" w:space="0" w:color="000000"/>
              <w:left w:val="single" w:sz="4" w:space="0" w:color="000000"/>
              <w:bottom w:val="single" w:sz="4" w:space="0" w:color="000000"/>
            </w:tcBorders>
            <w:shd w:val="clear" w:color="auto" w:fill="auto"/>
          </w:tcPr>
          <w:p w:rsidR="00D10907" w:rsidRPr="006D0286" w:rsidRDefault="00D10907" w:rsidP="00471482">
            <w:pPr>
              <w:tabs>
                <w:tab w:val="left" w:pos="2115"/>
              </w:tabs>
              <w:jc w:val="center"/>
              <w:rPr>
                <w:rFonts w:ascii="Times New Roman" w:hAnsi="Times New Roman"/>
                <w:sz w:val="24"/>
                <w:szCs w:val="24"/>
              </w:rPr>
            </w:pPr>
            <w:r w:rsidRPr="006D0286">
              <w:rPr>
                <w:rFonts w:ascii="Times New Roman" w:hAnsi="Times New Roman"/>
                <w:sz w:val="24"/>
                <w:szCs w:val="24"/>
              </w:rPr>
              <w:lastRenderedPageBreak/>
              <w:t>Permanent</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D10907" w:rsidRPr="006D0286" w:rsidRDefault="00D10907" w:rsidP="00471482">
            <w:pPr>
              <w:tabs>
                <w:tab w:val="left" w:pos="2115"/>
              </w:tabs>
              <w:jc w:val="center"/>
              <w:rPr>
                <w:rFonts w:ascii="Times New Roman" w:hAnsi="Times New Roman"/>
                <w:sz w:val="24"/>
                <w:szCs w:val="24"/>
              </w:rPr>
            </w:pPr>
            <w:r w:rsidRPr="006D0286">
              <w:rPr>
                <w:rFonts w:ascii="Times New Roman" w:hAnsi="Times New Roman"/>
                <w:sz w:val="24"/>
                <w:szCs w:val="24"/>
              </w:rPr>
              <w:t>Funcţionarii publici cu atributii in completarea registrului agricol</w:t>
            </w:r>
          </w:p>
        </w:tc>
      </w:tr>
      <w:tr w:rsidR="00D10907" w:rsidRPr="006D0286" w:rsidTr="00471482">
        <w:tc>
          <w:tcPr>
            <w:tcW w:w="675" w:type="dxa"/>
            <w:tcBorders>
              <w:top w:val="single" w:sz="4" w:space="0" w:color="000000"/>
              <w:left w:val="single" w:sz="4" w:space="0" w:color="000000"/>
              <w:bottom w:val="single" w:sz="4" w:space="0" w:color="000000"/>
            </w:tcBorders>
            <w:shd w:val="clear" w:color="auto" w:fill="auto"/>
          </w:tcPr>
          <w:p w:rsidR="00D10907" w:rsidRPr="006D0286" w:rsidRDefault="00D10907" w:rsidP="00471482">
            <w:pPr>
              <w:tabs>
                <w:tab w:val="left" w:pos="2115"/>
              </w:tabs>
              <w:jc w:val="center"/>
              <w:rPr>
                <w:rFonts w:ascii="Times New Roman" w:hAnsi="Times New Roman"/>
                <w:sz w:val="24"/>
                <w:szCs w:val="24"/>
              </w:rPr>
            </w:pPr>
            <w:r w:rsidRPr="006D0286">
              <w:rPr>
                <w:rFonts w:ascii="Times New Roman" w:hAnsi="Times New Roman"/>
                <w:sz w:val="24"/>
                <w:szCs w:val="24"/>
              </w:rPr>
              <w:t>3</w:t>
            </w:r>
          </w:p>
        </w:tc>
        <w:tc>
          <w:tcPr>
            <w:tcW w:w="4395" w:type="dxa"/>
            <w:tcBorders>
              <w:top w:val="single" w:sz="4" w:space="0" w:color="000000"/>
              <w:left w:val="single" w:sz="4" w:space="0" w:color="000000"/>
              <w:bottom w:val="single" w:sz="4" w:space="0" w:color="000000"/>
            </w:tcBorders>
            <w:shd w:val="clear" w:color="auto" w:fill="auto"/>
          </w:tcPr>
          <w:p w:rsidR="00D10907" w:rsidRPr="006D0286" w:rsidRDefault="00D10907" w:rsidP="00471482">
            <w:pPr>
              <w:tabs>
                <w:tab w:val="left" w:pos="2115"/>
              </w:tabs>
              <w:rPr>
                <w:rFonts w:ascii="Times New Roman" w:hAnsi="Times New Roman"/>
                <w:sz w:val="24"/>
                <w:szCs w:val="24"/>
              </w:rPr>
            </w:pPr>
            <w:r w:rsidRPr="006D0286">
              <w:rPr>
                <w:rFonts w:ascii="Times New Roman" w:hAnsi="Times New Roman"/>
                <w:sz w:val="24"/>
                <w:szCs w:val="24"/>
              </w:rPr>
              <w:t>Secretarul localitatii si alte persoane din aparatul de specialitate al primarului anume desemnate de acesta verifica concordanta dintre cele doua forme de registru agricol,in format electronic si pe suport de hârtie si concordanta dintre datele din registrul agricol si datele din registrul de rol nominal unic</w:t>
            </w:r>
          </w:p>
        </w:tc>
        <w:tc>
          <w:tcPr>
            <w:tcW w:w="2109" w:type="dxa"/>
            <w:tcBorders>
              <w:top w:val="single" w:sz="4" w:space="0" w:color="000000"/>
              <w:left w:val="single" w:sz="4" w:space="0" w:color="000000"/>
              <w:bottom w:val="single" w:sz="4" w:space="0" w:color="000000"/>
            </w:tcBorders>
            <w:shd w:val="clear" w:color="auto" w:fill="auto"/>
          </w:tcPr>
          <w:p w:rsidR="00D10907" w:rsidRPr="006D0286" w:rsidRDefault="00D10907" w:rsidP="00471482">
            <w:pPr>
              <w:tabs>
                <w:tab w:val="left" w:pos="2115"/>
              </w:tabs>
              <w:jc w:val="center"/>
              <w:rPr>
                <w:rFonts w:ascii="Times New Roman" w:hAnsi="Times New Roman"/>
                <w:sz w:val="24"/>
                <w:szCs w:val="24"/>
              </w:rPr>
            </w:pPr>
            <w:r w:rsidRPr="006D0286">
              <w:rPr>
                <w:rFonts w:ascii="Times New Roman" w:hAnsi="Times New Roman"/>
                <w:sz w:val="24"/>
                <w:szCs w:val="24"/>
              </w:rPr>
              <w:t xml:space="preserve">Lunar </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D10907" w:rsidRPr="006D0286" w:rsidRDefault="00D10907" w:rsidP="00471482">
            <w:pPr>
              <w:tabs>
                <w:tab w:val="left" w:pos="2115"/>
              </w:tabs>
              <w:jc w:val="center"/>
              <w:rPr>
                <w:rFonts w:ascii="Times New Roman" w:hAnsi="Times New Roman"/>
                <w:sz w:val="24"/>
                <w:szCs w:val="24"/>
              </w:rPr>
            </w:pPr>
            <w:r w:rsidRPr="006D0286">
              <w:rPr>
                <w:rFonts w:ascii="Times New Roman" w:hAnsi="Times New Roman"/>
                <w:sz w:val="24"/>
                <w:szCs w:val="24"/>
              </w:rPr>
              <w:t>Secretarul general al comunei Salard</w:t>
            </w:r>
          </w:p>
        </w:tc>
      </w:tr>
      <w:tr w:rsidR="00D10907" w:rsidRPr="006D0286" w:rsidTr="00471482">
        <w:tc>
          <w:tcPr>
            <w:tcW w:w="675" w:type="dxa"/>
            <w:tcBorders>
              <w:top w:val="single" w:sz="4" w:space="0" w:color="000000"/>
              <w:left w:val="single" w:sz="4" w:space="0" w:color="000000"/>
              <w:bottom w:val="single" w:sz="4" w:space="0" w:color="000000"/>
            </w:tcBorders>
            <w:shd w:val="clear" w:color="auto" w:fill="auto"/>
          </w:tcPr>
          <w:p w:rsidR="00D10907" w:rsidRPr="006D0286" w:rsidRDefault="00D10907" w:rsidP="00471482">
            <w:pPr>
              <w:tabs>
                <w:tab w:val="left" w:pos="2115"/>
              </w:tabs>
              <w:jc w:val="center"/>
              <w:rPr>
                <w:rFonts w:ascii="Times New Roman" w:hAnsi="Times New Roman"/>
                <w:sz w:val="24"/>
                <w:szCs w:val="24"/>
              </w:rPr>
            </w:pPr>
            <w:r w:rsidRPr="006D0286">
              <w:rPr>
                <w:rFonts w:ascii="Times New Roman" w:hAnsi="Times New Roman"/>
                <w:sz w:val="24"/>
                <w:szCs w:val="24"/>
              </w:rPr>
              <w:t>4</w:t>
            </w:r>
          </w:p>
        </w:tc>
        <w:tc>
          <w:tcPr>
            <w:tcW w:w="4395" w:type="dxa"/>
            <w:tcBorders>
              <w:top w:val="single" w:sz="4" w:space="0" w:color="000000"/>
              <w:left w:val="single" w:sz="4" w:space="0" w:color="000000"/>
              <w:bottom w:val="single" w:sz="4" w:space="0" w:color="000000"/>
            </w:tcBorders>
            <w:shd w:val="clear" w:color="auto" w:fill="auto"/>
          </w:tcPr>
          <w:p w:rsidR="00D10907" w:rsidRPr="006D0286" w:rsidRDefault="00D10907" w:rsidP="00471482">
            <w:pPr>
              <w:tabs>
                <w:tab w:val="left" w:pos="2115"/>
              </w:tabs>
              <w:rPr>
                <w:rFonts w:ascii="Times New Roman" w:hAnsi="Times New Roman"/>
                <w:sz w:val="24"/>
                <w:szCs w:val="24"/>
              </w:rPr>
            </w:pPr>
            <w:r w:rsidRPr="006D0286">
              <w:rPr>
                <w:rFonts w:ascii="Times New Roman" w:hAnsi="Times New Roman"/>
                <w:sz w:val="24"/>
                <w:szCs w:val="24"/>
              </w:rPr>
              <w:t>Orice modificare in registrul agricol se va face numai cu acordul scris al secretarului comunei Salard</w:t>
            </w:r>
          </w:p>
          <w:p w:rsidR="00D10907" w:rsidRPr="006D0286" w:rsidRDefault="00D10907" w:rsidP="00471482">
            <w:pPr>
              <w:tabs>
                <w:tab w:val="left" w:pos="2115"/>
              </w:tabs>
              <w:rPr>
                <w:rFonts w:ascii="Times New Roman" w:hAnsi="Times New Roman"/>
                <w:sz w:val="24"/>
                <w:szCs w:val="24"/>
              </w:rPr>
            </w:pPr>
            <w:r w:rsidRPr="006D0286">
              <w:rPr>
                <w:rFonts w:ascii="Times New Roman" w:hAnsi="Times New Roman"/>
                <w:sz w:val="24"/>
                <w:szCs w:val="24"/>
              </w:rPr>
              <w:t>Se va urmări înscrierea în registrul agricol a terenurilor dobândite prin contracte de vânzare cumpărare , donație , contracte de arenda</w:t>
            </w:r>
          </w:p>
        </w:tc>
        <w:tc>
          <w:tcPr>
            <w:tcW w:w="2109" w:type="dxa"/>
            <w:tcBorders>
              <w:top w:val="single" w:sz="4" w:space="0" w:color="000000"/>
              <w:left w:val="single" w:sz="4" w:space="0" w:color="000000"/>
              <w:bottom w:val="single" w:sz="4" w:space="0" w:color="000000"/>
            </w:tcBorders>
            <w:shd w:val="clear" w:color="auto" w:fill="auto"/>
          </w:tcPr>
          <w:p w:rsidR="00D10907" w:rsidRPr="006D0286" w:rsidRDefault="00D10907" w:rsidP="00471482">
            <w:pPr>
              <w:tabs>
                <w:tab w:val="left" w:pos="2115"/>
              </w:tabs>
              <w:jc w:val="center"/>
              <w:rPr>
                <w:rFonts w:ascii="Times New Roman" w:hAnsi="Times New Roman"/>
                <w:sz w:val="24"/>
                <w:szCs w:val="24"/>
              </w:rPr>
            </w:pPr>
            <w:r w:rsidRPr="006D0286">
              <w:rPr>
                <w:rFonts w:ascii="Times New Roman" w:hAnsi="Times New Roman"/>
                <w:sz w:val="24"/>
                <w:szCs w:val="24"/>
              </w:rPr>
              <w:t xml:space="preserve">Permanent </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D10907" w:rsidRPr="006D0286" w:rsidRDefault="00D10907" w:rsidP="00471482">
            <w:pPr>
              <w:tabs>
                <w:tab w:val="left" w:pos="2115"/>
              </w:tabs>
              <w:jc w:val="center"/>
              <w:rPr>
                <w:rFonts w:ascii="Times New Roman" w:hAnsi="Times New Roman"/>
                <w:sz w:val="24"/>
                <w:szCs w:val="24"/>
              </w:rPr>
            </w:pPr>
            <w:r w:rsidRPr="006D0286">
              <w:rPr>
                <w:rFonts w:ascii="Times New Roman" w:hAnsi="Times New Roman"/>
                <w:sz w:val="24"/>
                <w:szCs w:val="24"/>
              </w:rPr>
              <w:t>Secretarul general al comunei Salardț</w:t>
            </w:r>
          </w:p>
          <w:p w:rsidR="00D10907" w:rsidRPr="006D0286" w:rsidRDefault="00D10907" w:rsidP="00471482">
            <w:pPr>
              <w:tabs>
                <w:tab w:val="left" w:pos="2115"/>
              </w:tabs>
              <w:jc w:val="center"/>
              <w:rPr>
                <w:rFonts w:ascii="Times New Roman" w:hAnsi="Times New Roman"/>
                <w:sz w:val="24"/>
                <w:szCs w:val="24"/>
              </w:rPr>
            </w:pPr>
            <w:r w:rsidRPr="006D0286">
              <w:rPr>
                <w:rFonts w:ascii="Times New Roman" w:hAnsi="Times New Roman"/>
                <w:sz w:val="24"/>
                <w:szCs w:val="24"/>
              </w:rPr>
              <w:t>Funcţionarii publici cu atributii in completarea registrului agricol</w:t>
            </w:r>
          </w:p>
        </w:tc>
      </w:tr>
      <w:tr w:rsidR="00D10907" w:rsidRPr="006D0286" w:rsidTr="00471482">
        <w:tc>
          <w:tcPr>
            <w:tcW w:w="675" w:type="dxa"/>
            <w:tcBorders>
              <w:top w:val="single" w:sz="4" w:space="0" w:color="000000"/>
              <w:left w:val="single" w:sz="4" w:space="0" w:color="000000"/>
              <w:bottom w:val="single" w:sz="4" w:space="0" w:color="000000"/>
            </w:tcBorders>
            <w:shd w:val="clear" w:color="auto" w:fill="auto"/>
          </w:tcPr>
          <w:p w:rsidR="00D10907" w:rsidRPr="006D0286" w:rsidRDefault="00D10907" w:rsidP="00471482">
            <w:pPr>
              <w:tabs>
                <w:tab w:val="left" w:pos="2115"/>
              </w:tabs>
              <w:jc w:val="center"/>
              <w:rPr>
                <w:rFonts w:ascii="Times New Roman" w:hAnsi="Times New Roman"/>
                <w:sz w:val="24"/>
                <w:szCs w:val="24"/>
              </w:rPr>
            </w:pPr>
            <w:r w:rsidRPr="006D0286">
              <w:rPr>
                <w:rFonts w:ascii="Times New Roman" w:hAnsi="Times New Roman"/>
                <w:sz w:val="24"/>
                <w:szCs w:val="24"/>
              </w:rPr>
              <w:t>5</w:t>
            </w:r>
          </w:p>
        </w:tc>
        <w:tc>
          <w:tcPr>
            <w:tcW w:w="4395" w:type="dxa"/>
            <w:tcBorders>
              <w:top w:val="single" w:sz="4" w:space="0" w:color="000000"/>
              <w:left w:val="single" w:sz="4" w:space="0" w:color="000000"/>
              <w:bottom w:val="single" w:sz="4" w:space="0" w:color="000000"/>
            </w:tcBorders>
            <w:shd w:val="clear" w:color="auto" w:fill="auto"/>
          </w:tcPr>
          <w:p w:rsidR="00D10907" w:rsidRPr="006D0286" w:rsidRDefault="00D10907" w:rsidP="00471482">
            <w:pPr>
              <w:tabs>
                <w:tab w:val="left" w:pos="2115"/>
              </w:tabs>
              <w:rPr>
                <w:rFonts w:ascii="Times New Roman" w:hAnsi="Times New Roman"/>
                <w:sz w:val="24"/>
                <w:szCs w:val="24"/>
              </w:rPr>
            </w:pPr>
            <w:r w:rsidRPr="006D0286">
              <w:rPr>
                <w:rFonts w:ascii="Times New Roman" w:hAnsi="Times New Roman"/>
                <w:sz w:val="24"/>
                <w:szCs w:val="24"/>
              </w:rPr>
              <w:t>Se vor efectua verificări in teren privind declaraţiile înregistrate.</w:t>
            </w:r>
          </w:p>
        </w:tc>
        <w:tc>
          <w:tcPr>
            <w:tcW w:w="2109" w:type="dxa"/>
            <w:tcBorders>
              <w:top w:val="single" w:sz="4" w:space="0" w:color="000000"/>
              <w:left w:val="single" w:sz="4" w:space="0" w:color="000000"/>
              <w:bottom w:val="single" w:sz="4" w:space="0" w:color="000000"/>
            </w:tcBorders>
            <w:shd w:val="clear" w:color="auto" w:fill="auto"/>
          </w:tcPr>
          <w:p w:rsidR="00D10907" w:rsidRPr="006D0286" w:rsidRDefault="00D10907" w:rsidP="00471482">
            <w:pPr>
              <w:tabs>
                <w:tab w:val="left" w:pos="2115"/>
              </w:tabs>
              <w:jc w:val="center"/>
              <w:rPr>
                <w:rFonts w:ascii="Times New Roman" w:hAnsi="Times New Roman"/>
                <w:sz w:val="24"/>
                <w:szCs w:val="24"/>
              </w:rPr>
            </w:pPr>
            <w:r w:rsidRPr="006D0286">
              <w:rPr>
                <w:rFonts w:ascii="Times New Roman" w:hAnsi="Times New Roman"/>
                <w:sz w:val="24"/>
                <w:szCs w:val="24"/>
              </w:rPr>
              <w:t xml:space="preserve">Permanent </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D10907" w:rsidRPr="006D0286" w:rsidRDefault="00D10907" w:rsidP="00471482">
            <w:pPr>
              <w:tabs>
                <w:tab w:val="left" w:pos="2115"/>
              </w:tabs>
              <w:jc w:val="center"/>
              <w:rPr>
                <w:rFonts w:ascii="Times New Roman" w:hAnsi="Times New Roman"/>
                <w:sz w:val="24"/>
                <w:szCs w:val="24"/>
              </w:rPr>
            </w:pPr>
            <w:r w:rsidRPr="006D0286">
              <w:rPr>
                <w:rFonts w:ascii="Times New Roman" w:hAnsi="Times New Roman"/>
                <w:sz w:val="24"/>
                <w:szCs w:val="24"/>
              </w:rPr>
              <w:t xml:space="preserve">Funcţionarii publici cu atributii in completarea registrului agricol </w:t>
            </w:r>
          </w:p>
        </w:tc>
      </w:tr>
      <w:tr w:rsidR="00D10907" w:rsidRPr="006D0286" w:rsidTr="00471482">
        <w:tc>
          <w:tcPr>
            <w:tcW w:w="675" w:type="dxa"/>
            <w:tcBorders>
              <w:top w:val="single" w:sz="4" w:space="0" w:color="000000"/>
              <w:left w:val="single" w:sz="4" w:space="0" w:color="000000"/>
              <w:bottom w:val="single" w:sz="4" w:space="0" w:color="000000"/>
            </w:tcBorders>
            <w:shd w:val="clear" w:color="auto" w:fill="auto"/>
          </w:tcPr>
          <w:p w:rsidR="00D10907" w:rsidRPr="006D0286" w:rsidRDefault="00D10907" w:rsidP="00471482">
            <w:pPr>
              <w:tabs>
                <w:tab w:val="left" w:pos="2115"/>
              </w:tabs>
              <w:jc w:val="center"/>
              <w:rPr>
                <w:rFonts w:ascii="Times New Roman" w:hAnsi="Times New Roman"/>
                <w:sz w:val="24"/>
                <w:szCs w:val="24"/>
              </w:rPr>
            </w:pPr>
            <w:r w:rsidRPr="006D0286">
              <w:rPr>
                <w:rFonts w:ascii="Times New Roman" w:hAnsi="Times New Roman"/>
                <w:sz w:val="24"/>
                <w:szCs w:val="24"/>
              </w:rPr>
              <w:t>6.</w:t>
            </w:r>
          </w:p>
        </w:tc>
        <w:tc>
          <w:tcPr>
            <w:tcW w:w="4395" w:type="dxa"/>
            <w:tcBorders>
              <w:top w:val="single" w:sz="4" w:space="0" w:color="000000"/>
              <w:left w:val="single" w:sz="4" w:space="0" w:color="000000"/>
              <w:bottom w:val="single" w:sz="4" w:space="0" w:color="000000"/>
            </w:tcBorders>
            <w:shd w:val="clear" w:color="auto" w:fill="auto"/>
          </w:tcPr>
          <w:p w:rsidR="00D10907" w:rsidRPr="006D0286" w:rsidRDefault="00D10907" w:rsidP="00471482">
            <w:pPr>
              <w:tabs>
                <w:tab w:val="left" w:pos="2115"/>
              </w:tabs>
              <w:rPr>
                <w:rFonts w:ascii="Times New Roman" w:hAnsi="Times New Roman"/>
                <w:sz w:val="24"/>
                <w:szCs w:val="24"/>
              </w:rPr>
            </w:pPr>
            <w:r w:rsidRPr="006D0286">
              <w:rPr>
                <w:rFonts w:ascii="Times New Roman" w:hAnsi="Times New Roman"/>
                <w:sz w:val="24"/>
                <w:szCs w:val="24"/>
              </w:rPr>
              <w:t>Vor fi aplicate sancţiunii prevăzute de lege in cazurile in care cu ocazia verificărilor de către funcţionarii publici cu atributii in completarea registrului agricol se constata declararea de date neconforme cu realitatea,refuzul de declarare, nedeclararea la termenele stabilite si in forma solicitata a datelor care fac obiectul registrului agricol</w:t>
            </w:r>
          </w:p>
        </w:tc>
        <w:tc>
          <w:tcPr>
            <w:tcW w:w="2109" w:type="dxa"/>
            <w:tcBorders>
              <w:top w:val="single" w:sz="4" w:space="0" w:color="000000"/>
              <w:left w:val="single" w:sz="4" w:space="0" w:color="000000"/>
              <w:bottom w:val="single" w:sz="4" w:space="0" w:color="000000"/>
            </w:tcBorders>
            <w:shd w:val="clear" w:color="auto" w:fill="auto"/>
          </w:tcPr>
          <w:p w:rsidR="00D10907" w:rsidRPr="006D0286" w:rsidRDefault="00D10907" w:rsidP="00471482">
            <w:pPr>
              <w:tabs>
                <w:tab w:val="left" w:pos="2115"/>
              </w:tabs>
              <w:jc w:val="center"/>
              <w:rPr>
                <w:rFonts w:ascii="Times New Roman" w:hAnsi="Times New Roman"/>
                <w:sz w:val="24"/>
                <w:szCs w:val="24"/>
              </w:rPr>
            </w:pPr>
            <w:r w:rsidRPr="006D0286">
              <w:rPr>
                <w:rFonts w:ascii="Times New Roman" w:hAnsi="Times New Roman"/>
                <w:sz w:val="24"/>
                <w:szCs w:val="24"/>
              </w:rPr>
              <w:t>Permanent</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D10907" w:rsidRPr="006D0286" w:rsidRDefault="00D10907" w:rsidP="00471482">
            <w:pPr>
              <w:tabs>
                <w:tab w:val="left" w:pos="2115"/>
              </w:tabs>
              <w:jc w:val="center"/>
              <w:rPr>
                <w:rFonts w:ascii="Times New Roman" w:hAnsi="Times New Roman"/>
                <w:sz w:val="24"/>
                <w:szCs w:val="24"/>
              </w:rPr>
            </w:pPr>
            <w:r w:rsidRPr="006D0286">
              <w:rPr>
                <w:rFonts w:ascii="Times New Roman" w:hAnsi="Times New Roman"/>
                <w:sz w:val="24"/>
                <w:szCs w:val="24"/>
              </w:rPr>
              <w:t>Primarul comunei Salard</w:t>
            </w:r>
          </w:p>
        </w:tc>
      </w:tr>
    </w:tbl>
    <w:p w:rsidR="00D10907" w:rsidRPr="006D0286" w:rsidRDefault="00D10907" w:rsidP="00D10907">
      <w:pPr>
        <w:rPr>
          <w:rFonts w:ascii="Times New Roman" w:hAnsi="Times New Roman"/>
          <w:sz w:val="24"/>
          <w:szCs w:val="24"/>
        </w:rPr>
      </w:pPr>
    </w:p>
    <w:p w:rsidR="00D10907" w:rsidRPr="006D0286" w:rsidRDefault="00D10907" w:rsidP="00D10907">
      <w:pPr>
        <w:rPr>
          <w:rFonts w:ascii="Times New Roman" w:hAnsi="Times New Roman"/>
          <w:sz w:val="24"/>
          <w:szCs w:val="24"/>
        </w:rPr>
      </w:pPr>
      <w:r w:rsidRPr="006D0286">
        <w:rPr>
          <w:rFonts w:ascii="Times New Roman" w:hAnsi="Times New Roman"/>
          <w:sz w:val="24"/>
          <w:szCs w:val="24"/>
        </w:rPr>
        <w:t xml:space="preserve">                                                            Întocmit,</w:t>
      </w:r>
    </w:p>
    <w:p w:rsidR="00D10907" w:rsidRPr="006D0286" w:rsidRDefault="00D10907" w:rsidP="00D10907">
      <w:pPr>
        <w:rPr>
          <w:rFonts w:ascii="Times New Roman" w:hAnsi="Times New Roman"/>
          <w:sz w:val="24"/>
          <w:szCs w:val="24"/>
        </w:rPr>
      </w:pPr>
      <w:r w:rsidRPr="006D0286">
        <w:rPr>
          <w:rFonts w:ascii="Times New Roman" w:hAnsi="Times New Roman"/>
          <w:sz w:val="24"/>
          <w:szCs w:val="24"/>
          <w:lang w:val="ro-RO"/>
        </w:rPr>
        <w:tab/>
      </w:r>
      <w:r w:rsidRPr="006D0286">
        <w:rPr>
          <w:rFonts w:ascii="Times New Roman" w:hAnsi="Times New Roman"/>
          <w:sz w:val="24"/>
          <w:szCs w:val="24"/>
          <w:lang w:val="ro-RO"/>
        </w:rPr>
        <w:tab/>
      </w:r>
      <w:r w:rsidRPr="006D0286">
        <w:rPr>
          <w:rFonts w:ascii="Times New Roman" w:hAnsi="Times New Roman"/>
          <w:sz w:val="24"/>
          <w:szCs w:val="24"/>
          <w:lang w:val="ro-RO"/>
        </w:rPr>
        <w:tab/>
      </w:r>
      <w:r w:rsidRPr="006D0286">
        <w:rPr>
          <w:rFonts w:ascii="Times New Roman" w:hAnsi="Times New Roman"/>
          <w:sz w:val="24"/>
          <w:szCs w:val="24"/>
          <w:lang w:val="ro-RO"/>
        </w:rPr>
        <w:tab/>
        <w:t xml:space="preserve">         Kindle Ileana Felicia</w:t>
      </w:r>
    </w:p>
    <w:p w:rsidR="00495D3A" w:rsidRPr="006D0286" w:rsidRDefault="00495D3A">
      <w:pPr>
        <w:rPr>
          <w:rFonts w:ascii="Times New Roman" w:hAnsi="Times New Roman"/>
          <w:sz w:val="24"/>
          <w:szCs w:val="24"/>
        </w:rPr>
      </w:pPr>
    </w:p>
    <w:p w:rsidR="00D10907" w:rsidRPr="006D0286" w:rsidRDefault="00D10907">
      <w:pPr>
        <w:rPr>
          <w:rFonts w:ascii="Times New Roman" w:hAnsi="Times New Roman"/>
          <w:sz w:val="24"/>
          <w:szCs w:val="24"/>
        </w:rPr>
      </w:pPr>
    </w:p>
    <w:p w:rsidR="00D10907" w:rsidRPr="006D0286" w:rsidRDefault="00D10907">
      <w:pPr>
        <w:rPr>
          <w:rFonts w:ascii="Times New Roman" w:hAnsi="Times New Roman"/>
          <w:sz w:val="24"/>
          <w:szCs w:val="24"/>
        </w:rPr>
      </w:pPr>
    </w:p>
    <w:p w:rsidR="00D10907" w:rsidRPr="006D0286" w:rsidRDefault="00D10907" w:rsidP="00D10907">
      <w:pPr>
        <w:widowControl w:val="0"/>
        <w:rPr>
          <w:rFonts w:ascii="Times New Roman" w:eastAsia="SimSun" w:hAnsi="Times New Roman"/>
          <w:sz w:val="24"/>
          <w:szCs w:val="24"/>
          <w:lang w:bidi="hi-IN"/>
        </w:rPr>
      </w:pPr>
      <w:r w:rsidRPr="006D0286">
        <w:rPr>
          <w:rFonts w:ascii="Times New Roman" w:hAnsi="Times New Roman"/>
          <w:noProof/>
          <w:sz w:val="24"/>
          <w:szCs w:val="24"/>
          <w:lang w:val="ro-RO" w:eastAsia="ro-RO"/>
        </w:rPr>
        <w:lastRenderedPageBreak/>
        <w:drawing>
          <wp:anchor distT="0" distB="0" distL="114300" distR="114300" simplePos="0" relativeHeight="251702272" behindDoc="0" locked="0" layoutInCell="1" allowOverlap="1">
            <wp:simplePos x="0" y="0"/>
            <wp:positionH relativeFrom="margin">
              <wp:posOffset>5354955</wp:posOffset>
            </wp:positionH>
            <wp:positionV relativeFrom="margin">
              <wp:posOffset>-93345</wp:posOffset>
            </wp:positionV>
            <wp:extent cx="1000125" cy="1272540"/>
            <wp:effectExtent l="0" t="0" r="9525" b="3810"/>
            <wp:wrapSquare wrapText="bothSides"/>
            <wp:docPr id="32" name="Imagine 32"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stema bun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10907" w:rsidRPr="006D0286" w:rsidRDefault="00D10907" w:rsidP="00D10907">
      <w:pPr>
        <w:widowControl w:val="0"/>
        <w:rPr>
          <w:rFonts w:ascii="Times New Roman" w:eastAsia="SimSun" w:hAnsi="Times New Roman"/>
          <w:kern w:val="2"/>
          <w:sz w:val="24"/>
          <w:szCs w:val="24"/>
        </w:rPr>
      </w:pPr>
      <w:r w:rsidRPr="006D0286">
        <w:rPr>
          <w:rFonts w:ascii="Times New Roman" w:eastAsia="Arial" w:hAnsi="Times New Roman"/>
          <w:b/>
          <w:color w:val="00000A"/>
          <w:sz w:val="24"/>
          <w:szCs w:val="24"/>
          <w:lang w:eastAsia="ro-RO"/>
        </w:rPr>
        <w:t xml:space="preserve">  </w:t>
      </w:r>
      <w:r w:rsidRPr="006D0286">
        <w:rPr>
          <w:rFonts w:ascii="Times New Roman" w:hAnsi="Times New Roman"/>
          <w:noProof/>
          <w:sz w:val="24"/>
          <w:szCs w:val="24"/>
          <w:lang w:val="ro-RO" w:eastAsia="ro-RO"/>
        </w:rPr>
        <w:drawing>
          <wp:anchor distT="0" distB="0" distL="114935" distR="114935" simplePos="0" relativeHeight="251701248"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31" name="I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10">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6D0286">
        <w:rPr>
          <w:rFonts w:ascii="Times New Roman" w:eastAsia="Calibri" w:hAnsi="Times New Roman"/>
          <w:kern w:val="2"/>
          <w:sz w:val="24"/>
          <w:szCs w:val="24"/>
        </w:rPr>
        <w:t xml:space="preserve"> </w:t>
      </w:r>
      <w:r w:rsidRPr="006D0286">
        <w:rPr>
          <w:rFonts w:ascii="Times New Roman" w:eastAsia="SimSun" w:hAnsi="Times New Roman"/>
          <w:kern w:val="2"/>
          <w:sz w:val="24"/>
          <w:szCs w:val="24"/>
        </w:rPr>
        <w:t xml:space="preserve">                     </w:t>
      </w:r>
      <w:r w:rsidRPr="006D0286">
        <w:rPr>
          <w:rFonts w:ascii="Times New Roman" w:eastAsia="SimSun" w:hAnsi="Times New Roman"/>
          <w:kern w:val="2"/>
          <w:sz w:val="24"/>
          <w:szCs w:val="24"/>
        </w:rPr>
        <w:tab/>
      </w:r>
      <w:r w:rsidRPr="006D0286">
        <w:rPr>
          <w:rFonts w:ascii="Times New Roman" w:eastAsia="SimSun" w:hAnsi="Times New Roman"/>
          <w:kern w:val="2"/>
          <w:sz w:val="24"/>
          <w:szCs w:val="24"/>
        </w:rPr>
        <w:tab/>
      </w:r>
      <w:r w:rsidRPr="006D0286">
        <w:rPr>
          <w:rFonts w:ascii="Times New Roman" w:eastAsia="SimSun" w:hAnsi="Times New Roman"/>
          <w:b/>
          <w:kern w:val="2"/>
          <w:sz w:val="24"/>
          <w:szCs w:val="24"/>
        </w:rPr>
        <w:t xml:space="preserve">          ROMÂNIA                                                                                                                </w:t>
      </w:r>
      <w:r w:rsidRPr="006D0286">
        <w:rPr>
          <w:rFonts w:ascii="Times New Roman" w:eastAsia="SimSun" w:hAnsi="Times New Roman"/>
          <w:b/>
          <w:kern w:val="2"/>
          <w:sz w:val="24"/>
          <w:szCs w:val="24"/>
        </w:rPr>
        <w:tab/>
      </w:r>
      <w:r w:rsidRPr="006D0286">
        <w:rPr>
          <w:rFonts w:ascii="Times New Roman" w:eastAsia="SimSun" w:hAnsi="Times New Roman"/>
          <w:b/>
          <w:kern w:val="2"/>
          <w:sz w:val="24"/>
          <w:szCs w:val="24"/>
        </w:rPr>
        <w:tab/>
      </w:r>
      <w:r w:rsidRPr="006D0286">
        <w:rPr>
          <w:rFonts w:ascii="Times New Roman" w:eastAsia="SimSun" w:hAnsi="Times New Roman"/>
          <w:b/>
          <w:kern w:val="2"/>
          <w:sz w:val="24"/>
          <w:szCs w:val="24"/>
        </w:rPr>
        <w:tab/>
        <w:t xml:space="preserve">               JUDEŢUL BIHOR                                             </w:t>
      </w:r>
      <w:r w:rsidRPr="006D0286">
        <w:rPr>
          <w:rFonts w:ascii="Times New Roman" w:eastAsia="SimSun" w:hAnsi="Times New Roman"/>
          <w:b/>
          <w:bCs/>
          <w:color w:val="1C1C1C"/>
          <w:kern w:val="2"/>
          <w:sz w:val="24"/>
          <w:szCs w:val="24"/>
          <w:lang w:eastAsia="ro-RO"/>
        </w:rPr>
        <w:t xml:space="preserve">                                                                                           </w:t>
      </w:r>
      <w:r w:rsidRPr="006D0286">
        <w:rPr>
          <w:rFonts w:ascii="Times New Roman" w:eastAsia="SimSun" w:hAnsi="Times New Roman"/>
          <w:b/>
          <w:bCs/>
          <w:color w:val="1C1C1C"/>
          <w:kern w:val="2"/>
          <w:sz w:val="24"/>
          <w:szCs w:val="24"/>
          <w:lang w:eastAsia="ro-RO"/>
        </w:rPr>
        <w:tab/>
        <w:t xml:space="preserve">          </w:t>
      </w:r>
      <w:r w:rsidRPr="006D0286">
        <w:rPr>
          <w:rFonts w:ascii="Times New Roman" w:eastAsia="SimSun" w:hAnsi="Times New Roman"/>
          <w:b/>
          <w:bCs/>
          <w:color w:val="1C1C1C"/>
          <w:kern w:val="2"/>
          <w:sz w:val="24"/>
          <w:szCs w:val="24"/>
          <w:lang w:val="ro-RO" w:eastAsia="ro-RO"/>
        </w:rPr>
        <w:t xml:space="preserve">CONSILIUL LOCAL AL COMUNEI SĂLARD                                        </w:t>
      </w:r>
      <w:r w:rsidRPr="006D0286">
        <w:rPr>
          <w:rFonts w:ascii="Times New Roman" w:eastAsia="Arial" w:hAnsi="Times New Roman"/>
          <w:b/>
          <w:bCs/>
          <w:color w:val="1C1C1C"/>
          <w:kern w:val="2"/>
          <w:sz w:val="24"/>
          <w:szCs w:val="24"/>
          <w:lang w:val="pt-BR"/>
        </w:rPr>
        <w:t xml:space="preserve">                        </w:t>
      </w:r>
      <w:r w:rsidRPr="006D0286">
        <w:rPr>
          <w:rFonts w:ascii="Times New Roman" w:eastAsia="Arial" w:hAnsi="Times New Roman"/>
          <w:b/>
          <w:bCs/>
          <w:color w:val="1C1C1C"/>
          <w:kern w:val="2"/>
          <w:sz w:val="24"/>
          <w:szCs w:val="24"/>
          <w:lang w:val="pt-BR"/>
        </w:rPr>
        <w:tab/>
      </w:r>
      <w:r w:rsidRPr="006D0286">
        <w:rPr>
          <w:rFonts w:ascii="Times New Roman" w:eastAsia="Arial" w:hAnsi="Times New Roman"/>
          <w:b/>
          <w:bCs/>
          <w:color w:val="1C1C1C"/>
          <w:kern w:val="2"/>
          <w:sz w:val="24"/>
          <w:szCs w:val="24"/>
          <w:lang w:val="pt-BR"/>
        </w:rPr>
        <w:tab/>
      </w:r>
      <w:r w:rsidRPr="006D0286">
        <w:rPr>
          <w:rFonts w:ascii="Times New Roman" w:eastAsia="Arial" w:hAnsi="Times New Roman"/>
          <w:bCs/>
          <w:color w:val="1C1C1C"/>
          <w:kern w:val="2"/>
          <w:sz w:val="24"/>
          <w:szCs w:val="24"/>
          <w:lang w:val="pt-BR"/>
        </w:rPr>
        <w:t xml:space="preserve">         </w:t>
      </w:r>
      <w:r w:rsidRPr="006D0286">
        <w:rPr>
          <w:rFonts w:ascii="Times New Roman" w:eastAsia="SimSun" w:hAnsi="Times New Roman"/>
          <w:bCs/>
          <w:color w:val="1C1C1C"/>
          <w:kern w:val="2"/>
          <w:sz w:val="24"/>
          <w:szCs w:val="24"/>
          <w:lang w:val="pt-BR"/>
        </w:rPr>
        <w:t>Sălard, Nr .724,C.P. 417450, Judeţul Bihor</w:t>
      </w:r>
      <w:r w:rsidRPr="006D0286">
        <w:rPr>
          <w:rFonts w:ascii="Times New Roman" w:eastAsia="Arial" w:hAnsi="Times New Roman"/>
          <w:bCs/>
          <w:color w:val="1C1C1C"/>
          <w:kern w:val="2"/>
          <w:sz w:val="24"/>
          <w:szCs w:val="24"/>
        </w:rPr>
        <w:t xml:space="preserve">                 </w:t>
      </w:r>
      <w:r w:rsidRPr="006D0286">
        <w:rPr>
          <w:rFonts w:ascii="Times New Roman" w:eastAsia="Arial" w:hAnsi="Times New Roman"/>
          <w:bCs/>
          <w:color w:val="1C1C1C"/>
          <w:kern w:val="2"/>
          <w:sz w:val="24"/>
          <w:szCs w:val="24"/>
        </w:rPr>
        <w:tab/>
      </w:r>
      <w:r w:rsidRPr="006D0286">
        <w:rPr>
          <w:rFonts w:ascii="Times New Roman" w:eastAsia="Arial" w:hAnsi="Times New Roman"/>
          <w:bCs/>
          <w:color w:val="1C1C1C"/>
          <w:kern w:val="2"/>
          <w:sz w:val="24"/>
          <w:szCs w:val="24"/>
        </w:rPr>
        <w:tab/>
        <w:t xml:space="preserve">     </w:t>
      </w:r>
      <w:r w:rsidRPr="006D0286">
        <w:rPr>
          <w:rFonts w:ascii="Times New Roman" w:eastAsia="Arial" w:hAnsi="Times New Roman"/>
          <w:bCs/>
          <w:color w:val="1C1C1C"/>
          <w:kern w:val="2"/>
          <w:sz w:val="24"/>
          <w:szCs w:val="24"/>
        </w:rPr>
        <w:tab/>
        <w:t xml:space="preserve">           </w:t>
      </w:r>
      <w:r w:rsidRPr="006D0286">
        <w:rPr>
          <w:rFonts w:ascii="Times New Roman" w:eastAsia="SimSun" w:hAnsi="Times New Roman"/>
          <w:bCs/>
          <w:color w:val="1C1C1C"/>
          <w:kern w:val="2"/>
          <w:sz w:val="24"/>
          <w:szCs w:val="24"/>
        </w:rPr>
        <w:t>C</w:t>
      </w:r>
      <w:r w:rsidRPr="006D0286">
        <w:rPr>
          <w:rFonts w:ascii="Times New Roman" w:eastAsia="SimSun" w:hAnsi="Times New Roman"/>
          <w:bCs/>
          <w:color w:val="1C1C1C"/>
          <w:kern w:val="2"/>
          <w:sz w:val="24"/>
          <w:szCs w:val="24"/>
          <w:lang w:val="ro-RO"/>
        </w:rPr>
        <w:t>ÎF:4641318,</w:t>
      </w:r>
      <w:r w:rsidRPr="006D0286">
        <w:rPr>
          <w:rFonts w:ascii="Times New Roman" w:eastAsia="SimSun" w:hAnsi="Times New Roman"/>
          <w:bCs/>
          <w:color w:val="1C1C1C"/>
          <w:kern w:val="2"/>
          <w:sz w:val="24"/>
          <w:szCs w:val="24"/>
        </w:rPr>
        <w:t xml:space="preserve"> Tel /Fax: 0259/441049                                             </w:t>
      </w:r>
      <w:r w:rsidRPr="006D0286">
        <w:rPr>
          <w:rFonts w:ascii="Times New Roman" w:eastAsia="SimSun" w:hAnsi="Times New Roman"/>
          <w:bCs/>
          <w:color w:val="1C1C1C"/>
          <w:kern w:val="2"/>
          <w:sz w:val="24"/>
          <w:szCs w:val="24"/>
        </w:rPr>
        <w:tab/>
        <w:t xml:space="preserve">   e-mail: </w:t>
      </w:r>
      <w:hyperlink r:id="rId45" w:history="1">
        <w:r w:rsidRPr="006D0286">
          <w:rPr>
            <w:rFonts w:ascii="Times New Roman" w:eastAsia="SimSun" w:hAnsi="Times New Roman"/>
            <w:bCs/>
            <w:color w:val="1C1C1C"/>
            <w:kern w:val="2"/>
            <w:sz w:val="24"/>
            <w:szCs w:val="24"/>
            <w:u w:val="single"/>
          </w:rPr>
          <w:t>primariasalard@yahoo.com</w:t>
        </w:r>
      </w:hyperlink>
      <w:r w:rsidRPr="006D0286">
        <w:rPr>
          <w:rFonts w:ascii="Times New Roman" w:eastAsia="SimSun" w:hAnsi="Times New Roman"/>
          <w:bCs/>
          <w:color w:val="1C1C1C"/>
          <w:kern w:val="2"/>
          <w:sz w:val="24"/>
          <w:szCs w:val="24"/>
        </w:rPr>
        <w:t xml:space="preserve"> ,</w:t>
      </w:r>
      <w:hyperlink r:id="rId46" w:history="1">
        <w:r w:rsidRPr="006D0286">
          <w:rPr>
            <w:rFonts w:ascii="Times New Roman" w:eastAsia="SimSun" w:hAnsi="Times New Roman"/>
            <w:bCs/>
            <w:color w:val="1C1C1C"/>
            <w:kern w:val="2"/>
            <w:sz w:val="24"/>
            <w:szCs w:val="24"/>
            <w:u w:val="single"/>
          </w:rPr>
          <w:t>comunasalardbh@gmail.com</w:t>
        </w:r>
      </w:hyperlink>
      <w:r w:rsidRPr="006D0286">
        <w:rPr>
          <w:rFonts w:ascii="Times New Roman" w:eastAsia="Arial" w:hAnsi="Times New Roman"/>
          <w:bCs/>
          <w:color w:val="1C1C1C"/>
          <w:kern w:val="2"/>
          <w:sz w:val="24"/>
          <w:szCs w:val="24"/>
          <w:lang w:val="ro-RO" w:eastAsia="ro-RO"/>
        </w:rPr>
        <w:t xml:space="preserve">                                                                                                                   </w:t>
      </w:r>
      <w:r w:rsidRPr="006D0286">
        <w:rPr>
          <w:rFonts w:ascii="Times New Roman" w:eastAsia="Arial" w:hAnsi="Times New Roman"/>
          <w:bCs/>
          <w:color w:val="1C1C1C"/>
          <w:kern w:val="2"/>
          <w:sz w:val="24"/>
          <w:szCs w:val="24"/>
          <w:lang w:val="ro-RO" w:eastAsia="ro-RO"/>
        </w:rPr>
        <w:tab/>
      </w:r>
      <w:r w:rsidRPr="006D0286">
        <w:rPr>
          <w:rFonts w:ascii="Times New Roman" w:eastAsia="Arial" w:hAnsi="Times New Roman"/>
          <w:bCs/>
          <w:color w:val="1C1C1C"/>
          <w:kern w:val="2"/>
          <w:sz w:val="24"/>
          <w:szCs w:val="24"/>
          <w:lang w:val="ro-RO" w:eastAsia="ro-RO"/>
        </w:rPr>
        <w:tab/>
      </w:r>
      <w:r w:rsidRPr="006D0286">
        <w:rPr>
          <w:rFonts w:ascii="Times New Roman" w:eastAsia="Arial" w:hAnsi="Times New Roman"/>
          <w:bCs/>
          <w:color w:val="1C1C1C"/>
          <w:kern w:val="2"/>
          <w:sz w:val="24"/>
          <w:szCs w:val="24"/>
          <w:lang w:val="ro-RO" w:eastAsia="ro-RO"/>
        </w:rPr>
        <w:tab/>
      </w:r>
      <w:r w:rsidRPr="006D0286">
        <w:rPr>
          <w:rFonts w:ascii="Times New Roman" w:eastAsia="Arial" w:hAnsi="Times New Roman"/>
          <w:bCs/>
          <w:color w:val="1C1C1C"/>
          <w:kern w:val="2"/>
          <w:sz w:val="24"/>
          <w:szCs w:val="24"/>
          <w:lang w:val="ro-RO" w:eastAsia="ro-RO"/>
        </w:rPr>
        <w:tab/>
        <w:t xml:space="preserve">                     </w:t>
      </w:r>
      <w:r w:rsidRPr="006D0286">
        <w:rPr>
          <w:rFonts w:ascii="Times New Roman" w:eastAsia="SimSun" w:hAnsi="Times New Roman"/>
          <w:bCs/>
          <w:color w:val="1C1C1C"/>
          <w:kern w:val="2"/>
          <w:sz w:val="24"/>
          <w:szCs w:val="24"/>
          <w:lang w:val="ro-RO" w:eastAsia="ro-RO"/>
        </w:rPr>
        <w:t xml:space="preserve">web.site: </w:t>
      </w:r>
      <w:hyperlink r:id="rId47" w:history="1">
        <w:r w:rsidRPr="006D0286">
          <w:rPr>
            <w:rFonts w:ascii="Times New Roman" w:eastAsia="SimSun" w:hAnsi="Times New Roman"/>
            <w:bCs/>
            <w:color w:val="1C1C1C"/>
            <w:kern w:val="2"/>
            <w:sz w:val="24"/>
            <w:szCs w:val="24"/>
            <w:u w:val="single"/>
            <w:lang w:val="ro-RO" w:eastAsia="ro-RO"/>
          </w:rPr>
          <w:t>www.salard.ro</w:t>
        </w:r>
      </w:hyperlink>
      <w:r w:rsidRPr="006D0286">
        <w:rPr>
          <w:rFonts w:ascii="Times New Roman" w:eastAsia="SimSun" w:hAnsi="Times New Roman"/>
          <w:b/>
          <w:bCs/>
          <w:color w:val="1C1C1C"/>
          <w:kern w:val="2"/>
          <w:sz w:val="24"/>
          <w:szCs w:val="24"/>
          <w:lang w:val="ro-RO" w:eastAsia="ro-RO"/>
        </w:rPr>
        <w:t xml:space="preserve"> </w:t>
      </w:r>
      <w:r w:rsidRPr="006D0286">
        <w:rPr>
          <w:rFonts w:ascii="Times New Roman" w:eastAsia="SimSun" w:hAnsi="Times New Roman"/>
          <w:kern w:val="2"/>
          <w:sz w:val="24"/>
          <w:szCs w:val="24"/>
        </w:rPr>
        <w:t>_________________________________________________________________________________</w:t>
      </w:r>
    </w:p>
    <w:p w:rsidR="00D10907" w:rsidRPr="006D0286" w:rsidRDefault="00D10907" w:rsidP="00D10907">
      <w:pPr>
        <w:tabs>
          <w:tab w:val="left" w:pos="570"/>
        </w:tabs>
        <w:rPr>
          <w:rFonts w:ascii="Times New Roman" w:hAnsi="Times New Roman"/>
          <w:sz w:val="28"/>
          <w:szCs w:val="28"/>
        </w:rPr>
      </w:pPr>
      <w:r w:rsidRPr="006D0286">
        <w:rPr>
          <w:rFonts w:ascii="Times New Roman" w:eastAsia="Arial" w:hAnsi="Times New Roman"/>
          <w:b/>
          <w:color w:val="00000A"/>
          <w:sz w:val="24"/>
          <w:szCs w:val="24"/>
          <w:lang w:eastAsia="ro-RO"/>
        </w:rPr>
        <w:t xml:space="preserve"> </w:t>
      </w:r>
      <w:r w:rsidRPr="006D0286">
        <w:rPr>
          <w:rFonts w:ascii="Times New Roman" w:eastAsia="Arial" w:hAnsi="Times New Roman"/>
          <w:b/>
          <w:color w:val="00000A"/>
          <w:sz w:val="24"/>
          <w:szCs w:val="24"/>
          <w:lang w:eastAsia="ro-RO"/>
        </w:rPr>
        <w:tab/>
      </w:r>
      <w:r w:rsidRPr="006D0286">
        <w:rPr>
          <w:rFonts w:ascii="Times New Roman" w:eastAsia="Arial" w:hAnsi="Times New Roman"/>
          <w:b/>
          <w:color w:val="00000A"/>
          <w:sz w:val="24"/>
          <w:szCs w:val="24"/>
          <w:lang w:eastAsia="ro-RO"/>
        </w:rPr>
        <w:tab/>
      </w:r>
      <w:r w:rsidRPr="006D0286">
        <w:rPr>
          <w:rFonts w:ascii="Times New Roman" w:eastAsia="Arial" w:hAnsi="Times New Roman"/>
          <w:b/>
          <w:color w:val="00000A"/>
          <w:sz w:val="24"/>
          <w:szCs w:val="24"/>
          <w:lang w:eastAsia="ro-RO"/>
        </w:rPr>
        <w:tab/>
      </w:r>
      <w:r w:rsidRPr="006D0286">
        <w:rPr>
          <w:rFonts w:ascii="Times New Roman" w:eastAsia="Arial" w:hAnsi="Times New Roman"/>
          <w:b/>
          <w:color w:val="00000A"/>
          <w:sz w:val="24"/>
          <w:szCs w:val="24"/>
          <w:lang w:eastAsia="ro-RO"/>
        </w:rPr>
        <w:tab/>
      </w:r>
      <w:r w:rsidRPr="006D0286">
        <w:rPr>
          <w:rFonts w:ascii="Times New Roman" w:eastAsia="Arial" w:hAnsi="Times New Roman"/>
          <w:b/>
          <w:color w:val="00000A"/>
          <w:sz w:val="28"/>
          <w:szCs w:val="28"/>
          <w:lang w:eastAsia="ro-RO"/>
        </w:rPr>
        <w:t xml:space="preserve">            </w:t>
      </w:r>
    </w:p>
    <w:p w:rsidR="00D10907" w:rsidRPr="006D0286" w:rsidRDefault="00D10907" w:rsidP="00D10907">
      <w:pPr>
        <w:widowControl w:val="0"/>
        <w:jc w:val="center"/>
        <w:rPr>
          <w:rFonts w:ascii="Times New Roman" w:eastAsia="SimSun" w:hAnsi="Times New Roman"/>
          <w:sz w:val="28"/>
          <w:szCs w:val="28"/>
          <w:lang w:bidi="hi-IN"/>
        </w:rPr>
      </w:pPr>
      <w:r w:rsidRPr="006D0286">
        <w:rPr>
          <w:rFonts w:ascii="Times New Roman" w:eastAsia="Arial" w:hAnsi="Times New Roman"/>
          <w:b/>
          <w:color w:val="00000A"/>
          <w:sz w:val="28"/>
          <w:szCs w:val="28"/>
          <w:u w:val="single"/>
          <w:lang w:eastAsia="ro-RO"/>
        </w:rPr>
        <w:t xml:space="preserve">H O T Ă R Â R E A  Nr. </w:t>
      </w:r>
      <w:r w:rsidRPr="006D0286">
        <w:rPr>
          <w:rFonts w:ascii="Times New Roman" w:eastAsia="Arial" w:hAnsi="Times New Roman"/>
          <w:b/>
          <w:color w:val="00000A"/>
          <w:sz w:val="28"/>
          <w:szCs w:val="28"/>
          <w:u w:val="single"/>
          <w:lang w:val="ro-RO" w:eastAsia="ro-RO"/>
        </w:rPr>
        <w:t xml:space="preserve"> 13</w:t>
      </w:r>
      <w:r w:rsidRPr="006D0286">
        <w:rPr>
          <w:rFonts w:ascii="Times New Roman" w:eastAsia="Arial" w:hAnsi="Times New Roman"/>
          <w:b/>
          <w:color w:val="00000A"/>
          <w:sz w:val="28"/>
          <w:szCs w:val="28"/>
          <w:lang w:eastAsia="ro-RO"/>
        </w:rPr>
        <w:t xml:space="preserve">                                                                                                                   </w:t>
      </w:r>
      <w:r w:rsidRPr="006D0286">
        <w:rPr>
          <w:rFonts w:ascii="Times New Roman" w:eastAsia="Arial" w:hAnsi="Times New Roman"/>
          <w:b/>
          <w:color w:val="00000A"/>
          <w:sz w:val="28"/>
          <w:szCs w:val="28"/>
          <w:lang w:val="ro-RO" w:eastAsia="ro-RO"/>
        </w:rPr>
        <w:t xml:space="preserve">                                                                                 din 12 .02.2024</w:t>
      </w:r>
    </w:p>
    <w:p w:rsidR="00D10907" w:rsidRPr="006D0286" w:rsidRDefault="00D10907" w:rsidP="00D10907">
      <w:pPr>
        <w:jc w:val="both"/>
        <w:rPr>
          <w:rFonts w:ascii="Times New Roman" w:hAnsi="Times New Roman"/>
          <w:bCs/>
          <w:sz w:val="24"/>
          <w:szCs w:val="24"/>
        </w:rPr>
      </w:pPr>
      <w:r w:rsidRPr="006D0286">
        <w:rPr>
          <w:rFonts w:ascii="Times New Roman" w:hAnsi="Times New Roman"/>
          <w:sz w:val="24"/>
          <w:szCs w:val="24"/>
          <w:lang w:val="ro-RO"/>
        </w:rPr>
        <w:t xml:space="preserve">privind </w:t>
      </w:r>
      <w:r w:rsidRPr="006D0286">
        <w:rPr>
          <w:rFonts w:ascii="Times New Roman" w:hAnsi="Times New Roman"/>
          <w:bCs/>
          <w:sz w:val="24"/>
          <w:szCs w:val="24"/>
        </w:rPr>
        <w:t xml:space="preserve"> aprobarea trecerii din domeniul public în domeniul privat al Comunei Sălard a imobilului  situat  în comuna Sălard ,sat  Sălard, nr.806,județul Bihor,identificat în C.F.Nr.54810-Sălard,nr.cadastral 54810,în suprafață de 1.402 mp.</w:t>
      </w:r>
    </w:p>
    <w:p w:rsidR="00D10907" w:rsidRPr="006D0286" w:rsidRDefault="00D10907" w:rsidP="00D10907">
      <w:pPr>
        <w:jc w:val="both"/>
        <w:rPr>
          <w:rFonts w:ascii="Times New Roman" w:hAnsi="Times New Roman"/>
          <w:bCs/>
          <w:sz w:val="24"/>
          <w:szCs w:val="24"/>
        </w:rPr>
      </w:pPr>
    </w:p>
    <w:p w:rsidR="00D10907" w:rsidRPr="006D0286" w:rsidRDefault="00D10907" w:rsidP="00D10907">
      <w:pPr>
        <w:rPr>
          <w:rFonts w:ascii="Times New Roman" w:hAnsi="Times New Roman"/>
          <w:sz w:val="24"/>
          <w:szCs w:val="24"/>
        </w:rPr>
      </w:pPr>
      <w:r w:rsidRPr="006D0286">
        <w:rPr>
          <w:rFonts w:ascii="Times New Roman" w:hAnsi="Times New Roman"/>
          <w:color w:val="00000A"/>
          <w:sz w:val="24"/>
          <w:szCs w:val="24"/>
          <w:lang w:val="ro-RO"/>
        </w:rPr>
        <w:t xml:space="preserve">                               </w:t>
      </w:r>
      <w:r w:rsidRPr="006D0286">
        <w:rPr>
          <w:rFonts w:ascii="Times New Roman" w:hAnsi="Times New Roman"/>
          <w:color w:val="000000"/>
          <w:sz w:val="24"/>
          <w:szCs w:val="24"/>
          <w:lang w:val="ro-RO" w:eastAsia="ar" w:bidi="ar"/>
        </w:rPr>
        <w:t xml:space="preserve">                                                                                           </w:t>
      </w:r>
      <w:r w:rsidRPr="006D0286">
        <w:rPr>
          <w:rFonts w:ascii="Times New Roman" w:hAnsi="Times New Roman"/>
          <w:b/>
          <w:color w:val="000000"/>
          <w:sz w:val="24"/>
          <w:szCs w:val="24"/>
          <w:lang w:val="ro-RO" w:eastAsia="ar" w:bidi="ar"/>
        </w:rPr>
        <w:t xml:space="preserve"> </w:t>
      </w:r>
      <w:r w:rsidRPr="006D0286">
        <w:rPr>
          <w:rFonts w:ascii="Times New Roman" w:hAnsi="Times New Roman"/>
          <w:sz w:val="24"/>
          <w:szCs w:val="24"/>
        </w:rPr>
        <w:t xml:space="preserve">          </w:t>
      </w:r>
    </w:p>
    <w:p w:rsidR="00D10907" w:rsidRPr="006D0286" w:rsidRDefault="00D10907" w:rsidP="00D10907">
      <w:pPr>
        <w:jc w:val="both"/>
        <w:rPr>
          <w:rFonts w:ascii="Times New Roman" w:hAnsi="Times New Roman"/>
          <w:color w:val="000000"/>
          <w:sz w:val="24"/>
          <w:szCs w:val="24"/>
          <w:lang w:val="fr-FR"/>
        </w:rPr>
      </w:pPr>
      <w:r w:rsidRPr="006D0286">
        <w:rPr>
          <w:rFonts w:ascii="Times New Roman" w:eastAsia="Arial" w:hAnsi="Times New Roman"/>
          <w:color w:val="00000A"/>
          <w:sz w:val="24"/>
          <w:szCs w:val="24"/>
          <w:lang w:val="ro-RO"/>
        </w:rPr>
        <w:t xml:space="preserve">               Având în vedere Proiectul de hotărâre inițiat de primarul comunei Sălard ,precum și  Raportul de specialitate înregistrat cu nr.  792 din  12.02.2024, întocmit de Compartimentul urbanism, amenajarea teritoriului și mediu,din cadrul aparatului de specialitate al primarului comunei Sălard, </w:t>
      </w:r>
      <w:r w:rsidRPr="006D0286">
        <w:rPr>
          <w:rFonts w:ascii="Times New Roman" w:hAnsi="Times New Roman"/>
          <w:sz w:val="24"/>
          <w:szCs w:val="24"/>
          <w:lang w:val="ro-RO"/>
        </w:rPr>
        <w:t xml:space="preserve">privind </w:t>
      </w:r>
      <w:r w:rsidRPr="006D0286">
        <w:rPr>
          <w:rFonts w:ascii="Times New Roman" w:hAnsi="Times New Roman"/>
          <w:bCs/>
          <w:sz w:val="24"/>
          <w:szCs w:val="24"/>
        </w:rPr>
        <w:t xml:space="preserve"> aprobarea trecerii din domeniul public în domeniul privat al Comunei Sălard a imobilului  situat  în comuna Sălard ,sat  Sălard, nr.806,județul Bihor,identificat în C.F.Nr.54810-Sălard,nr.cadastral 54810,în suprafață de 1.402 mp.,</w:t>
      </w:r>
    </w:p>
    <w:p w:rsidR="00D10907" w:rsidRPr="006D0286" w:rsidRDefault="00D10907" w:rsidP="00D10907">
      <w:pPr>
        <w:rPr>
          <w:rFonts w:ascii="Times New Roman" w:hAnsi="Times New Roman"/>
          <w:sz w:val="24"/>
          <w:szCs w:val="24"/>
        </w:rPr>
      </w:pPr>
      <w:r w:rsidRPr="006D0286">
        <w:rPr>
          <w:rFonts w:ascii="Times New Roman" w:hAnsi="Times New Roman"/>
          <w:color w:val="000000"/>
          <w:sz w:val="24"/>
          <w:szCs w:val="24"/>
          <w:lang w:val="fr-FR"/>
        </w:rPr>
        <w:t xml:space="preserve">              Tinând cont de :                                                                                                                                                                          -</w:t>
      </w:r>
      <w:r w:rsidRPr="006D0286">
        <w:rPr>
          <w:rFonts w:ascii="Times New Roman" w:hAnsi="Times New Roman"/>
          <w:color w:val="000000"/>
          <w:sz w:val="24"/>
          <w:szCs w:val="24"/>
          <w:lang w:val="ro-RO"/>
        </w:rPr>
        <w:t xml:space="preserve">avizul consultativ  al Comisiei de specialitate din cadrul Consiliului Local al Comunei Sălard,                                                                                                                                         -referatul de aprobare a primarului comunei Sălard, în calitate de initiator al proiectului de hotărâre                                                                         </w:t>
      </w:r>
    </w:p>
    <w:p w:rsidR="00D10907" w:rsidRPr="006D0286" w:rsidRDefault="00D10907" w:rsidP="00D10907">
      <w:pPr>
        <w:rPr>
          <w:rFonts w:ascii="Times New Roman" w:eastAsia="Arial" w:hAnsi="Times New Roman"/>
          <w:sz w:val="24"/>
          <w:szCs w:val="24"/>
          <w:lang w:val="ro-RO"/>
        </w:rPr>
      </w:pPr>
      <w:r w:rsidRPr="006D0286">
        <w:rPr>
          <w:rFonts w:ascii="Times New Roman" w:eastAsia="Arial" w:hAnsi="Times New Roman"/>
          <w:sz w:val="24"/>
          <w:szCs w:val="24"/>
          <w:lang w:val="ro-RO"/>
        </w:rPr>
        <w:t>-Hotărârea Consiliului local  nr.</w:t>
      </w:r>
      <w:r w:rsidRPr="006D0286">
        <w:rPr>
          <w:rFonts w:ascii="Times New Roman" w:eastAsia="Arial" w:hAnsi="Times New Roman"/>
          <w:b/>
          <w:sz w:val="24"/>
          <w:szCs w:val="24"/>
          <w:lang w:val="ro-RO" w:eastAsia="ro-RO"/>
        </w:rPr>
        <w:t xml:space="preserve"> </w:t>
      </w:r>
      <w:r w:rsidRPr="006D0286">
        <w:rPr>
          <w:rFonts w:ascii="Times New Roman" w:eastAsia="Arial" w:hAnsi="Times New Roman"/>
          <w:sz w:val="24"/>
          <w:szCs w:val="24"/>
          <w:lang w:val="ro-RO" w:eastAsia="ro-RO"/>
        </w:rPr>
        <w:t>16</w:t>
      </w:r>
      <w:r w:rsidRPr="006D0286">
        <w:rPr>
          <w:rFonts w:ascii="Times New Roman" w:eastAsia="Arial" w:hAnsi="Times New Roman"/>
          <w:sz w:val="24"/>
          <w:szCs w:val="24"/>
          <w:lang w:eastAsia="ro-RO"/>
        </w:rPr>
        <w:t xml:space="preserve"> </w:t>
      </w:r>
      <w:r w:rsidRPr="006D0286">
        <w:rPr>
          <w:rFonts w:ascii="Times New Roman" w:eastAsia="Arial" w:hAnsi="Times New Roman"/>
          <w:sz w:val="24"/>
          <w:szCs w:val="24"/>
          <w:lang w:val="ro-RO" w:eastAsia="ro-RO"/>
        </w:rPr>
        <w:t xml:space="preserve">  din 10.02.2022  privind </w:t>
      </w:r>
      <w:r w:rsidRPr="006D0286">
        <w:rPr>
          <w:rFonts w:ascii="Times New Roman" w:eastAsia="Arial" w:hAnsi="Times New Roman"/>
          <w:color w:val="000000"/>
          <w:sz w:val="24"/>
          <w:szCs w:val="24"/>
          <w:lang w:val="ro-RO" w:bidi="ar"/>
        </w:rPr>
        <w:t xml:space="preserve"> însușirea  inventarului actualizat al bunurilor din domeniul privat al UAT Comuna  Sălard     </w:t>
      </w:r>
      <w:r w:rsidRPr="006D0286">
        <w:rPr>
          <w:rFonts w:ascii="Times New Roman" w:eastAsia="Arial" w:hAnsi="Times New Roman"/>
          <w:b/>
          <w:bCs/>
          <w:sz w:val="24"/>
          <w:szCs w:val="24"/>
          <w:lang w:val="ro-RO" w:eastAsia="ro-RO"/>
        </w:rPr>
        <w:t xml:space="preserve"> </w:t>
      </w:r>
      <w:r w:rsidRPr="006D0286">
        <w:rPr>
          <w:rFonts w:ascii="Times New Roman" w:eastAsia="Arial" w:hAnsi="Times New Roman"/>
          <w:b/>
          <w:sz w:val="24"/>
          <w:szCs w:val="24"/>
          <w:lang w:val="ro-RO" w:eastAsia="ro-RO"/>
        </w:rPr>
        <w:t xml:space="preserve">                                                                                          </w:t>
      </w:r>
      <w:r w:rsidRPr="006D0286">
        <w:rPr>
          <w:rFonts w:ascii="Times New Roman" w:eastAsia="Arial" w:hAnsi="Times New Roman"/>
          <w:sz w:val="24"/>
          <w:szCs w:val="24"/>
          <w:lang w:val="ro-RO" w:eastAsia="ro-RO"/>
        </w:rPr>
        <w:t xml:space="preserve">    </w:t>
      </w:r>
      <w:r w:rsidRPr="006D0286">
        <w:rPr>
          <w:rFonts w:ascii="Times New Roman" w:eastAsia="Arial" w:hAnsi="Times New Roman"/>
          <w:b/>
          <w:sz w:val="24"/>
          <w:szCs w:val="24"/>
          <w:lang w:eastAsia="ro-RO"/>
        </w:rPr>
        <w:t xml:space="preserve">                                                              </w:t>
      </w:r>
      <w:r w:rsidRPr="006D0286">
        <w:rPr>
          <w:rFonts w:ascii="Times New Roman" w:eastAsia="Arial" w:hAnsi="Times New Roman"/>
          <w:b/>
          <w:sz w:val="24"/>
          <w:szCs w:val="24"/>
          <w:lang w:val="ro-RO" w:eastAsia="ro-RO"/>
        </w:rPr>
        <w:t xml:space="preserve">           </w:t>
      </w:r>
    </w:p>
    <w:p w:rsidR="00D10907" w:rsidRPr="006D0286" w:rsidRDefault="00D10907" w:rsidP="00D10907">
      <w:pPr>
        <w:rPr>
          <w:rFonts w:ascii="Times New Roman" w:hAnsi="Times New Roman"/>
          <w:sz w:val="24"/>
          <w:szCs w:val="24"/>
        </w:rPr>
      </w:pPr>
      <w:r w:rsidRPr="006D0286">
        <w:rPr>
          <w:rFonts w:ascii="Times New Roman" w:hAnsi="Times New Roman"/>
          <w:sz w:val="24"/>
          <w:szCs w:val="24"/>
        </w:rPr>
        <w:t xml:space="preserve">-Prevederile art. 554, ale art. 858 și ale art. 863 lit.e) din Legea nr. 287/2009 – Codul Civil, republicată, modificată și completată; </w:t>
      </w:r>
    </w:p>
    <w:p w:rsidR="00D10907" w:rsidRPr="006D0286" w:rsidRDefault="00D10907" w:rsidP="00D10907">
      <w:pPr>
        <w:rPr>
          <w:rFonts w:ascii="Times New Roman" w:hAnsi="Times New Roman"/>
          <w:sz w:val="24"/>
          <w:szCs w:val="24"/>
        </w:rPr>
      </w:pPr>
      <w:r w:rsidRPr="006D0286">
        <w:rPr>
          <w:rFonts w:ascii="Times New Roman" w:hAnsi="Times New Roman"/>
          <w:sz w:val="24"/>
          <w:szCs w:val="24"/>
        </w:rPr>
        <w:t>-Prevederile art. 41, alin. (5) din Legea nr. 7/1996, cu modificările și completările ulterioare;</w:t>
      </w:r>
    </w:p>
    <w:p w:rsidR="00D10907" w:rsidRPr="006D0286" w:rsidRDefault="00D10907" w:rsidP="00D10907">
      <w:pPr>
        <w:rPr>
          <w:rFonts w:ascii="Times New Roman" w:hAnsi="Times New Roman"/>
          <w:sz w:val="24"/>
          <w:szCs w:val="24"/>
        </w:rPr>
      </w:pPr>
      <w:r w:rsidRPr="006D0286">
        <w:rPr>
          <w:rFonts w:ascii="Times New Roman" w:hAnsi="Times New Roman"/>
          <w:sz w:val="24"/>
          <w:szCs w:val="24"/>
        </w:rPr>
        <w:t>-Prevederile art. 140 alin. (1) și (3), art. 197 alin. (1) și art. 243 alin. (1) lit.a) și b) , ale art. 286 alin.(4) și ale art. 296 alin.(2) din OUG nr. 57 / 2019 privind Codul administrativ, modificată și completată;</w:t>
      </w:r>
    </w:p>
    <w:p w:rsidR="00D10907" w:rsidRPr="006D0286" w:rsidRDefault="00D10907" w:rsidP="00D10907">
      <w:pPr>
        <w:rPr>
          <w:rFonts w:ascii="Times New Roman" w:hAnsi="Times New Roman"/>
          <w:b/>
          <w:bCs/>
          <w:color w:val="26282A"/>
          <w:sz w:val="24"/>
          <w:szCs w:val="24"/>
          <w:shd w:val="clear" w:color="auto" w:fill="FFFFFF"/>
        </w:rPr>
      </w:pPr>
      <w:r w:rsidRPr="006D0286">
        <w:rPr>
          <w:rFonts w:ascii="Times New Roman" w:eastAsia="Lucida Sans Unicode" w:hAnsi="Times New Roman"/>
          <w:sz w:val="24"/>
          <w:szCs w:val="24"/>
          <w:lang w:val="ro-RO"/>
        </w:rPr>
        <w:t xml:space="preserve">-Ordinul nr.700 din 2014 privind  </w:t>
      </w:r>
      <w:r w:rsidRPr="006D0286">
        <w:rPr>
          <w:rFonts w:ascii="Times New Roman" w:eastAsia="Lucida Sans Unicode" w:hAnsi="Times New Roman"/>
          <w:color w:val="000000"/>
          <w:sz w:val="24"/>
          <w:szCs w:val="24"/>
          <w:lang w:val="ro-RO"/>
        </w:rPr>
        <w:t>aprobarea Regulamentului de avizare, recepţie şi înscriere în evidenţele de cadastru şi carte funciară</w:t>
      </w:r>
      <w:r w:rsidRPr="006D0286">
        <w:rPr>
          <w:rFonts w:ascii="Times New Roman" w:eastAsia="Lucida Sans Unicode" w:hAnsi="Times New Roman"/>
          <w:sz w:val="24"/>
          <w:szCs w:val="24"/>
          <w:lang w:val="ro-RO"/>
        </w:rPr>
        <w:t xml:space="preserve">   ,                                                                              </w:t>
      </w:r>
    </w:p>
    <w:p w:rsidR="00D10907" w:rsidRPr="006D0286" w:rsidRDefault="00D10907" w:rsidP="00D10907">
      <w:pPr>
        <w:rPr>
          <w:rFonts w:ascii="Times New Roman" w:hAnsi="Times New Roman"/>
          <w:sz w:val="24"/>
          <w:szCs w:val="24"/>
        </w:rPr>
      </w:pPr>
      <w:r w:rsidRPr="006D0286">
        <w:rPr>
          <w:rFonts w:ascii="Times New Roman" w:hAnsi="Times New Roman"/>
          <w:color w:val="000000"/>
          <w:sz w:val="24"/>
          <w:szCs w:val="24"/>
          <w:lang w:val="ro-RO"/>
        </w:rPr>
        <w:t xml:space="preserve">-prevederile Legii nr. 24/2000, privind normele de tehnică legislativă pentru elaborarea actelor normative, cu modificările şi completările ulterioare;   </w:t>
      </w:r>
    </w:p>
    <w:p w:rsidR="00D10907" w:rsidRPr="006D0286" w:rsidRDefault="00D10907" w:rsidP="00D10907">
      <w:pPr>
        <w:rPr>
          <w:rFonts w:ascii="Times New Roman" w:hAnsi="Times New Roman"/>
          <w:sz w:val="24"/>
          <w:szCs w:val="24"/>
        </w:rPr>
      </w:pPr>
      <w:r w:rsidRPr="006D0286">
        <w:rPr>
          <w:rFonts w:ascii="Times New Roman" w:eastAsia="Arial" w:hAnsi="Times New Roman"/>
          <w:bCs/>
          <w:color w:val="000000"/>
          <w:sz w:val="24"/>
          <w:szCs w:val="24"/>
          <w:lang w:val="ro-RO"/>
        </w:rPr>
        <w:tab/>
        <w:t>În   temeiul   art.196, alin(1) , lit a)  din OUG  Nr.57/2019 privind Codul administrativ,</w:t>
      </w:r>
      <w:r w:rsidRPr="006D0286">
        <w:rPr>
          <w:rFonts w:ascii="Times New Roman" w:eastAsia="Arial" w:hAnsi="Times New Roman"/>
          <w:sz w:val="24"/>
          <w:szCs w:val="24"/>
          <w:lang w:val="ro-RO"/>
        </w:rPr>
        <w:t>cu modificările și completările ulterioare,</w:t>
      </w:r>
      <w:r w:rsidRPr="006D0286">
        <w:rPr>
          <w:rFonts w:ascii="Times New Roman" w:hAnsi="Times New Roman"/>
          <w:color w:val="000000"/>
          <w:sz w:val="24"/>
          <w:szCs w:val="24"/>
          <w:lang w:val="ro-RO"/>
        </w:rPr>
        <w:t xml:space="preserve">   </w:t>
      </w:r>
      <w:r w:rsidRPr="006D0286">
        <w:rPr>
          <w:rFonts w:ascii="Times New Roman" w:hAnsi="Times New Roman"/>
          <w:color w:val="000000"/>
          <w:sz w:val="24"/>
          <w:szCs w:val="24"/>
          <w:lang w:val="fr-FR"/>
        </w:rPr>
        <w:t xml:space="preserve">                                                             </w:t>
      </w:r>
      <w:r w:rsidRPr="006D0286">
        <w:rPr>
          <w:rFonts w:ascii="Times New Roman" w:hAnsi="Times New Roman"/>
          <w:color w:val="000000"/>
          <w:sz w:val="24"/>
          <w:szCs w:val="24"/>
          <w:lang w:val="ro-RO"/>
        </w:rPr>
        <w:t xml:space="preserve">                                                                                        </w:t>
      </w:r>
    </w:p>
    <w:p w:rsidR="00D10907" w:rsidRPr="006D0286" w:rsidRDefault="00D10907" w:rsidP="00D10907">
      <w:pPr>
        <w:pStyle w:val="Corptext"/>
        <w:ind w:firstLine="720"/>
        <w:rPr>
          <w:rFonts w:ascii="Times New Roman" w:eastAsia="Arial" w:hAnsi="Times New Roman" w:cs="Times New Roman"/>
          <w:b/>
          <w:bCs/>
          <w:sz w:val="24"/>
        </w:rPr>
      </w:pPr>
      <w:r w:rsidRPr="006D0286">
        <w:rPr>
          <w:rFonts w:ascii="Times New Roman" w:eastAsia="Arial" w:hAnsi="Times New Roman" w:cs="Times New Roman"/>
          <w:b/>
          <w:bCs/>
          <w:iCs/>
          <w:color w:val="000000"/>
          <w:sz w:val="24"/>
          <w:highlight w:val="white"/>
          <w:lang w:bidi="ar"/>
        </w:rPr>
        <w:lastRenderedPageBreak/>
        <w:t xml:space="preserve">                      CONSILIUL LOCAL AL COMUNEI SĂLARD                                                                   </w:t>
      </w:r>
      <w:r w:rsidRPr="006D0286">
        <w:rPr>
          <w:rFonts w:ascii="Times New Roman" w:eastAsia="Arial" w:hAnsi="Times New Roman" w:cs="Times New Roman"/>
          <w:b/>
          <w:bCs/>
          <w:iCs/>
          <w:color w:val="000000"/>
          <w:sz w:val="24"/>
          <w:highlight w:val="white"/>
          <w:lang w:bidi="ar"/>
        </w:rPr>
        <w:tab/>
        <w:t xml:space="preserve">                  </w:t>
      </w:r>
      <w:r w:rsidRPr="006D0286">
        <w:rPr>
          <w:rFonts w:ascii="Times New Roman" w:eastAsia="Arial" w:hAnsi="Times New Roman" w:cs="Times New Roman"/>
          <w:b/>
          <w:bCs/>
          <w:iCs/>
          <w:color w:val="000000"/>
          <w:sz w:val="24"/>
          <w:highlight w:val="white"/>
          <w:lang w:bidi="ar"/>
        </w:rPr>
        <w:tab/>
        <w:t xml:space="preserve">                        HOTĂRĂȘTE: </w:t>
      </w:r>
      <w:r w:rsidRPr="006D0286">
        <w:rPr>
          <w:rFonts w:ascii="Times New Roman" w:eastAsia="Arial" w:hAnsi="Times New Roman" w:cs="Times New Roman"/>
          <w:b/>
          <w:bCs/>
          <w:sz w:val="24"/>
        </w:rPr>
        <w:t xml:space="preserve">                                             </w:t>
      </w:r>
      <w:r w:rsidRPr="006D0286">
        <w:rPr>
          <w:rFonts w:ascii="Times New Roman" w:eastAsia="Arial" w:hAnsi="Times New Roman" w:cs="Times New Roman"/>
          <w:b/>
          <w:bCs/>
          <w:sz w:val="24"/>
        </w:rPr>
        <w:tab/>
      </w:r>
    </w:p>
    <w:p w:rsidR="00D10907" w:rsidRPr="006D0286" w:rsidRDefault="00D10907" w:rsidP="00D10907">
      <w:pPr>
        <w:pStyle w:val="Corptext"/>
        <w:spacing w:line="276" w:lineRule="auto"/>
        <w:ind w:firstLine="709"/>
        <w:jc w:val="both"/>
        <w:rPr>
          <w:rFonts w:ascii="Times New Roman" w:eastAsia="SimSun" w:hAnsi="Times New Roman" w:cs="Times New Roman"/>
          <w:color w:val="000000"/>
          <w:sz w:val="24"/>
          <w:lang w:eastAsia="hi-IN" w:bidi="hi-IN"/>
        </w:rPr>
      </w:pPr>
      <w:r w:rsidRPr="006D0286">
        <w:rPr>
          <w:rFonts w:ascii="Times New Roman" w:eastAsia="Arial" w:hAnsi="Times New Roman" w:cs="Times New Roman"/>
          <w:b/>
          <w:sz w:val="24"/>
          <w:lang w:eastAsia="ro-RO"/>
        </w:rPr>
        <w:t>Art.1</w:t>
      </w:r>
      <w:r w:rsidRPr="006D0286">
        <w:rPr>
          <w:rFonts w:ascii="Times New Roman" w:eastAsia="Arial" w:hAnsi="Times New Roman" w:cs="Times New Roman"/>
          <w:sz w:val="24"/>
          <w:lang w:eastAsia="ro-RO"/>
        </w:rPr>
        <w:t>.</w:t>
      </w:r>
      <w:r w:rsidRPr="006D0286">
        <w:rPr>
          <w:rFonts w:ascii="Times New Roman" w:hAnsi="Times New Roman" w:cs="Times New Roman"/>
          <w:sz w:val="24"/>
        </w:rPr>
        <w:t xml:space="preserve"> Se aprobă  trecerea  </w:t>
      </w:r>
      <w:r w:rsidRPr="006D0286">
        <w:rPr>
          <w:rFonts w:ascii="Times New Roman" w:hAnsi="Times New Roman" w:cs="Times New Roman"/>
          <w:bCs/>
          <w:sz w:val="24"/>
        </w:rPr>
        <w:t xml:space="preserve"> din domeniul public în domeniul privat al Comunei Sălard a imobilului  situat  în comuna Sălard ,sat  Sălard, nr.806,județul Bihor,identificat în C.F.Nr.54810-Sălard,nr.cadastral 54810,în suprafață de 1.402 mp. curti constructii , </w:t>
      </w:r>
      <w:r w:rsidRPr="006D0286">
        <w:rPr>
          <w:rFonts w:ascii="Times New Roman" w:eastAsia="SimSun" w:hAnsi="Times New Roman" w:cs="Times New Roman"/>
          <w:sz w:val="24"/>
          <w:lang w:eastAsia="hi-IN" w:bidi="hi-IN"/>
        </w:rPr>
        <w:t xml:space="preserve">și construcții: C1- construcții administrative și social culturale </w:t>
      </w:r>
      <w:r w:rsidRPr="006D0286">
        <w:rPr>
          <w:rFonts w:ascii="Times New Roman" w:eastAsia="SimSun" w:hAnsi="Times New Roman" w:cs="Times New Roman"/>
          <w:color w:val="000000"/>
          <w:sz w:val="24"/>
          <w:lang w:eastAsia="hi-IN" w:bidi="hi-IN"/>
        </w:rPr>
        <w:t>s.c. 132 mp s.d. 132 mp clădire administrativ-social culturală în regim P, edificată în anul 1926, C2- construcții administrative și social culturale s.c. 169 mp s.d. 169 mp clădire administrativ-social culturală în regim P, edificată în anul 1928, C3- construcții anexă s.c. 18 mp s.d. 18 mp magazie în regim P, edificată în anul 1962, C4- construcții anexă s.c. 25 mp s.d. 25 mp magazie în regim P, edificată în anul 1965, C5- construcții anexă s.c. 9 mp s.d. 9 mp grup social, în regim P, edificată în anul 1971.</w:t>
      </w:r>
    </w:p>
    <w:p w:rsidR="00D10907" w:rsidRPr="006D0286" w:rsidRDefault="00D10907" w:rsidP="006D0286">
      <w:pPr>
        <w:ind w:firstLine="709"/>
        <w:rPr>
          <w:rFonts w:ascii="Times New Roman" w:hAnsi="Times New Roman"/>
          <w:sz w:val="24"/>
          <w:szCs w:val="24"/>
          <w:lang w:val="ro-RO"/>
        </w:rPr>
      </w:pPr>
      <w:r w:rsidRPr="006D0286">
        <w:rPr>
          <w:rFonts w:ascii="Times New Roman" w:hAnsi="Times New Roman"/>
          <w:b/>
          <w:bCs/>
          <w:sz w:val="24"/>
          <w:szCs w:val="24"/>
        </w:rPr>
        <w:t>Art.2</w:t>
      </w:r>
      <w:r w:rsidRPr="006D0286">
        <w:rPr>
          <w:rFonts w:ascii="Times New Roman" w:hAnsi="Times New Roman"/>
          <w:bCs/>
          <w:sz w:val="24"/>
          <w:szCs w:val="24"/>
        </w:rPr>
        <w:t>. Imobilul se identifică conform anexei - CF Nr.54810 , care face parte integrantă din prezenta hotărâre .</w:t>
      </w:r>
      <w:r w:rsidRPr="006D0286">
        <w:rPr>
          <w:rFonts w:ascii="Times New Roman" w:hAnsi="Times New Roman"/>
          <w:sz w:val="24"/>
          <w:szCs w:val="24"/>
          <w:lang w:val="ro-RO"/>
        </w:rPr>
        <w:t xml:space="preserve">  </w:t>
      </w:r>
    </w:p>
    <w:p w:rsidR="00D10907" w:rsidRPr="006D0286" w:rsidRDefault="00D10907" w:rsidP="00D10907">
      <w:pPr>
        <w:ind w:firstLine="709"/>
        <w:rPr>
          <w:rFonts w:ascii="Times New Roman" w:hAnsi="Times New Roman"/>
          <w:sz w:val="24"/>
          <w:szCs w:val="24"/>
        </w:rPr>
      </w:pPr>
      <w:r w:rsidRPr="006D0286">
        <w:rPr>
          <w:rFonts w:ascii="Times New Roman" w:eastAsia="Arial" w:hAnsi="Times New Roman"/>
          <w:b/>
          <w:bCs/>
          <w:sz w:val="24"/>
          <w:szCs w:val="24"/>
          <w:lang w:val="ro-RO"/>
        </w:rPr>
        <w:t xml:space="preserve">Art.3. </w:t>
      </w:r>
      <w:r w:rsidRPr="006D0286">
        <w:rPr>
          <w:rFonts w:ascii="Times New Roman" w:eastAsia="Arial" w:hAnsi="Times New Roman"/>
          <w:sz w:val="24"/>
          <w:szCs w:val="24"/>
          <w:lang w:val="ro-RO"/>
        </w:rPr>
        <w:t>Cu ducerea la îndeplinire a prezentei hotărâri se încredinţează Primarul Comunei Sălard și Compartimentul urbanism , amenajarea teritoriului  ,mediu.</w:t>
      </w:r>
    </w:p>
    <w:p w:rsidR="00D10907" w:rsidRPr="006D0286" w:rsidRDefault="00D10907" w:rsidP="00D10907">
      <w:pPr>
        <w:ind w:right="533" w:firstLine="720"/>
        <w:rPr>
          <w:rFonts w:ascii="Times New Roman" w:hAnsi="Times New Roman"/>
          <w:sz w:val="24"/>
          <w:szCs w:val="24"/>
          <w:lang w:val="it-IT"/>
        </w:rPr>
      </w:pPr>
      <w:r w:rsidRPr="006D0286">
        <w:rPr>
          <w:rFonts w:ascii="Times New Roman" w:eastAsia="Arial" w:hAnsi="Times New Roman"/>
          <w:b/>
          <w:iCs/>
          <w:color w:val="000000"/>
          <w:sz w:val="24"/>
          <w:szCs w:val="24"/>
          <w:lang w:val="it-IT" w:eastAsia="ro-RO"/>
        </w:rPr>
        <w:t>Art.4.</w:t>
      </w:r>
      <w:r w:rsidRPr="006D0286">
        <w:rPr>
          <w:rFonts w:ascii="Times New Roman" w:eastAsia="Arial" w:hAnsi="Times New Roman"/>
          <w:iCs/>
          <w:color w:val="000000"/>
          <w:sz w:val="24"/>
          <w:szCs w:val="24"/>
          <w:lang w:val="it-IT" w:eastAsia="ro-RO"/>
        </w:rPr>
        <w:t xml:space="preserve"> Prezenta hotărâre se comunică  </w:t>
      </w:r>
      <w:r w:rsidRPr="006D0286">
        <w:rPr>
          <w:rFonts w:ascii="Times New Roman" w:eastAsia="Arial" w:hAnsi="Times New Roman"/>
          <w:iCs/>
          <w:color w:val="000000"/>
          <w:sz w:val="24"/>
          <w:szCs w:val="24"/>
          <w:lang w:val="ro-RO" w:eastAsia="ro-RO"/>
        </w:rPr>
        <w:t xml:space="preserve">prin grija secretarului general </w:t>
      </w:r>
      <w:r w:rsidRPr="006D0286">
        <w:rPr>
          <w:rFonts w:ascii="Times New Roman" w:eastAsia="Arial" w:hAnsi="Times New Roman"/>
          <w:iCs/>
          <w:color w:val="000000"/>
          <w:sz w:val="24"/>
          <w:szCs w:val="24"/>
          <w:lang w:val="it-IT" w:eastAsia="ro-RO"/>
        </w:rPr>
        <w:t xml:space="preserve">cu:                                </w:t>
      </w:r>
      <w:r w:rsidRPr="006D0286">
        <w:rPr>
          <w:rFonts w:ascii="Times New Roman" w:eastAsia="Arial" w:hAnsi="Times New Roman"/>
          <w:sz w:val="24"/>
          <w:szCs w:val="24"/>
          <w:lang w:val="ro-RO"/>
        </w:rPr>
        <w:t xml:space="preserve">                    </w:t>
      </w:r>
      <w:r w:rsidRPr="006D0286">
        <w:rPr>
          <w:rFonts w:ascii="Times New Roman" w:hAnsi="Times New Roman"/>
          <w:sz w:val="24"/>
          <w:szCs w:val="24"/>
          <w:lang w:val="ro-RO"/>
        </w:rPr>
        <w:t xml:space="preserve">-  </w:t>
      </w:r>
      <w:r w:rsidRPr="006D0286">
        <w:rPr>
          <w:rFonts w:ascii="Times New Roman" w:hAnsi="Times New Roman"/>
          <w:sz w:val="24"/>
          <w:szCs w:val="24"/>
          <w:lang w:val="it-IT"/>
        </w:rPr>
        <w:t xml:space="preserve">Institutia Prefectului – judetul Bihor                                                                                                                </w:t>
      </w:r>
      <w:r w:rsidRPr="006D0286">
        <w:rPr>
          <w:rFonts w:ascii="Times New Roman" w:hAnsi="Times New Roman"/>
          <w:sz w:val="24"/>
          <w:szCs w:val="24"/>
        </w:rPr>
        <w:t xml:space="preserve">-  Primarul comunei Sălard                                                                                                                                   </w:t>
      </w:r>
      <w:r w:rsidRPr="006D0286">
        <w:rPr>
          <w:rFonts w:ascii="Times New Roman" w:eastAsia="Arial" w:hAnsi="Times New Roman"/>
          <w:sz w:val="24"/>
          <w:szCs w:val="24"/>
          <w:lang w:val="pt-BR"/>
        </w:rPr>
        <w:t xml:space="preserve">                                                                                                 </w:t>
      </w:r>
      <w:r w:rsidRPr="006D0286">
        <w:rPr>
          <w:rFonts w:ascii="Times New Roman" w:hAnsi="Times New Roman"/>
          <w:sz w:val="24"/>
          <w:szCs w:val="24"/>
          <w:lang w:val="ro-RO"/>
        </w:rPr>
        <w:t>-</w:t>
      </w:r>
      <w:r w:rsidRPr="006D0286">
        <w:rPr>
          <w:rFonts w:ascii="Times New Roman" w:hAnsi="Times New Roman"/>
          <w:sz w:val="24"/>
          <w:szCs w:val="24"/>
          <w:lang w:val="it-IT"/>
        </w:rPr>
        <w:t xml:space="preserve">  </w:t>
      </w:r>
      <w:r w:rsidRPr="006D0286">
        <w:rPr>
          <w:rFonts w:ascii="Times New Roman" w:eastAsia="Arial" w:hAnsi="Times New Roman"/>
          <w:color w:val="00000A"/>
          <w:sz w:val="24"/>
          <w:szCs w:val="24"/>
          <w:lang w:val="ro-RO"/>
        </w:rPr>
        <w:t>Compartimentul urbanism, amenajarea teritoriului , mediu</w:t>
      </w:r>
      <w:r w:rsidRPr="006D0286">
        <w:rPr>
          <w:rFonts w:ascii="Times New Roman" w:hAnsi="Times New Roman"/>
          <w:sz w:val="24"/>
          <w:szCs w:val="24"/>
          <w:lang w:val="it-IT"/>
        </w:rPr>
        <w:t xml:space="preserve"> </w:t>
      </w:r>
    </w:p>
    <w:p w:rsidR="00D10907" w:rsidRPr="006D0286" w:rsidRDefault="00D10907" w:rsidP="00D10907">
      <w:pPr>
        <w:ind w:right="533"/>
        <w:rPr>
          <w:rFonts w:ascii="Times New Roman" w:hAnsi="Times New Roman"/>
          <w:sz w:val="24"/>
          <w:szCs w:val="24"/>
        </w:rPr>
      </w:pPr>
      <w:r w:rsidRPr="006D0286">
        <w:rPr>
          <w:rFonts w:ascii="Times New Roman" w:hAnsi="Times New Roman"/>
          <w:sz w:val="24"/>
          <w:szCs w:val="24"/>
          <w:lang w:val="it-IT"/>
        </w:rPr>
        <w:t>-  Compartimentul financiar contabil,impozite si taxe,achiziții publice</w:t>
      </w:r>
    </w:p>
    <w:p w:rsidR="00D10907" w:rsidRPr="006D0286" w:rsidRDefault="00D10907" w:rsidP="00D10907">
      <w:pPr>
        <w:ind w:right="533"/>
        <w:rPr>
          <w:rFonts w:ascii="Times New Roman" w:hAnsi="Times New Roman"/>
          <w:sz w:val="24"/>
          <w:szCs w:val="24"/>
          <w:lang w:val="it-IT"/>
        </w:rPr>
      </w:pPr>
      <w:r w:rsidRPr="006D0286">
        <w:rPr>
          <w:rFonts w:ascii="Times New Roman" w:hAnsi="Times New Roman"/>
          <w:sz w:val="24"/>
          <w:szCs w:val="24"/>
          <w:lang w:val="it-IT"/>
        </w:rPr>
        <w:t xml:space="preserve">-  OCPI   Bihor </w:t>
      </w:r>
    </w:p>
    <w:p w:rsidR="00D10907" w:rsidRPr="006D0286" w:rsidRDefault="00D10907" w:rsidP="00D10907">
      <w:pPr>
        <w:ind w:right="533" w:firstLine="720"/>
        <w:rPr>
          <w:rFonts w:ascii="Times New Roman" w:hAnsi="Times New Roman"/>
          <w:sz w:val="24"/>
          <w:szCs w:val="24"/>
          <w:lang w:val="it-IT"/>
        </w:rPr>
      </w:pPr>
    </w:p>
    <w:p w:rsidR="00D10907" w:rsidRPr="006D0286" w:rsidRDefault="00D10907" w:rsidP="00D10907">
      <w:pPr>
        <w:ind w:right="533" w:firstLine="720"/>
        <w:rPr>
          <w:rFonts w:ascii="Times New Roman" w:hAnsi="Times New Roman"/>
          <w:sz w:val="24"/>
          <w:szCs w:val="24"/>
          <w:lang w:val="it-IT"/>
        </w:rPr>
      </w:pPr>
    </w:p>
    <w:p w:rsidR="00D10907" w:rsidRPr="006D0286" w:rsidRDefault="00D10907" w:rsidP="00D10907">
      <w:pPr>
        <w:widowControl w:val="0"/>
        <w:ind w:right="631"/>
        <w:rPr>
          <w:rFonts w:ascii="Times New Roman" w:eastAsia="Arial" w:hAnsi="Times New Roman"/>
          <w:b/>
          <w:bCs/>
          <w:iCs/>
          <w:color w:val="000000"/>
          <w:sz w:val="24"/>
          <w:szCs w:val="24"/>
          <w:lang w:val="ro-RO" w:eastAsia="ro-RO" w:bidi="hi-IN"/>
        </w:rPr>
      </w:pPr>
    </w:p>
    <w:p w:rsidR="00D10907" w:rsidRPr="006D0286" w:rsidRDefault="00D10907" w:rsidP="00D10907">
      <w:pPr>
        <w:widowControl w:val="0"/>
        <w:ind w:right="631"/>
        <w:rPr>
          <w:rFonts w:ascii="Times New Roman" w:eastAsia="Arial" w:hAnsi="Times New Roman"/>
          <w:b/>
          <w:bCs/>
          <w:iCs/>
          <w:color w:val="000000"/>
          <w:sz w:val="24"/>
          <w:szCs w:val="24"/>
          <w:lang w:val="ro-RO" w:eastAsia="ro-RO" w:bidi="hi-IN"/>
        </w:rPr>
      </w:pPr>
    </w:p>
    <w:p w:rsidR="00D10907" w:rsidRPr="006D0286" w:rsidRDefault="00D10907" w:rsidP="00D10907">
      <w:pPr>
        <w:widowControl w:val="0"/>
        <w:ind w:right="631"/>
        <w:rPr>
          <w:rFonts w:ascii="Times New Roman" w:eastAsia="SimSun" w:hAnsi="Times New Roman"/>
          <w:sz w:val="24"/>
          <w:szCs w:val="24"/>
          <w:lang w:bidi="hi-IN"/>
        </w:rPr>
      </w:pPr>
      <w:r w:rsidRPr="006D0286">
        <w:rPr>
          <w:rFonts w:ascii="Times New Roman" w:eastAsia="Arial" w:hAnsi="Times New Roman"/>
          <w:b/>
          <w:bCs/>
          <w:iCs/>
          <w:color w:val="000000"/>
          <w:sz w:val="24"/>
          <w:szCs w:val="24"/>
          <w:lang w:val="ro-RO" w:eastAsia="ro-RO" w:bidi="hi-IN"/>
        </w:rPr>
        <w:t xml:space="preserve">                                                                                                  </w:t>
      </w:r>
      <w:r w:rsidRPr="006D0286">
        <w:rPr>
          <w:rFonts w:ascii="Times New Roman" w:eastAsia="Arial" w:hAnsi="Times New Roman"/>
          <w:b/>
          <w:bCs/>
          <w:color w:val="00000A"/>
          <w:sz w:val="24"/>
          <w:szCs w:val="24"/>
          <w:lang w:bidi="hi-IN"/>
        </w:rPr>
        <w:t xml:space="preserve">   </w:t>
      </w:r>
      <w:r w:rsidRPr="006D0286">
        <w:rPr>
          <w:rFonts w:ascii="Times New Roman" w:eastAsia="Arial" w:hAnsi="Times New Roman"/>
          <w:b/>
          <w:bCs/>
          <w:color w:val="00000A"/>
          <w:sz w:val="24"/>
          <w:szCs w:val="24"/>
          <w:lang w:val="ro-RO" w:bidi="hi-IN"/>
        </w:rPr>
        <w:t xml:space="preserve"> </w:t>
      </w:r>
      <w:r w:rsidRPr="006D0286">
        <w:rPr>
          <w:rFonts w:ascii="Times New Roman" w:eastAsia="Arial" w:hAnsi="Times New Roman"/>
          <w:b/>
          <w:bCs/>
          <w:color w:val="00000A"/>
          <w:sz w:val="24"/>
          <w:szCs w:val="24"/>
          <w:lang w:val="ro-RO" w:bidi="hi-IN"/>
        </w:rPr>
        <w:tab/>
      </w:r>
    </w:p>
    <w:p w:rsidR="00D10907" w:rsidRPr="006D0286" w:rsidRDefault="00D10907" w:rsidP="00D10907">
      <w:pPr>
        <w:autoSpaceDN w:val="0"/>
        <w:textAlignment w:val="baseline"/>
        <w:rPr>
          <w:rFonts w:ascii="Times New Roman" w:eastAsia="SimSun" w:hAnsi="Times New Roman"/>
          <w:b/>
          <w:bCs/>
          <w:kern w:val="3"/>
          <w:sz w:val="24"/>
          <w:szCs w:val="24"/>
          <w:lang w:val="ro-RO" w:bidi="hi-IN"/>
        </w:rPr>
      </w:pPr>
      <w:r w:rsidRPr="006D0286">
        <w:rPr>
          <w:rFonts w:ascii="Times New Roman" w:eastAsia="Arial" w:hAnsi="Times New Roman"/>
          <w:b/>
          <w:bCs/>
          <w:color w:val="00000A"/>
          <w:sz w:val="24"/>
          <w:szCs w:val="24"/>
          <w:lang w:val="ro-RO" w:bidi="hi-IN"/>
        </w:rPr>
        <w:tab/>
      </w:r>
      <w:r w:rsidRPr="006D0286">
        <w:rPr>
          <w:rFonts w:ascii="Times New Roman" w:eastAsia="Arial" w:hAnsi="Times New Roman"/>
          <w:b/>
          <w:bCs/>
          <w:kern w:val="3"/>
          <w:sz w:val="24"/>
          <w:szCs w:val="24"/>
          <w:lang w:val="ro-RO" w:bidi="hi-IN"/>
        </w:rPr>
        <w:t xml:space="preserve">    PREŞEDINTE DE ŞEDINŢĂ,</w:t>
      </w:r>
      <w:r w:rsidRPr="006D0286">
        <w:rPr>
          <w:rFonts w:ascii="Times New Roman" w:eastAsia="Arial" w:hAnsi="Times New Roman"/>
          <w:b/>
          <w:bCs/>
          <w:kern w:val="3"/>
          <w:sz w:val="24"/>
          <w:szCs w:val="24"/>
          <w:lang w:val="ro-RO" w:bidi="hi-IN"/>
        </w:rPr>
        <w:tab/>
        <w:t xml:space="preserve">                                                                                                                 </w:t>
      </w:r>
      <w:r w:rsidRPr="006D0286">
        <w:rPr>
          <w:rFonts w:ascii="Times New Roman" w:eastAsia="Arial" w:hAnsi="Times New Roman"/>
          <w:b/>
          <w:bCs/>
          <w:kern w:val="3"/>
          <w:sz w:val="24"/>
          <w:szCs w:val="24"/>
          <w:lang w:val="ro-RO" w:bidi="hi-IN"/>
        </w:rPr>
        <w:tab/>
        <w:t xml:space="preserve">   GUBA JOZSEF-ROLLAND </w:t>
      </w:r>
      <w:r w:rsidRPr="006D0286">
        <w:rPr>
          <w:rFonts w:ascii="Times New Roman" w:eastAsia="Arial" w:hAnsi="Times New Roman"/>
          <w:b/>
          <w:bCs/>
          <w:kern w:val="3"/>
          <w:sz w:val="24"/>
          <w:szCs w:val="24"/>
          <w:lang w:val="ro-RO" w:bidi="hi-IN"/>
        </w:rPr>
        <w:tab/>
      </w:r>
      <w:r w:rsidRPr="006D0286">
        <w:rPr>
          <w:rFonts w:ascii="Times New Roman" w:eastAsia="SimSun" w:hAnsi="Times New Roman"/>
          <w:b/>
          <w:bCs/>
          <w:kern w:val="3"/>
          <w:sz w:val="24"/>
          <w:szCs w:val="24"/>
          <w:lang w:val="ro-RO" w:bidi="hi-IN"/>
        </w:rPr>
        <w:t xml:space="preserve">                              CONTRASEMNEAZĂ,</w:t>
      </w:r>
      <w:r w:rsidRPr="006D0286">
        <w:rPr>
          <w:rFonts w:ascii="Times New Roman" w:eastAsia="SimSun" w:hAnsi="Times New Roman"/>
          <w:b/>
          <w:bCs/>
          <w:kern w:val="3"/>
          <w:sz w:val="24"/>
          <w:szCs w:val="24"/>
          <w:lang w:val="ro-RO" w:bidi="hi-IN"/>
        </w:rPr>
        <w:tab/>
      </w:r>
      <w:r w:rsidRPr="006D0286">
        <w:rPr>
          <w:rFonts w:ascii="Times New Roman" w:eastAsia="SimSun" w:hAnsi="Times New Roman"/>
          <w:b/>
          <w:bCs/>
          <w:kern w:val="3"/>
          <w:sz w:val="24"/>
          <w:szCs w:val="24"/>
          <w:lang w:val="ro-RO" w:bidi="hi-IN"/>
        </w:rPr>
        <w:tab/>
      </w:r>
      <w:r w:rsidRPr="006D0286">
        <w:rPr>
          <w:rFonts w:ascii="Times New Roman" w:eastAsia="SimSun" w:hAnsi="Times New Roman"/>
          <w:b/>
          <w:bCs/>
          <w:kern w:val="3"/>
          <w:sz w:val="24"/>
          <w:szCs w:val="24"/>
          <w:lang w:val="ro-RO" w:bidi="hi-IN"/>
        </w:rPr>
        <w:tab/>
        <w:t xml:space="preserve">               </w:t>
      </w:r>
      <w:r w:rsidRPr="006D0286">
        <w:rPr>
          <w:rFonts w:ascii="Times New Roman" w:eastAsia="SimSun" w:hAnsi="Times New Roman"/>
          <w:b/>
          <w:bCs/>
          <w:kern w:val="3"/>
          <w:sz w:val="24"/>
          <w:szCs w:val="24"/>
          <w:lang w:val="ro-RO" w:bidi="hi-IN"/>
        </w:rPr>
        <w:tab/>
      </w:r>
      <w:r w:rsidRPr="006D0286">
        <w:rPr>
          <w:rFonts w:ascii="Times New Roman" w:eastAsia="SimSun" w:hAnsi="Times New Roman"/>
          <w:b/>
          <w:bCs/>
          <w:kern w:val="3"/>
          <w:sz w:val="24"/>
          <w:szCs w:val="24"/>
          <w:lang w:val="ro-RO" w:bidi="hi-IN"/>
        </w:rPr>
        <w:tab/>
      </w:r>
      <w:r w:rsidRPr="006D0286">
        <w:rPr>
          <w:rFonts w:ascii="Times New Roman" w:eastAsia="SimSun" w:hAnsi="Times New Roman"/>
          <w:b/>
          <w:bCs/>
          <w:kern w:val="3"/>
          <w:sz w:val="24"/>
          <w:szCs w:val="24"/>
          <w:lang w:val="ro-RO" w:bidi="hi-IN"/>
        </w:rPr>
        <w:tab/>
        <w:t xml:space="preserve">                   </w:t>
      </w:r>
      <w:r w:rsidR="006D0286">
        <w:rPr>
          <w:rFonts w:ascii="Times New Roman" w:eastAsia="SimSun" w:hAnsi="Times New Roman"/>
          <w:b/>
          <w:bCs/>
          <w:kern w:val="3"/>
          <w:sz w:val="24"/>
          <w:szCs w:val="24"/>
          <w:lang w:val="ro-RO" w:bidi="hi-IN"/>
        </w:rPr>
        <w:t xml:space="preserve">               </w:t>
      </w:r>
      <w:r w:rsidRPr="006D0286">
        <w:rPr>
          <w:rFonts w:ascii="Times New Roman" w:eastAsia="SimSun" w:hAnsi="Times New Roman"/>
          <w:b/>
          <w:bCs/>
          <w:kern w:val="3"/>
          <w:sz w:val="24"/>
          <w:szCs w:val="24"/>
          <w:lang w:val="ro-RO" w:bidi="hi-IN"/>
        </w:rPr>
        <w:t xml:space="preserve">   SECRETAR GENERAL UAT</w:t>
      </w:r>
    </w:p>
    <w:p w:rsidR="00D10907" w:rsidRPr="006D0286" w:rsidRDefault="00D10907" w:rsidP="00D10907">
      <w:pPr>
        <w:autoSpaceDN w:val="0"/>
        <w:textAlignment w:val="baseline"/>
        <w:rPr>
          <w:rFonts w:ascii="Times New Roman" w:eastAsia="SimSun" w:hAnsi="Times New Roman"/>
          <w:kern w:val="3"/>
          <w:sz w:val="24"/>
          <w:szCs w:val="24"/>
          <w:lang w:bidi="hi-IN"/>
        </w:rPr>
      </w:pPr>
      <w:r w:rsidRPr="006D0286">
        <w:rPr>
          <w:rFonts w:ascii="Times New Roman" w:eastAsia="SimSun" w:hAnsi="Times New Roman"/>
          <w:b/>
          <w:bCs/>
          <w:kern w:val="3"/>
          <w:sz w:val="24"/>
          <w:szCs w:val="24"/>
          <w:lang w:val="ro-RO" w:bidi="hi-IN"/>
        </w:rPr>
        <w:t xml:space="preserve">                                                                                   </w:t>
      </w:r>
      <w:r w:rsidR="006D0286">
        <w:rPr>
          <w:rFonts w:ascii="Times New Roman" w:eastAsia="SimSun" w:hAnsi="Times New Roman"/>
          <w:b/>
          <w:bCs/>
          <w:kern w:val="3"/>
          <w:sz w:val="24"/>
          <w:szCs w:val="24"/>
          <w:lang w:val="ro-RO" w:bidi="hi-IN"/>
        </w:rPr>
        <w:t xml:space="preserve">       </w:t>
      </w:r>
      <w:r w:rsidRPr="006D0286">
        <w:rPr>
          <w:rFonts w:ascii="Times New Roman" w:eastAsia="SimSun" w:hAnsi="Times New Roman"/>
          <w:b/>
          <w:bCs/>
          <w:kern w:val="3"/>
          <w:sz w:val="24"/>
          <w:szCs w:val="24"/>
          <w:lang w:val="ro-RO" w:bidi="hi-IN"/>
        </w:rPr>
        <w:t xml:space="preserve">DAMIAN ADRIANA- GABRIELA </w:t>
      </w:r>
    </w:p>
    <w:p w:rsidR="00D10907" w:rsidRPr="006D0286" w:rsidRDefault="00D10907" w:rsidP="00D10907">
      <w:pPr>
        <w:rPr>
          <w:rFonts w:ascii="Times New Roman" w:hAnsi="Times New Roman"/>
          <w:b/>
          <w:bCs/>
          <w:sz w:val="24"/>
          <w:szCs w:val="24"/>
          <w:lang w:val="ro-RO"/>
        </w:rPr>
      </w:pPr>
    </w:p>
    <w:p w:rsidR="00D10907" w:rsidRPr="006D0286" w:rsidRDefault="00D10907" w:rsidP="00D10907">
      <w:pPr>
        <w:rPr>
          <w:rFonts w:ascii="Times New Roman" w:hAnsi="Times New Roman"/>
          <w:b/>
          <w:bCs/>
          <w:sz w:val="24"/>
          <w:szCs w:val="24"/>
          <w:lang w:val="ro-RO"/>
        </w:rPr>
      </w:pPr>
    </w:p>
    <w:p w:rsidR="00D10907" w:rsidRPr="006D0286" w:rsidRDefault="00D10907" w:rsidP="00D10907">
      <w:pPr>
        <w:rPr>
          <w:rFonts w:ascii="Times New Roman" w:hAnsi="Times New Roman"/>
          <w:b/>
          <w:bCs/>
          <w:sz w:val="24"/>
          <w:szCs w:val="24"/>
          <w:lang w:val="ro-RO"/>
        </w:rPr>
      </w:pPr>
    </w:p>
    <w:p w:rsidR="00D10907" w:rsidRPr="006D0286" w:rsidRDefault="00D10907" w:rsidP="00D10907">
      <w:pPr>
        <w:rPr>
          <w:rFonts w:ascii="Times New Roman" w:hAnsi="Times New Roman"/>
          <w:b/>
          <w:bCs/>
          <w:sz w:val="24"/>
          <w:szCs w:val="24"/>
          <w:lang w:val="ro-RO"/>
        </w:rPr>
      </w:pPr>
    </w:p>
    <w:p w:rsidR="00D10907" w:rsidRPr="006D0286" w:rsidRDefault="00D10907" w:rsidP="00D10907">
      <w:pPr>
        <w:rPr>
          <w:rFonts w:ascii="Times New Roman" w:hAnsi="Times New Roman"/>
          <w:b/>
          <w:bCs/>
          <w:sz w:val="24"/>
          <w:szCs w:val="24"/>
          <w:lang w:val="ro-RO"/>
        </w:rPr>
      </w:pPr>
    </w:p>
    <w:p w:rsidR="00D10907" w:rsidRPr="006D0286" w:rsidRDefault="00D10907" w:rsidP="00D10907">
      <w:pPr>
        <w:tabs>
          <w:tab w:val="left" w:pos="0"/>
        </w:tabs>
        <w:rPr>
          <w:rFonts w:ascii="Times New Roman" w:eastAsia="Arial" w:hAnsi="Times New Roman"/>
          <w:b/>
          <w:bCs/>
          <w:iCs/>
          <w:color w:val="000000"/>
          <w:lang w:val="ro-RO" w:eastAsia="ro-RO"/>
        </w:rPr>
      </w:pPr>
      <w:r w:rsidRPr="006D0286">
        <w:rPr>
          <w:rFonts w:ascii="Times New Roman" w:eastAsia="Arial" w:hAnsi="Times New Roman"/>
          <w:b/>
          <w:bCs/>
          <w:iCs/>
          <w:color w:val="000000"/>
          <w:lang w:val="ro-RO" w:eastAsia="ro-RO"/>
        </w:rPr>
        <w:t xml:space="preserve">Cvorum:13  voturi “pentru”,0 voturi ”împotrivă”,0“abtineri”,din totalul de 13 consilieri în funcție    </w:t>
      </w:r>
    </w:p>
    <w:p w:rsidR="00D10907" w:rsidRPr="006D0286" w:rsidRDefault="00D10907" w:rsidP="00D10907">
      <w:pPr>
        <w:tabs>
          <w:tab w:val="left" w:pos="0"/>
        </w:tabs>
        <w:rPr>
          <w:rFonts w:ascii="Times New Roman" w:eastAsia="Arial" w:hAnsi="Times New Roman"/>
          <w:b/>
          <w:bCs/>
          <w:iCs/>
          <w:color w:val="000000"/>
          <w:sz w:val="24"/>
          <w:szCs w:val="24"/>
          <w:lang w:val="ro-RO" w:eastAsia="ro-RO"/>
        </w:rPr>
      </w:pPr>
    </w:p>
    <w:p w:rsidR="00D10907" w:rsidRPr="006D0286" w:rsidRDefault="00D10907" w:rsidP="00D10907">
      <w:pPr>
        <w:tabs>
          <w:tab w:val="left" w:pos="0"/>
        </w:tabs>
        <w:rPr>
          <w:rFonts w:ascii="Times New Roman" w:eastAsia="Arial" w:hAnsi="Times New Roman"/>
          <w:b/>
          <w:bCs/>
          <w:iCs/>
          <w:color w:val="000000"/>
          <w:sz w:val="24"/>
          <w:szCs w:val="24"/>
          <w:lang w:val="ro-RO" w:eastAsia="ro-RO"/>
        </w:rPr>
      </w:pPr>
    </w:p>
    <w:p w:rsidR="00D10907" w:rsidRPr="006D0286" w:rsidRDefault="00D10907" w:rsidP="00D10907">
      <w:pPr>
        <w:widowControl w:val="0"/>
        <w:rPr>
          <w:rFonts w:ascii="Times New Roman" w:eastAsia="SimSun" w:hAnsi="Times New Roman"/>
          <w:kern w:val="2"/>
          <w:sz w:val="24"/>
          <w:szCs w:val="24"/>
        </w:rPr>
      </w:pPr>
      <w:r w:rsidRPr="006D0286">
        <w:rPr>
          <w:rFonts w:ascii="Times New Roman" w:hAnsi="Times New Roman"/>
          <w:noProof/>
          <w:sz w:val="24"/>
          <w:szCs w:val="24"/>
          <w:lang w:val="ro-RO" w:eastAsia="ro-RO"/>
        </w:rPr>
        <w:lastRenderedPageBreak/>
        <w:drawing>
          <wp:anchor distT="0" distB="0" distL="114300" distR="114300" simplePos="0" relativeHeight="251705344" behindDoc="0" locked="0" layoutInCell="1" allowOverlap="1">
            <wp:simplePos x="0" y="0"/>
            <wp:positionH relativeFrom="page">
              <wp:align>right</wp:align>
            </wp:positionH>
            <wp:positionV relativeFrom="margin">
              <wp:posOffset>-162560</wp:posOffset>
            </wp:positionV>
            <wp:extent cx="1000125" cy="1272540"/>
            <wp:effectExtent l="0" t="0" r="9525" b="3810"/>
            <wp:wrapSquare wrapText="bothSides"/>
            <wp:docPr id="34" name="Imagine 34"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stema bun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0286">
        <w:rPr>
          <w:rFonts w:ascii="Times New Roman" w:eastAsia="Arial" w:hAnsi="Times New Roman"/>
          <w:b/>
          <w:color w:val="00000A"/>
          <w:sz w:val="24"/>
          <w:szCs w:val="24"/>
          <w:lang w:eastAsia="ro-RO"/>
        </w:rPr>
        <w:t xml:space="preserve">  </w:t>
      </w:r>
      <w:r w:rsidRPr="006D0286">
        <w:rPr>
          <w:rFonts w:ascii="Times New Roman" w:hAnsi="Times New Roman"/>
          <w:noProof/>
          <w:sz w:val="24"/>
          <w:szCs w:val="24"/>
          <w:lang w:val="ro-RO" w:eastAsia="ro-RO"/>
        </w:rPr>
        <w:drawing>
          <wp:anchor distT="0" distB="0" distL="114935" distR="114935" simplePos="0" relativeHeight="251704320"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33" name="Imagin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10">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6D0286">
        <w:rPr>
          <w:rFonts w:ascii="Times New Roman" w:eastAsia="Calibri" w:hAnsi="Times New Roman"/>
          <w:kern w:val="2"/>
          <w:sz w:val="24"/>
          <w:szCs w:val="24"/>
        </w:rPr>
        <w:t xml:space="preserve"> </w:t>
      </w:r>
      <w:r w:rsidRPr="006D0286">
        <w:rPr>
          <w:rFonts w:ascii="Times New Roman" w:eastAsia="SimSun" w:hAnsi="Times New Roman"/>
          <w:kern w:val="2"/>
          <w:sz w:val="24"/>
          <w:szCs w:val="24"/>
        </w:rPr>
        <w:t xml:space="preserve">                     </w:t>
      </w:r>
      <w:r w:rsidRPr="006D0286">
        <w:rPr>
          <w:rFonts w:ascii="Times New Roman" w:eastAsia="SimSun" w:hAnsi="Times New Roman"/>
          <w:kern w:val="2"/>
          <w:sz w:val="24"/>
          <w:szCs w:val="24"/>
        </w:rPr>
        <w:tab/>
      </w:r>
      <w:r w:rsidRPr="006D0286">
        <w:rPr>
          <w:rFonts w:ascii="Times New Roman" w:eastAsia="SimSun" w:hAnsi="Times New Roman"/>
          <w:kern w:val="2"/>
          <w:sz w:val="24"/>
          <w:szCs w:val="24"/>
        </w:rPr>
        <w:tab/>
        <w:t xml:space="preserve">                    </w:t>
      </w:r>
      <w:r w:rsidRPr="006D0286">
        <w:rPr>
          <w:rFonts w:ascii="Times New Roman" w:eastAsia="SimSun" w:hAnsi="Times New Roman"/>
          <w:b/>
          <w:kern w:val="2"/>
          <w:sz w:val="24"/>
          <w:szCs w:val="24"/>
        </w:rPr>
        <w:t xml:space="preserve">ROMÂNIA                                                                                                                </w:t>
      </w:r>
      <w:r w:rsidRPr="006D0286">
        <w:rPr>
          <w:rFonts w:ascii="Times New Roman" w:eastAsia="SimSun" w:hAnsi="Times New Roman"/>
          <w:b/>
          <w:kern w:val="2"/>
          <w:sz w:val="24"/>
          <w:szCs w:val="24"/>
        </w:rPr>
        <w:tab/>
      </w:r>
      <w:r w:rsidRPr="006D0286">
        <w:rPr>
          <w:rFonts w:ascii="Times New Roman" w:eastAsia="SimSun" w:hAnsi="Times New Roman"/>
          <w:b/>
          <w:kern w:val="2"/>
          <w:sz w:val="24"/>
          <w:szCs w:val="24"/>
        </w:rPr>
        <w:tab/>
      </w:r>
      <w:r w:rsidRPr="006D0286">
        <w:rPr>
          <w:rFonts w:ascii="Times New Roman" w:eastAsia="SimSun" w:hAnsi="Times New Roman"/>
          <w:b/>
          <w:kern w:val="2"/>
          <w:sz w:val="24"/>
          <w:szCs w:val="24"/>
        </w:rPr>
        <w:tab/>
        <w:t xml:space="preserve">               JUDEŢUL BIHOR                                             </w:t>
      </w:r>
      <w:r w:rsidRPr="006D0286">
        <w:rPr>
          <w:rFonts w:ascii="Times New Roman" w:eastAsia="SimSun" w:hAnsi="Times New Roman"/>
          <w:b/>
          <w:bCs/>
          <w:color w:val="1C1C1C"/>
          <w:kern w:val="2"/>
          <w:sz w:val="24"/>
          <w:szCs w:val="24"/>
          <w:lang w:eastAsia="ro-RO"/>
        </w:rPr>
        <w:t xml:space="preserve">                                                                                           </w:t>
      </w:r>
      <w:r w:rsidRPr="006D0286">
        <w:rPr>
          <w:rFonts w:ascii="Times New Roman" w:eastAsia="SimSun" w:hAnsi="Times New Roman"/>
          <w:b/>
          <w:bCs/>
          <w:color w:val="1C1C1C"/>
          <w:kern w:val="2"/>
          <w:sz w:val="24"/>
          <w:szCs w:val="24"/>
          <w:lang w:eastAsia="ro-RO"/>
        </w:rPr>
        <w:tab/>
      </w:r>
      <w:r w:rsidRPr="006D0286">
        <w:rPr>
          <w:rFonts w:ascii="Times New Roman" w:eastAsia="SimSun" w:hAnsi="Times New Roman"/>
          <w:b/>
          <w:bCs/>
          <w:color w:val="1C1C1C"/>
          <w:kern w:val="2"/>
          <w:sz w:val="24"/>
          <w:szCs w:val="24"/>
          <w:lang w:eastAsia="ro-RO"/>
        </w:rPr>
        <w:tab/>
        <w:t xml:space="preserve">     </w:t>
      </w:r>
      <w:r w:rsidRPr="006D0286">
        <w:rPr>
          <w:rFonts w:ascii="Times New Roman" w:eastAsia="SimSun" w:hAnsi="Times New Roman"/>
          <w:b/>
          <w:bCs/>
          <w:color w:val="1C1C1C"/>
          <w:kern w:val="2"/>
          <w:sz w:val="24"/>
          <w:szCs w:val="24"/>
          <w:lang w:val="ro-RO" w:eastAsia="ro-RO"/>
        </w:rPr>
        <w:t xml:space="preserve">CONSILIUL LOCAL AL COMUNEI SĂLARD                                        </w:t>
      </w:r>
      <w:r w:rsidRPr="006D0286">
        <w:rPr>
          <w:rFonts w:ascii="Times New Roman" w:eastAsia="Arial" w:hAnsi="Times New Roman"/>
          <w:b/>
          <w:bCs/>
          <w:color w:val="1C1C1C"/>
          <w:kern w:val="2"/>
          <w:sz w:val="24"/>
          <w:szCs w:val="24"/>
          <w:lang w:val="pt-BR"/>
        </w:rPr>
        <w:t xml:space="preserve">                        </w:t>
      </w:r>
      <w:r w:rsidRPr="006D0286">
        <w:rPr>
          <w:rFonts w:ascii="Times New Roman" w:eastAsia="Arial" w:hAnsi="Times New Roman"/>
          <w:b/>
          <w:bCs/>
          <w:color w:val="1C1C1C"/>
          <w:kern w:val="2"/>
          <w:sz w:val="24"/>
          <w:szCs w:val="24"/>
          <w:lang w:val="pt-BR"/>
        </w:rPr>
        <w:tab/>
      </w:r>
      <w:r w:rsidRPr="006D0286">
        <w:rPr>
          <w:rFonts w:ascii="Times New Roman" w:eastAsia="Arial" w:hAnsi="Times New Roman"/>
          <w:b/>
          <w:bCs/>
          <w:color w:val="1C1C1C"/>
          <w:kern w:val="2"/>
          <w:sz w:val="24"/>
          <w:szCs w:val="24"/>
          <w:lang w:val="pt-BR"/>
        </w:rPr>
        <w:tab/>
        <w:t xml:space="preserve">         </w:t>
      </w:r>
      <w:r w:rsidRPr="006D0286">
        <w:rPr>
          <w:rFonts w:ascii="Times New Roman" w:eastAsia="SimSun" w:hAnsi="Times New Roman"/>
          <w:bCs/>
          <w:color w:val="1C1C1C"/>
          <w:kern w:val="2"/>
          <w:sz w:val="24"/>
          <w:szCs w:val="24"/>
          <w:lang w:val="pt-BR"/>
        </w:rPr>
        <w:t>Sălard Nr 724,C.P. 417450, Judeţul Bihor</w:t>
      </w:r>
      <w:r w:rsidRPr="006D0286">
        <w:rPr>
          <w:rFonts w:ascii="Times New Roman" w:eastAsia="Arial" w:hAnsi="Times New Roman"/>
          <w:bCs/>
          <w:color w:val="1C1C1C"/>
          <w:kern w:val="2"/>
          <w:sz w:val="24"/>
          <w:szCs w:val="24"/>
        </w:rPr>
        <w:t xml:space="preserve">                 </w:t>
      </w:r>
      <w:r w:rsidRPr="006D0286">
        <w:rPr>
          <w:rFonts w:ascii="Times New Roman" w:eastAsia="Arial" w:hAnsi="Times New Roman"/>
          <w:bCs/>
          <w:color w:val="1C1C1C"/>
          <w:kern w:val="2"/>
          <w:sz w:val="24"/>
          <w:szCs w:val="24"/>
        </w:rPr>
        <w:tab/>
      </w:r>
      <w:r w:rsidRPr="006D0286">
        <w:rPr>
          <w:rFonts w:ascii="Times New Roman" w:eastAsia="Arial" w:hAnsi="Times New Roman"/>
          <w:bCs/>
          <w:color w:val="1C1C1C"/>
          <w:kern w:val="2"/>
          <w:sz w:val="24"/>
          <w:szCs w:val="24"/>
        </w:rPr>
        <w:tab/>
        <w:t xml:space="preserve">     </w:t>
      </w:r>
      <w:r w:rsidRPr="006D0286">
        <w:rPr>
          <w:rFonts w:ascii="Times New Roman" w:eastAsia="Arial" w:hAnsi="Times New Roman"/>
          <w:bCs/>
          <w:color w:val="1C1C1C"/>
          <w:kern w:val="2"/>
          <w:sz w:val="24"/>
          <w:szCs w:val="24"/>
        </w:rPr>
        <w:tab/>
        <w:t xml:space="preserve">               </w:t>
      </w:r>
      <w:r w:rsidRPr="006D0286">
        <w:rPr>
          <w:rFonts w:ascii="Times New Roman" w:eastAsia="SimSun" w:hAnsi="Times New Roman"/>
          <w:bCs/>
          <w:color w:val="1C1C1C"/>
          <w:kern w:val="2"/>
          <w:sz w:val="24"/>
          <w:szCs w:val="24"/>
        </w:rPr>
        <w:t>C</w:t>
      </w:r>
      <w:r w:rsidRPr="006D0286">
        <w:rPr>
          <w:rFonts w:ascii="Times New Roman" w:eastAsia="SimSun" w:hAnsi="Times New Roman"/>
          <w:bCs/>
          <w:color w:val="1C1C1C"/>
          <w:kern w:val="2"/>
          <w:sz w:val="24"/>
          <w:szCs w:val="24"/>
          <w:lang w:val="ro-RO"/>
        </w:rPr>
        <w:t>ÎF:4641318,</w:t>
      </w:r>
      <w:r w:rsidRPr="006D0286">
        <w:rPr>
          <w:rFonts w:ascii="Times New Roman" w:eastAsia="SimSun" w:hAnsi="Times New Roman"/>
          <w:bCs/>
          <w:color w:val="1C1C1C"/>
          <w:kern w:val="2"/>
          <w:sz w:val="24"/>
          <w:szCs w:val="24"/>
        </w:rPr>
        <w:t xml:space="preserve"> Tel /Fax: 0259/441049                                             </w:t>
      </w:r>
      <w:r w:rsidRPr="006D0286">
        <w:rPr>
          <w:rFonts w:ascii="Times New Roman" w:eastAsia="SimSun" w:hAnsi="Times New Roman"/>
          <w:bCs/>
          <w:color w:val="1C1C1C"/>
          <w:kern w:val="2"/>
          <w:sz w:val="24"/>
          <w:szCs w:val="24"/>
        </w:rPr>
        <w:tab/>
        <w:t xml:space="preserve">   e-mail: </w:t>
      </w:r>
      <w:hyperlink r:id="rId48" w:history="1">
        <w:r w:rsidRPr="006D0286">
          <w:rPr>
            <w:rFonts w:ascii="Times New Roman" w:eastAsia="SimSun" w:hAnsi="Times New Roman"/>
            <w:bCs/>
            <w:color w:val="1C1C1C"/>
            <w:kern w:val="2"/>
            <w:sz w:val="24"/>
            <w:szCs w:val="24"/>
            <w:u w:val="single"/>
          </w:rPr>
          <w:t>primariasalard@yahoo.com</w:t>
        </w:r>
      </w:hyperlink>
      <w:r w:rsidRPr="006D0286">
        <w:rPr>
          <w:rFonts w:ascii="Times New Roman" w:eastAsia="SimSun" w:hAnsi="Times New Roman"/>
          <w:bCs/>
          <w:color w:val="1C1C1C"/>
          <w:kern w:val="2"/>
          <w:sz w:val="24"/>
          <w:szCs w:val="24"/>
        </w:rPr>
        <w:t xml:space="preserve"> ,</w:t>
      </w:r>
      <w:hyperlink r:id="rId49" w:history="1">
        <w:r w:rsidRPr="006D0286">
          <w:rPr>
            <w:rFonts w:ascii="Times New Roman" w:eastAsia="SimSun" w:hAnsi="Times New Roman"/>
            <w:bCs/>
            <w:color w:val="1C1C1C"/>
            <w:kern w:val="2"/>
            <w:sz w:val="24"/>
            <w:szCs w:val="24"/>
            <w:u w:val="single"/>
          </w:rPr>
          <w:t>comunasalardbh@gmail.com</w:t>
        </w:r>
      </w:hyperlink>
      <w:r w:rsidRPr="006D0286">
        <w:rPr>
          <w:rFonts w:ascii="Times New Roman" w:eastAsia="Arial" w:hAnsi="Times New Roman"/>
          <w:bCs/>
          <w:color w:val="1C1C1C"/>
          <w:kern w:val="2"/>
          <w:sz w:val="24"/>
          <w:szCs w:val="24"/>
          <w:lang w:val="ro-RO" w:eastAsia="ro-RO"/>
        </w:rPr>
        <w:t xml:space="preserve">                                                                                                                   </w:t>
      </w:r>
      <w:r w:rsidRPr="006D0286">
        <w:rPr>
          <w:rFonts w:ascii="Times New Roman" w:eastAsia="Arial" w:hAnsi="Times New Roman"/>
          <w:bCs/>
          <w:color w:val="1C1C1C"/>
          <w:kern w:val="2"/>
          <w:sz w:val="24"/>
          <w:szCs w:val="24"/>
          <w:lang w:val="ro-RO" w:eastAsia="ro-RO"/>
        </w:rPr>
        <w:tab/>
      </w:r>
      <w:r w:rsidRPr="006D0286">
        <w:rPr>
          <w:rFonts w:ascii="Times New Roman" w:eastAsia="Arial" w:hAnsi="Times New Roman"/>
          <w:bCs/>
          <w:color w:val="1C1C1C"/>
          <w:kern w:val="2"/>
          <w:sz w:val="24"/>
          <w:szCs w:val="24"/>
          <w:lang w:val="ro-RO" w:eastAsia="ro-RO"/>
        </w:rPr>
        <w:tab/>
      </w:r>
      <w:r w:rsidRPr="006D0286">
        <w:rPr>
          <w:rFonts w:ascii="Times New Roman" w:eastAsia="Arial" w:hAnsi="Times New Roman"/>
          <w:bCs/>
          <w:color w:val="1C1C1C"/>
          <w:kern w:val="2"/>
          <w:sz w:val="24"/>
          <w:szCs w:val="24"/>
          <w:lang w:val="ro-RO" w:eastAsia="ro-RO"/>
        </w:rPr>
        <w:tab/>
      </w:r>
      <w:r w:rsidRPr="006D0286">
        <w:rPr>
          <w:rFonts w:ascii="Times New Roman" w:eastAsia="Arial" w:hAnsi="Times New Roman"/>
          <w:bCs/>
          <w:color w:val="1C1C1C"/>
          <w:kern w:val="2"/>
          <w:sz w:val="24"/>
          <w:szCs w:val="24"/>
          <w:lang w:val="ro-RO" w:eastAsia="ro-RO"/>
        </w:rPr>
        <w:tab/>
        <w:t xml:space="preserve">                     </w:t>
      </w:r>
      <w:r w:rsidRPr="006D0286">
        <w:rPr>
          <w:rFonts w:ascii="Times New Roman" w:eastAsia="SimSun" w:hAnsi="Times New Roman"/>
          <w:bCs/>
          <w:color w:val="1C1C1C"/>
          <w:kern w:val="2"/>
          <w:sz w:val="24"/>
          <w:szCs w:val="24"/>
          <w:lang w:val="ro-RO" w:eastAsia="ro-RO"/>
        </w:rPr>
        <w:t xml:space="preserve">web.site: </w:t>
      </w:r>
      <w:hyperlink r:id="rId50" w:history="1">
        <w:r w:rsidRPr="006D0286">
          <w:rPr>
            <w:rFonts w:ascii="Times New Roman" w:eastAsia="SimSun" w:hAnsi="Times New Roman"/>
            <w:bCs/>
            <w:color w:val="1C1C1C"/>
            <w:kern w:val="2"/>
            <w:sz w:val="24"/>
            <w:szCs w:val="24"/>
            <w:u w:val="single"/>
            <w:lang w:val="ro-RO" w:eastAsia="ro-RO"/>
          </w:rPr>
          <w:t>www.salard.ro</w:t>
        </w:r>
      </w:hyperlink>
      <w:r w:rsidRPr="006D0286">
        <w:rPr>
          <w:rFonts w:ascii="Times New Roman" w:eastAsia="SimSun" w:hAnsi="Times New Roman"/>
          <w:b/>
          <w:bCs/>
          <w:color w:val="1C1C1C"/>
          <w:kern w:val="2"/>
          <w:sz w:val="24"/>
          <w:szCs w:val="24"/>
          <w:lang w:val="ro-RO" w:eastAsia="ro-RO"/>
        </w:rPr>
        <w:t xml:space="preserve"> </w:t>
      </w:r>
      <w:r w:rsidRPr="006D0286">
        <w:rPr>
          <w:rFonts w:ascii="Times New Roman" w:eastAsia="SimSun" w:hAnsi="Times New Roman"/>
          <w:kern w:val="2"/>
          <w:sz w:val="24"/>
          <w:szCs w:val="24"/>
        </w:rPr>
        <w:t>_________________________________________________________________________________</w:t>
      </w:r>
    </w:p>
    <w:p w:rsidR="00D10907" w:rsidRPr="006D0286" w:rsidRDefault="00D10907" w:rsidP="00D10907">
      <w:pPr>
        <w:tabs>
          <w:tab w:val="left" w:pos="570"/>
        </w:tabs>
        <w:rPr>
          <w:rFonts w:ascii="Times New Roman" w:hAnsi="Times New Roman"/>
          <w:sz w:val="24"/>
          <w:szCs w:val="24"/>
        </w:rPr>
      </w:pPr>
      <w:r w:rsidRPr="006D0286">
        <w:rPr>
          <w:rFonts w:ascii="Times New Roman" w:eastAsia="Arial" w:hAnsi="Times New Roman"/>
          <w:b/>
          <w:color w:val="00000A"/>
          <w:sz w:val="24"/>
          <w:szCs w:val="24"/>
          <w:lang w:eastAsia="ro-RO"/>
        </w:rPr>
        <w:t xml:space="preserve"> </w:t>
      </w:r>
      <w:r w:rsidRPr="006D0286">
        <w:rPr>
          <w:rFonts w:ascii="Times New Roman" w:eastAsia="Arial" w:hAnsi="Times New Roman"/>
          <w:b/>
          <w:color w:val="00000A"/>
          <w:sz w:val="24"/>
          <w:szCs w:val="24"/>
          <w:lang w:eastAsia="ro-RO"/>
        </w:rPr>
        <w:tab/>
      </w:r>
      <w:r w:rsidRPr="006D0286">
        <w:rPr>
          <w:rFonts w:ascii="Times New Roman" w:eastAsia="Arial" w:hAnsi="Times New Roman"/>
          <w:b/>
          <w:color w:val="00000A"/>
          <w:sz w:val="24"/>
          <w:szCs w:val="24"/>
          <w:lang w:eastAsia="ro-RO"/>
        </w:rPr>
        <w:tab/>
      </w:r>
      <w:r w:rsidRPr="006D0286">
        <w:rPr>
          <w:rFonts w:ascii="Times New Roman" w:eastAsia="Arial" w:hAnsi="Times New Roman"/>
          <w:b/>
          <w:color w:val="00000A"/>
          <w:sz w:val="24"/>
          <w:szCs w:val="24"/>
          <w:lang w:eastAsia="ro-RO"/>
        </w:rPr>
        <w:tab/>
      </w:r>
      <w:r w:rsidRPr="006D0286">
        <w:rPr>
          <w:rFonts w:ascii="Times New Roman" w:eastAsia="Arial" w:hAnsi="Times New Roman"/>
          <w:b/>
          <w:color w:val="00000A"/>
          <w:sz w:val="24"/>
          <w:szCs w:val="24"/>
          <w:lang w:eastAsia="ro-RO"/>
        </w:rPr>
        <w:tab/>
        <w:t xml:space="preserve">            </w:t>
      </w:r>
    </w:p>
    <w:p w:rsidR="00D10907" w:rsidRPr="006D0286" w:rsidRDefault="00D10907" w:rsidP="00D10907">
      <w:pPr>
        <w:widowControl w:val="0"/>
        <w:jc w:val="center"/>
        <w:rPr>
          <w:rFonts w:ascii="Times New Roman" w:eastAsia="SimSun" w:hAnsi="Times New Roman"/>
          <w:sz w:val="28"/>
          <w:szCs w:val="28"/>
          <w:lang w:eastAsia="zh-CN" w:bidi="hi-IN"/>
        </w:rPr>
      </w:pPr>
      <w:r w:rsidRPr="006D0286">
        <w:rPr>
          <w:rFonts w:ascii="Times New Roman" w:eastAsia="Arial" w:hAnsi="Times New Roman"/>
          <w:b/>
          <w:color w:val="00000A"/>
          <w:sz w:val="28"/>
          <w:szCs w:val="28"/>
          <w:u w:val="single"/>
          <w:lang w:eastAsia="ro-RO"/>
        </w:rPr>
        <w:t xml:space="preserve">H O T Ă R Â R E A  Nr. </w:t>
      </w:r>
      <w:r w:rsidRPr="006D0286">
        <w:rPr>
          <w:rFonts w:ascii="Times New Roman" w:eastAsia="Arial" w:hAnsi="Times New Roman"/>
          <w:b/>
          <w:color w:val="00000A"/>
          <w:sz w:val="28"/>
          <w:szCs w:val="28"/>
          <w:u w:val="single"/>
          <w:lang w:val="ro-RO" w:eastAsia="ro-RO"/>
        </w:rPr>
        <w:t xml:space="preserve"> </w:t>
      </w:r>
      <w:r w:rsidRPr="006D0286">
        <w:rPr>
          <w:rFonts w:ascii="Times New Roman" w:eastAsia="Arial" w:hAnsi="Times New Roman"/>
          <w:b/>
          <w:color w:val="00000A"/>
          <w:sz w:val="28"/>
          <w:szCs w:val="28"/>
          <w:lang w:eastAsia="ro-RO"/>
        </w:rPr>
        <w:t xml:space="preserve"> 14                                                                                                               </w:t>
      </w:r>
      <w:r w:rsidRPr="006D0286">
        <w:rPr>
          <w:rFonts w:ascii="Times New Roman" w:eastAsia="Arial" w:hAnsi="Times New Roman"/>
          <w:b/>
          <w:color w:val="00000A"/>
          <w:sz w:val="28"/>
          <w:szCs w:val="28"/>
          <w:lang w:val="ro-RO" w:eastAsia="ro-RO"/>
        </w:rPr>
        <w:t xml:space="preserve">                                                                                 din 12.02.2024</w:t>
      </w:r>
    </w:p>
    <w:p w:rsidR="00D10907" w:rsidRPr="006D0286" w:rsidRDefault="00D10907" w:rsidP="00D10907">
      <w:pPr>
        <w:widowControl w:val="0"/>
        <w:spacing w:after="120"/>
        <w:rPr>
          <w:rFonts w:ascii="Times New Roman" w:eastAsia="Lucida Sans Unicode" w:hAnsi="Times New Roman"/>
          <w:sz w:val="24"/>
          <w:szCs w:val="24"/>
          <w:lang w:eastAsia="zh-CN"/>
        </w:rPr>
      </w:pPr>
      <w:r w:rsidRPr="006D0286">
        <w:rPr>
          <w:rFonts w:ascii="Times New Roman" w:eastAsia="Lucida Sans Unicode" w:hAnsi="Times New Roman"/>
          <w:sz w:val="24"/>
          <w:szCs w:val="24"/>
          <w:lang w:val="ro-RO" w:eastAsia="zh-CN"/>
        </w:rPr>
        <w:t xml:space="preserve">privind  </w:t>
      </w:r>
      <w:r w:rsidRPr="006D0286">
        <w:rPr>
          <w:rFonts w:ascii="Times New Roman" w:eastAsia="Lucida Sans Unicode" w:hAnsi="Times New Roman"/>
          <w:bCs/>
          <w:sz w:val="24"/>
          <w:szCs w:val="24"/>
          <w:lang w:eastAsia="zh-CN"/>
        </w:rPr>
        <w:t xml:space="preserve"> </w:t>
      </w:r>
      <w:r w:rsidRPr="006D0286">
        <w:rPr>
          <w:rFonts w:ascii="Times New Roman" w:eastAsia="Lucida Sans Unicode" w:hAnsi="Times New Roman"/>
          <w:sz w:val="24"/>
          <w:szCs w:val="24"/>
          <w:lang w:eastAsia="zh-CN"/>
        </w:rPr>
        <w:t xml:space="preserve"> </w:t>
      </w:r>
      <w:r w:rsidRPr="006D0286">
        <w:rPr>
          <w:rFonts w:ascii="Times New Roman" w:eastAsia="Arial" w:hAnsi="Times New Roman"/>
          <w:sz w:val="24"/>
          <w:szCs w:val="24"/>
          <w:lang w:val="ro-RO" w:eastAsia="ro-RO" w:bidi="ar"/>
        </w:rPr>
        <w:t>modificarea  art.1  la Hotărârea  Consiliului local Sălard nr.128/28.11.2023, în sensul modificării anexei  cu corespondența numerelor topografice si a suprafetelor corespondente  , conform actualei  anexe</w:t>
      </w:r>
      <w:r w:rsidRPr="006D0286">
        <w:rPr>
          <w:rFonts w:ascii="Times New Roman" w:eastAsia="Lucida Sans Unicode" w:hAnsi="Times New Roman"/>
          <w:sz w:val="24"/>
          <w:szCs w:val="24"/>
          <w:lang w:eastAsia="zh-CN"/>
        </w:rPr>
        <w:t xml:space="preserve"> a imobilului cu suprafata de 4.289 mp, </w:t>
      </w:r>
      <w:r w:rsidRPr="006D0286">
        <w:rPr>
          <w:rFonts w:ascii="Times New Roman" w:eastAsia="SimSun" w:hAnsi="Times New Roman"/>
          <w:color w:val="000000"/>
          <w:sz w:val="24"/>
          <w:szCs w:val="24"/>
          <w:lang w:val="ro-RO" w:eastAsia="ar" w:bidi="ar"/>
        </w:rPr>
        <w:t xml:space="preserve"> teren extravilan </w:t>
      </w:r>
      <w:r w:rsidRPr="006D0286">
        <w:rPr>
          <w:rFonts w:ascii="Times New Roman" w:eastAsia="Lucida Sans Unicode" w:hAnsi="Times New Roman"/>
          <w:sz w:val="24"/>
          <w:szCs w:val="24"/>
          <w:lang w:eastAsia="zh-CN"/>
        </w:rPr>
        <w:t xml:space="preserve">ce reprezintă categoria de folosință  apă curgătoare -HR, teren situat în comuna Sălard, </w:t>
      </w:r>
      <w:r w:rsidRPr="006D0286">
        <w:rPr>
          <w:rFonts w:ascii="Times New Roman" w:eastAsia="SimSun" w:hAnsi="Times New Roman"/>
          <w:color w:val="000000"/>
          <w:sz w:val="24"/>
          <w:szCs w:val="24"/>
          <w:lang w:val="ro-RO" w:eastAsia="ar" w:bidi="ar"/>
        </w:rPr>
        <w:t xml:space="preserve">nr .topo. 838, 2586, 2661, 843, </w:t>
      </w:r>
      <w:r w:rsidRPr="006D0286">
        <w:rPr>
          <w:rFonts w:ascii="Times New Roman" w:eastAsia="Lucida Sans Unicode" w:hAnsi="Times New Roman"/>
          <w:sz w:val="24"/>
          <w:szCs w:val="24"/>
          <w:lang w:eastAsia="zh-CN"/>
        </w:rPr>
        <w:t>constituire număr cadastral nou si constituire Carte Funciară</w:t>
      </w:r>
    </w:p>
    <w:p w:rsidR="00D10907" w:rsidRPr="006D0286" w:rsidRDefault="00D10907" w:rsidP="00D10907">
      <w:pPr>
        <w:tabs>
          <w:tab w:val="left" w:pos="7186"/>
        </w:tabs>
        <w:rPr>
          <w:rFonts w:ascii="Times New Roman" w:hAnsi="Times New Roman"/>
          <w:b/>
          <w:sz w:val="24"/>
          <w:szCs w:val="24"/>
          <w:lang w:val="ro-RO"/>
        </w:rPr>
      </w:pPr>
      <w:r w:rsidRPr="006D0286">
        <w:rPr>
          <w:rFonts w:ascii="Times New Roman" w:hAnsi="Times New Roman"/>
          <w:b/>
          <w:sz w:val="24"/>
          <w:szCs w:val="24"/>
          <w:lang w:val="ro-RO"/>
        </w:rPr>
        <w:tab/>
      </w:r>
    </w:p>
    <w:p w:rsidR="00D10907" w:rsidRPr="006D0286" w:rsidRDefault="00D10907" w:rsidP="00D10907">
      <w:pPr>
        <w:pStyle w:val="Corptext"/>
        <w:rPr>
          <w:rFonts w:ascii="Times New Roman" w:hAnsi="Times New Roman" w:cs="Times New Roman"/>
          <w:sz w:val="24"/>
        </w:rPr>
      </w:pPr>
      <w:r w:rsidRPr="006D0286">
        <w:rPr>
          <w:rFonts w:ascii="Times New Roman" w:hAnsi="Times New Roman" w:cs="Times New Roman"/>
          <w:sz w:val="24"/>
        </w:rPr>
        <w:tab/>
        <w:t xml:space="preserve">Având în vedere Proiectul de hotărâre inițiat de primarul comunei Sălard ,precum si raportul de specialitate  întocmit de Compartimentul urbanism,amenajarea teritoriului,mediu , nr. 794     din 12 februarie  2024 privind  </w:t>
      </w:r>
      <w:r w:rsidRPr="006D0286">
        <w:rPr>
          <w:rFonts w:ascii="Times New Roman" w:hAnsi="Times New Roman" w:cs="Times New Roman"/>
          <w:bCs/>
          <w:sz w:val="24"/>
        </w:rPr>
        <w:t xml:space="preserve"> </w:t>
      </w:r>
      <w:r w:rsidRPr="006D0286">
        <w:rPr>
          <w:rFonts w:ascii="Times New Roman" w:hAnsi="Times New Roman" w:cs="Times New Roman"/>
          <w:sz w:val="24"/>
        </w:rPr>
        <w:t xml:space="preserve"> </w:t>
      </w:r>
      <w:r w:rsidRPr="006D0286">
        <w:rPr>
          <w:rFonts w:ascii="Times New Roman" w:hAnsi="Times New Roman" w:cs="Times New Roman"/>
          <w:sz w:val="24"/>
          <w:lang w:eastAsia="ro-RO" w:bidi="ar"/>
        </w:rPr>
        <w:t>modificarea  art.1  la Hotărârea  Consiliului local Sălard nr.128/28.11.2023, în sensul modificării anexei  cu corespondența numerelor topografice si a suprafetelor corespondente  , conform actualei  anexe</w:t>
      </w:r>
      <w:r w:rsidRPr="006D0286">
        <w:rPr>
          <w:rFonts w:ascii="Times New Roman" w:hAnsi="Times New Roman" w:cs="Times New Roman"/>
          <w:sz w:val="24"/>
        </w:rPr>
        <w:t xml:space="preserve"> a imobilului cu suprafata de 4.289 mp, </w:t>
      </w:r>
      <w:r w:rsidRPr="006D0286">
        <w:rPr>
          <w:rFonts w:ascii="Times New Roman" w:hAnsi="Times New Roman" w:cs="Times New Roman"/>
          <w:color w:val="000000"/>
          <w:sz w:val="24"/>
          <w:lang w:eastAsia="ar" w:bidi="ar"/>
        </w:rPr>
        <w:t xml:space="preserve"> teren extravilan </w:t>
      </w:r>
      <w:r w:rsidRPr="006D0286">
        <w:rPr>
          <w:rFonts w:ascii="Times New Roman" w:hAnsi="Times New Roman" w:cs="Times New Roman"/>
          <w:sz w:val="24"/>
        </w:rPr>
        <w:t xml:space="preserve">ce reprezintă categoria de folosință  apă curgătoare -HR, teren situat în comuna Sălard, </w:t>
      </w:r>
      <w:r w:rsidRPr="006D0286">
        <w:rPr>
          <w:rFonts w:ascii="Times New Roman" w:hAnsi="Times New Roman" w:cs="Times New Roman"/>
          <w:color w:val="000000"/>
          <w:sz w:val="24"/>
          <w:lang w:eastAsia="ar" w:bidi="ar"/>
        </w:rPr>
        <w:t xml:space="preserve">nr .topo. 838, 2586, 2661, 843, </w:t>
      </w:r>
      <w:r w:rsidRPr="006D0286">
        <w:rPr>
          <w:rFonts w:ascii="Times New Roman" w:hAnsi="Times New Roman" w:cs="Times New Roman"/>
          <w:sz w:val="24"/>
        </w:rPr>
        <w:t>constituire număr cadastral nou si constituire Carte Funciară</w:t>
      </w:r>
    </w:p>
    <w:p w:rsidR="00D10907" w:rsidRPr="006D0286" w:rsidRDefault="00D10907" w:rsidP="00D10907">
      <w:pPr>
        <w:rPr>
          <w:rFonts w:ascii="Times New Roman" w:hAnsi="Times New Roman"/>
          <w:sz w:val="24"/>
          <w:szCs w:val="24"/>
          <w:lang w:val="ro-RO"/>
        </w:rPr>
      </w:pPr>
      <w:r w:rsidRPr="006D0286">
        <w:rPr>
          <w:rFonts w:ascii="Times New Roman" w:hAnsi="Times New Roman"/>
          <w:sz w:val="24"/>
          <w:szCs w:val="24"/>
          <w:lang w:val="ro-RO"/>
        </w:rPr>
        <w:tab/>
        <w:t>Ținând cont de:</w:t>
      </w:r>
    </w:p>
    <w:p w:rsidR="00D10907" w:rsidRPr="006D0286" w:rsidRDefault="00D10907" w:rsidP="00D10907">
      <w:pPr>
        <w:rPr>
          <w:rFonts w:ascii="Times New Roman" w:hAnsi="Times New Roman"/>
          <w:sz w:val="24"/>
          <w:szCs w:val="24"/>
          <w:lang w:val="ro-RO"/>
        </w:rPr>
      </w:pPr>
      <w:r w:rsidRPr="006D0286">
        <w:rPr>
          <w:rFonts w:ascii="Times New Roman" w:eastAsia="Arial" w:hAnsi="Times New Roman"/>
          <w:sz w:val="24"/>
          <w:szCs w:val="24"/>
          <w:shd w:val="clear" w:color="auto" w:fill="FFFFFF"/>
          <w:lang w:val="fr-FR"/>
        </w:rPr>
        <w:t>-</w:t>
      </w:r>
      <w:r w:rsidRPr="006D0286">
        <w:rPr>
          <w:rFonts w:ascii="Times New Roman" w:eastAsia="Arial" w:hAnsi="Times New Roman"/>
          <w:sz w:val="24"/>
          <w:szCs w:val="24"/>
          <w:shd w:val="clear" w:color="auto" w:fill="FFFFFF"/>
          <w:lang w:val="ro-RO"/>
        </w:rPr>
        <w:t>avizul consultativ  al Comisiei de specialitate din cadrul Consiliului Local  Sălard                                                                                                                                                   -referatul de aprobare a primarului comunei Sălard,in calitate de initiator al proiectului  de hotărâre</w:t>
      </w:r>
    </w:p>
    <w:p w:rsidR="00D10907" w:rsidRPr="006D0286" w:rsidRDefault="00D10907" w:rsidP="00D10907">
      <w:pPr>
        <w:widowControl w:val="0"/>
        <w:rPr>
          <w:rFonts w:ascii="Times New Roman" w:eastAsia="Lucida Sans Unicode" w:hAnsi="Times New Roman"/>
          <w:color w:val="000000"/>
          <w:sz w:val="24"/>
          <w:szCs w:val="24"/>
          <w:lang w:val="ro-RO" w:eastAsia="zh-CN"/>
        </w:rPr>
      </w:pPr>
      <w:r w:rsidRPr="006D0286">
        <w:rPr>
          <w:rFonts w:ascii="Times New Roman" w:eastAsia="Lucida Sans Unicode" w:hAnsi="Times New Roman"/>
          <w:color w:val="000000"/>
          <w:sz w:val="24"/>
          <w:szCs w:val="24"/>
          <w:lang w:val="ro-RO" w:eastAsia="zh-CN"/>
        </w:rPr>
        <w:t>-</w:t>
      </w:r>
      <w:r w:rsidRPr="006D0286">
        <w:rPr>
          <w:rFonts w:ascii="Times New Roman" w:eastAsia="Lucida Sans Unicode" w:hAnsi="Times New Roman"/>
          <w:sz w:val="24"/>
          <w:szCs w:val="24"/>
          <w:lang w:val="ro-RO" w:eastAsia="zh-CN"/>
        </w:rPr>
        <w:t>documentatia  cadastrală  întocmită de SC ROEXPERTCAD    ,</w:t>
      </w:r>
    </w:p>
    <w:p w:rsidR="00D10907" w:rsidRPr="006D0286" w:rsidRDefault="00D10907" w:rsidP="00D10907">
      <w:pPr>
        <w:widowControl w:val="0"/>
        <w:rPr>
          <w:rFonts w:ascii="Times New Roman" w:eastAsia="Lucida Sans Unicode" w:hAnsi="Times New Roman"/>
          <w:sz w:val="24"/>
          <w:szCs w:val="24"/>
          <w:lang w:eastAsia="zh-CN"/>
        </w:rPr>
      </w:pPr>
      <w:r w:rsidRPr="006D0286">
        <w:rPr>
          <w:rFonts w:ascii="Times New Roman" w:eastAsia="Lucida Sans Unicode" w:hAnsi="Times New Roman"/>
          <w:color w:val="000000"/>
          <w:sz w:val="24"/>
          <w:szCs w:val="24"/>
          <w:lang w:val="ro-RO" w:eastAsia="zh-CN"/>
        </w:rPr>
        <w:t>-Hotărârea Consiliului local al comunei Salard  nr.128 din 28.11.2023 privind</w:t>
      </w:r>
      <w:r w:rsidRPr="006D0286">
        <w:rPr>
          <w:rFonts w:ascii="Times New Roman" w:eastAsia="Arial" w:hAnsi="Times New Roman"/>
          <w:sz w:val="24"/>
          <w:szCs w:val="24"/>
          <w:lang w:eastAsia="zh-CN"/>
        </w:rPr>
        <w:t xml:space="preserve"> </w:t>
      </w:r>
      <w:r w:rsidRPr="006D0286">
        <w:rPr>
          <w:rFonts w:ascii="Times New Roman" w:hAnsi="Times New Roman"/>
          <w:noProof/>
          <w:sz w:val="24"/>
          <w:szCs w:val="24"/>
        </w:rPr>
        <w:t xml:space="preserve"> însușirea și </w:t>
      </w:r>
      <w:r w:rsidRPr="006D0286">
        <w:rPr>
          <w:rFonts w:ascii="Times New Roman" w:eastAsia="Lucida Sans Unicode" w:hAnsi="Times New Roman"/>
          <w:sz w:val="24"/>
          <w:szCs w:val="24"/>
          <w:lang w:eastAsia="zh-CN"/>
        </w:rPr>
        <w:t xml:space="preserve"> aprobarea   Planului   de amplasament si delimitare a imobilului cu suprafata de  4.289  mp, </w:t>
      </w:r>
      <w:r w:rsidRPr="006D0286">
        <w:rPr>
          <w:rFonts w:ascii="Times New Roman" w:eastAsia="Lucida Sans Unicode" w:hAnsi="Times New Roman"/>
          <w:color w:val="000000"/>
          <w:sz w:val="24"/>
          <w:szCs w:val="24"/>
          <w:lang w:eastAsia="ar" w:bidi="ar"/>
        </w:rPr>
        <w:t xml:space="preserve"> teren extravilan</w:t>
      </w:r>
      <w:r w:rsidRPr="006D0286">
        <w:rPr>
          <w:rFonts w:ascii="Times New Roman" w:eastAsia="Lucida Sans Unicode" w:hAnsi="Times New Roman"/>
          <w:color w:val="000000"/>
          <w:sz w:val="24"/>
          <w:szCs w:val="24"/>
          <w:lang w:val="ro-RO" w:eastAsia="ar" w:bidi="ar"/>
        </w:rPr>
        <w:t xml:space="preserve"> identificat cu </w:t>
      </w:r>
      <w:r w:rsidRPr="006D0286">
        <w:rPr>
          <w:rFonts w:ascii="Times New Roman" w:eastAsia="Lucida Sans Unicode" w:hAnsi="Times New Roman"/>
          <w:color w:val="000000"/>
          <w:sz w:val="24"/>
          <w:szCs w:val="24"/>
          <w:lang w:eastAsia="ar" w:bidi="ar"/>
        </w:rPr>
        <w:t xml:space="preserve">numărul  topografic   838,2661,843 -Sălard, </w:t>
      </w:r>
      <w:r w:rsidRPr="006D0286">
        <w:rPr>
          <w:rFonts w:ascii="Times New Roman" w:eastAsia="Lucida Sans Unicode" w:hAnsi="Times New Roman"/>
          <w:sz w:val="24"/>
          <w:szCs w:val="24"/>
          <w:lang w:eastAsia="zh-CN"/>
        </w:rPr>
        <w:t xml:space="preserve">având categoria de folosință –HR și constituire carte funciară </w:t>
      </w:r>
    </w:p>
    <w:p w:rsidR="00D10907" w:rsidRPr="006D0286" w:rsidRDefault="00D10907" w:rsidP="00D10907">
      <w:pPr>
        <w:widowControl w:val="0"/>
        <w:rPr>
          <w:rFonts w:ascii="Times New Roman" w:hAnsi="Times New Roman"/>
          <w:sz w:val="24"/>
          <w:szCs w:val="24"/>
          <w:lang w:eastAsia="zh-CN"/>
        </w:rPr>
      </w:pPr>
      <w:r w:rsidRPr="006D0286">
        <w:rPr>
          <w:rFonts w:ascii="Times New Roman" w:eastAsia="Lucida Sans Unicode" w:hAnsi="Times New Roman"/>
          <w:color w:val="000000"/>
          <w:sz w:val="24"/>
          <w:szCs w:val="24"/>
          <w:lang w:val="ro-RO" w:eastAsia="zh-CN"/>
        </w:rPr>
        <w:t xml:space="preserve"> -</w:t>
      </w:r>
      <w:r w:rsidRPr="006D0286">
        <w:rPr>
          <w:rFonts w:ascii="Times New Roman" w:hAnsi="Times New Roman"/>
          <w:color w:val="000000"/>
          <w:sz w:val="24"/>
          <w:szCs w:val="24"/>
          <w:lang w:val="ro-RO" w:eastAsia="zh-CN"/>
        </w:rPr>
        <w:t>prevederile Legii nr. 7/1996 a cadastrului şi publicităţii imobiliare, republicată, cu modificările şi completările ulterioare,</w:t>
      </w:r>
    </w:p>
    <w:p w:rsidR="00D10907" w:rsidRPr="006D0286" w:rsidRDefault="00D10907" w:rsidP="00D10907">
      <w:pPr>
        <w:rPr>
          <w:rFonts w:ascii="Times New Roman" w:hAnsi="Times New Roman"/>
          <w:sz w:val="24"/>
          <w:szCs w:val="24"/>
          <w:lang w:eastAsia="zh-CN"/>
        </w:rPr>
      </w:pPr>
      <w:r w:rsidRPr="006D0286">
        <w:rPr>
          <w:rFonts w:ascii="Times New Roman" w:hAnsi="Times New Roman"/>
          <w:color w:val="000000"/>
          <w:sz w:val="24"/>
          <w:szCs w:val="24"/>
          <w:lang w:val="ro-RO" w:eastAsia="zh-CN"/>
        </w:rPr>
        <w:t xml:space="preserve">-prevederile  Ordinului  Directorului General al Agenției Naționale de Cadastru și Publicitate Imobiliară nr. 600/2023 privind aprobarea Regulamentului de avizare, recepției înscriere în registrul carte funciară, </w:t>
      </w:r>
    </w:p>
    <w:p w:rsidR="00D10907" w:rsidRPr="006D0286" w:rsidRDefault="00D10907" w:rsidP="00D10907">
      <w:pPr>
        <w:rPr>
          <w:rFonts w:ascii="Times New Roman" w:hAnsi="Times New Roman"/>
          <w:sz w:val="24"/>
          <w:szCs w:val="24"/>
          <w:lang w:eastAsia="zh-CN"/>
        </w:rPr>
      </w:pPr>
      <w:r w:rsidRPr="006D0286">
        <w:rPr>
          <w:rFonts w:ascii="Times New Roman" w:hAnsi="Times New Roman"/>
          <w:color w:val="000000"/>
          <w:sz w:val="24"/>
          <w:szCs w:val="24"/>
          <w:lang w:val="ro-RO" w:eastAsia="zh-CN"/>
        </w:rPr>
        <w:t>-prevederile art.24 alin.(3) din Legea nr.7/1996 privind cadastrul și publicitatea imobiliară, republicată , cu modificările și completările ulterioare;</w:t>
      </w:r>
    </w:p>
    <w:p w:rsidR="00D10907" w:rsidRPr="006D0286" w:rsidRDefault="00D10907" w:rsidP="00D10907">
      <w:pPr>
        <w:rPr>
          <w:rFonts w:ascii="Times New Roman" w:hAnsi="Times New Roman"/>
          <w:sz w:val="24"/>
          <w:szCs w:val="24"/>
          <w:lang w:eastAsia="zh-CN"/>
        </w:rPr>
      </w:pPr>
      <w:r w:rsidRPr="006D0286">
        <w:rPr>
          <w:rFonts w:ascii="Times New Roman" w:hAnsi="Times New Roman"/>
          <w:color w:val="000000"/>
          <w:sz w:val="24"/>
          <w:szCs w:val="24"/>
          <w:lang w:val="ro-RO" w:eastAsia="zh-CN"/>
        </w:rPr>
        <w:t>-prevederile art.5 din Legea fondului funciar nr.18/1991 republicată,cu modificări și completări;</w:t>
      </w:r>
    </w:p>
    <w:p w:rsidR="00D10907" w:rsidRPr="006D0286" w:rsidRDefault="00D10907" w:rsidP="00D10907">
      <w:pPr>
        <w:rPr>
          <w:rFonts w:ascii="Times New Roman" w:hAnsi="Times New Roman"/>
          <w:color w:val="000000"/>
          <w:sz w:val="24"/>
          <w:szCs w:val="24"/>
          <w:lang w:val="ro-RO" w:eastAsia="zh-CN"/>
        </w:rPr>
      </w:pPr>
      <w:r w:rsidRPr="006D0286">
        <w:rPr>
          <w:rFonts w:ascii="Times New Roman" w:hAnsi="Times New Roman"/>
          <w:color w:val="000000"/>
          <w:sz w:val="24"/>
          <w:szCs w:val="24"/>
          <w:lang w:val="ro-RO" w:eastAsia="zh-CN"/>
        </w:rPr>
        <w:t>-prevederile art. 25 alin.1, din Legea 350/2001 privind amenajarea teritoriului si urbanismul  cu modificarile si completarile ulterioare,</w:t>
      </w:r>
    </w:p>
    <w:p w:rsidR="00D10907" w:rsidRPr="006D0286" w:rsidRDefault="00D10907" w:rsidP="00D10907">
      <w:pPr>
        <w:rPr>
          <w:rFonts w:ascii="Times New Roman" w:eastAsia="Lucida Sans Unicode" w:hAnsi="Times New Roman"/>
          <w:color w:val="000000"/>
          <w:sz w:val="24"/>
          <w:szCs w:val="24"/>
          <w:lang w:val="ro-RO" w:eastAsia="zh-CN"/>
        </w:rPr>
      </w:pPr>
      <w:r w:rsidRPr="006D0286">
        <w:rPr>
          <w:rFonts w:ascii="Times New Roman" w:eastAsia="Lucida Sans Unicode" w:hAnsi="Times New Roman"/>
          <w:color w:val="000000"/>
          <w:sz w:val="24"/>
          <w:szCs w:val="24"/>
          <w:shd w:val="clear" w:color="auto" w:fill="F4F4F4"/>
          <w:lang w:eastAsia="zh-CN"/>
        </w:rPr>
        <w:lastRenderedPageBreak/>
        <w:t>- </w:t>
      </w:r>
      <w:r w:rsidRPr="006D0286">
        <w:rPr>
          <w:rFonts w:ascii="Times New Roman" w:eastAsia="Lucida Sans Unicode" w:hAnsi="Times New Roman"/>
          <w:color w:val="000000"/>
          <w:sz w:val="24"/>
          <w:szCs w:val="24"/>
          <w:lang w:val="ro-RO" w:eastAsia="zh-CN"/>
        </w:rPr>
        <w:t>prevederile art.18, art.31 si art.35 din   Legea fondului funciar nr. 18/1991 , republicată ,cu modificările și completările ulterioare,</w:t>
      </w:r>
    </w:p>
    <w:p w:rsidR="00D10907" w:rsidRPr="006D0286" w:rsidRDefault="00D10907" w:rsidP="00D10907">
      <w:pPr>
        <w:rPr>
          <w:rFonts w:ascii="Times New Roman" w:hAnsi="Times New Roman"/>
          <w:sz w:val="24"/>
          <w:szCs w:val="24"/>
          <w:lang w:val="ro-RO"/>
        </w:rPr>
      </w:pPr>
      <w:r w:rsidRPr="006D0286">
        <w:rPr>
          <w:rFonts w:ascii="Times New Roman" w:eastAsia="Arial" w:hAnsi="Times New Roman"/>
          <w:color w:val="000000"/>
          <w:sz w:val="24"/>
          <w:szCs w:val="24"/>
          <w:shd w:val="clear" w:color="auto" w:fill="FFFFFF"/>
          <w:lang w:val="ro-RO"/>
        </w:rPr>
        <w:t xml:space="preserve">-prevederile Legii nr. 24/2000, privind normele de tehnică legislativă pentru elaborarea actelor                      normative, republicată, cu modificările şi completările ulterioare;   </w:t>
      </w:r>
      <w:r w:rsidRPr="006D0286">
        <w:rPr>
          <w:rFonts w:ascii="Times New Roman" w:eastAsia="Arial" w:hAnsi="Times New Roman"/>
          <w:color w:val="00000A"/>
          <w:sz w:val="24"/>
          <w:szCs w:val="24"/>
          <w:shd w:val="clear" w:color="auto" w:fill="FFFFFF"/>
          <w:lang w:val="ro-RO"/>
        </w:rPr>
        <w:t xml:space="preserve">                                                                                                               </w:t>
      </w:r>
    </w:p>
    <w:p w:rsidR="00D10907" w:rsidRPr="006D0286" w:rsidRDefault="00D10907" w:rsidP="00D10907">
      <w:pPr>
        <w:ind w:firstLine="720"/>
        <w:rPr>
          <w:rFonts w:ascii="Times New Roman" w:hAnsi="Times New Roman"/>
          <w:sz w:val="24"/>
          <w:szCs w:val="24"/>
          <w:lang w:val="ro-RO"/>
        </w:rPr>
      </w:pPr>
      <w:r w:rsidRPr="006D0286">
        <w:rPr>
          <w:rFonts w:ascii="Times New Roman" w:eastAsia="Arial" w:hAnsi="Times New Roman"/>
          <w:bCs/>
          <w:color w:val="000000"/>
          <w:sz w:val="24"/>
          <w:szCs w:val="24"/>
          <w:highlight w:val="white"/>
          <w:shd w:val="clear" w:color="auto" w:fill="FFFFFF"/>
          <w:lang w:val="ro-RO" w:bidi="ar"/>
        </w:rPr>
        <w:t xml:space="preserve">În   temeiul art.139  si  196, alin(1) , lit a)  din OUG  Nr.57/2019 privind Codul administrativ,cu modificările și completările ulterioare ,                         </w:t>
      </w:r>
      <w:r w:rsidRPr="006D0286">
        <w:rPr>
          <w:rFonts w:ascii="Times New Roman" w:eastAsia="Arial" w:hAnsi="Times New Roman"/>
          <w:b/>
          <w:color w:val="00000A"/>
          <w:sz w:val="24"/>
          <w:szCs w:val="24"/>
          <w:shd w:val="clear" w:color="auto" w:fill="FFFFFF"/>
          <w:lang w:val="ro-RO"/>
        </w:rPr>
        <w:t xml:space="preserve">                    </w:t>
      </w:r>
      <w:r w:rsidRPr="006D0286">
        <w:rPr>
          <w:rFonts w:ascii="Times New Roman" w:eastAsia="Arial" w:hAnsi="Times New Roman"/>
          <w:b/>
          <w:color w:val="00000A"/>
          <w:sz w:val="24"/>
          <w:szCs w:val="24"/>
          <w:shd w:val="clear" w:color="auto" w:fill="FFFFFF"/>
          <w:lang w:val="ro-RO"/>
        </w:rPr>
        <w:tab/>
      </w:r>
      <w:r w:rsidRPr="006D0286">
        <w:rPr>
          <w:rFonts w:ascii="Times New Roman" w:eastAsia="Arial" w:hAnsi="Times New Roman"/>
          <w:b/>
          <w:color w:val="00000A"/>
          <w:sz w:val="24"/>
          <w:szCs w:val="24"/>
          <w:shd w:val="clear" w:color="auto" w:fill="FFFFFF"/>
          <w:lang w:val="ro-RO"/>
        </w:rPr>
        <w:tab/>
        <w:t xml:space="preserve">    </w:t>
      </w:r>
      <w:r w:rsidRPr="006D0286">
        <w:rPr>
          <w:rFonts w:ascii="Times New Roman" w:eastAsia="Arial" w:hAnsi="Times New Roman"/>
          <w:b/>
          <w:color w:val="00000A"/>
          <w:sz w:val="24"/>
          <w:szCs w:val="24"/>
          <w:shd w:val="clear" w:color="auto" w:fill="FFFFFF"/>
          <w:lang w:val="ro-RO"/>
        </w:rPr>
        <w:tab/>
      </w:r>
      <w:r w:rsidRPr="006D0286">
        <w:rPr>
          <w:rFonts w:ascii="Times New Roman" w:eastAsia="Arial" w:hAnsi="Times New Roman"/>
          <w:b/>
          <w:color w:val="00000A"/>
          <w:sz w:val="24"/>
          <w:szCs w:val="24"/>
          <w:shd w:val="clear" w:color="auto" w:fill="FFFFFF"/>
          <w:lang w:val="ro-RO"/>
        </w:rPr>
        <w:tab/>
      </w:r>
      <w:r w:rsidRPr="006D0286">
        <w:rPr>
          <w:rFonts w:ascii="Times New Roman" w:eastAsia="Arial" w:hAnsi="Times New Roman"/>
          <w:b/>
          <w:color w:val="00000A"/>
          <w:sz w:val="24"/>
          <w:szCs w:val="24"/>
          <w:shd w:val="clear" w:color="auto" w:fill="FFFFFF"/>
          <w:lang w:val="ro-RO"/>
        </w:rPr>
        <w:tab/>
      </w:r>
      <w:r w:rsidRPr="006D0286">
        <w:rPr>
          <w:rFonts w:ascii="Times New Roman" w:eastAsia="Arial" w:hAnsi="Times New Roman"/>
          <w:b/>
          <w:bCs/>
          <w:iCs/>
          <w:color w:val="000000"/>
          <w:sz w:val="24"/>
          <w:szCs w:val="24"/>
          <w:highlight w:val="white"/>
          <w:shd w:val="clear" w:color="auto" w:fill="FFFFFF"/>
          <w:lang w:val="ro-RO" w:bidi="ar"/>
        </w:rPr>
        <w:t xml:space="preserve">CONSILIUL LOCAL AL COMUNEI SĂLARD   </w:t>
      </w:r>
      <w:r w:rsidRPr="006D0286">
        <w:rPr>
          <w:rFonts w:ascii="Times New Roman" w:eastAsia="Arial" w:hAnsi="Times New Roman"/>
          <w:b/>
          <w:bCs/>
          <w:iCs/>
          <w:color w:val="000000"/>
          <w:sz w:val="24"/>
          <w:szCs w:val="24"/>
          <w:highlight w:val="white"/>
          <w:shd w:val="clear" w:color="auto" w:fill="FFFFFF"/>
          <w:lang w:val="ro-RO" w:bidi="ar"/>
        </w:rPr>
        <w:tab/>
      </w:r>
      <w:r w:rsidRPr="006D0286">
        <w:rPr>
          <w:rFonts w:ascii="Times New Roman" w:eastAsia="Arial" w:hAnsi="Times New Roman"/>
          <w:b/>
          <w:bCs/>
          <w:iCs/>
          <w:color w:val="000000"/>
          <w:sz w:val="24"/>
          <w:szCs w:val="24"/>
          <w:highlight w:val="white"/>
          <w:shd w:val="clear" w:color="auto" w:fill="FFFFFF"/>
          <w:lang w:val="ro-RO" w:bidi="ar"/>
        </w:rPr>
        <w:tab/>
      </w:r>
      <w:r w:rsidRPr="006D0286">
        <w:rPr>
          <w:rFonts w:ascii="Times New Roman" w:eastAsia="Arial" w:hAnsi="Times New Roman"/>
          <w:b/>
          <w:bCs/>
          <w:iCs/>
          <w:color w:val="000000"/>
          <w:sz w:val="24"/>
          <w:szCs w:val="24"/>
          <w:highlight w:val="white"/>
          <w:shd w:val="clear" w:color="auto" w:fill="FFFFFF"/>
          <w:lang w:val="ro-RO" w:bidi="ar"/>
        </w:rPr>
        <w:tab/>
      </w:r>
      <w:r w:rsidRPr="006D0286">
        <w:rPr>
          <w:rFonts w:ascii="Times New Roman" w:eastAsia="Arial" w:hAnsi="Times New Roman"/>
          <w:b/>
          <w:bCs/>
          <w:iCs/>
          <w:color w:val="000000"/>
          <w:sz w:val="24"/>
          <w:szCs w:val="24"/>
          <w:highlight w:val="white"/>
          <w:shd w:val="clear" w:color="auto" w:fill="FFFFFF"/>
          <w:lang w:val="ro-RO" w:bidi="ar"/>
        </w:rPr>
        <w:tab/>
        <w:t xml:space="preserve">   </w:t>
      </w:r>
      <w:r w:rsidRPr="006D0286">
        <w:rPr>
          <w:rFonts w:ascii="Times New Roman" w:eastAsia="Arial" w:hAnsi="Times New Roman"/>
          <w:b/>
          <w:bCs/>
          <w:iCs/>
          <w:color w:val="000000"/>
          <w:sz w:val="24"/>
          <w:szCs w:val="24"/>
          <w:highlight w:val="white"/>
          <w:shd w:val="clear" w:color="auto" w:fill="FFFFFF"/>
          <w:lang w:val="ro-RO" w:bidi="ar"/>
        </w:rPr>
        <w:tab/>
      </w:r>
      <w:r w:rsidRPr="006D0286">
        <w:rPr>
          <w:rFonts w:ascii="Times New Roman" w:eastAsia="Arial" w:hAnsi="Times New Roman"/>
          <w:b/>
          <w:bCs/>
          <w:iCs/>
          <w:color w:val="000000"/>
          <w:sz w:val="24"/>
          <w:szCs w:val="24"/>
          <w:highlight w:val="white"/>
          <w:shd w:val="clear" w:color="auto" w:fill="FFFFFF"/>
          <w:lang w:val="ro-RO" w:bidi="ar"/>
        </w:rPr>
        <w:tab/>
      </w:r>
      <w:r w:rsidRPr="006D0286">
        <w:rPr>
          <w:rFonts w:ascii="Times New Roman" w:eastAsia="Arial" w:hAnsi="Times New Roman"/>
          <w:b/>
          <w:bCs/>
          <w:iCs/>
          <w:color w:val="000000"/>
          <w:sz w:val="24"/>
          <w:szCs w:val="24"/>
          <w:highlight w:val="white"/>
          <w:shd w:val="clear" w:color="auto" w:fill="FFFFFF"/>
          <w:lang w:val="ro-RO" w:bidi="ar"/>
        </w:rPr>
        <w:tab/>
      </w:r>
      <w:r w:rsidRPr="006D0286">
        <w:rPr>
          <w:rFonts w:ascii="Times New Roman" w:eastAsia="Arial" w:hAnsi="Times New Roman"/>
          <w:b/>
          <w:bCs/>
          <w:iCs/>
          <w:color w:val="000000"/>
          <w:sz w:val="24"/>
          <w:szCs w:val="24"/>
          <w:highlight w:val="white"/>
          <w:shd w:val="clear" w:color="auto" w:fill="FFFFFF"/>
          <w:lang w:val="ro-RO" w:bidi="ar"/>
        </w:rPr>
        <w:tab/>
        <w:t>HOTĂRĂȘTE:</w:t>
      </w:r>
      <w:r w:rsidRPr="006D0286">
        <w:rPr>
          <w:rFonts w:ascii="Times New Roman" w:eastAsia="Arial" w:hAnsi="Times New Roman"/>
          <w:b/>
          <w:bCs/>
          <w:iCs/>
          <w:color w:val="000000"/>
          <w:sz w:val="24"/>
          <w:szCs w:val="24"/>
          <w:shd w:val="clear" w:color="auto" w:fill="FFFFFF"/>
          <w:lang w:val="ro-RO" w:bidi="ar"/>
        </w:rPr>
        <w:t xml:space="preserve">                                                                              </w:t>
      </w:r>
      <w:r w:rsidRPr="006D0286">
        <w:rPr>
          <w:rFonts w:ascii="Times New Roman" w:eastAsia="Calibri" w:hAnsi="Times New Roman"/>
          <w:b/>
          <w:sz w:val="24"/>
          <w:szCs w:val="24"/>
        </w:rPr>
        <w:t xml:space="preserve">                </w:t>
      </w:r>
    </w:p>
    <w:p w:rsidR="00D10907" w:rsidRPr="006D0286" w:rsidRDefault="00D10907" w:rsidP="00D10907">
      <w:pPr>
        <w:widowControl w:val="0"/>
        <w:ind w:firstLine="720"/>
        <w:rPr>
          <w:rFonts w:ascii="Times New Roman" w:eastAsia="SimSun" w:hAnsi="Times New Roman"/>
          <w:color w:val="000000"/>
          <w:sz w:val="24"/>
          <w:szCs w:val="24"/>
          <w:lang w:val="ro-RO" w:eastAsia="ar" w:bidi="ar"/>
        </w:rPr>
      </w:pPr>
      <w:r w:rsidRPr="006D0286">
        <w:rPr>
          <w:rFonts w:ascii="Times New Roman" w:eastAsia="Lucida Sans Unicode" w:hAnsi="Times New Roman"/>
          <w:b/>
          <w:sz w:val="24"/>
          <w:szCs w:val="24"/>
          <w:lang w:eastAsia="zh-CN"/>
        </w:rPr>
        <w:t>Art. 1</w:t>
      </w:r>
      <w:r w:rsidRPr="006D0286">
        <w:rPr>
          <w:rFonts w:ascii="Times New Roman" w:eastAsia="Lucida Sans Unicode" w:hAnsi="Times New Roman"/>
          <w:sz w:val="24"/>
          <w:szCs w:val="24"/>
          <w:lang w:eastAsia="zh-CN"/>
        </w:rPr>
        <w:t xml:space="preserve">.Se aprobă </w:t>
      </w:r>
      <w:r w:rsidRPr="006D0286">
        <w:rPr>
          <w:rFonts w:ascii="Times New Roman" w:eastAsia="Arial" w:hAnsi="Times New Roman"/>
          <w:sz w:val="24"/>
          <w:szCs w:val="24"/>
          <w:lang w:val="ro-RO" w:eastAsia="ro-RO" w:bidi="ar"/>
        </w:rPr>
        <w:t xml:space="preserve"> modificarea  art.1  la Hotărârea  Consiliului local Sălard nr.128/28.11.2023,</w:t>
      </w:r>
      <w:r w:rsidRPr="006D0286">
        <w:rPr>
          <w:rFonts w:ascii="Times New Roman" w:eastAsia="Arial" w:hAnsi="Times New Roman"/>
          <w:sz w:val="24"/>
          <w:szCs w:val="24"/>
          <w:lang w:eastAsia="zh-CN"/>
        </w:rPr>
        <w:t xml:space="preserve"> privind</w:t>
      </w:r>
      <w:r w:rsidRPr="006D0286">
        <w:rPr>
          <w:rFonts w:ascii="Times New Roman" w:hAnsi="Times New Roman"/>
          <w:sz w:val="24"/>
          <w:szCs w:val="24"/>
          <w:lang w:eastAsia="zh-CN"/>
        </w:rPr>
        <w:t xml:space="preserve"> </w:t>
      </w:r>
      <w:r w:rsidRPr="006D0286">
        <w:rPr>
          <w:rFonts w:ascii="Times New Roman" w:hAnsi="Times New Roman"/>
          <w:noProof/>
          <w:sz w:val="24"/>
          <w:szCs w:val="24"/>
        </w:rPr>
        <w:t xml:space="preserve"> însușirea și </w:t>
      </w:r>
      <w:r w:rsidRPr="006D0286">
        <w:rPr>
          <w:rFonts w:ascii="Times New Roman" w:eastAsia="Lucida Sans Unicode" w:hAnsi="Times New Roman"/>
          <w:sz w:val="24"/>
          <w:szCs w:val="24"/>
          <w:lang w:eastAsia="zh-CN"/>
        </w:rPr>
        <w:t xml:space="preserve"> aprobarea   Planului   de amplasament si delimitare a imobilului cu suprafata de  4.289  mp, </w:t>
      </w:r>
      <w:r w:rsidRPr="006D0286">
        <w:rPr>
          <w:rFonts w:ascii="Times New Roman" w:eastAsia="Lucida Sans Unicode" w:hAnsi="Times New Roman"/>
          <w:color w:val="000000"/>
          <w:sz w:val="24"/>
          <w:szCs w:val="24"/>
          <w:lang w:eastAsia="ar" w:bidi="ar"/>
        </w:rPr>
        <w:t xml:space="preserve"> teren extravilan</w:t>
      </w:r>
      <w:r w:rsidRPr="006D0286">
        <w:rPr>
          <w:rFonts w:ascii="Times New Roman" w:eastAsia="Lucida Sans Unicode" w:hAnsi="Times New Roman"/>
          <w:color w:val="000000"/>
          <w:sz w:val="24"/>
          <w:szCs w:val="24"/>
          <w:lang w:val="ro-RO" w:eastAsia="ar" w:bidi="ar"/>
        </w:rPr>
        <w:t xml:space="preserve"> ,identificat cu </w:t>
      </w:r>
      <w:r w:rsidRPr="006D0286">
        <w:rPr>
          <w:rFonts w:ascii="Times New Roman" w:eastAsia="Lucida Sans Unicode" w:hAnsi="Times New Roman"/>
          <w:color w:val="000000"/>
          <w:sz w:val="24"/>
          <w:szCs w:val="24"/>
          <w:lang w:eastAsia="ar" w:bidi="ar"/>
        </w:rPr>
        <w:t xml:space="preserve">numărul  topografic   838,2661,843 -Sălard, </w:t>
      </w:r>
      <w:r w:rsidRPr="006D0286">
        <w:rPr>
          <w:rFonts w:ascii="Times New Roman" w:eastAsia="Lucida Sans Unicode" w:hAnsi="Times New Roman"/>
          <w:sz w:val="24"/>
          <w:szCs w:val="24"/>
          <w:lang w:eastAsia="zh-CN"/>
        </w:rPr>
        <w:t>având categoria de folosință –HR și constituire carte funciară ,</w:t>
      </w:r>
      <w:r w:rsidRPr="006D0286">
        <w:rPr>
          <w:rFonts w:ascii="Times New Roman" w:eastAsia="Arial" w:hAnsi="Times New Roman"/>
          <w:sz w:val="24"/>
          <w:szCs w:val="24"/>
          <w:lang w:val="ro-RO" w:eastAsia="ro-RO" w:bidi="ar"/>
        </w:rPr>
        <w:t xml:space="preserve"> în sensul modificării anexei  cu corespondența numerelor topografice si a suprafetelor corespondente  , conform actualei  anexe</w:t>
      </w:r>
      <w:r w:rsidRPr="006D0286">
        <w:rPr>
          <w:rFonts w:ascii="Times New Roman" w:eastAsia="Lucida Sans Unicode" w:hAnsi="Times New Roman"/>
          <w:sz w:val="24"/>
          <w:szCs w:val="24"/>
          <w:lang w:eastAsia="zh-CN"/>
        </w:rPr>
        <w:t xml:space="preserve"> a imobilului cu suprafata de 4.289 mp, </w:t>
      </w:r>
      <w:r w:rsidRPr="006D0286">
        <w:rPr>
          <w:rFonts w:ascii="Times New Roman" w:eastAsia="SimSun" w:hAnsi="Times New Roman"/>
          <w:color w:val="000000"/>
          <w:sz w:val="24"/>
          <w:szCs w:val="24"/>
          <w:lang w:val="ro-RO" w:eastAsia="ar" w:bidi="ar"/>
        </w:rPr>
        <w:t xml:space="preserve"> teren extravilan </w:t>
      </w:r>
      <w:r w:rsidRPr="006D0286">
        <w:rPr>
          <w:rFonts w:ascii="Times New Roman" w:eastAsia="Lucida Sans Unicode" w:hAnsi="Times New Roman"/>
          <w:sz w:val="24"/>
          <w:szCs w:val="24"/>
          <w:lang w:eastAsia="zh-CN"/>
        </w:rPr>
        <w:t xml:space="preserve">, categoria de folosință  apă curgătoare -HR, teren situat în comuna Sălard, </w:t>
      </w:r>
      <w:r w:rsidRPr="006D0286">
        <w:rPr>
          <w:rFonts w:ascii="Times New Roman" w:eastAsia="SimSun" w:hAnsi="Times New Roman"/>
          <w:color w:val="000000"/>
          <w:sz w:val="24"/>
          <w:szCs w:val="24"/>
          <w:lang w:val="ro-RO" w:eastAsia="ar" w:bidi="ar"/>
        </w:rPr>
        <w:t xml:space="preserve">nr .topo. 838,2661, 2586,  843, </w:t>
      </w:r>
      <w:r w:rsidRPr="006D0286">
        <w:rPr>
          <w:rFonts w:ascii="Times New Roman" w:eastAsia="Lucida Sans Unicode" w:hAnsi="Times New Roman"/>
          <w:sz w:val="24"/>
          <w:szCs w:val="24"/>
          <w:lang w:eastAsia="zh-CN"/>
        </w:rPr>
        <w:t>constituire număr cadastral nou si constituire Carte Funciară,</w:t>
      </w:r>
      <w:r w:rsidRPr="006D0286">
        <w:rPr>
          <w:rFonts w:ascii="Times New Roman" w:eastAsia="SimSun" w:hAnsi="Times New Roman"/>
          <w:color w:val="000000"/>
          <w:sz w:val="24"/>
          <w:szCs w:val="24"/>
          <w:lang w:val="ro-RO" w:eastAsia="ar" w:bidi="ar"/>
        </w:rPr>
        <w:t>astfel:</w:t>
      </w:r>
    </w:p>
    <w:p w:rsidR="00D10907" w:rsidRPr="006D0286" w:rsidRDefault="00D10907" w:rsidP="00D10907">
      <w:pPr>
        <w:widowControl w:val="0"/>
        <w:rPr>
          <w:rFonts w:ascii="Times New Roman" w:eastAsia="Arial" w:hAnsi="Times New Roman"/>
          <w:b/>
          <w:bCs/>
          <w:sz w:val="24"/>
          <w:szCs w:val="24"/>
          <w:lang w:eastAsia="zh-CN"/>
        </w:rPr>
      </w:pPr>
    </w:p>
    <w:tbl>
      <w:tblPr>
        <w:tblW w:w="0" w:type="auto"/>
        <w:tblInd w:w="26" w:type="dxa"/>
        <w:tblLayout w:type="fixed"/>
        <w:tblCellMar>
          <w:top w:w="55" w:type="dxa"/>
          <w:left w:w="55" w:type="dxa"/>
          <w:bottom w:w="55" w:type="dxa"/>
          <w:right w:w="55" w:type="dxa"/>
        </w:tblCellMar>
        <w:tblLook w:val="0000" w:firstRow="0" w:lastRow="0" w:firstColumn="0" w:lastColumn="0" w:noHBand="0" w:noVBand="0"/>
      </w:tblPr>
      <w:tblGrid>
        <w:gridCol w:w="2610"/>
        <w:gridCol w:w="1710"/>
        <w:gridCol w:w="1530"/>
        <w:gridCol w:w="4420"/>
      </w:tblGrid>
      <w:tr w:rsidR="00D10907" w:rsidRPr="006D0286" w:rsidTr="00471482">
        <w:tc>
          <w:tcPr>
            <w:tcW w:w="2610" w:type="dxa"/>
            <w:tcBorders>
              <w:top w:val="single" w:sz="4" w:space="0" w:color="000000"/>
              <w:left w:val="single" w:sz="4" w:space="0" w:color="000000"/>
              <w:bottom w:val="single" w:sz="4" w:space="0" w:color="000000"/>
            </w:tcBorders>
            <w:shd w:val="clear" w:color="auto" w:fill="auto"/>
          </w:tcPr>
          <w:p w:rsidR="00D10907" w:rsidRPr="006D0286" w:rsidRDefault="00D10907" w:rsidP="00471482">
            <w:pPr>
              <w:widowControl w:val="0"/>
              <w:suppressLineNumbers/>
              <w:jc w:val="center"/>
              <w:rPr>
                <w:rFonts w:ascii="Times New Roman" w:eastAsia="SimSun" w:hAnsi="Times New Roman"/>
                <w:sz w:val="24"/>
                <w:szCs w:val="24"/>
                <w:lang w:val="ro-RO" w:eastAsia="zh-CN" w:bidi="hi-IN"/>
              </w:rPr>
            </w:pPr>
            <w:r w:rsidRPr="006D0286">
              <w:rPr>
                <w:rFonts w:ascii="Times New Roman" w:eastAsia="SimSun" w:hAnsi="Times New Roman"/>
                <w:sz w:val="24"/>
                <w:szCs w:val="24"/>
                <w:lang w:val="ro-RO" w:eastAsia="zh-CN" w:bidi="hi-IN"/>
              </w:rPr>
              <w:t>Număr</w:t>
            </w:r>
            <w:r w:rsidRPr="006D0286">
              <w:rPr>
                <w:rFonts w:ascii="Times New Roman" w:eastAsia="SimSun" w:hAnsi="Times New Roman"/>
                <w:sz w:val="24"/>
                <w:szCs w:val="24"/>
                <w:lang w:eastAsia="zh-CN" w:bidi="hi-IN"/>
              </w:rPr>
              <w:t xml:space="preserve"> </w:t>
            </w:r>
            <w:r w:rsidRPr="006D0286">
              <w:rPr>
                <w:rFonts w:ascii="Times New Roman" w:eastAsia="SimSun" w:hAnsi="Times New Roman"/>
                <w:sz w:val="24"/>
                <w:szCs w:val="24"/>
                <w:lang w:val="ro-RO" w:eastAsia="zh-CN" w:bidi="hi-IN"/>
              </w:rPr>
              <w:t>Carte Funciară</w:t>
            </w:r>
          </w:p>
        </w:tc>
        <w:tc>
          <w:tcPr>
            <w:tcW w:w="1710" w:type="dxa"/>
            <w:tcBorders>
              <w:top w:val="single" w:sz="4" w:space="0" w:color="000000"/>
              <w:left w:val="single" w:sz="4" w:space="0" w:color="000000"/>
              <w:bottom w:val="single" w:sz="4" w:space="0" w:color="000000"/>
            </w:tcBorders>
            <w:shd w:val="clear" w:color="auto" w:fill="auto"/>
          </w:tcPr>
          <w:p w:rsidR="00D10907" w:rsidRPr="006D0286" w:rsidRDefault="00D10907" w:rsidP="00471482">
            <w:pPr>
              <w:widowControl w:val="0"/>
              <w:suppressLineNumbers/>
              <w:jc w:val="center"/>
              <w:rPr>
                <w:rFonts w:ascii="Times New Roman" w:eastAsia="SimSun" w:hAnsi="Times New Roman"/>
                <w:sz w:val="24"/>
                <w:szCs w:val="24"/>
                <w:lang w:val="ro-RO" w:eastAsia="zh-CN" w:bidi="hi-IN"/>
              </w:rPr>
            </w:pPr>
            <w:r w:rsidRPr="006D0286">
              <w:rPr>
                <w:rFonts w:ascii="Times New Roman" w:eastAsia="SimSun" w:hAnsi="Times New Roman"/>
                <w:sz w:val="24"/>
                <w:szCs w:val="24"/>
                <w:lang w:val="ro-RO" w:eastAsia="zh-CN" w:bidi="hi-IN"/>
              </w:rPr>
              <w:t>Nr. topografic</w:t>
            </w:r>
          </w:p>
        </w:tc>
        <w:tc>
          <w:tcPr>
            <w:tcW w:w="1530" w:type="dxa"/>
            <w:tcBorders>
              <w:top w:val="single" w:sz="4" w:space="0" w:color="000000"/>
              <w:left w:val="single" w:sz="4" w:space="0" w:color="000000"/>
              <w:bottom w:val="single" w:sz="4" w:space="0" w:color="000000"/>
            </w:tcBorders>
            <w:shd w:val="clear" w:color="auto" w:fill="auto"/>
          </w:tcPr>
          <w:p w:rsidR="00D10907" w:rsidRPr="006D0286" w:rsidRDefault="00D10907" w:rsidP="00471482">
            <w:pPr>
              <w:widowControl w:val="0"/>
              <w:suppressLineNumbers/>
              <w:jc w:val="center"/>
              <w:rPr>
                <w:rFonts w:ascii="Times New Roman" w:eastAsia="SimSun" w:hAnsi="Times New Roman"/>
                <w:sz w:val="24"/>
                <w:szCs w:val="24"/>
                <w:lang w:val="ro-RO" w:eastAsia="zh-CN" w:bidi="hi-IN"/>
              </w:rPr>
            </w:pPr>
            <w:r w:rsidRPr="006D0286">
              <w:rPr>
                <w:rFonts w:ascii="Times New Roman" w:eastAsia="SimSun" w:hAnsi="Times New Roman"/>
                <w:sz w:val="24"/>
                <w:szCs w:val="24"/>
                <w:lang w:val="ro-RO" w:eastAsia="zh-CN" w:bidi="hi-IN"/>
              </w:rPr>
              <w:t>Suprafaţă</w:t>
            </w:r>
          </w:p>
          <w:p w:rsidR="00D10907" w:rsidRPr="006D0286" w:rsidRDefault="00D10907" w:rsidP="00471482">
            <w:pPr>
              <w:widowControl w:val="0"/>
              <w:suppressLineNumbers/>
              <w:jc w:val="center"/>
              <w:rPr>
                <w:rFonts w:ascii="Times New Roman" w:eastAsia="SimSun" w:hAnsi="Times New Roman"/>
                <w:sz w:val="24"/>
                <w:szCs w:val="24"/>
                <w:lang w:val="ro-RO" w:eastAsia="zh-CN" w:bidi="hi-IN"/>
              </w:rPr>
            </w:pPr>
            <w:r w:rsidRPr="006D0286">
              <w:rPr>
                <w:rFonts w:ascii="Times New Roman" w:eastAsia="SimSun" w:hAnsi="Times New Roman"/>
                <w:sz w:val="24"/>
                <w:szCs w:val="24"/>
                <w:lang w:val="ro-RO" w:eastAsia="zh-CN" w:bidi="hi-IN"/>
              </w:rPr>
              <w:t>-mp.-</w:t>
            </w:r>
          </w:p>
        </w:tc>
        <w:tc>
          <w:tcPr>
            <w:tcW w:w="4420" w:type="dxa"/>
            <w:tcBorders>
              <w:top w:val="single" w:sz="4" w:space="0" w:color="000000"/>
              <w:left w:val="single" w:sz="4" w:space="0" w:color="000000"/>
              <w:bottom w:val="single" w:sz="4" w:space="0" w:color="000000"/>
              <w:right w:val="single" w:sz="4" w:space="0" w:color="000000"/>
            </w:tcBorders>
            <w:shd w:val="clear" w:color="auto" w:fill="auto"/>
          </w:tcPr>
          <w:p w:rsidR="00D10907" w:rsidRPr="006D0286" w:rsidRDefault="00D10907" w:rsidP="00471482">
            <w:pPr>
              <w:widowControl w:val="0"/>
              <w:suppressLineNumbers/>
              <w:jc w:val="center"/>
              <w:rPr>
                <w:rFonts w:ascii="Times New Roman" w:eastAsia="SimSun" w:hAnsi="Times New Roman"/>
                <w:sz w:val="24"/>
                <w:szCs w:val="24"/>
                <w:lang w:val="ro-RO" w:eastAsia="zh-CN" w:bidi="hi-IN"/>
              </w:rPr>
            </w:pPr>
            <w:r w:rsidRPr="006D0286">
              <w:rPr>
                <w:rFonts w:ascii="Times New Roman" w:eastAsia="SimSun" w:hAnsi="Times New Roman"/>
                <w:sz w:val="24"/>
                <w:szCs w:val="24"/>
                <w:lang w:val="ro-RO" w:eastAsia="zh-CN" w:bidi="hi-IN"/>
              </w:rPr>
              <w:t>Menţiuni</w:t>
            </w:r>
          </w:p>
        </w:tc>
      </w:tr>
      <w:tr w:rsidR="00D10907" w:rsidRPr="006D0286" w:rsidTr="00471482">
        <w:trPr>
          <w:trHeight w:hRule="exact" w:val="1586"/>
        </w:trPr>
        <w:tc>
          <w:tcPr>
            <w:tcW w:w="2610" w:type="dxa"/>
            <w:tcBorders>
              <w:left w:val="single" w:sz="4" w:space="0" w:color="000000"/>
              <w:bottom w:val="single" w:sz="4" w:space="0" w:color="000000"/>
            </w:tcBorders>
            <w:shd w:val="clear" w:color="auto" w:fill="auto"/>
            <w:vAlign w:val="center"/>
          </w:tcPr>
          <w:p w:rsidR="00D10907" w:rsidRPr="006D0286" w:rsidRDefault="00D10907" w:rsidP="00471482">
            <w:pPr>
              <w:widowControl w:val="0"/>
              <w:suppressLineNumbers/>
              <w:jc w:val="center"/>
              <w:rPr>
                <w:rFonts w:ascii="Times New Roman" w:eastAsia="SimSun" w:hAnsi="Times New Roman"/>
                <w:color w:val="000000"/>
                <w:sz w:val="24"/>
                <w:szCs w:val="24"/>
                <w:lang w:val="ro-RO" w:eastAsia="zh-CN" w:bidi="hi-IN"/>
              </w:rPr>
            </w:pPr>
          </w:p>
          <w:p w:rsidR="00D10907" w:rsidRPr="006D0286" w:rsidRDefault="00D10907" w:rsidP="00471482">
            <w:pPr>
              <w:widowControl w:val="0"/>
              <w:suppressLineNumbers/>
              <w:jc w:val="center"/>
              <w:rPr>
                <w:rFonts w:ascii="Times New Roman" w:eastAsia="SimSun" w:hAnsi="Times New Roman"/>
                <w:color w:val="000000"/>
                <w:sz w:val="24"/>
                <w:szCs w:val="24"/>
                <w:lang w:val="ro-RO" w:eastAsia="zh-CN" w:bidi="hi-IN"/>
              </w:rPr>
            </w:pPr>
            <w:r w:rsidRPr="006D0286">
              <w:rPr>
                <w:rFonts w:ascii="Times New Roman" w:eastAsia="SimSun" w:hAnsi="Times New Roman"/>
                <w:color w:val="000000"/>
                <w:sz w:val="24"/>
                <w:szCs w:val="24"/>
                <w:lang w:val="ro-RO" w:eastAsia="zh-CN" w:bidi="hi-IN"/>
              </w:rPr>
              <w:t>CF Nr. 2247</w:t>
            </w:r>
          </w:p>
          <w:p w:rsidR="00D10907" w:rsidRPr="006D0286" w:rsidRDefault="00D10907" w:rsidP="00471482">
            <w:pPr>
              <w:widowControl w:val="0"/>
              <w:suppressLineNumbers/>
              <w:jc w:val="center"/>
              <w:rPr>
                <w:rFonts w:ascii="Times New Roman" w:eastAsia="SimSun" w:hAnsi="Times New Roman"/>
                <w:color w:val="000000"/>
                <w:sz w:val="24"/>
                <w:szCs w:val="24"/>
                <w:lang w:val="ro-RO" w:eastAsia="zh-CN" w:bidi="hi-IN"/>
              </w:rPr>
            </w:pPr>
            <w:r w:rsidRPr="006D0286">
              <w:rPr>
                <w:rFonts w:ascii="Times New Roman" w:eastAsia="SimSun" w:hAnsi="Times New Roman"/>
                <w:color w:val="000000"/>
                <w:sz w:val="24"/>
                <w:szCs w:val="24"/>
                <w:lang w:val="ro-RO" w:eastAsia="zh-CN" w:bidi="hi-IN"/>
              </w:rPr>
              <w:t xml:space="preserve">CF Nr.84 </w:t>
            </w:r>
          </w:p>
          <w:p w:rsidR="00D10907" w:rsidRPr="006D0286" w:rsidRDefault="00D10907" w:rsidP="00471482">
            <w:pPr>
              <w:widowControl w:val="0"/>
              <w:suppressLineNumbers/>
              <w:jc w:val="center"/>
              <w:rPr>
                <w:rFonts w:ascii="Times New Roman" w:eastAsia="SimSun" w:hAnsi="Times New Roman"/>
                <w:color w:val="000000"/>
                <w:sz w:val="24"/>
                <w:szCs w:val="24"/>
                <w:lang w:val="ro-RO" w:eastAsia="zh-CN" w:bidi="hi-IN"/>
              </w:rPr>
            </w:pPr>
            <w:r w:rsidRPr="006D0286">
              <w:rPr>
                <w:rFonts w:ascii="Times New Roman" w:eastAsia="SimSun" w:hAnsi="Times New Roman"/>
                <w:color w:val="000000"/>
                <w:sz w:val="24"/>
                <w:szCs w:val="24"/>
                <w:lang w:val="ro-RO" w:eastAsia="zh-CN" w:bidi="hi-IN"/>
              </w:rPr>
              <w:t xml:space="preserve">CF Nr. 1846 </w:t>
            </w:r>
          </w:p>
          <w:p w:rsidR="00D10907" w:rsidRPr="006D0286" w:rsidRDefault="00D10907" w:rsidP="00471482">
            <w:pPr>
              <w:widowControl w:val="0"/>
              <w:suppressLineNumbers/>
              <w:jc w:val="center"/>
              <w:rPr>
                <w:rFonts w:ascii="Times New Roman" w:eastAsia="SimSun" w:hAnsi="Times New Roman"/>
                <w:sz w:val="24"/>
                <w:szCs w:val="24"/>
                <w:lang w:val="ro-RO" w:eastAsia="zh-CN" w:bidi="hi-IN"/>
              </w:rPr>
            </w:pPr>
            <w:r w:rsidRPr="006D0286">
              <w:rPr>
                <w:rFonts w:ascii="Times New Roman" w:eastAsia="SimSun" w:hAnsi="Times New Roman"/>
                <w:color w:val="000000"/>
                <w:sz w:val="24"/>
                <w:szCs w:val="24"/>
                <w:lang w:val="ro-RO" w:eastAsia="zh-CN" w:bidi="hi-IN"/>
              </w:rPr>
              <w:t xml:space="preserve">ADEVERINTA DE SUPRAFATA </w:t>
            </w:r>
            <w:r w:rsidRPr="006D0286">
              <w:rPr>
                <w:rFonts w:ascii="Times New Roman" w:eastAsia="SimSun" w:hAnsi="Times New Roman"/>
                <w:color w:val="000000"/>
                <w:sz w:val="24"/>
                <w:szCs w:val="24"/>
                <w:lang w:eastAsia="zh-CN" w:bidi="hi-IN"/>
              </w:rPr>
              <w:t xml:space="preserve">13404/2023 </w:t>
            </w:r>
          </w:p>
        </w:tc>
        <w:tc>
          <w:tcPr>
            <w:tcW w:w="1710" w:type="dxa"/>
            <w:tcBorders>
              <w:left w:val="single" w:sz="4" w:space="0" w:color="000000"/>
              <w:bottom w:val="single" w:sz="4" w:space="0" w:color="000000"/>
            </w:tcBorders>
            <w:shd w:val="clear" w:color="auto" w:fill="auto"/>
            <w:vAlign w:val="center"/>
          </w:tcPr>
          <w:p w:rsidR="00D10907" w:rsidRPr="006D0286" w:rsidRDefault="00D10907" w:rsidP="00471482">
            <w:pPr>
              <w:widowControl w:val="0"/>
              <w:jc w:val="center"/>
              <w:rPr>
                <w:rFonts w:ascii="Times New Roman" w:eastAsia="Lucida Sans Unicode" w:hAnsi="Times New Roman"/>
                <w:sz w:val="24"/>
                <w:szCs w:val="24"/>
                <w:lang w:val="ro-RO" w:eastAsia="zh-CN"/>
              </w:rPr>
            </w:pPr>
            <w:r w:rsidRPr="006D0286">
              <w:rPr>
                <w:rFonts w:ascii="Times New Roman" w:eastAsia="Lucida Sans Unicode" w:hAnsi="Times New Roman"/>
                <w:sz w:val="24"/>
                <w:szCs w:val="24"/>
                <w:lang w:val="ro-RO" w:eastAsia="zh-CN"/>
              </w:rPr>
              <w:t xml:space="preserve"> 838</w:t>
            </w:r>
          </w:p>
          <w:p w:rsidR="00D10907" w:rsidRPr="006D0286" w:rsidRDefault="00D10907" w:rsidP="00471482">
            <w:pPr>
              <w:widowControl w:val="0"/>
              <w:jc w:val="center"/>
              <w:rPr>
                <w:rFonts w:ascii="Times New Roman" w:eastAsia="Lucida Sans Unicode" w:hAnsi="Times New Roman"/>
                <w:sz w:val="24"/>
                <w:szCs w:val="24"/>
                <w:lang w:val="ro-RO" w:eastAsia="zh-CN"/>
              </w:rPr>
            </w:pPr>
            <w:r w:rsidRPr="006D0286">
              <w:rPr>
                <w:rFonts w:ascii="Times New Roman" w:eastAsia="Lucida Sans Unicode" w:hAnsi="Times New Roman"/>
                <w:sz w:val="24"/>
                <w:szCs w:val="24"/>
                <w:lang w:val="ro-RO" w:eastAsia="zh-CN"/>
              </w:rPr>
              <w:t xml:space="preserve"> 843 </w:t>
            </w:r>
          </w:p>
          <w:p w:rsidR="00D10907" w:rsidRPr="006D0286" w:rsidRDefault="00D10907" w:rsidP="00471482">
            <w:pPr>
              <w:widowControl w:val="0"/>
              <w:jc w:val="center"/>
              <w:rPr>
                <w:rFonts w:ascii="Times New Roman" w:eastAsia="Lucida Sans Unicode" w:hAnsi="Times New Roman"/>
                <w:sz w:val="24"/>
                <w:szCs w:val="24"/>
                <w:lang w:val="ro-RO" w:eastAsia="zh-CN"/>
              </w:rPr>
            </w:pPr>
            <w:r w:rsidRPr="006D0286">
              <w:rPr>
                <w:rFonts w:ascii="Times New Roman" w:eastAsia="Lucida Sans Unicode" w:hAnsi="Times New Roman"/>
                <w:sz w:val="24"/>
                <w:szCs w:val="24"/>
                <w:lang w:val="ro-RO" w:eastAsia="zh-CN"/>
              </w:rPr>
              <w:t>2586</w:t>
            </w:r>
          </w:p>
          <w:p w:rsidR="00D10907" w:rsidRPr="006D0286" w:rsidRDefault="00D10907" w:rsidP="00471482">
            <w:pPr>
              <w:widowControl w:val="0"/>
              <w:jc w:val="center"/>
              <w:rPr>
                <w:rFonts w:ascii="Times New Roman" w:eastAsia="Lucida Sans Unicode" w:hAnsi="Times New Roman"/>
                <w:sz w:val="24"/>
                <w:szCs w:val="24"/>
                <w:lang w:eastAsia="zh-CN"/>
              </w:rPr>
            </w:pPr>
            <w:r w:rsidRPr="006D0286">
              <w:rPr>
                <w:rFonts w:ascii="Times New Roman" w:eastAsia="Lucida Sans Unicode" w:hAnsi="Times New Roman"/>
                <w:sz w:val="24"/>
                <w:szCs w:val="24"/>
                <w:lang w:val="ro-RO" w:eastAsia="zh-CN"/>
              </w:rPr>
              <w:t>2661</w:t>
            </w:r>
          </w:p>
        </w:tc>
        <w:tc>
          <w:tcPr>
            <w:tcW w:w="1530" w:type="dxa"/>
            <w:tcBorders>
              <w:left w:val="single" w:sz="4" w:space="0" w:color="000000"/>
              <w:bottom w:val="single" w:sz="4" w:space="0" w:color="000000"/>
            </w:tcBorders>
            <w:shd w:val="clear" w:color="auto" w:fill="auto"/>
            <w:vAlign w:val="center"/>
          </w:tcPr>
          <w:p w:rsidR="00D10907" w:rsidRPr="006D0286" w:rsidRDefault="00D10907" w:rsidP="00471482">
            <w:pPr>
              <w:widowControl w:val="0"/>
              <w:suppressLineNumbers/>
              <w:jc w:val="center"/>
              <w:rPr>
                <w:rFonts w:ascii="Times New Roman" w:eastAsia="SimSun" w:hAnsi="Times New Roman"/>
                <w:sz w:val="24"/>
                <w:szCs w:val="24"/>
                <w:lang w:val="ro-RO" w:eastAsia="zh-CN" w:bidi="hi-IN"/>
              </w:rPr>
            </w:pPr>
            <w:r w:rsidRPr="006D0286">
              <w:rPr>
                <w:rFonts w:ascii="Times New Roman" w:eastAsia="SimSun" w:hAnsi="Times New Roman"/>
                <w:sz w:val="24"/>
                <w:szCs w:val="24"/>
                <w:lang w:val="ro-RO" w:eastAsia="zh-CN" w:bidi="hi-IN"/>
              </w:rPr>
              <w:t>1680 mp</w:t>
            </w:r>
          </w:p>
          <w:p w:rsidR="00D10907" w:rsidRPr="006D0286" w:rsidRDefault="00D10907" w:rsidP="00471482">
            <w:pPr>
              <w:widowControl w:val="0"/>
              <w:suppressLineNumbers/>
              <w:jc w:val="center"/>
              <w:rPr>
                <w:rFonts w:ascii="Times New Roman" w:eastAsia="SimSun" w:hAnsi="Times New Roman"/>
                <w:sz w:val="24"/>
                <w:szCs w:val="24"/>
                <w:lang w:val="ro-RO" w:eastAsia="zh-CN" w:bidi="hi-IN"/>
              </w:rPr>
            </w:pPr>
            <w:r w:rsidRPr="006D0286">
              <w:rPr>
                <w:rFonts w:ascii="Times New Roman" w:eastAsia="SimSun" w:hAnsi="Times New Roman"/>
                <w:sz w:val="24"/>
                <w:szCs w:val="24"/>
                <w:lang w:val="ro-RO" w:eastAsia="zh-CN" w:bidi="hi-IN"/>
              </w:rPr>
              <w:t xml:space="preserve"> 298 mp</w:t>
            </w:r>
          </w:p>
          <w:p w:rsidR="00D10907" w:rsidRPr="006D0286" w:rsidRDefault="00D10907" w:rsidP="00471482">
            <w:pPr>
              <w:widowControl w:val="0"/>
              <w:suppressLineNumbers/>
              <w:jc w:val="center"/>
              <w:rPr>
                <w:rFonts w:ascii="Times New Roman" w:eastAsia="SimSun" w:hAnsi="Times New Roman"/>
                <w:sz w:val="24"/>
                <w:szCs w:val="24"/>
                <w:lang w:val="ro-RO" w:eastAsia="zh-CN" w:bidi="hi-IN"/>
              </w:rPr>
            </w:pPr>
            <w:r w:rsidRPr="006D0286">
              <w:rPr>
                <w:rFonts w:ascii="Times New Roman" w:eastAsia="SimSun" w:hAnsi="Times New Roman"/>
                <w:sz w:val="24"/>
                <w:szCs w:val="24"/>
                <w:lang w:val="ro-RO" w:eastAsia="zh-CN" w:bidi="hi-IN"/>
              </w:rPr>
              <w:t xml:space="preserve"> 664 mp</w:t>
            </w:r>
          </w:p>
          <w:p w:rsidR="00D10907" w:rsidRPr="006D0286" w:rsidRDefault="00D10907" w:rsidP="00471482">
            <w:pPr>
              <w:widowControl w:val="0"/>
              <w:suppressLineNumbers/>
              <w:jc w:val="center"/>
              <w:rPr>
                <w:rFonts w:ascii="Times New Roman" w:eastAsia="SimSun" w:hAnsi="Times New Roman"/>
                <w:sz w:val="24"/>
                <w:szCs w:val="24"/>
                <w:lang w:val="ro-RO" w:eastAsia="zh-CN" w:bidi="hi-IN"/>
              </w:rPr>
            </w:pPr>
            <w:r w:rsidRPr="006D0286">
              <w:rPr>
                <w:rFonts w:ascii="Times New Roman" w:eastAsia="SimSun" w:hAnsi="Times New Roman"/>
                <w:sz w:val="24"/>
                <w:szCs w:val="24"/>
                <w:lang w:val="ro-RO" w:eastAsia="zh-CN" w:bidi="hi-IN"/>
              </w:rPr>
              <w:t xml:space="preserve">1647 mp </w:t>
            </w:r>
          </w:p>
        </w:tc>
        <w:tc>
          <w:tcPr>
            <w:tcW w:w="4420" w:type="dxa"/>
            <w:tcBorders>
              <w:left w:val="single" w:sz="4" w:space="0" w:color="000000"/>
              <w:bottom w:val="single" w:sz="4" w:space="0" w:color="000000"/>
              <w:right w:val="single" w:sz="4" w:space="0" w:color="000000"/>
            </w:tcBorders>
            <w:shd w:val="clear" w:color="auto" w:fill="auto"/>
            <w:vAlign w:val="center"/>
          </w:tcPr>
          <w:p w:rsidR="00D10907" w:rsidRPr="006D0286" w:rsidRDefault="00D10907" w:rsidP="00471482">
            <w:pPr>
              <w:widowControl w:val="0"/>
              <w:jc w:val="center"/>
              <w:rPr>
                <w:rFonts w:ascii="Times New Roman" w:eastAsia="Lucida Sans Unicode" w:hAnsi="Times New Roman"/>
                <w:sz w:val="24"/>
                <w:szCs w:val="24"/>
                <w:lang w:eastAsia="zh-CN"/>
              </w:rPr>
            </w:pPr>
            <w:r w:rsidRPr="006D0286">
              <w:rPr>
                <w:rFonts w:ascii="Times New Roman" w:eastAsia="Lucida Sans Unicode" w:hAnsi="Times New Roman"/>
                <w:sz w:val="24"/>
                <w:szCs w:val="24"/>
                <w:lang w:eastAsia="zh-CN"/>
              </w:rPr>
              <w:t>Apă curgătoare în extravilan</w:t>
            </w:r>
            <w:r w:rsidRPr="006D0286">
              <w:rPr>
                <w:rFonts w:ascii="Times New Roman" w:eastAsia="SimSun" w:hAnsi="Times New Roman"/>
                <w:color w:val="000000"/>
                <w:sz w:val="24"/>
                <w:szCs w:val="24"/>
                <w:lang w:val="ro-RO" w:bidi="ar"/>
              </w:rPr>
              <w:t xml:space="preserve"> – Domeniul public al Comunei Sălard</w:t>
            </w:r>
          </w:p>
          <w:p w:rsidR="00D10907" w:rsidRPr="006D0286" w:rsidRDefault="00D10907" w:rsidP="00471482">
            <w:pPr>
              <w:widowControl w:val="0"/>
              <w:suppressLineNumbers/>
              <w:jc w:val="center"/>
              <w:rPr>
                <w:rFonts w:ascii="Times New Roman" w:eastAsia="SimSun" w:hAnsi="Times New Roman"/>
                <w:sz w:val="24"/>
                <w:szCs w:val="24"/>
                <w:lang w:val="ro-RO" w:eastAsia="zh-CN" w:bidi="hi-IN"/>
              </w:rPr>
            </w:pPr>
          </w:p>
          <w:p w:rsidR="00D10907" w:rsidRPr="006D0286" w:rsidRDefault="00D10907" w:rsidP="00471482">
            <w:pPr>
              <w:widowControl w:val="0"/>
              <w:suppressLineNumbers/>
              <w:jc w:val="center"/>
              <w:rPr>
                <w:rFonts w:ascii="Times New Roman" w:eastAsia="SimSun" w:hAnsi="Times New Roman"/>
                <w:sz w:val="24"/>
                <w:szCs w:val="24"/>
                <w:lang w:val="ro-RO" w:eastAsia="zh-CN" w:bidi="hi-IN"/>
              </w:rPr>
            </w:pPr>
          </w:p>
          <w:p w:rsidR="00D10907" w:rsidRPr="006D0286" w:rsidRDefault="00D10907" w:rsidP="00471482">
            <w:pPr>
              <w:widowControl w:val="0"/>
              <w:suppressLineNumbers/>
              <w:jc w:val="center"/>
              <w:rPr>
                <w:rFonts w:ascii="Times New Roman" w:eastAsia="SimSun" w:hAnsi="Times New Roman"/>
                <w:sz w:val="24"/>
                <w:szCs w:val="24"/>
                <w:lang w:val="ro-RO" w:eastAsia="zh-CN" w:bidi="hi-IN"/>
              </w:rPr>
            </w:pPr>
          </w:p>
          <w:p w:rsidR="00D10907" w:rsidRPr="006D0286" w:rsidRDefault="00D10907" w:rsidP="00471482">
            <w:pPr>
              <w:widowControl w:val="0"/>
              <w:suppressLineNumbers/>
              <w:jc w:val="center"/>
              <w:rPr>
                <w:rFonts w:ascii="Times New Roman" w:eastAsia="SimSun" w:hAnsi="Times New Roman"/>
                <w:sz w:val="24"/>
                <w:szCs w:val="24"/>
                <w:lang w:val="ro-RO" w:eastAsia="zh-CN" w:bidi="hi-IN"/>
              </w:rPr>
            </w:pPr>
          </w:p>
          <w:p w:rsidR="00D10907" w:rsidRPr="006D0286" w:rsidRDefault="00D10907" w:rsidP="00471482">
            <w:pPr>
              <w:widowControl w:val="0"/>
              <w:suppressLineNumbers/>
              <w:jc w:val="center"/>
              <w:rPr>
                <w:rFonts w:ascii="Times New Roman" w:eastAsia="SimSun" w:hAnsi="Times New Roman"/>
                <w:sz w:val="24"/>
                <w:szCs w:val="24"/>
                <w:lang w:val="ro-RO" w:eastAsia="zh-CN" w:bidi="hi-IN"/>
              </w:rPr>
            </w:pPr>
          </w:p>
          <w:p w:rsidR="00D10907" w:rsidRPr="006D0286" w:rsidRDefault="00D10907" w:rsidP="00471482">
            <w:pPr>
              <w:widowControl w:val="0"/>
              <w:suppressLineNumbers/>
              <w:jc w:val="center"/>
              <w:rPr>
                <w:rFonts w:ascii="Times New Roman" w:eastAsia="SimSun" w:hAnsi="Times New Roman"/>
                <w:sz w:val="24"/>
                <w:szCs w:val="24"/>
                <w:lang w:val="ro-RO" w:eastAsia="zh-CN" w:bidi="hi-IN"/>
              </w:rPr>
            </w:pPr>
          </w:p>
          <w:p w:rsidR="00D10907" w:rsidRPr="006D0286" w:rsidRDefault="00D10907" w:rsidP="00471482">
            <w:pPr>
              <w:widowControl w:val="0"/>
              <w:suppressLineNumbers/>
              <w:jc w:val="center"/>
              <w:rPr>
                <w:rFonts w:ascii="Times New Roman" w:eastAsia="SimSun" w:hAnsi="Times New Roman"/>
                <w:sz w:val="24"/>
                <w:szCs w:val="24"/>
                <w:lang w:val="ro-RO" w:eastAsia="zh-CN" w:bidi="hi-IN"/>
              </w:rPr>
            </w:pPr>
          </w:p>
          <w:p w:rsidR="00D10907" w:rsidRPr="006D0286" w:rsidRDefault="00D10907" w:rsidP="00471482">
            <w:pPr>
              <w:widowControl w:val="0"/>
              <w:suppressLineNumbers/>
              <w:jc w:val="center"/>
              <w:rPr>
                <w:rFonts w:ascii="Times New Roman" w:eastAsia="SimSun" w:hAnsi="Times New Roman"/>
                <w:sz w:val="24"/>
                <w:szCs w:val="24"/>
                <w:lang w:val="ro-RO" w:eastAsia="zh-CN" w:bidi="hi-IN"/>
              </w:rPr>
            </w:pPr>
          </w:p>
        </w:tc>
      </w:tr>
      <w:tr w:rsidR="00D10907" w:rsidRPr="006D0286" w:rsidTr="00471482">
        <w:tc>
          <w:tcPr>
            <w:tcW w:w="4320" w:type="dxa"/>
            <w:gridSpan w:val="2"/>
            <w:tcBorders>
              <w:left w:val="single" w:sz="4" w:space="0" w:color="000000"/>
              <w:bottom w:val="single" w:sz="4" w:space="0" w:color="000000"/>
            </w:tcBorders>
            <w:shd w:val="clear" w:color="auto" w:fill="auto"/>
          </w:tcPr>
          <w:p w:rsidR="00D10907" w:rsidRPr="006D0286" w:rsidRDefault="00D10907" w:rsidP="00471482">
            <w:pPr>
              <w:widowControl w:val="0"/>
              <w:suppressLineNumbers/>
              <w:jc w:val="both"/>
              <w:rPr>
                <w:rFonts w:ascii="Times New Roman" w:eastAsia="SimSun" w:hAnsi="Times New Roman"/>
                <w:sz w:val="24"/>
                <w:szCs w:val="24"/>
                <w:lang w:val="ro-RO" w:eastAsia="zh-CN" w:bidi="hi-IN"/>
              </w:rPr>
            </w:pPr>
            <w:r w:rsidRPr="006D0286">
              <w:rPr>
                <w:rFonts w:ascii="Times New Roman" w:eastAsia="SimSun" w:hAnsi="Times New Roman"/>
                <w:b/>
                <w:bCs/>
                <w:sz w:val="24"/>
                <w:szCs w:val="24"/>
                <w:lang w:val="ro-RO" w:eastAsia="zh-CN" w:bidi="hi-IN"/>
              </w:rPr>
              <w:t>TOTAL</w:t>
            </w:r>
          </w:p>
        </w:tc>
        <w:tc>
          <w:tcPr>
            <w:tcW w:w="1530" w:type="dxa"/>
            <w:tcBorders>
              <w:left w:val="single" w:sz="4" w:space="0" w:color="000000"/>
              <w:bottom w:val="single" w:sz="4" w:space="0" w:color="000000"/>
            </w:tcBorders>
            <w:shd w:val="clear" w:color="auto" w:fill="auto"/>
          </w:tcPr>
          <w:p w:rsidR="00D10907" w:rsidRPr="006D0286" w:rsidRDefault="00D10907" w:rsidP="00471482">
            <w:pPr>
              <w:autoSpaceDE w:val="0"/>
              <w:jc w:val="center"/>
              <w:rPr>
                <w:rFonts w:ascii="Times New Roman" w:hAnsi="Times New Roman"/>
                <w:color w:val="000000"/>
                <w:sz w:val="24"/>
                <w:szCs w:val="24"/>
                <w:lang w:eastAsia="zh-CN"/>
              </w:rPr>
            </w:pPr>
            <w:r w:rsidRPr="006D0286">
              <w:rPr>
                <w:rFonts w:ascii="Times New Roman" w:hAnsi="Times New Roman"/>
                <w:b/>
                <w:bCs/>
                <w:color w:val="000000"/>
                <w:sz w:val="24"/>
                <w:szCs w:val="24"/>
                <w:lang w:val="ro-RO" w:eastAsia="zh-CN"/>
              </w:rPr>
              <w:t>4.289 mp</w:t>
            </w:r>
          </w:p>
        </w:tc>
        <w:tc>
          <w:tcPr>
            <w:tcW w:w="4420" w:type="dxa"/>
            <w:tcBorders>
              <w:left w:val="single" w:sz="4" w:space="0" w:color="000000"/>
              <w:bottom w:val="single" w:sz="4" w:space="0" w:color="000000"/>
              <w:right w:val="single" w:sz="4" w:space="0" w:color="000000"/>
            </w:tcBorders>
            <w:shd w:val="clear" w:color="auto" w:fill="auto"/>
          </w:tcPr>
          <w:p w:rsidR="00D10907" w:rsidRPr="006D0286" w:rsidRDefault="00D10907" w:rsidP="00471482">
            <w:pPr>
              <w:widowControl w:val="0"/>
              <w:suppressLineNumbers/>
              <w:snapToGrid w:val="0"/>
              <w:jc w:val="both"/>
              <w:rPr>
                <w:rFonts w:ascii="Times New Roman" w:eastAsia="SimSun" w:hAnsi="Times New Roman"/>
                <w:b/>
                <w:bCs/>
                <w:sz w:val="24"/>
                <w:szCs w:val="24"/>
                <w:lang w:val="ro-RO" w:eastAsia="zh-CN" w:bidi="hi-IN"/>
              </w:rPr>
            </w:pPr>
          </w:p>
        </w:tc>
      </w:tr>
    </w:tbl>
    <w:p w:rsidR="00D10907" w:rsidRPr="006D0286" w:rsidRDefault="00D10907" w:rsidP="00D10907">
      <w:pPr>
        <w:suppressAutoHyphens w:val="0"/>
        <w:autoSpaceDE w:val="0"/>
        <w:autoSpaceDN w:val="0"/>
        <w:adjustRightInd w:val="0"/>
        <w:ind w:firstLine="720"/>
        <w:jc w:val="both"/>
        <w:rPr>
          <w:rFonts w:ascii="Times New Roman" w:hAnsi="Times New Roman"/>
          <w:sz w:val="24"/>
          <w:szCs w:val="24"/>
          <w:lang w:val="ro-RO"/>
        </w:rPr>
      </w:pPr>
      <w:r w:rsidRPr="006D0286">
        <w:rPr>
          <w:rFonts w:ascii="Times New Roman" w:hAnsi="Times New Roman"/>
          <w:b/>
          <w:sz w:val="24"/>
          <w:szCs w:val="24"/>
          <w:lang w:val="ro-RO"/>
        </w:rPr>
        <w:t>A</w:t>
      </w:r>
      <w:r w:rsidRPr="006D0286">
        <w:rPr>
          <w:rFonts w:ascii="Times New Roman" w:hAnsi="Times New Roman"/>
          <w:b/>
          <w:bCs/>
          <w:sz w:val="24"/>
          <w:szCs w:val="24"/>
          <w:lang w:val="ro-RO"/>
        </w:rPr>
        <w:t>rt.2.</w:t>
      </w:r>
      <w:r w:rsidRPr="006D0286">
        <w:rPr>
          <w:rFonts w:ascii="Times New Roman" w:hAnsi="Times New Roman"/>
          <w:bCs/>
          <w:sz w:val="24"/>
          <w:szCs w:val="24"/>
          <w:lang w:val="ro-RO"/>
        </w:rPr>
        <w:t xml:space="preserve"> </w:t>
      </w:r>
      <w:r w:rsidRPr="006D0286">
        <w:rPr>
          <w:rFonts w:ascii="Times New Roman" w:hAnsi="Times New Roman"/>
          <w:sz w:val="24"/>
          <w:szCs w:val="24"/>
          <w:lang w:val="ro-RO"/>
        </w:rPr>
        <w:t xml:space="preserve">Cu ducerea la îndeplinire a prezentei hotărâri se încredinţează Primarul comunei </w:t>
      </w:r>
      <w:r w:rsidRPr="006D0286">
        <w:rPr>
          <w:rFonts w:ascii="Times New Roman" w:hAnsi="Times New Roman"/>
          <w:bCs/>
          <w:sz w:val="24"/>
          <w:szCs w:val="24"/>
          <w:lang w:val="ro-RO"/>
        </w:rPr>
        <w:t>Sălard</w:t>
      </w:r>
      <w:r w:rsidRPr="006D0286">
        <w:rPr>
          <w:rFonts w:ascii="Times New Roman" w:hAnsi="Times New Roman"/>
          <w:sz w:val="24"/>
          <w:szCs w:val="24"/>
          <w:lang w:val="ro-RO"/>
        </w:rPr>
        <w:t xml:space="preserve"> si  Compartimentul urbanism,amenajarea teritoriului,mediu</w:t>
      </w:r>
    </w:p>
    <w:p w:rsidR="00D10907" w:rsidRPr="006D0286" w:rsidRDefault="00D10907" w:rsidP="00D10907">
      <w:pPr>
        <w:ind w:firstLine="720"/>
        <w:jc w:val="both"/>
        <w:rPr>
          <w:rFonts w:ascii="Times New Roman" w:hAnsi="Times New Roman"/>
          <w:sz w:val="24"/>
          <w:szCs w:val="24"/>
          <w:lang w:val="ro-RO"/>
        </w:rPr>
      </w:pPr>
      <w:r w:rsidRPr="006D0286">
        <w:rPr>
          <w:rFonts w:ascii="Times New Roman" w:hAnsi="Times New Roman"/>
          <w:b/>
          <w:bCs/>
          <w:sz w:val="24"/>
          <w:szCs w:val="24"/>
          <w:lang w:val="ro-RO"/>
        </w:rPr>
        <w:t>Art.3.</w:t>
      </w:r>
      <w:r w:rsidRPr="006D0286">
        <w:rPr>
          <w:rFonts w:ascii="Times New Roman" w:hAnsi="Times New Roman"/>
          <w:sz w:val="24"/>
          <w:szCs w:val="24"/>
          <w:lang w:val="ro-RO"/>
        </w:rPr>
        <w:t xml:space="preserve"> Prezenta hotărâre se comunică prin grija secretarului general cu:</w:t>
      </w:r>
    </w:p>
    <w:p w:rsidR="00D10907" w:rsidRPr="006D0286" w:rsidRDefault="00D10907" w:rsidP="00D10907">
      <w:pPr>
        <w:jc w:val="both"/>
        <w:rPr>
          <w:rFonts w:ascii="Times New Roman" w:hAnsi="Times New Roman"/>
          <w:sz w:val="24"/>
          <w:szCs w:val="24"/>
          <w:lang w:val="ro-RO"/>
        </w:rPr>
      </w:pPr>
      <w:r w:rsidRPr="006D0286">
        <w:rPr>
          <w:rFonts w:ascii="Times New Roman" w:hAnsi="Times New Roman"/>
          <w:sz w:val="24"/>
          <w:szCs w:val="24"/>
          <w:lang w:val="ro-RO"/>
        </w:rPr>
        <w:tab/>
        <w:t xml:space="preserve"> - Instituţia Prefectului – Judeţul  Bihor;</w:t>
      </w:r>
    </w:p>
    <w:p w:rsidR="00D10907" w:rsidRPr="006D0286" w:rsidRDefault="00D10907" w:rsidP="00D10907">
      <w:pPr>
        <w:ind w:firstLine="720"/>
        <w:jc w:val="both"/>
        <w:rPr>
          <w:rFonts w:ascii="Times New Roman" w:hAnsi="Times New Roman"/>
          <w:bCs/>
          <w:sz w:val="24"/>
          <w:szCs w:val="24"/>
          <w:lang w:val="ro-RO" w:eastAsia="ro-RO"/>
        </w:rPr>
      </w:pPr>
      <w:r w:rsidRPr="006D0286">
        <w:rPr>
          <w:rFonts w:ascii="Times New Roman" w:hAnsi="Times New Roman"/>
          <w:sz w:val="24"/>
          <w:szCs w:val="24"/>
          <w:lang w:val="ro-RO"/>
        </w:rPr>
        <w:t xml:space="preserve">-  Primarul comunei </w:t>
      </w:r>
      <w:r w:rsidRPr="006D0286">
        <w:rPr>
          <w:rFonts w:ascii="Times New Roman" w:hAnsi="Times New Roman"/>
          <w:bCs/>
          <w:sz w:val="24"/>
          <w:szCs w:val="24"/>
          <w:lang w:val="ro-RO"/>
        </w:rPr>
        <w:t>Sălard</w:t>
      </w:r>
      <w:r w:rsidRPr="006D0286">
        <w:rPr>
          <w:rFonts w:ascii="Times New Roman" w:hAnsi="Times New Roman"/>
          <w:bCs/>
          <w:sz w:val="24"/>
          <w:szCs w:val="24"/>
          <w:lang w:val="ro-RO" w:eastAsia="ro-RO"/>
        </w:rPr>
        <w:t xml:space="preserve"> </w:t>
      </w:r>
    </w:p>
    <w:p w:rsidR="00D10907" w:rsidRPr="006D0286" w:rsidRDefault="00D10907" w:rsidP="00D10907">
      <w:pPr>
        <w:ind w:firstLine="720"/>
        <w:jc w:val="both"/>
        <w:rPr>
          <w:rFonts w:ascii="Times New Roman" w:hAnsi="Times New Roman"/>
          <w:sz w:val="24"/>
          <w:szCs w:val="24"/>
          <w:lang w:val="ro-RO"/>
        </w:rPr>
      </w:pPr>
      <w:r w:rsidRPr="006D0286">
        <w:rPr>
          <w:rFonts w:ascii="Times New Roman" w:hAnsi="Times New Roman"/>
          <w:bCs/>
          <w:sz w:val="24"/>
          <w:szCs w:val="24"/>
          <w:lang w:val="ro-RO" w:eastAsia="ro-RO"/>
        </w:rPr>
        <w:t xml:space="preserve">-  </w:t>
      </w:r>
      <w:r w:rsidRPr="006D0286">
        <w:rPr>
          <w:rFonts w:ascii="Times New Roman" w:hAnsi="Times New Roman"/>
          <w:sz w:val="24"/>
          <w:szCs w:val="24"/>
          <w:lang w:val="ro-RO"/>
        </w:rPr>
        <w:t>Compartimentul urbanism,amenajarea teritoriului,mediu</w:t>
      </w:r>
    </w:p>
    <w:p w:rsidR="00D10907" w:rsidRPr="006D0286" w:rsidRDefault="00D10907" w:rsidP="00D10907">
      <w:pPr>
        <w:jc w:val="both"/>
        <w:rPr>
          <w:rFonts w:ascii="Times New Roman" w:hAnsi="Times New Roman"/>
          <w:bCs/>
          <w:sz w:val="24"/>
          <w:szCs w:val="24"/>
          <w:lang w:val="ro-RO"/>
        </w:rPr>
      </w:pPr>
      <w:r w:rsidRPr="006D0286">
        <w:rPr>
          <w:rFonts w:ascii="Times New Roman" w:hAnsi="Times New Roman"/>
          <w:sz w:val="24"/>
          <w:szCs w:val="24"/>
          <w:lang w:val="ro-RO"/>
        </w:rPr>
        <w:tab/>
      </w:r>
      <w:r w:rsidRPr="006D0286">
        <w:rPr>
          <w:rFonts w:ascii="Times New Roman" w:hAnsi="Times New Roman"/>
          <w:bCs/>
          <w:sz w:val="24"/>
          <w:szCs w:val="24"/>
          <w:lang w:val="ro-RO"/>
        </w:rPr>
        <w:t xml:space="preserve">-  OCPI </w:t>
      </w:r>
    </w:p>
    <w:p w:rsidR="00D10907" w:rsidRPr="006D0286" w:rsidRDefault="00D10907" w:rsidP="00D10907">
      <w:pPr>
        <w:widowControl w:val="0"/>
        <w:ind w:right="631"/>
        <w:rPr>
          <w:rFonts w:ascii="Times New Roman" w:eastAsia="SimSun" w:hAnsi="Times New Roman"/>
          <w:sz w:val="24"/>
          <w:szCs w:val="24"/>
          <w:lang w:eastAsia="zh-CN" w:bidi="hi-IN"/>
        </w:rPr>
      </w:pPr>
      <w:r w:rsidRPr="006D0286">
        <w:rPr>
          <w:rFonts w:ascii="Times New Roman" w:eastAsia="Arial" w:hAnsi="Times New Roman"/>
          <w:b/>
          <w:bCs/>
          <w:iCs/>
          <w:color w:val="000000"/>
          <w:sz w:val="24"/>
          <w:szCs w:val="24"/>
          <w:lang w:val="ro-RO" w:eastAsia="ro-RO" w:bidi="hi-IN"/>
        </w:rPr>
        <w:t xml:space="preserve">                                                                                                 </w:t>
      </w:r>
      <w:r w:rsidRPr="006D0286">
        <w:rPr>
          <w:rFonts w:ascii="Times New Roman" w:eastAsia="Arial" w:hAnsi="Times New Roman"/>
          <w:b/>
          <w:bCs/>
          <w:color w:val="00000A"/>
          <w:sz w:val="24"/>
          <w:szCs w:val="24"/>
          <w:lang w:eastAsia="zh-CN" w:bidi="hi-IN"/>
        </w:rPr>
        <w:t xml:space="preserve">   </w:t>
      </w:r>
      <w:r w:rsidRPr="006D0286">
        <w:rPr>
          <w:rFonts w:ascii="Times New Roman" w:eastAsia="Arial" w:hAnsi="Times New Roman"/>
          <w:b/>
          <w:bCs/>
          <w:color w:val="00000A"/>
          <w:sz w:val="24"/>
          <w:szCs w:val="24"/>
          <w:lang w:val="ro-RO" w:eastAsia="zh-CN" w:bidi="hi-IN"/>
        </w:rPr>
        <w:t xml:space="preserve"> </w:t>
      </w:r>
      <w:r w:rsidRPr="006D0286">
        <w:rPr>
          <w:rFonts w:ascii="Times New Roman" w:eastAsia="Arial" w:hAnsi="Times New Roman"/>
          <w:b/>
          <w:bCs/>
          <w:color w:val="00000A"/>
          <w:sz w:val="24"/>
          <w:szCs w:val="24"/>
          <w:lang w:val="ro-RO" w:eastAsia="zh-CN" w:bidi="hi-IN"/>
        </w:rPr>
        <w:tab/>
      </w:r>
    </w:p>
    <w:p w:rsidR="006D0286" w:rsidRDefault="00D10907" w:rsidP="006D0286">
      <w:pPr>
        <w:autoSpaceDN w:val="0"/>
        <w:textAlignment w:val="baseline"/>
        <w:rPr>
          <w:rFonts w:ascii="Times New Roman" w:eastAsia="SimSun" w:hAnsi="Times New Roman"/>
          <w:b/>
          <w:bCs/>
          <w:kern w:val="3"/>
          <w:sz w:val="24"/>
          <w:szCs w:val="24"/>
          <w:lang w:val="ro-RO" w:eastAsia="zh-CN" w:bidi="hi-IN"/>
        </w:rPr>
      </w:pPr>
      <w:r w:rsidRPr="006D0286">
        <w:rPr>
          <w:rFonts w:ascii="Times New Roman" w:eastAsia="Arial" w:hAnsi="Times New Roman"/>
          <w:b/>
          <w:bCs/>
          <w:color w:val="00000A"/>
          <w:sz w:val="24"/>
          <w:szCs w:val="24"/>
          <w:lang w:val="ro-RO" w:eastAsia="zh-CN" w:bidi="hi-IN"/>
        </w:rPr>
        <w:tab/>
      </w:r>
      <w:r w:rsidRPr="006D0286">
        <w:rPr>
          <w:rFonts w:ascii="Times New Roman" w:eastAsia="Arial" w:hAnsi="Times New Roman"/>
          <w:b/>
          <w:bCs/>
          <w:kern w:val="3"/>
          <w:sz w:val="24"/>
          <w:szCs w:val="24"/>
          <w:lang w:val="ro-RO" w:eastAsia="zh-CN" w:bidi="hi-IN"/>
        </w:rPr>
        <w:t xml:space="preserve">    PREŞEDINTE DE ŞEDINŢĂ,</w:t>
      </w:r>
      <w:r w:rsidRPr="006D0286">
        <w:rPr>
          <w:rFonts w:ascii="Times New Roman" w:eastAsia="Arial" w:hAnsi="Times New Roman"/>
          <w:b/>
          <w:bCs/>
          <w:kern w:val="3"/>
          <w:sz w:val="24"/>
          <w:szCs w:val="24"/>
          <w:lang w:val="ro-RO" w:eastAsia="zh-CN" w:bidi="hi-IN"/>
        </w:rPr>
        <w:tab/>
        <w:t xml:space="preserve">                                                                                                                 </w:t>
      </w:r>
      <w:r w:rsidRPr="006D0286">
        <w:rPr>
          <w:rFonts w:ascii="Times New Roman" w:eastAsia="Arial" w:hAnsi="Times New Roman"/>
          <w:b/>
          <w:bCs/>
          <w:kern w:val="3"/>
          <w:sz w:val="24"/>
          <w:szCs w:val="24"/>
          <w:lang w:val="ro-RO" w:eastAsia="zh-CN" w:bidi="hi-IN"/>
        </w:rPr>
        <w:tab/>
        <w:t xml:space="preserve">   GUBA JOZSEF-ROLLAND </w:t>
      </w:r>
      <w:r w:rsidRPr="006D0286">
        <w:rPr>
          <w:rFonts w:ascii="Times New Roman" w:eastAsia="Arial" w:hAnsi="Times New Roman"/>
          <w:b/>
          <w:bCs/>
          <w:kern w:val="3"/>
          <w:sz w:val="24"/>
          <w:szCs w:val="24"/>
          <w:lang w:val="ro-RO" w:eastAsia="zh-CN" w:bidi="hi-IN"/>
        </w:rPr>
        <w:tab/>
      </w:r>
      <w:r w:rsidRPr="006D0286">
        <w:rPr>
          <w:rFonts w:ascii="Times New Roman" w:eastAsia="SimSun" w:hAnsi="Times New Roman"/>
          <w:b/>
          <w:bCs/>
          <w:kern w:val="3"/>
          <w:sz w:val="24"/>
          <w:szCs w:val="24"/>
          <w:lang w:val="ro-RO" w:eastAsia="zh-CN" w:bidi="hi-IN"/>
        </w:rPr>
        <w:t xml:space="preserve">                              CONTRASEMNEAZĂ,</w:t>
      </w:r>
      <w:r w:rsidRPr="006D0286">
        <w:rPr>
          <w:rFonts w:ascii="Times New Roman" w:eastAsia="SimSun" w:hAnsi="Times New Roman"/>
          <w:b/>
          <w:bCs/>
          <w:kern w:val="3"/>
          <w:sz w:val="24"/>
          <w:szCs w:val="24"/>
          <w:lang w:val="ro-RO" w:eastAsia="zh-CN" w:bidi="hi-IN"/>
        </w:rPr>
        <w:tab/>
      </w:r>
      <w:r w:rsidRPr="006D0286">
        <w:rPr>
          <w:rFonts w:ascii="Times New Roman" w:eastAsia="SimSun" w:hAnsi="Times New Roman"/>
          <w:b/>
          <w:bCs/>
          <w:kern w:val="3"/>
          <w:sz w:val="24"/>
          <w:szCs w:val="24"/>
          <w:lang w:val="ro-RO" w:eastAsia="zh-CN" w:bidi="hi-IN"/>
        </w:rPr>
        <w:tab/>
      </w:r>
      <w:r w:rsidRPr="006D0286">
        <w:rPr>
          <w:rFonts w:ascii="Times New Roman" w:eastAsia="SimSun" w:hAnsi="Times New Roman"/>
          <w:b/>
          <w:bCs/>
          <w:kern w:val="3"/>
          <w:sz w:val="24"/>
          <w:szCs w:val="24"/>
          <w:lang w:val="ro-RO" w:eastAsia="zh-CN" w:bidi="hi-IN"/>
        </w:rPr>
        <w:tab/>
        <w:t xml:space="preserve">               </w:t>
      </w:r>
      <w:r w:rsidRPr="006D0286">
        <w:rPr>
          <w:rFonts w:ascii="Times New Roman" w:eastAsia="SimSun" w:hAnsi="Times New Roman"/>
          <w:b/>
          <w:bCs/>
          <w:kern w:val="3"/>
          <w:sz w:val="24"/>
          <w:szCs w:val="24"/>
          <w:lang w:val="ro-RO" w:eastAsia="zh-CN" w:bidi="hi-IN"/>
        </w:rPr>
        <w:tab/>
      </w:r>
      <w:r w:rsidRPr="006D0286">
        <w:rPr>
          <w:rFonts w:ascii="Times New Roman" w:eastAsia="SimSun" w:hAnsi="Times New Roman"/>
          <w:b/>
          <w:bCs/>
          <w:kern w:val="3"/>
          <w:sz w:val="24"/>
          <w:szCs w:val="24"/>
          <w:lang w:val="ro-RO" w:eastAsia="zh-CN" w:bidi="hi-IN"/>
        </w:rPr>
        <w:tab/>
      </w:r>
      <w:r w:rsidRPr="006D0286">
        <w:rPr>
          <w:rFonts w:ascii="Times New Roman" w:eastAsia="SimSun" w:hAnsi="Times New Roman"/>
          <w:b/>
          <w:bCs/>
          <w:kern w:val="3"/>
          <w:sz w:val="24"/>
          <w:szCs w:val="24"/>
          <w:lang w:val="ro-RO" w:eastAsia="zh-CN" w:bidi="hi-IN"/>
        </w:rPr>
        <w:tab/>
        <w:t xml:space="preserve">                   </w:t>
      </w:r>
      <w:r w:rsidRPr="006D0286">
        <w:rPr>
          <w:rFonts w:ascii="Times New Roman" w:eastAsia="SimSun" w:hAnsi="Times New Roman"/>
          <w:b/>
          <w:bCs/>
          <w:kern w:val="3"/>
          <w:sz w:val="24"/>
          <w:szCs w:val="24"/>
          <w:lang w:val="ro-RO" w:eastAsia="zh-CN" w:bidi="hi-IN"/>
        </w:rPr>
        <w:tab/>
        <w:t xml:space="preserve">      SECRETAR GENERAL UAT</w:t>
      </w:r>
      <w:r w:rsidRPr="006D0286">
        <w:rPr>
          <w:rFonts w:ascii="Times New Roman" w:eastAsia="SimSun" w:hAnsi="Times New Roman"/>
          <w:b/>
          <w:bCs/>
          <w:kern w:val="3"/>
          <w:sz w:val="24"/>
          <w:szCs w:val="24"/>
          <w:lang w:val="ro-RO" w:eastAsia="zh-CN" w:bidi="hi-IN"/>
        </w:rPr>
        <w:tab/>
      </w:r>
      <w:r w:rsidRPr="006D0286">
        <w:rPr>
          <w:rFonts w:ascii="Times New Roman" w:eastAsia="SimSun" w:hAnsi="Times New Roman"/>
          <w:b/>
          <w:bCs/>
          <w:kern w:val="3"/>
          <w:sz w:val="24"/>
          <w:szCs w:val="24"/>
          <w:lang w:val="ro-RO" w:eastAsia="zh-CN" w:bidi="hi-IN"/>
        </w:rPr>
        <w:tab/>
      </w:r>
      <w:r w:rsidRPr="006D0286">
        <w:rPr>
          <w:rFonts w:ascii="Times New Roman" w:eastAsia="SimSun" w:hAnsi="Times New Roman"/>
          <w:b/>
          <w:bCs/>
          <w:kern w:val="3"/>
          <w:sz w:val="24"/>
          <w:szCs w:val="24"/>
          <w:lang w:val="ro-RO" w:eastAsia="zh-CN" w:bidi="hi-IN"/>
        </w:rPr>
        <w:tab/>
      </w:r>
      <w:r w:rsidRPr="006D0286">
        <w:rPr>
          <w:rFonts w:ascii="Times New Roman" w:eastAsia="SimSun" w:hAnsi="Times New Roman"/>
          <w:b/>
          <w:bCs/>
          <w:kern w:val="3"/>
          <w:sz w:val="24"/>
          <w:szCs w:val="24"/>
          <w:lang w:val="ro-RO" w:eastAsia="zh-CN" w:bidi="hi-IN"/>
        </w:rPr>
        <w:tab/>
      </w:r>
      <w:r w:rsidRPr="006D0286">
        <w:rPr>
          <w:rFonts w:ascii="Times New Roman" w:eastAsia="SimSun" w:hAnsi="Times New Roman"/>
          <w:b/>
          <w:bCs/>
          <w:kern w:val="3"/>
          <w:sz w:val="24"/>
          <w:szCs w:val="24"/>
          <w:lang w:val="ro-RO" w:eastAsia="zh-CN" w:bidi="hi-IN"/>
        </w:rPr>
        <w:tab/>
        <w:t xml:space="preserve">                                       </w:t>
      </w:r>
      <w:r w:rsidR="006D0286">
        <w:rPr>
          <w:rFonts w:ascii="Times New Roman" w:eastAsia="SimSun" w:hAnsi="Times New Roman"/>
          <w:b/>
          <w:bCs/>
          <w:kern w:val="3"/>
          <w:sz w:val="24"/>
          <w:szCs w:val="24"/>
          <w:lang w:val="ro-RO" w:eastAsia="zh-CN" w:bidi="hi-IN"/>
        </w:rPr>
        <w:t xml:space="preserve">                  </w:t>
      </w:r>
      <w:r w:rsidRPr="006D0286">
        <w:rPr>
          <w:rFonts w:ascii="Times New Roman" w:eastAsia="SimSun" w:hAnsi="Times New Roman"/>
          <w:b/>
          <w:bCs/>
          <w:kern w:val="3"/>
          <w:sz w:val="24"/>
          <w:szCs w:val="24"/>
          <w:lang w:val="ro-RO" w:eastAsia="zh-CN" w:bidi="hi-IN"/>
        </w:rPr>
        <w:t xml:space="preserve">     DAMIAN ADRIANA- GABRIELA </w:t>
      </w:r>
    </w:p>
    <w:p w:rsidR="00D10907" w:rsidRPr="006D0286" w:rsidRDefault="00D10907" w:rsidP="006D0286">
      <w:pPr>
        <w:autoSpaceDN w:val="0"/>
        <w:textAlignment w:val="baseline"/>
        <w:rPr>
          <w:rFonts w:ascii="Times New Roman" w:hAnsi="Times New Roman"/>
          <w:sz w:val="24"/>
          <w:szCs w:val="24"/>
        </w:rPr>
      </w:pPr>
      <w:r w:rsidRPr="006D0286">
        <w:rPr>
          <w:rFonts w:ascii="Times New Roman" w:eastAsia="Liberation Serif" w:hAnsi="Times New Roman"/>
          <w:b/>
          <w:bCs/>
          <w:color w:val="00000A"/>
          <w:lang w:eastAsia="ro-RO" w:bidi="hi-IN"/>
        </w:rPr>
        <w:t>Cvorum:1</w:t>
      </w:r>
      <w:r w:rsidRPr="006D0286">
        <w:rPr>
          <w:rFonts w:ascii="Times New Roman" w:eastAsia="Liberation Serif" w:hAnsi="Times New Roman"/>
          <w:b/>
          <w:bCs/>
          <w:color w:val="00000A"/>
          <w:lang w:val="ro-RO" w:eastAsia="ro-RO" w:bidi="hi-IN"/>
        </w:rPr>
        <w:t>3</w:t>
      </w:r>
      <w:r w:rsidRPr="006D0286">
        <w:rPr>
          <w:rFonts w:ascii="Times New Roman" w:eastAsia="Liberation Serif" w:hAnsi="Times New Roman"/>
          <w:b/>
          <w:bCs/>
          <w:color w:val="00000A"/>
          <w:lang w:eastAsia="ro-RO" w:bidi="hi-IN"/>
        </w:rPr>
        <w:t xml:space="preserve"> voturi “pentru”,0 voturi ” împotrivă”,0“abtineri”,din totalul de 13 consilieri în funcție               </w:t>
      </w:r>
      <w:r w:rsidR="006D0286">
        <w:rPr>
          <w:rFonts w:ascii="Times New Roman" w:eastAsia="Liberation Serif" w:hAnsi="Times New Roman"/>
          <w:b/>
          <w:bCs/>
          <w:color w:val="00000A"/>
          <w:lang w:eastAsia="ro-RO" w:bidi="hi-IN"/>
        </w:rPr>
        <w:t xml:space="preserve"> </w:t>
      </w:r>
      <w:bookmarkStart w:id="12" w:name="__DdeLink__1209_23902278771"/>
      <w:bookmarkEnd w:id="12"/>
    </w:p>
    <w:p w:rsidR="00D10907" w:rsidRPr="006D0286" w:rsidRDefault="00D10907" w:rsidP="00D10907">
      <w:pPr>
        <w:widowControl w:val="0"/>
        <w:rPr>
          <w:rFonts w:ascii="Times New Roman" w:eastAsia="SimSun" w:hAnsi="Times New Roman"/>
          <w:sz w:val="24"/>
          <w:szCs w:val="24"/>
          <w:lang w:bidi="hi-IN"/>
        </w:rPr>
      </w:pPr>
      <w:r w:rsidRPr="006D0286">
        <w:rPr>
          <w:rFonts w:ascii="Times New Roman" w:hAnsi="Times New Roman"/>
          <w:noProof/>
          <w:sz w:val="24"/>
          <w:szCs w:val="24"/>
          <w:lang w:val="ro-RO" w:eastAsia="ro-RO"/>
        </w:rPr>
        <w:lastRenderedPageBreak/>
        <w:drawing>
          <wp:anchor distT="0" distB="0" distL="114300" distR="114300" simplePos="0" relativeHeight="251708416" behindDoc="0" locked="0" layoutInCell="1" allowOverlap="1">
            <wp:simplePos x="0" y="0"/>
            <wp:positionH relativeFrom="margin">
              <wp:posOffset>5354955</wp:posOffset>
            </wp:positionH>
            <wp:positionV relativeFrom="margin">
              <wp:posOffset>-55245</wp:posOffset>
            </wp:positionV>
            <wp:extent cx="1000125" cy="1272540"/>
            <wp:effectExtent l="0" t="0" r="9525" b="3810"/>
            <wp:wrapSquare wrapText="bothSides"/>
            <wp:docPr id="36" name="Imagine 36"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stema bun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10907" w:rsidRPr="006D0286" w:rsidRDefault="00D10907" w:rsidP="00D10907">
      <w:pPr>
        <w:widowControl w:val="0"/>
        <w:rPr>
          <w:rFonts w:ascii="Times New Roman" w:eastAsia="SimSun" w:hAnsi="Times New Roman"/>
          <w:kern w:val="2"/>
          <w:sz w:val="24"/>
          <w:szCs w:val="24"/>
        </w:rPr>
      </w:pPr>
      <w:r w:rsidRPr="006D0286">
        <w:rPr>
          <w:rFonts w:ascii="Times New Roman" w:eastAsia="Arial" w:hAnsi="Times New Roman"/>
          <w:b/>
          <w:color w:val="00000A"/>
          <w:sz w:val="24"/>
          <w:szCs w:val="24"/>
          <w:lang w:eastAsia="ro-RO"/>
        </w:rPr>
        <w:t xml:space="preserve">  </w:t>
      </w:r>
      <w:r w:rsidRPr="006D0286">
        <w:rPr>
          <w:rFonts w:ascii="Times New Roman" w:hAnsi="Times New Roman"/>
          <w:noProof/>
          <w:sz w:val="24"/>
          <w:szCs w:val="24"/>
          <w:lang w:val="ro-RO" w:eastAsia="ro-RO"/>
        </w:rPr>
        <w:drawing>
          <wp:anchor distT="0" distB="0" distL="114935" distR="114935" simplePos="0" relativeHeight="251707392"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35" name="Imagin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10">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6D0286">
        <w:rPr>
          <w:rFonts w:ascii="Times New Roman" w:eastAsia="Calibri" w:hAnsi="Times New Roman"/>
          <w:kern w:val="2"/>
          <w:sz w:val="24"/>
          <w:szCs w:val="24"/>
        </w:rPr>
        <w:t xml:space="preserve"> </w:t>
      </w:r>
      <w:r w:rsidRPr="006D0286">
        <w:rPr>
          <w:rFonts w:ascii="Times New Roman" w:eastAsia="SimSun" w:hAnsi="Times New Roman"/>
          <w:kern w:val="2"/>
          <w:sz w:val="24"/>
          <w:szCs w:val="24"/>
        </w:rPr>
        <w:t xml:space="preserve">                     </w:t>
      </w:r>
      <w:r w:rsidRPr="006D0286">
        <w:rPr>
          <w:rFonts w:ascii="Times New Roman" w:eastAsia="SimSun" w:hAnsi="Times New Roman"/>
          <w:kern w:val="2"/>
          <w:sz w:val="24"/>
          <w:szCs w:val="24"/>
        </w:rPr>
        <w:tab/>
      </w:r>
      <w:r w:rsidRPr="006D0286">
        <w:rPr>
          <w:rFonts w:ascii="Times New Roman" w:eastAsia="SimSun" w:hAnsi="Times New Roman"/>
          <w:kern w:val="2"/>
          <w:sz w:val="24"/>
          <w:szCs w:val="24"/>
        </w:rPr>
        <w:tab/>
      </w:r>
      <w:r w:rsidRPr="006D0286">
        <w:rPr>
          <w:rFonts w:ascii="Times New Roman" w:eastAsia="SimSun" w:hAnsi="Times New Roman"/>
          <w:b/>
          <w:kern w:val="2"/>
          <w:sz w:val="24"/>
          <w:szCs w:val="24"/>
        </w:rPr>
        <w:t xml:space="preserve">           ROMÂNIA                                                                                                                </w:t>
      </w:r>
      <w:r w:rsidRPr="006D0286">
        <w:rPr>
          <w:rFonts w:ascii="Times New Roman" w:eastAsia="SimSun" w:hAnsi="Times New Roman"/>
          <w:b/>
          <w:kern w:val="2"/>
          <w:sz w:val="24"/>
          <w:szCs w:val="24"/>
        </w:rPr>
        <w:tab/>
      </w:r>
      <w:r w:rsidRPr="006D0286">
        <w:rPr>
          <w:rFonts w:ascii="Times New Roman" w:eastAsia="SimSun" w:hAnsi="Times New Roman"/>
          <w:b/>
          <w:kern w:val="2"/>
          <w:sz w:val="24"/>
          <w:szCs w:val="24"/>
        </w:rPr>
        <w:tab/>
      </w:r>
      <w:r w:rsidRPr="006D0286">
        <w:rPr>
          <w:rFonts w:ascii="Times New Roman" w:eastAsia="SimSun" w:hAnsi="Times New Roman"/>
          <w:b/>
          <w:kern w:val="2"/>
          <w:sz w:val="24"/>
          <w:szCs w:val="24"/>
        </w:rPr>
        <w:tab/>
        <w:t xml:space="preserve">               JUDEŢUL BIHOR                                             </w:t>
      </w:r>
      <w:r w:rsidRPr="006D0286">
        <w:rPr>
          <w:rFonts w:ascii="Times New Roman" w:eastAsia="SimSun" w:hAnsi="Times New Roman"/>
          <w:b/>
          <w:bCs/>
          <w:color w:val="1C1C1C"/>
          <w:kern w:val="2"/>
          <w:sz w:val="24"/>
          <w:szCs w:val="24"/>
          <w:lang w:eastAsia="ro-RO"/>
        </w:rPr>
        <w:t xml:space="preserve">                                                                                           </w:t>
      </w:r>
      <w:r w:rsidRPr="006D0286">
        <w:rPr>
          <w:rFonts w:ascii="Times New Roman" w:eastAsia="SimSun" w:hAnsi="Times New Roman"/>
          <w:b/>
          <w:bCs/>
          <w:color w:val="1C1C1C"/>
          <w:kern w:val="2"/>
          <w:sz w:val="24"/>
          <w:szCs w:val="24"/>
          <w:lang w:eastAsia="ro-RO"/>
        </w:rPr>
        <w:tab/>
        <w:t xml:space="preserve">          </w:t>
      </w:r>
      <w:r w:rsidRPr="006D0286">
        <w:rPr>
          <w:rFonts w:ascii="Times New Roman" w:eastAsia="SimSun" w:hAnsi="Times New Roman"/>
          <w:b/>
          <w:bCs/>
          <w:color w:val="1C1C1C"/>
          <w:kern w:val="2"/>
          <w:sz w:val="24"/>
          <w:szCs w:val="24"/>
          <w:lang w:val="ro-RO" w:eastAsia="ro-RO"/>
        </w:rPr>
        <w:t xml:space="preserve">CONSILIUL LOCAL AL COMUNEI SĂLARD                                        </w:t>
      </w:r>
      <w:r w:rsidRPr="006D0286">
        <w:rPr>
          <w:rFonts w:ascii="Times New Roman" w:eastAsia="Arial" w:hAnsi="Times New Roman"/>
          <w:b/>
          <w:bCs/>
          <w:color w:val="1C1C1C"/>
          <w:kern w:val="2"/>
          <w:sz w:val="24"/>
          <w:szCs w:val="24"/>
          <w:lang w:val="pt-BR"/>
        </w:rPr>
        <w:t xml:space="preserve">                        </w:t>
      </w:r>
      <w:r w:rsidRPr="006D0286">
        <w:rPr>
          <w:rFonts w:ascii="Times New Roman" w:eastAsia="Arial" w:hAnsi="Times New Roman"/>
          <w:b/>
          <w:bCs/>
          <w:color w:val="1C1C1C"/>
          <w:kern w:val="2"/>
          <w:sz w:val="24"/>
          <w:szCs w:val="24"/>
          <w:lang w:val="pt-BR"/>
        </w:rPr>
        <w:tab/>
      </w:r>
      <w:r w:rsidRPr="006D0286">
        <w:rPr>
          <w:rFonts w:ascii="Times New Roman" w:eastAsia="Arial" w:hAnsi="Times New Roman"/>
          <w:b/>
          <w:bCs/>
          <w:color w:val="1C1C1C"/>
          <w:kern w:val="2"/>
          <w:sz w:val="24"/>
          <w:szCs w:val="24"/>
          <w:lang w:val="pt-BR"/>
        </w:rPr>
        <w:tab/>
      </w:r>
      <w:r w:rsidRPr="006D0286">
        <w:rPr>
          <w:rFonts w:ascii="Times New Roman" w:eastAsia="Arial" w:hAnsi="Times New Roman"/>
          <w:bCs/>
          <w:color w:val="1C1C1C"/>
          <w:kern w:val="2"/>
          <w:sz w:val="24"/>
          <w:szCs w:val="24"/>
          <w:lang w:val="pt-BR"/>
        </w:rPr>
        <w:t xml:space="preserve">         </w:t>
      </w:r>
      <w:r w:rsidRPr="006D0286">
        <w:rPr>
          <w:rFonts w:ascii="Times New Roman" w:eastAsia="SimSun" w:hAnsi="Times New Roman"/>
          <w:bCs/>
          <w:color w:val="1C1C1C"/>
          <w:kern w:val="2"/>
          <w:sz w:val="24"/>
          <w:szCs w:val="24"/>
          <w:lang w:val="pt-BR"/>
        </w:rPr>
        <w:t>Sălard, Nr .724,C.P. 417450, Judeţul Bihor</w:t>
      </w:r>
      <w:r w:rsidRPr="006D0286">
        <w:rPr>
          <w:rFonts w:ascii="Times New Roman" w:eastAsia="Arial" w:hAnsi="Times New Roman"/>
          <w:bCs/>
          <w:color w:val="1C1C1C"/>
          <w:kern w:val="2"/>
          <w:sz w:val="24"/>
          <w:szCs w:val="24"/>
        </w:rPr>
        <w:t xml:space="preserve">                 </w:t>
      </w:r>
      <w:r w:rsidRPr="006D0286">
        <w:rPr>
          <w:rFonts w:ascii="Times New Roman" w:eastAsia="Arial" w:hAnsi="Times New Roman"/>
          <w:bCs/>
          <w:color w:val="1C1C1C"/>
          <w:kern w:val="2"/>
          <w:sz w:val="24"/>
          <w:szCs w:val="24"/>
        </w:rPr>
        <w:tab/>
      </w:r>
      <w:r w:rsidRPr="006D0286">
        <w:rPr>
          <w:rFonts w:ascii="Times New Roman" w:eastAsia="Arial" w:hAnsi="Times New Roman"/>
          <w:bCs/>
          <w:color w:val="1C1C1C"/>
          <w:kern w:val="2"/>
          <w:sz w:val="24"/>
          <w:szCs w:val="24"/>
        </w:rPr>
        <w:tab/>
        <w:t xml:space="preserve">     </w:t>
      </w:r>
      <w:r w:rsidRPr="006D0286">
        <w:rPr>
          <w:rFonts w:ascii="Times New Roman" w:eastAsia="Arial" w:hAnsi="Times New Roman"/>
          <w:bCs/>
          <w:color w:val="1C1C1C"/>
          <w:kern w:val="2"/>
          <w:sz w:val="24"/>
          <w:szCs w:val="24"/>
        </w:rPr>
        <w:tab/>
        <w:t xml:space="preserve">           </w:t>
      </w:r>
      <w:r w:rsidRPr="006D0286">
        <w:rPr>
          <w:rFonts w:ascii="Times New Roman" w:eastAsia="SimSun" w:hAnsi="Times New Roman"/>
          <w:bCs/>
          <w:color w:val="1C1C1C"/>
          <w:kern w:val="2"/>
          <w:sz w:val="24"/>
          <w:szCs w:val="24"/>
        </w:rPr>
        <w:t>C</w:t>
      </w:r>
      <w:r w:rsidRPr="006D0286">
        <w:rPr>
          <w:rFonts w:ascii="Times New Roman" w:eastAsia="SimSun" w:hAnsi="Times New Roman"/>
          <w:bCs/>
          <w:color w:val="1C1C1C"/>
          <w:kern w:val="2"/>
          <w:sz w:val="24"/>
          <w:szCs w:val="24"/>
          <w:lang w:val="ro-RO"/>
        </w:rPr>
        <w:t>ÎF:4641318,</w:t>
      </w:r>
      <w:r w:rsidRPr="006D0286">
        <w:rPr>
          <w:rFonts w:ascii="Times New Roman" w:eastAsia="SimSun" w:hAnsi="Times New Roman"/>
          <w:bCs/>
          <w:color w:val="1C1C1C"/>
          <w:kern w:val="2"/>
          <w:sz w:val="24"/>
          <w:szCs w:val="24"/>
        </w:rPr>
        <w:t xml:space="preserve"> Tel /Fax: 0259/441049                                             </w:t>
      </w:r>
      <w:r w:rsidRPr="006D0286">
        <w:rPr>
          <w:rFonts w:ascii="Times New Roman" w:eastAsia="SimSun" w:hAnsi="Times New Roman"/>
          <w:bCs/>
          <w:color w:val="1C1C1C"/>
          <w:kern w:val="2"/>
          <w:sz w:val="24"/>
          <w:szCs w:val="24"/>
        </w:rPr>
        <w:tab/>
        <w:t xml:space="preserve">   e-mail: </w:t>
      </w:r>
      <w:hyperlink r:id="rId51" w:history="1">
        <w:r w:rsidRPr="006D0286">
          <w:rPr>
            <w:rFonts w:ascii="Times New Roman" w:eastAsia="SimSun" w:hAnsi="Times New Roman"/>
            <w:bCs/>
            <w:color w:val="1C1C1C"/>
            <w:kern w:val="2"/>
            <w:sz w:val="24"/>
            <w:szCs w:val="24"/>
            <w:u w:val="single"/>
          </w:rPr>
          <w:t>primariasalard@yahoo.com</w:t>
        </w:r>
      </w:hyperlink>
      <w:r w:rsidRPr="006D0286">
        <w:rPr>
          <w:rFonts w:ascii="Times New Roman" w:eastAsia="SimSun" w:hAnsi="Times New Roman"/>
          <w:bCs/>
          <w:color w:val="1C1C1C"/>
          <w:kern w:val="2"/>
          <w:sz w:val="24"/>
          <w:szCs w:val="24"/>
        </w:rPr>
        <w:t xml:space="preserve"> ,</w:t>
      </w:r>
      <w:hyperlink r:id="rId52" w:history="1">
        <w:r w:rsidRPr="006D0286">
          <w:rPr>
            <w:rFonts w:ascii="Times New Roman" w:eastAsia="SimSun" w:hAnsi="Times New Roman"/>
            <w:bCs/>
            <w:color w:val="1C1C1C"/>
            <w:kern w:val="2"/>
            <w:sz w:val="24"/>
            <w:szCs w:val="24"/>
            <w:u w:val="single"/>
          </w:rPr>
          <w:t>comunasalardbh@gmail.com</w:t>
        </w:r>
      </w:hyperlink>
      <w:r w:rsidRPr="006D0286">
        <w:rPr>
          <w:rFonts w:ascii="Times New Roman" w:eastAsia="Arial" w:hAnsi="Times New Roman"/>
          <w:bCs/>
          <w:color w:val="1C1C1C"/>
          <w:kern w:val="2"/>
          <w:sz w:val="24"/>
          <w:szCs w:val="24"/>
          <w:lang w:val="ro-RO" w:eastAsia="ro-RO"/>
        </w:rPr>
        <w:t xml:space="preserve">                                                                                                                   </w:t>
      </w:r>
      <w:r w:rsidRPr="006D0286">
        <w:rPr>
          <w:rFonts w:ascii="Times New Roman" w:eastAsia="Arial" w:hAnsi="Times New Roman"/>
          <w:bCs/>
          <w:color w:val="1C1C1C"/>
          <w:kern w:val="2"/>
          <w:sz w:val="24"/>
          <w:szCs w:val="24"/>
          <w:lang w:val="ro-RO" w:eastAsia="ro-RO"/>
        </w:rPr>
        <w:tab/>
      </w:r>
      <w:r w:rsidRPr="006D0286">
        <w:rPr>
          <w:rFonts w:ascii="Times New Roman" w:eastAsia="Arial" w:hAnsi="Times New Roman"/>
          <w:bCs/>
          <w:color w:val="1C1C1C"/>
          <w:kern w:val="2"/>
          <w:sz w:val="24"/>
          <w:szCs w:val="24"/>
          <w:lang w:val="ro-RO" w:eastAsia="ro-RO"/>
        </w:rPr>
        <w:tab/>
      </w:r>
      <w:r w:rsidRPr="006D0286">
        <w:rPr>
          <w:rFonts w:ascii="Times New Roman" w:eastAsia="Arial" w:hAnsi="Times New Roman"/>
          <w:bCs/>
          <w:color w:val="1C1C1C"/>
          <w:kern w:val="2"/>
          <w:sz w:val="24"/>
          <w:szCs w:val="24"/>
          <w:lang w:val="ro-RO" w:eastAsia="ro-RO"/>
        </w:rPr>
        <w:tab/>
      </w:r>
      <w:r w:rsidRPr="006D0286">
        <w:rPr>
          <w:rFonts w:ascii="Times New Roman" w:eastAsia="Arial" w:hAnsi="Times New Roman"/>
          <w:bCs/>
          <w:color w:val="1C1C1C"/>
          <w:kern w:val="2"/>
          <w:sz w:val="24"/>
          <w:szCs w:val="24"/>
          <w:lang w:val="ro-RO" w:eastAsia="ro-RO"/>
        </w:rPr>
        <w:tab/>
        <w:t xml:space="preserve">                     </w:t>
      </w:r>
      <w:r w:rsidRPr="006D0286">
        <w:rPr>
          <w:rFonts w:ascii="Times New Roman" w:eastAsia="SimSun" w:hAnsi="Times New Roman"/>
          <w:bCs/>
          <w:color w:val="1C1C1C"/>
          <w:kern w:val="2"/>
          <w:sz w:val="24"/>
          <w:szCs w:val="24"/>
          <w:lang w:val="ro-RO" w:eastAsia="ro-RO"/>
        </w:rPr>
        <w:t xml:space="preserve">web.site: </w:t>
      </w:r>
      <w:hyperlink r:id="rId53" w:history="1">
        <w:r w:rsidRPr="006D0286">
          <w:rPr>
            <w:rFonts w:ascii="Times New Roman" w:eastAsia="SimSun" w:hAnsi="Times New Roman"/>
            <w:bCs/>
            <w:color w:val="1C1C1C"/>
            <w:kern w:val="2"/>
            <w:sz w:val="24"/>
            <w:szCs w:val="24"/>
            <w:u w:val="single"/>
            <w:lang w:val="ro-RO" w:eastAsia="ro-RO"/>
          </w:rPr>
          <w:t>www.salard.ro</w:t>
        </w:r>
      </w:hyperlink>
      <w:r w:rsidRPr="006D0286">
        <w:rPr>
          <w:rFonts w:ascii="Times New Roman" w:eastAsia="SimSun" w:hAnsi="Times New Roman"/>
          <w:b/>
          <w:bCs/>
          <w:color w:val="1C1C1C"/>
          <w:kern w:val="2"/>
          <w:sz w:val="24"/>
          <w:szCs w:val="24"/>
          <w:lang w:val="ro-RO" w:eastAsia="ro-RO"/>
        </w:rPr>
        <w:t xml:space="preserve"> </w:t>
      </w:r>
      <w:r w:rsidRPr="006D0286">
        <w:rPr>
          <w:rFonts w:ascii="Times New Roman" w:eastAsia="SimSun" w:hAnsi="Times New Roman"/>
          <w:kern w:val="2"/>
          <w:sz w:val="24"/>
          <w:szCs w:val="24"/>
        </w:rPr>
        <w:t>_________________________________________________________________________________</w:t>
      </w:r>
    </w:p>
    <w:p w:rsidR="00D10907" w:rsidRPr="006D0286" w:rsidRDefault="00D10907" w:rsidP="00D10907">
      <w:pPr>
        <w:tabs>
          <w:tab w:val="left" w:pos="570"/>
        </w:tabs>
        <w:rPr>
          <w:rFonts w:ascii="Times New Roman" w:hAnsi="Times New Roman"/>
          <w:sz w:val="28"/>
          <w:szCs w:val="28"/>
        </w:rPr>
      </w:pPr>
      <w:r w:rsidRPr="006D0286">
        <w:rPr>
          <w:rFonts w:ascii="Times New Roman" w:eastAsia="Arial" w:hAnsi="Times New Roman"/>
          <w:b/>
          <w:color w:val="00000A"/>
          <w:sz w:val="24"/>
          <w:szCs w:val="24"/>
          <w:lang w:eastAsia="ro-RO"/>
        </w:rPr>
        <w:t xml:space="preserve"> </w:t>
      </w:r>
      <w:r w:rsidRPr="006D0286">
        <w:rPr>
          <w:rFonts w:ascii="Times New Roman" w:eastAsia="Arial" w:hAnsi="Times New Roman"/>
          <w:b/>
          <w:color w:val="00000A"/>
          <w:sz w:val="24"/>
          <w:szCs w:val="24"/>
          <w:lang w:eastAsia="ro-RO"/>
        </w:rPr>
        <w:tab/>
      </w:r>
      <w:r w:rsidRPr="006D0286">
        <w:rPr>
          <w:rFonts w:ascii="Times New Roman" w:eastAsia="Arial" w:hAnsi="Times New Roman"/>
          <w:b/>
          <w:color w:val="00000A"/>
          <w:sz w:val="24"/>
          <w:szCs w:val="24"/>
          <w:lang w:eastAsia="ro-RO"/>
        </w:rPr>
        <w:tab/>
      </w:r>
      <w:r w:rsidRPr="006D0286">
        <w:rPr>
          <w:rFonts w:ascii="Times New Roman" w:eastAsia="Arial" w:hAnsi="Times New Roman"/>
          <w:b/>
          <w:color w:val="00000A"/>
          <w:sz w:val="24"/>
          <w:szCs w:val="24"/>
          <w:lang w:eastAsia="ro-RO"/>
        </w:rPr>
        <w:tab/>
      </w:r>
      <w:r w:rsidRPr="006D0286">
        <w:rPr>
          <w:rFonts w:ascii="Times New Roman" w:eastAsia="Arial" w:hAnsi="Times New Roman"/>
          <w:b/>
          <w:color w:val="00000A"/>
          <w:sz w:val="28"/>
          <w:szCs w:val="28"/>
          <w:lang w:eastAsia="ro-RO"/>
        </w:rPr>
        <w:tab/>
        <w:t xml:space="preserve">            </w:t>
      </w:r>
    </w:p>
    <w:p w:rsidR="00D10907" w:rsidRPr="006D0286" w:rsidRDefault="00D10907" w:rsidP="00D10907">
      <w:pPr>
        <w:widowControl w:val="0"/>
        <w:jc w:val="center"/>
        <w:rPr>
          <w:rFonts w:ascii="Times New Roman" w:eastAsia="SimSun" w:hAnsi="Times New Roman"/>
          <w:sz w:val="28"/>
          <w:szCs w:val="28"/>
          <w:lang w:bidi="hi-IN"/>
        </w:rPr>
      </w:pPr>
      <w:r w:rsidRPr="006D0286">
        <w:rPr>
          <w:rFonts w:ascii="Times New Roman" w:eastAsia="Arial" w:hAnsi="Times New Roman"/>
          <w:b/>
          <w:color w:val="00000A"/>
          <w:sz w:val="28"/>
          <w:szCs w:val="28"/>
          <w:u w:val="single"/>
          <w:lang w:eastAsia="ro-RO"/>
        </w:rPr>
        <w:t xml:space="preserve">H O T Ă R Â R E A  Nr. </w:t>
      </w:r>
      <w:r w:rsidRPr="006D0286">
        <w:rPr>
          <w:rFonts w:ascii="Times New Roman" w:eastAsia="Arial" w:hAnsi="Times New Roman"/>
          <w:b/>
          <w:color w:val="00000A"/>
          <w:sz w:val="28"/>
          <w:szCs w:val="28"/>
          <w:u w:val="single"/>
          <w:lang w:val="ro-RO" w:eastAsia="ro-RO"/>
        </w:rPr>
        <w:t xml:space="preserve"> 15</w:t>
      </w:r>
      <w:r w:rsidRPr="006D0286">
        <w:rPr>
          <w:rFonts w:ascii="Times New Roman" w:eastAsia="Arial" w:hAnsi="Times New Roman"/>
          <w:b/>
          <w:color w:val="00000A"/>
          <w:sz w:val="28"/>
          <w:szCs w:val="28"/>
          <w:lang w:eastAsia="ro-RO"/>
        </w:rPr>
        <w:t xml:space="preserve">                                                                                                                  </w:t>
      </w:r>
      <w:r w:rsidRPr="006D0286">
        <w:rPr>
          <w:rFonts w:ascii="Times New Roman" w:eastAsia="Arial" w:hAnsi="Times New Roman"/>
          <w:b/>
          <w:color w:val="00000A"/>
          <w:sz w:val="28"/>
          <w:szCs w:val="28"/>
          <w:lang w:val="ro-RO" w:eastAsia="ro-RO"/>
        </w:rPr>
        <w:t xml:space="preserve">                                                                                 din 12 .02.2024</w:t>
      </w:r>
    </w:p>
    <w:p w:rsidR="00D10907" w:rsidRPr="006D0286" w:rsidRDefault="00D10907" w:rsidP="00D10907">
      <w:pPr>
        <w:tabs>
          <w:tab w:val="left" w:pos="570"/>
        </w:tabs>
        <w:suppressAutoHyphens w:val="0"/>
        <w:rPr>
          <w:rFonts w:ascii="Times New Roman" w:eastAsia="Arial" w:hAnsi="Times New Roman"/>
          <w:color w:val="000000"/>
          <w:kern w:val="0"/>
          <w:sz w:val="24"/>
          <w:szCs w:val="24"/>
          <w:lang w:val="ro-RO" w:eastAsia="ro-RO"/>
        </w:rPr>
      </w:pPr>
      <w:r w:rsidRPr="006D0286">
        <w:rPr>
          <w:rFonts w:ascii="Times New Roman" w:eastAsia="Arial" w:hAnsi="Times New Roman"/>
          <w:color w:val="000000"/>
          <w:kern w:val="0"/>
          <w:sz w:val="24"/>
          <w:szCs w:val="24"/>
          <w:lang w:val="ro-RO" w:eastAsia="ro-RO"/>
        </w:rPr>
        <w:t>privind aprobarea Regulamentului  de gospodărire a localităţii, precum și  sancţionarea  faptelor de încălcare  a normelor privind bună gospodărire şi întreţinere a localităţii,  pe anul 2024,la nivelul UAT Comuna Sălard</w:t>
      </w:r>
    </w:p>
    <w:p w:rsidR="00D10907" w:rsidRPr="006D0286" w:rsidRDefault="00D10907" w:rsidP="00D10907">
      <w:pPr>
        <w:tabs>
          <w:tab w:val="left" w:pos="570"/>
        </w:tabs>
        <w:suppressAutoHyphens w:val="0"/>
        <w:rPr>
          <w:rFonts w:ascii="Times New Roman" w:eastAsia="SimSun" w:hAnsi="Times New Roman"/>
          <w:color w:val="00000A"/>
          <w:kern w:val="0"/>
          <w:sz w:val="24"/>
          <w:szCs w:val="24"/>
        </w:rPr>
      </w:pPr>
    </w:p>
    <w:p w:rsidR="00D10907" w:rsidRPr="006D0286" w:rsidRDefault="00D10907" w:rsidP="00D10907">
      <w:pPr>
        <w:tabs>
          <w:tab w:val="left" w:pos="570"/>
        </w:tabs>
        <w:suppressAutoHyphens w:val="0"/>
        <w:rPr>
          <w:rFonts w:ascii="Times New Roman" w:eastAsia="SimSun" w:hAnsi="Times New Roman"/>
          <w:color w:val="00000A"/>
          <w:kern w:val="0"/>
          <w:sz w:val="24"/>
          <w:szCs w:val="24"/>
        </w:rPr>
      </w:pPr>
      <w:r w:rsidRPr="006D0286">
        <w:rPr>
          <w:rFonts w:ascii="Times New Roman" w:hAnsi="Times New Roman"/>
          <w:color w:val="000000"/>
          <w:kern w:val="0"/>
          <w:sz w:val="24"/>
          <w:szCs w:val="24"/>
          <w:lang w:val="ro-RO" w:eastAsia="ro-RO"/>
        </w:rPr>
        <w:t xml:space="preserve"> </w:t>
      </w:r>
      <w:r w:rsidRPr="006D0286">
        <w:rPr>
          <w:rFonts w:ascii="Times New Roman" w:eastAsia="SimSun" w:hAnsi="Times New Roman"/>
          <w:color w:val="00000A"/>
          <w:kern w:val="0"/>
          <w:sz w:val="24"/>
          <w:szCs w:val="24"/>
        </w:rPr>
        <w:tab/>
        <w:t>Av</w:t>
      </w:r>
      <w:r w:rsidRPr="006D0286">
        <w:rPr>
          <w:rFonts w:ascii="Times New Roman" w:eastAsia="SimSun" w:hAnsi="Times New Roman"/>
          <w:color w:val="00000A"/>
          <w:kern w:val="0"/>
          <w:sz w:val="24"/>
          <w:szCs w:val="24"/>
          <w:lang w:val="ro-RO"/>
        </w:rPr>
        <w:t>â</w:t>
      </w:r>
      <w:r w:rsidRPr="006D0286">
        <w:rPr>
          <w:rFonts w:ascii="Times New Roman" w:eastAsia="SimSun" w:hAnsi="Times New Roman"/>
          <w:color w:val="00000A"/>
          <w:kern w:val="0"/>
          <w:sz w:val="24"/>
          <w:szCs w:val="24"/>
        </w:rPr>
        <w:t xml:space="preserve">nd  în  vedere Proiectul de hotărâre inițiat de primarul comunei Sălard,precum și Raportul de </w:t>
      </w:r>
      <w:r w:rsidRPr="006D0286">
        <w:rPr>
          <w:rFonts w:ascii="Times New Roman" w:eastAsia="SimSun" w:hAnsi="Times New Roman"/>
          <w:color w:val="00000A"/>
          <w:kern w:val="0"/>
          <w:sz w:val="24"/>
          <w:szCs w:val="24"/>
          <w:lang w:val="ro-RO"/>
        </w:rPr>
        <w:t xml:space="preserve"> specialitate înregistrat cu nr.796  din 06.02.2024 </w:t>
      </w:r>
      <w:r w:rsidRPr="006D0286">
        <w:rPr>
          <w:rFonts w:ascii="Times New Roman" w:eastAsia="SimSun" w:hAnsi="Times New Roman"/>
          <w:color w:val="00000A"/>
          <w:kern w:val="0"/>
          <w:sz w:val="24"/>
          <w:szCs w:val="24"/>
        </w:rPr>
        <w:t xml:space="preserve"> întocmit de viceprimarul comunei Sălard </w:t>
      </w:r>
      <w:r w:rsidRPr="006D0286">
        <w:rPr>
          <w:rFonts w:ascii="Times New Roman" w:eastAsia="SimSun" w:hAnsi="Times New Roman"/>
          <w:color w:val="00000A"/>
          <w:kern w:val="0"/>
          <w:sz w:val="24"/>
          <w:szCs w:val="24"/>
          <w:lang w:val="ro-RO"/>
        </w:rPr>
        <w:t>privind aprobarea Regulamentului  de gospodărire a localităţii, precum și  sancţionarea  faptelor de încălcare a normelor privind bună gospodărire şi întreţinere a localităţii,  pe anul 2024,la nivelul UAT Comuna Sălard</w:t>
      </w:r>
      <w:r w:rsidRPr="006D0286">
        <w:rPr>
          <w:rFonts w:ascii="Times New Roman" w:hAnsi="Times New Roman"/>
          <w:color w:val="00000A"/>
          <w:kern w:val="0"/>
          <w:sz w:val="24"/>
          <w:szCs w:val="24"/>
          <w:lang w:val="ro-RO"/>
        </w:rPr>
        <w:t xml:space="preserve">                                                                                                                                                        </w:t>
      </w:r>
      <w:r w:rsidRPr="006D0286">
        <w:rPr>
          <w:rFonts w:ascii="Times New Roman" w:hAnsi="Times New Roman"/>
          <w:color w:val="00000A"/>
          <w:kern w:val="0"/>
          <w:sz w:val="24"/>
          <w:szCs w:val="24"/>
          <w:lang w:val="ro-RO"/>
        </w:rPr>
        <w:tab/>
      </w:r>
      <w:r w:rsidRPr="006D0286">
        <w:rPr>
          <w:rFonts w:ascii="Times New Roman" w:eastAsia="SimSun" w:hAnsi="Times New Roman"/>
          <w:color w:val="00000A"/>
          <w:kern w:val="0"/>
          <w:sz w:val="24"/>
          <w:szCs w:val="24"/>
          <w:lang w:val="fr-FR"/>
        </w:rPr>
        <w:t xml:space="preserve">Tinând cont de :                                                                                                                                                       </w:t>
      </w:r>
      <w:r w:rsidRPr="006D0286">
        <w:rPr>
          <w:rFonts w:ascii="Times New Roman" w:eastAsia="SimSun" w:hAnsi="Times New Roman"/>
          <w:color w:val="00000A"/>
          <w:kern w:val="0"/>
          <w:sz w:val="24"/>
          <w:szCs w:val="24"/>
          <w:lang w:val="ro-RO"/>
        </w:rPr>
        <w:t xml:space="preserve"> </w:t>
      </w:r>
      <w:r w:rsidRPr="006D0286">
        <w:rPr>
          <w:rFonts w:ascii="Times New Roman" w:eastAsia="SimSun" w:hAnsi="Times New Roman"/>
          <w:color w:val="00000A"/>
          <w:kern w:val="0"/>
          <w:sz w:val="24"/>
          <w:szCs w:val="24"/>
          <w:lang w:val="fr-FR"/>
        </w:rPr>
        <w:t xml:space="preserve">- </w:t>
      </w:r>
      <w:r w:rsidRPr="006D0286">
        <w:rPr>
          <w:rFonts w:ascii="Times New Roman" w:eastAsia="SimSun" w:hAnsi="Times New Roman"/>
          <w:color w:val="00000A"/>
          <w:kern w:val="0"/>
          <w:sz w:val="24"/>
          <w:szCs w:val="24"/>
          <w:lang w:val="ro-RO"/>
        </w:rPr>
        <w:t>avizul consultativ  al Comisiei de specialitate din cadrul Consiliului Local al Comunei Sălard                                                                     - referatul de aprobare a primarului comunei Sălard,în calitate de initiator al proiectului de hotărâre                             - Ordonan</w:t>
      </w:r>
      <w:r w:rsidRPr="006D0286">
        <w:rPr>
          <w:rFonts w:ascii="Times New Roman" w:hAnsi="Times New Roman"/>
          <w:color w:val="00000A"/>
          <w:kern w:val="0"/>
          <w:sz w:val="24"/>
          <w:szCs w:val="24"/>
          <w:lang w:val="ro-RO"/>
        </w:rPr>
        <w:t xml:space="preserve">ţa Guvernului nr. 21/2002 privind gospodărirea localităţilor urbane şi rurale, cu modificările si completările ulterioare;                                                                                                                                                          </w:t>
      </w:r>
      <w:r w:rsidRPr="006D0286">
        <w:rPr>
          <w:rFonts w:ascii="Times New Roman" w:eastAsia="SimSun" w:hAnsi="Times New Roman"/>
          <w:color w:val="00000A"/>
          <w:kern w:val="0"/>
          <w:sz w:val="24"/>
          <w:szCs w:val="24"/>
          <w:lang w:val="ro-RO"/>
        </w:rPr>
        <w:t>- Ordonanta</w:t>
      </w:r>
      <w:r w:rsidRPr="006D0286">
        <w:rPr>
          <w:rFonts w:ascii="Times New Roman" w:hAnsi="Times New Roman"/>
          <w:color w:val="00000A"/>
          <w:kern w:val="0"/>
          <w:sz w:val="24"/>
          <w:szCs w:val="24"/>
          <w:lang w:val="ro-RO"/>
        </w:rPr>
        <w:t xml:space="preserve"> Guvernului nr.43/1997 privind regimul drumurilor,cu modificările şi completările ulterioare,                                                                                                                                                                                   </w:t>
      </w:r>
      <w:r w:rsidRPr="006D0286">
        <w:rPr>
          <w:rFonts w:ascii="Times New Roman" w:eastAsia="SimSun" w:hAnsi="Times New Roman"/>
          <w:color w:val="00000A"/>
          <w:kern w:val="0"/>
          <w:sz w:val="24"/>
          <w:szCs w:val="24"/>
          <w:lang w:val="ro-RO"/>
        </w:rPr>
        <w:t>- Ordonan</w:t>
      </w:r>
      <w:r w:rsidRPr="006D0286">
        <w:rPr>
          <w:rFonts w:ascii="Times New Roman" w:hAnsi="Times New Roman"/>
          <w:color w:val="00000A"/>
          <w:kern w:val="0"/>
          <w:sz w:val="24"/>
          <w:szCs w:val="24"/>
          <w:lang w:val="ro-RO"/>
        </w:rPr>
        <w:t>ţa de Urgenţă a Guvernului</w:t>
      </w:r>
      <w:r w:rsidRPr="006D0286">
        <w:rPr>
          <w:rFonts w:ascii="Times New Roman" w:eastAsia="SimSun" w:hAnsi="Times New Roman"/>
          <w:color w:val="00000A"/>
          <w:kern w:val="0"/>
          <w:sz w:val="24"/>
          <w:szCs w:val="24"/>
          <w:lang w:val="ro-RO"/>
        </w:rPr>
        <w:t xml:space="preserve"> nr. 195/2005 privind protecţia </w:t>
      </w:r>
      <w:r w:rsidRPr="006D0286">
        <w:rPr>
          <w:rFonts w:ascii="Times New Roman" w:hAnsi="Times New Roman"/>
          <w:color w:val="00000A"/>
          <w:kern w:val="0"/>
          <w:sz w:val="24"/>
          <w:szCs w:val="24"/>
          <w:lang w:val="ro-RO"/>
        </w:rPr>
        <w:t xml:space="preserve">mediului, aprobată cu modificări şi completări prin Legea nr. 265/2006,                                                                                                                                               </w:t>
      </w:r>
      <w:r w:rsidRPr="006D0286">
        <w:rPr>
          <w:rFonts w:ascii="Times New Roman" w:eastAsia="SimSun" w:hAnsi="Times New Roman"/>
          <w:color w:val="00000A"/>
          <w:kern w:val="0"/>
          <w:sz w:val="24"/>
          <w:szCs w:val="24"/>
          <w:lang w:val="ro-RO"/>
        </w:rPr>
        <w:t>- Legea nr. 50/1991 privind autorizarea execut</w:t>
      </w:r>
      <w:r w:rsidRPr="006D0286">
        <w:rPr>
          <w:rFonts w:ascii="Times New Roman" w:hAnsi="Times New Roman"/>
          <w:color w:val="00000A"/>
          <w:kern w:val="0"/>
          <w:sz w:val="24"/>
          <w:szCs w:val="24"/>
          <w:lang w:val="ro-RO"/>
        </w:rPr>
        <w:t xml:space="preserve">ării construcţiilor şi unele măsuri pentru realizarea locuinţelor, cu modificările si completările ulterioare;                                                                                                             </w:t>
      </w:r>
      <w:r w:rsidRPr="006D0286">
        <w:rPr>
          <w:rFonts w:ascii="Times New Roman" w:eastAsia="SimSun" w:hAnsi="Times New Roman"/>
          <w:color w:val="00000A"/>
          <w:kern w:val="0"/>
          <w:sz w:val="24"/>
          <w:szCs w:val="24"/>
          <w:lang w:val="ro-RO"/>
        </w:rPr>
        <w:t xml:space="preserve">- Legea nr. 10/1995 privind calitatea </w:t>
      </w:r>
      <w:r w:rsidRPr="006D0286">
        <w:rPr>
          <w:rFonts w:ascii="Times New Roman" w:hAnsi="Times New Roman"/>
          <w:color w:val="00000A"/>
          <w:kern w:val="0"/>
          <w:sz w:val="24"/>
          <w:szCs w:val="24"/>
          <w:lang w:val="ro-RO"/>
        </w:rPr>
        <w:t xml:space="preserve">în construcţii, cu modificările si completările ulterioare;                                                   </w:t>
      </w:r>
      <w:r w:rsidRPr="006D0286">
        <w:rPr>
          <w:rFonts w:ascii="Times New Roman" w:eastAsia="SimSun" w:hAnsi="Times New Roman"/>
          <w:color w:val="00000A"/>
          <w:kern w:val="0"/>
          <w:sz w:val="24"/>
          <w:szCs w:val="24"/>
          <w:lang w:val="ro-RO"/>
        </w:rPr>
        <w:t>- Ordonan</w:t>
      </w:r>
      <w:r w:rsidRPr="006D0286">
        <w:rPr>
          <w:rFonts w:ascii="Times New Roman" w:hAnsi="Times New Roman"/>
          <w:color w:val="00000A"/>
          <w:kern w:val="0"/>
          <w:sz w:val="24"/>
          <w:szCs w:val="24"/>
          <w:lang w:val="ro-RO"/>
        </w:rPr>
        <w:t xml:space="preserve">ţa   Guvernului     nr.   2/2001   </w:t>
      </w:r>
      <w:r w:rsidRPr="006D0286">
        <w:rPr>
          <w:rFonts w:ascii="Times New Roman" w:eastAsia="SimSun" w:hAnsi="Times New Roman"/>
          <w:color w:val="00000A"/>
          <w:kern w:val="0"/>
          <w:sz w:val="24"/>
          <w:szCs w:val="24"/>
          <w:lang w:val="ro-RO"/>
        </w:rPr>
        <w:t xml:space="preserve">privind   regimul  juridic   al </w:t>
      </w:r>
      <w:r w:rsidRPr="006D0286">
        <w:rPr>
          <w:rFonts w:ascii="Times New Roman" w:hAnsi="Times New Roman"/>
          <w:color w:val="00000A"/>
          <w:kern w:val="0"/>
          <w:sz w:val="24"/>
          <w:szCs w:val="24"/>
          <w:lang w:val="ro-RO"/>
        </w:rPr>
        <w:t xml:space="preserve">contravenţiilor, aprobată prin Legea nr.l80/2002, cu modificările ulterioare;                                                                                                                                                - Legea nr.52/2003 privind transparența decizională în administrația publică locală;,                                                                                                                    </w:t>
      </w:r>
      <w:r w:rsidRPr="006D0286">
        <w:rPr>
          <w:rFonts w:ascii="Times New Roman" w:eastAsia="Arial" w:hAnsi="Times New Roman"/>
          <w:color w:val="000000"/>
          <w:kern w:val="0"/>
          <w:sz w:val="24"/>
          <w:szCs w:val="24"/>
          <w:highlight w:val="white"/>
          <w:shd w:val="clear" w:color="auto" w:fill="FFFFFF"/>
          <w:lang w:val="ro-RO" w:eastAsia="ro-RO" w:bidi="ar"/>
        </w:rPr>
        <w:t xml:space="preserve">- prevederile Legii nr. 24/2000, privind normele de tehnică legislativă pentru elaborarea actelor normative, republicată, cu modificările şi completările ulterioare; </w:t>
      </w:r>
      <w:r w:rsidRPr="006D0286">
        <w:rPr>
          <w:rFonts w:ascii="Times New Roman" w:eastAsia="Arial" w:hAnsi="Times New Roman"/>
          <w:bCs/>
          <w:color w:val="000000"/>
          <w:kern w:val="0"/>
          <w:sz w:val="24"/>
          <w:szCs w:val="24"/>
          <w:highlight w:val="white"/>
          <w:shd w:val="clear" w:color="auto" w:fill="FFFFFF"/>
          <w:lang w:val="ro-RO" w:eastAsia="ro-RO" w:bidi="ar"/>
        </w:rPr>
        <w:t xml:space="preserve">                                                                                            </w:t>
      </w:r>
      <w:r w:rsidRPr="006D0286">
        <w:rPr>
          <w:rFonts w:ascii="Times New Roman" w:eastAsia="Arial" w:hAnsi="Times New Roman"/>
          <w:bCs/>
          <w:color w:val="000000"/>
          <w:kern w:val="0"/>
          <w:sz w:val="24"/>
          <w:szCs w:val="24"/>
          <w:highlight w:val="white"/>
          <w:shd w:val="clear" w:color="auto" w:fill="FFFFFF"/>
          <w:lang w:val="ro-RO" w:eastAsia="ro-RO" w:bidi="ar"/>
        </w:rPr>
        <w:tab/>
      </w:r>
      <w:r w:rsidRPr="006D0286">
        <w:rPr>
          <w:rFonts w:ascii="Times New Roman" w:eastAsia="Arial" w:hAnsi="Times New Roman"/>
          <w:bCs/>
          <w:color w:val="000000"/>
          <w:kern w:val="0"/>
          <w:sz w:val="24"/>
          <w:szCs w:val="24"/>
          <w:highlight w:val="white"/>
          <w:shd w:val="clear" w:color="auto" w:fill="FFFFFF"/>
          <w:lang w:val="ro-RO"/>
        </w:rPr>
        <w:t xml:space="preserve">In temeiul art 139 </w:t>
      </w:r>
      <w:r w:rsidRPr="006D0286">
        <w:rPr>
          <w:rFonts w:ascii="Times New Roman" w:eastAsia="Arial" w:hAnsi="Times New Roman"/>
          <w:bCs/>
          <w:color w:val="000000"/>
          <w:spacing w:val="18"/>
          <w:kern w:val="0"/>
          <w:sz w:val="24"/>
          <w:szCs w:val="24"/>
          <w:highlight w:val="white"/>
          <w:shd w:val="clear" w:color="auto" w:fill="FFFFFF"/>
          <w:lang w:val="ro-RO"/>
        </w:rPr>
        <w:t xml:space="preserve"> si </w:t>
      </w:r>
      <w:r w:rsidRPr="006D0286">
        <w:rPr>
          <w:rFonts w:ascii="Times New Roman" w:eastAsia="Arial" w:hAnsi="Times New Roman"/>
          <w:bCs/>
          <w:color w:val="000000"/>
          <w:kern w:val="0"/>
          <w:sz w:val="24"/>
          <w:szCs w:val="24"/>
          <w:highlight w:val="white"/>
          <w:shd w:val="clear" w:color="auto" w:fill="FFFFFF"/>
          <w:lang w:val="ro-RO"/>
        </w:rPr>
        <w:t xml:space="preserve"> art. 196, alin.l lit.a,  din OUG 57/2019 privind Codul Administrativ, cu modific</w:t>
      </w:r>
      <w:r w:rsidRPr="006D0286">
        <w:rPr>
          <w:rFonts w:ascii="Times New Roman" w:hAnsi="Times New Roman"/>
          <w:bCs/>
          <w:color w:val="000000"/>
          <w:kern w:val="0"/>
          <w:sz w:val="24"/>
          <w:szCs w:val="24"/>
          <w:highlight w:val="white"/>
          <w:shd w:val="clear" w:color="auto" w:fill="FFFFFF"/>
          <w:lang w:val="ro-RO"/>
        </w:rPr>
        <w:t>ările si completările ulterioare</w:t>
      </w:r>
      <w:r w:rsidRPr="006D0286">
        <w:rPr>
          <w:rFonts w:ascii="Times New Roman" w:eastAsia="Arial" w:hAnsi="Times New Roman"/>
          <w:bCs/>
          <w:color w:val="000000"/>
          <w:kern w:val="0"/>
          <w:sz w:val="24"/>
          <w:szCs w:val="24"/>
          <w:highlight w:val="white"/>
          <w:shd w:val="clear" w:color="auto" w:fill="FFFFFF"/>
          <w:lang w:val="ro-RO"/>
        </w:rPr>
        <w:t>,</w:t>
      </w:r>
      <w:r w:rsidRPr="006D0286">
        <w:rPr>
          <w:rFonts w:ascii="Times New Roman" w:eastAsia="Arial" w:hAnsi="Times New Roman"/>
          <w:color w:val="00000A"/>
          <w:kern w:val="0"/>
          <w:sz w:val="24"/>
          <w:szCs w:val="24"/>
          <w:highlight w:val="white"/>
          <w:shd w:val="clear" w:color="auto" w:fill="FFFFFF"/>
          <w:lang w:val="ro-RO"/>
        </w:rPr>
        <w:tab/>
      </w:r>
      <w:r w:rsidRPr="006D0286">
        <w:rPr>
          <w:rFonts w:ascii="Times New Roman" w:eastAsia="Arial" w:hAnsi="Times New Roman"/>
          <w:color w:val="00000A"/>
          <w:kern w:val="0"/>
          <w:sz w:val="24"/>
          <w:szCs w:val="24"/>
          <w:highlight w:val="white"/>
          <w:shd w:val="clear" w:color="auto" w:fill="FFFFFF"/>
          <w:lang w:val="ro-RO"/>
        </w:rPr>
        <w:tab/>
      </w:r>
      <w:r w:rsidRPr="006D0286">
        <w:rPr>
          <w:rFonts w:ascii="Times New Roman" w:eastAsia="Arial" w:hAnsi="Times New Roman"/>
          <w:color w:val="00000A"/>
          <w:kern w:val="0"/>
          <w:sz w:val="24"/>
          <w:szCs w:val="24"/>
          <w:highlight w:val="white"/>
          <w:shd w:val="clear" w:color="auto" w:fill="FFFFFF"/>
          <w:lang w:val="ro-RO"/>
        </w:rPr>
        <w:tab/>
      </w:r>
      <w:r w:rsidRPr="006D0286">
        <w:rPr>
          <w:rFonts w:ascii="Times New Roman" w:eastAsia="Arial" w:hAnsi="Times New Roman"/>
          <w:color w:val="00000A"/>
          <w:kern w:val="0"/>
          <w:sz w:val="24"/>
          <w:szCs w:val="24"/>
          <w:highlight w:val="white"/>
          <w:shd w:val="clear" w:color="auto" w:fill="FFFFFF"/>
          <w:lang w:val="ro-RO"/>
        </w:rPr>
        <w:tab/>
      </w:r>
      <w:r w:rsidRPr="006D0286">
        <w:rPr>
          <w:rFonts w:ascii="Times New Roman" w:eastAsia="Arial" w:hAnsi="Times New Roman"/>
          <w:color w:val="00000A"/>
          <w:kern w:val="0"/>
          <w:sz w:val="24"/>
          <w:szCs w:val="24"/>
          <w:highlight w:val="white"/>
          <w:shd w:val="clear" w:color="auto" w:fill="FFFFFF"/>
          <w:lang w:val="ro-RO"/>
        </w:rPr>
        <w:tab/>
      </w:r>
      <w:r w:rsidRPr="006D0286">
        <w:rPr>
          <w:rFonts w:ascii="Times New Roman" w:eastAsia="Arial" w:hAnsi="Times New Roman"/>
          <w:color w:val="00000A"/>
          <w:kern w:val="0"/>
          <w:sz w:val="24"/>
          <w:szCs w:val="24"/>
          <w:highlight w:val="white"/>
          <w:shd w:val="clear" w:color="auto" w:fill="FFFFFF"/>
          <w:lang w:val="ro-RO"/>
        </w:rPr>
        <w:tab/>
      </w:r>
      <w:r w:rsidRPr="006D0286">
        <w:rPr>
          <w:rFonts w:ascii="Times New Roman" w:eastAsia="Arial" w:hAnsi="Times New Roman"/>
          <w:color w:val="00000A"/>
          <w:kern w:val="0"/>
          <w:sz w:val="24"/>
          <w:szCs w:val="24"/>
          <w:highlight w:val="white"/>
          <w:shd w:val="clear" w:color="auto" w:fill="FFFFFF"/>
          <w:lang w:val="ro-RO"/>
        </w:rPr>
        <w:tab/>
      </w:r>
      <w:r w:rsidRPr="006D0286">
        <w:rPr>
          <w:rFonts w:ascii="Times New Roman" w:eastAsia="Arial" w:hAnsi="Times New Roman"/>
          <w:color w:val="00000A"/>
          <w:kern w:val="0"/>
          <w:sz w:val="24"/>
          <w:szCs w:val="24"/>
          <w:highlight w:val="white"/>
          <w:shd w:val="clear" w:color="auto" w:fill="FFFFFF"/>
          <w:lang w:val="ro-RO"/>
        </w:rPr>
        <w:tab/>
      </w:r>
      <w:r w:rsidRPr="006D0286">
        <w:rPr>
          <w:rFonts w:ascii="Times New Roman" w:eastAsia="Arial" w:hAnsi="Times New Roman"/>
          <w:color w:val="00000A"/>
          <w:kern w:val="0"/>
          <w:sz w:val="24"/>
          <w:szCs w:val="24"/>
          <w:highlight w:val="white"/>
          <w:shd w:val="clear" w:color="auto" w:fill="FFFFFF"/>
          <w:lang w:val="ro-RO"/>
        </w:rPr>
        <w:tab/>
      </w:r>
      <w:r w:rsidRPr="006D0286">
        <w:rPr>
          <w:rFonts w:ascii="Times New Roman" w:eastAsia="Arial" w:hAnsi="Times New Roman"/>
          <w:color w:val="00000A"/>
          <w:kern w:val="0"/>
          <w:sz w:val="24"/>
          <w:szCs w:val="24"/>
          <w:highlight w:val="white"/>
          <w:shd w:val="clear" w:color="auto" w:fill="FFFFFF"/>
          <w:lang w:val="ro-RO"/>
        </w:rPr>
        <w:tab/>
      </w:r>
      <w:r w:rsidRPr="006D0286">
        <w:rPr>
          <w:rFonts w:ascii="Times New Roman" w:eastAsia="Arial" w:hAnsi="Times New Roman"/>
          <w:color w:val="00000A"/>
          <w:kern w:val="0"/>
          <w:sz w:val="24"/>
          <w:szCs w:val="24"/>
          <w:highlight w:val="white"/>
          <w:shd w:val="clear" w:color="auto" w:fill="FFFFFF"/>
          <w:lang w:val="ro-RO"/>
        </w:rPr>
        <w:tab/>
      </w:r>
      <w:r w:rsidRPr="006D0286">
        <w:rPr>
          <w:rFonts w:ascii="Times New Roman" w:eastAsia="Arial" w:hAnsi="Times New Roman"/>
          <w:color w:val="00000A"/>
          <w:kern w:val="0"/>
          <w:sz w:val="24"/>
          <w:szCs w:val="24"/>
          <w:highlight w:val="white"/>
          <w:shd w:val="clear" w:color="auto" w:fill="FFFFFF"/>
          <w:lang w:val="ro-RO"/>
        </w:rPr>
        <w:tab/>
      </w:r>
      <w:r w:rsidRPr="006D0286">
        <w:rPr>
          <w:rFonts w:ascii="Times New Roman" w:eastAsia="Arial" w:hAnsi="Times New Roman"/>
          <w:color w:val="00000A"/>
          <w:kern w:val="0"/>
          <w:sz w:val="24"/>
          <w:szCs w:val="24"/>
          <w:highlight w:val="white"/>
          <w:shd w:val="clear" w:color="auto" w:fill="FFFFFF"/>
          <w:lang w:val="ro-RO"/>
        </w:rPr>
        <w:tab/>
      </w:r>
      <w:r w:rsidRPr="006D0286">
        <w:rPr>
          <w:rFonts w:ascii="Times New Roman" w:eastAsia="Arial" w:hAnsi="Times New Roman"/>
          <w:b/>
          <w:bCs/>
          <w:iCs/>
          <w:color w:val="000000"/>
          <w:kern w:val="0"/>
          <w:sz w:val="24"/>
          <w:szCs w:val="24"/>
          <w:highlight w:val="white"/>
          <w:shd w:val="clear" w:color="auto" w:fill="FFFFFF"/>
          <w:lang w:val="ro-RO" w:bidi="ar"/>
        </w:rPr>
        <w:t xml:space="preserve">CONSILIUL LOCAL AL COMUNEI SĂLARD   </w:t>
      </w:r>
      <w:r w:rsidRPr="006D0286">
        <w:rPr>
          <w:rFonts w:ascii="Times New Roman" w:eastAsia="Arial" w:hAnsi="Times New Roman"/>
          <w:b/>
          <w:bCs/>
          <w:iCs/>
          <w:color w:val="000000"/>
          <w:kern w:val="0"/>
          <w:sz w:val="24"/>
          <w:szCs w:val="24"/>
          <w:highlight w:val="white"/>
          <w:shd w:val="clear" w:color="auto" w:fill="FFFFFF"/>
          <w:lang w:val="ro-RO" w:bidi="ar"/>
        </w:rPr>
        <w:tab/>
      </w:r>
      <w:r w:rsidRPr="006D0286">
        <w:rPr>
          <w:rFonts w:ascii="Times New Roman" w:eastAsia="Arial" w:hAnsi="Times New Roman"/>
          <w:b/>
          <w:bCs/>
          <w:iCs/>
          <w:color w:val="000000"/>
          <w:kern w:val="0"/>
          <w:sz w:val="24"/>
          <w:szCs w:val="24"/>
          <w:highlight w:val="white"/>
          <w:shd w:val="clear" w:color="auto" w:fill="FFFFFF"/>
          <w:lang w:val="ro-RO" w:bidi="ar"/>
        </w:rPr>
        <w:tab/>
      </w:r>
      <w:r w:rsidRPr="006D0286">
        <w:rPr>
          <w:rFonts w:ascii="Times New Roman" w:eastAsia="Arial" w:hAnsi="Times New Roman"/>
          <w:b/>
          <w:bCs/>
          <w:iCs/>
          <w:color w:val="000000"/>
          <w:kern w:val="0"/>
          <w:sz w:val="24"/>
          <w:szCs w:val="24"/>
          <w:highlight w:val="white"/>
          <w:shd w:val="clear" w:color="auto" w:fill="FFFFFF"/>
          <w:lang w:val="ro-RO" w:bidi="ar"/>
        </w:rPr>
        <w:tab/>
      </w:r>
      <w:r w:rsidRPr="006D0286">
        <w:rPr>
          <w:rFonts w:ascii="Times New Roman" w:eastAsia="Arial" w:hAnsi="Times New Roman"/>
          <w:b/>
          <w:bCs/>
          <w:iCs/>
          <w:color w:val="000000"/>
          <w:kern w:val="0"/>
          <w:sz w:val="24"/>
          <w:szCs w:val="24"/>
          <w:highlight w:val="white"/>
          <w:shd w:val="clear" w:color="auto" w:fill="FFFFFF"/>
          <w:lang w:val="ro-RO" w:bidi="ar"/>
        </w:rPr>
        <w:tab/>
        <w:t xml:space="preserve">   </w:t>
      </w:r>
      <w:r w:rsidRPr="006D0286">
        <w:rPr>
          <w:rFonts w:ascii="Times New Roman" w:eastAsia="Arial" w:hAnsi="Times New Roman"/>
          <w:b/>
          <w:bCs/>
          <w:iCs/>
          <w:color w:val="000000"/>
          <w:kern w:val="0"/>
          <w:sz w:val="24"/>
          <w:szCs w:val="24"/>
          <w:highlight w:val="white"/>
          <w:shd w:val="clear" w:color="auto" w:fill="FFFFFF"/>
          <w:lang w:val="ro-RO" w:bidi="ar"/>
        </w:rPr>
        <w:tab/>
      </w:r>
      <w:r w:rsidRPr="006D0286">
        <w:rPr>
          <w:rFonts w:ascii="Times New Roman" w:eastAsia="Arial" w:hAnsi="Times New Roman"/>
          <w:b/>
          <w:bCs/>
          <w:iCs/>
          <w:color w:val="000000"/>
          <w:kern w:val="0"/>
          <w:sz w:val="24"/>
          <w:szCs w:val="24"/>
          <w:highlight w:val="white"/>
          <w:shd w:val="clear" w:color="auto" w:fill="FFFFFF"/>
          <w:lang w:val="ro-RO" w:bidi="ar"/>
        </w:rPr>
        <w:tab/>
      </w:r>
      <w:r w:rsidRPr="006D0286">
        <w:rPr>
          <w:rFonts w:ascii="Times New Roman" w:eastAsia="Arial" w:hAnsi="Times New Roman"/>
          <w:b/>
          <w:bCs/>
          <w:iCs/>
          <w:color w:val="000000"/>
          <w:kern w:val="0"/>
          <w:sz w:val="24"/>
          <w:szCs w:val="24"/>
          <w:highlight w:val="white"/>
          <w:shd w:val="clear" w:color="auto" w:fill="FFFFFF"/>
          <w:lang w:val="ro-RO" w:bidi="ar"/>
        </w:rPr>
        <w:tab/>
      </w:r>
      <w:r w:rsidR="006D0286">
        <w:rPr>
          <w:rFonts w:ascii="Times New Roman" w:eastAsia="Arial" w:hAnsi="Times New Roman"/>
          <w:b/>
          <w:bCs/>
          <w:iCs/>
          <w:color w:val="000000"/>
          <w:kern w:val="0"/>
          <w:sz w:val="24"/>
          <w:szCs w:val="24"/>
          <w:highlight w:val="white"/>
          <w:shd w:val="clear" w:color="auto" w:fill="FFFFFF"/>
          <w:lang w:val="ro-RO" w:bidi="ar"/>
        </w:rPr>
        <w:t xml:space="preserve">       </w:t>
      </w:r>
      <w:r w:rsidR="006D0286">
        <w:rPr>
          <w:rFonts w:ascii="Times New Roman" w:eastAsia="Arial" w:hAnsi="Times New Roman"/>
          <w:b/>
          <w:bCs/>
          <w:iCs/>
          <w:color w:val="000000"/>
          <w:kern w:val="0"/>
          <w:sz w:val="24"/>
          <w:szCs w:val="24"/>
          <w:highlight w:val="white"/>
          <w:shd w:val="clear" w:color="auto" w:fill="FFFFFF"/>
          <w:lang w:val="ro-RO" w:bidi="ar"/>
        </w:rPr>
        <w:tab/>
      </w:r>
      <w:r w:rsidR="006D0286">
        <w:rPr>
          <w:rFonts w:ascii="Times New Roman" w:eastAsia="Arial" w:hAnsi="Times New Roman"/>
          <w:b/>
          <w:bCs/>
          <w:iCs/>
          <w:color w:val="000000"/>
          <w:kern w:val="0"/>
          <w:sz w:val="24"/>
          <w:szCs w:val="24"/>
          <w:highlight w:val="white"/>
          <w:shd w:val="clear" w:color="auto" w:fill="FFFFFF"/>
          <w:lang w:val="ro-RO" w:bidi="ar"/>
        </w:rPr>
        <w:tab/>
      </w:r>
      <w:r w:rsidR="006D0286">
        <w:rPr>
          <w:rFonts w:ascii="Times New Roman" w:eastAsia="Arial" w:hAnsi="Times New Roman"/>
          <w:b/>
          <w:bCs/>
          <w:iCs/>
          <w:color w:val="000000"/>
          <w:kern w:val="0"/>
          <w:sz w:val="24"/>
          <w:szCs w:val="24"/>
          <w:highlight w:val="white"/>
          <w:shd w:val="clear" w:color="auto" w:fill="FFFFFF"/>
          <w:lang w:val="ro-RO" w:bidi="ar"/>
        </w:rPr>
        <w:tab/>
      </w:r>
      <w:r w:rsidRPr="006D0286">
        <w:rPr>
          <w:rFonts w:ascii="Times New Roman" w:eastAsia="Arial" w:hAnsi="Times New Roman"/>
          <w:b/>
          <w:bCs/>
          <w:iCs/>
          <w:color w:val="000000"/>
          <w:kern w:val="0"/>
          <w:sz w:val="24"/>
          <w:szCs w:val="24"/>
          <w:highlight w:val="white"/>
          <w:shd w:val="clear" w:color="auto" w:fill="FFFFFF"/>
          <w:lang w:val="ro-RO" w:bidi="ar"/>
        </w:rPr>
        <w:t>HOTĂRĂȘTE:</w:t>
      </w:r>
      <w:r w:rsidRPr="006D0286">
        <w:rPr>
          <w:rFonts w:ascii="Times New Roman" w:eastAsia="Arial" w:hAnsi="Times New Roman"/>
          <w:b/>
          <w:color w:val="00000A"/>
          <w:kern w:val="0"/>
          <w:sz w:val="24"/>
          <w:szCs w:val="24"/>
          <w:highlight w:val="white"/>
          <w:shd w:val="clear" w:color="auto" w:fill="FFFFFF"/>
          <w:lang w:val="ro-RO"/>
        </w:rPr>
        <w:t xml:space="preserve">  </w:t>
      </w:r>
      <w:r w:rsidRPr="006D0286">
        <w:rPr>
          <w:rFonts w:ascii="Times New Roman" w:eastAsia="SimSun" w:hAnsi="Times New Roman"/>
          <w:b/>
          <w:bCs/>
          <w:color w:val="00000A"/>
          <w:kern w:val="0"/>
          <w:sz w:val="24"/>
          <w:szCs w:val="24"/>
        </w:rPr>
        <w:t xml:space="preserve">                                  </w:t>
      </w:r>
      <w:r w:rsidRPr="006D0286">
        <w:rPr>
          <w:rFonts w:ascii="Times New Roman" w:eastAsia="SimSun" w:hAnsi="Times New Roman"/>
          <w:color w:val="00000A"/>
          <w:kern w:val="0"/>
          <w:sz w:val="24"/>
          <w:szCs w:val="24"/>
        </w:rPr>
        <w:t xml:space="preserve">           </w:t>
      </w:r>
      <w:r w:rsidRPr="006D0286">
        <w:rPr>
          <w:rFonts w:ascii="Times New Roman" w:eastAsia="SimSun" w:hAnsi="Times New Roman"/>
          <w:color w:val="00000A"/>
          <w:kern w:val="0"/>
          <w:sz w:val="24"/>
          <w:szCs w:val="24"/>
        </w:rPr>
        <w:tab/>
      </w:r>
    </w:p>
    <w:p w:rsidR="00D10907" w:rsidRPr="006D0286" w:rsidRDefault="00D10907" w:rsidP="00D10907">
      <w:pPr>
        <w:tabs>
          <w:tab w:val="left" w:pos="0"/>
        </w:tabs>
        <w:suppressAutoHyphens w:val="0"/>
        <w:ind w:right="89"/>
        <w:rPr>
          <w:rFonts w:ascii="Times New Roman" w:hAnsi="Times New Roman"/>
          <w:color w:val="00000A"/>
          <w:kern w:val="0"/>
          <w:sz w:val="24"/>
          <w:szCs w:val="24"/>
          <w:lang w:val="ro-RO"/>
        </w:rPr>
      </w:pPr>
      <w:r w:rsidRPr="006D0286">
        <w:rPr>
          <w:rFonts w:ascii="Times New Roman" w:eastAsia="SimSun" w:hAnsi="Times New Roman"/>
          <w:color w:val="00000A"/>
          <w:kern w:val="0"/>
          <w:sz w:val="24"/>
          <w:szCs w:val="24"/>
          <w:lang w:val="ro-RO"/>
        </w:rPr>
        <w:tab/>
      </w:r>
      <w:r w:rsidRPr="006D0286">
        <w:rPr>
          <w:rFonts w:ascii="Times New Roman" w:eastAsia="SimSun" w:hAnsi="Times New Roman"/>
          <w:b/>
          <w:color w:val="00000A"/>
          <w:kern w:val="0"/>
          <w:sz w:val="24"/>
          <w:szCs w:val="24"/>
          <w:lang w:val="ro-RO"/>
        </w:rPr>
        <w:t>Art.1.</w:t>
      </w:r>
      <w:r w:rsidRPr="006D0286">
        <w:rPr>
          <w:rFonts w:ascii="Times New Roman" w:eastAsia="SimSun" w:hAnsi="Times New Roman"/>
          <w:color w:val="00000A"/>
          <w:kern w:val="0"/>
          <w:sz w:val="24"/>
          <w:szCs w:val="24"/>
          <w:lang w:val="ro-RO"/>
        </w:rPr>
        <w:t xml:space="preserve">  Se aprobă Regulamentul  </w:t>
      </w:r>
      <w:r w:rsidRPr="006D0286">
        <w:rPr>
          <w:rFonts w:ascii="Times New Roman" w:hAnsi="Times New Roman"/>
          <w:color w:val="00000A"/>
          <w:spacing w:val="-3"/>
          <w:kern w:val="0"/>
          <w:sz w:val="24"/>
          <w:szCs w:val="24"/>
          <w:lang w:val="ro-RO"/>
        </w:rPr>
        <w:t xml:space="preserve">de gospodărire a localităţii, precum și </w:t>
      </w:r>
      <w:r w:rsidRPr="006D0286">
        <w:rPr>
          <w:rFonts w:ascii="Times New Roman" w:eastAsia="SimSun" w:hAnsi="Times New Roman"/>
          <w:color w:val="00000A"/>
          <w:spacing w:val="-3"/>
          <w:kern w:val="0"/>
          <w:sz w:val="24"/>
          <w:szCs w:val="24"/>
          <w:lang w:val="ro-RO"/>
        </w:rPr>
        <w:t>sanc</w:t>
      </w:r>
      <w:r w:rsidRPr="006D0286">
        <w:rPr>
          <w:rFonts w:ascii="Times New Roman" w:hAnsi="Times New Roman"/>
          <w:color w:val="00000A"/>
          <w:spacing w:val="-3"/>
          <w:kern w:val="0"/>
          <w:sz w:val="24"/>
          <w:szCs w:val="24"/>
          <w:lang w:val="ro-RO"/>
        </w:rPr>
        <w:t xml:space="preserve">ţionarea faptelor de încălcare a normelor privind buna gospodărire si intreținere a localităţii pe anul 2024,la nivelul UAT Comuna Sălard , </w:t>
      </w:r>
      <w:r w:rsidRPr="006D0286">
        <w:rPr>
          <w:rFonts w:ascii="Times New Roman" w:hAnsi="Times New Roman"/>
          <w:color w:val="00000A"/>
          <w:kern w:val="0"/>
          <w:sz w:val="24"/>
          <w:szCs w:val="24"/>
          <w:lang w:val="ro-RO"/>
        </w:rPr>
        <w:t xml:space="preserve"> conform anexei care face parte integrantă din prezenta hotărâre.  </w:t>
      </w:r>
    </w:p>
    <w:p w:rsidR="00D10907" w:rsidRPr="006D0286" w:rsidRDefault="00D10907" w:rsidP="00D10907">
      <w:pPr>
        <w:tabs>
          <w:tab w:val="left" w:pos="0"/>
        </w:tabs>
        <w:suppressAutoHyphens w:val="0"/>
        <w:ind w:right="89"/>
        <w:rPr>
          <w:rFonts w:ascii="Times New Roman" w:hAnsi="Times New Roman"/>
          <w:color w:val="00000A"/>
          <w:kern w:val="0"/>
          <w:sz w:val="24"/>
          <w:szCs w:val="24"/>
          <w:lang w:val="ro-RO"/>
        </w:rPr>
      </w:pPr>
    </w:p>
    <w:p w:rsidR="00D10907" w:rsidRPr="006D0286" w:rsidRDefault="00D10907" w:rsidP="00D10907">
      <w:pPr>
        <w:tabs>
          <w:tab w:val="left" w:pos="0"/>
        </w:tabs>
        <w:suppressAutoHyphens w:val="0"/>
        <w:ind w:right="89"/>
        <w:rPr>
          <w:rFonts w:ascii="Times New Roman" w:eastAsia="SimSun" w:hAnsi="Times New Roman"/>
          <w:color w:val="000000"/>
          <w:kern w:val="0"/>
          <w:sz w:val="24"/>
          <w:szCs w:val="24"/>
          <w:shd w:val="clear" w:color="auto" w:fill="FFFFFF"/>
          <w:lang w:val="ro-RO"/>
        </w:rPr>
      </w:pPr>
      <w:r w:rsidRPr="006D0286">
        <w:rPr>
          <w:rFonts w:ascii="Times New Roman" w:hAnsi="Times New Roman"/>
          <w:color w:val="00000A"/>
          <w:kern w:val="0"/>
          <w:sz w:val="24"/>
          <w:szCs w:val="24"/>
          <w:lang w:val="ro-RO"/>
        </w:rPr>
        <w:tab/>
      </w:r>
      <w:r w:rsidRPr="006D0286">
        <w:rPr>
          <w:rFonts w:ascii="Times New Roman" w:eastAsia="SimSun" w:hAnsi="Times New Roman"/>
          <w:b/>
          <w:color w:val="000000"/>
          <w:kern w:val="0"/>
          <w:sz w:val="24"/>
          <w:szCs w:val="24"/>
          <w:shd w:val="clear" w:color="auto" w:fill="FFFFFF"/>
          <w:lang w:val="ro-RO"/>
        </w:rPr>
        <w:t>Art.2.</w:t>
      </w:r>
      <w:r w:rsidRPr="006D0286">
        <w:rPr>
          <w:rFonts w:ascii="Times New Roman" w:eastAsia="SimSun" w:hAnsi="Times New Roman"/>
          <w:color w:val="000000"/>
          <w:kern w:val="0"/>
          <w:sz w:val="24"/>
          <w:szCs w:val="24"/>
          <w:shd w:val="clear" w:color="auto" w:fill="FFFFFF"/>
          <w:lang w:val="ro-RO"/>
        </w:rPr>
        <w:t xml:space="preserve">  În cazul nerespectării obligaţiilor din </w:t>
      </w:r>
      <w:r w:rsidRPr="006D0286">
        <w:rPr>
          <w:rFonts w:ascii="Times New Roman" w:eastAsia="SimSun" w:hAnsi="Times New Roman"/>
          <w:color w:val="00000A"/>
          <w:kern w:val="0"/>
          <w:sz w:val="24"/>
          <w:szCs w:val="24"/>
          <w:lang w:val="ro-RO"/>
        </w:rPr>
        <w:t xml:space="preserve">Regulamentul de gospodărire a localității, aprobat la art.1,  </w:t>
      </w:r>
      <w:r w:rsidRPr="006D0286">
        <w:rPr>
          <w:rFonts w:ascii="Times New Roman" w:eastAsia="SimSun" w:hAnsi="Times New Roman"/>
          <w:color w:val="000000"/>
          <w:kern w:val="0"/>
          <w:sz w:val="24"/>
          <w:szCs w:val="24"/>
          <w:shd w:val="clear" w:color="auto" w:fill="FFFFFF"/>
          <w:lang w:val="ro-RO"/>
        </w:rPr>
        <w:t xml:space="preserve">în termenele notificate de primar, de 30 de zile, sau de persoanele împuternicite de acesta, primarul poate aproba executarea de către autoritatea administraţiei publice locale a                                         acţiunilor de curăţare şi igienizare. Lucrările se efectuează în numele şi pe cheltuiala proprietarilor notificaţi, în limita fondurilor aprobate anual cu această destinaţie în bugetul local, cu condiţia constituirii dreptului de creanţă şi a recuperării cheltuielilor de la proprietarii notificaţi în condiţiile legii.    </w:t>
      </w:r>
    </w:p>
    <w:p w:rsidR="00D10907" w:rsidRPr="006D0286" w:rsidRDefault="00D10907" w:rsidP="00D10907">
      <w:pPr>
        <w:tabs>
          <w:tab w:val="left" w:pos="0"/>
        </w:tabs>
        <w:suppressAutoHyphens w:val="0"/>
        <w:ind w:right="89"/>
        <w:rPr>
          <w:rFonts w:ascii="Times New Roman" w:eastAsia="SimSun" w:hAnsi="Times New Roman"/>
          <w:color w:val="00000A"/>
          <w:kern w:val="0"/>
          <w:sz w:val="24"/>
          <w:szCs w:val="24"/>
          <w:lang w:val="ro-RO"/>
        </w:rPr>
      </w:pPr>
      <w:r w:rsidRPr="006D0286">
        <w:rPr>
          <w:rFonts w:ascii="Times New Roman" w:eastAsia="SimSun" w:hAnsi="Times New Roman"/>
          <w:color w:val="000000"/>
          <w:kern w:val="0"/>
          <w:sz w:val="24"/>
          <w:szCs w:val="24"/>
          <w:shd w:val="clear" w:color="auto" w:fill="FFFFFF"/>
          <w:lang w:val="ro-RO"/>
        </w:rPr>
        <w:tab/>
      </w:r>
      <w:r w:rsidRPr="006D0286">
        <w:rPr>
          <w:rFonts w:ascii="Times New Roman" w:eastAsia="SimSun" w:hAnsi="Times New Roman"/>
          <w:b/>
          <w:color w:val="00000A"/>
          <w:kern w:val="0"/>
          <w:sz w:val="24"/>
          <w:szCs w:val="24"/>
          <w:lang w:val="ro-RO"/>
        </w:rPr>
        <w:t>Art.3</w:t>
      </w:r>
      <w:r w:rsidRPr="006D0286">
        <w:rPr>
          <w:rFonts w:ascii="Times New Roman" w:eastAsia="SimSun" w:hAnsi="Times New Roman"/>
          <w:color w:val="00000A"/>
          <w:kern w:val="0"/>
          <w:sz w:val="24"/>
          <w:szCs w:val="24"/>
          <w:lang w:val="ro-RO"/>
        </w:rPr>
        <w:t xml:space="preserve">. Constatarea </w:t>
      </w:r>
      <w:r w:rsidRPr="006D0286">
        <w:rPr>
          <w:rFonts w:ascii="Times New Roman" w:hAnsi="Times New Roman"/>
          <w:color w:val="00000A"/>
          <w:kern w:val="0"/>
          <w:sz w:val="24"/>
          <w:szCs w:val="24"/>
          <w:lang w:val="ro-RO"/>
        </w:rPr>
        <w:t xml:space="preserve">şi sancţionarea contravenţiilor se va face de către primarul comunei Sălard şi de către persoanele împuternicite în acest sens prin dispoziţia primarului.                                                                                                                                           </w:t>
      </w:r>
      <w:r w:rsidRPr="006D0286">
        <w:rPr>
          <w:rFonts w:ascii="Times New Roman" w:hAnsi="Times New Roman"/>
          <w:color w:val="00000A"/>
          <w:kern w:val="0"/>
          <w:sz w:val="24"/>
          <w:szCs w:val="24"/>
          <w:lang w:val="ro-RO"/>
        </w:rPr>
        <w:tab/>
      </w:r>
      <w:r w:rsidRPr="006D0286">
        <w:rPr>
          <w:rFonts w:ascii="Times New Roman" w:eastAsia="SimSun" w:hAnsi="Times New Roman"/>
          <w:b/>
          <w:color w:val="00000A"/>
          <w:kern w:val="0"/>
          <w:sz w:val="24"/>
          <w:szCs w:val="24"/>
          <w:lang w:val="ro-RO"/>
        </w:rPr>
        <w:t>Art.4.</w:t>
      </w:r>
      <w:r w:rsidRPr="006D0286">
        <w:rPr>
          <w:rFonts w:ascii="Times New Roman" w:eastAsia="SimSun" w:hAnsi="Times New Roman"/>
          <w:color w:val="00000A"/>
          <w:kern w:val="0"/>
          <w:sz w:val="24"/>
          <w:szCs w:val="24"/>
          <w:lang w:val="ro-RO"/>
        </w:rPr>
        <w:t xml:space="preserve">  La data la care prezenta produce efecte juridice, orice alte dispoziții contrare își încetează aplicabilitatea.                                                                                                                                                                     </w:t>
      </w:r>
      <w:r w:rsidRPr="006D0286">
        <w:rPr>
          <w:rFonts w:ascii="Times New Roman" w:eastAsia="Arial" w:hAnsi="Times New Roman"/>
          <w:b/>
          <w:iCs/>
          <w:color w:val="000000"/>
          <w:kern w:val="0"/>
          <w:sz w:val="24"/>
          <w:szCs w:val="24"/>
          <w:lang w:val="ro-RO" w:eastAsia="ro-RO"/>
        </w:rPr>
        <w:tab/>
        <w:t>Art.5.</w:t>
      </w:r>
      <w:r w:rsidRPr="006D0286">
        <w:rPr>
          <w:rFonts w:ascii="Times New Roman" w:eastAsia="Arial" w:hAnsi="Times New Roman"/>
          <w:iCs/>
          <w:color w:val="000000"/>
          <w:kern w:val="0"/>
          <w:sz w:val="24"/>
          <w:szCs w:val="24"/>
          <w:lang w:val="ro-RO" w:eastAsia="ro-RO"/>
        </w:rPr>
        <w:t xml:space="preserve"> Cu ducerea la îndeplinire a prevederilor prezentei hotărâri se încredințează Primarul Comunei  Sălard , compartimentul  gospodărire comunală,apa-canal,administrarea domeniului public și privat  și </w:t>
      </w:r>
      <w:r w:rsidRPr="006D0286">
        <w:rPr>
          <w:rFonts w:ascii="Times New Roman" w:eastAsia="Arial" w:hAnsi="Times New Roman"/>
          <w:iCs/>
          <w:color w:val="000000"/>
          <w:kern w:val="0"/>
          <w:sz w:val="24"/>
          <w:szCs w:val="24"/>
          <w:lang w:val="it-IT" w:eastAsia="ro-RO"/>
        </w:rPr>
        <w:t xml:space="preserve">Compartimentul urbanism si amenajarea teritoriului,mediu </w:t>
      </w:r>
      <w:r w:rsidRPr="006D0286">
        <w:rPr>
          <w:rFonts w:ascii="Times New Roman" w:eastAsia="Arial" w:hAnsi="Times New Roman"/>
          <w:iCs/>
          <w:color w:val="000000"/>
          <w:kern w:val="0"/>
          <w:sz w:val="24"/>
          <w:szCs w:val="24"/>
          <w:lang w:val="ro-RO" w:eastAsia="ro-RO"/>
        </w:rPr>
        <w:t xml:space="preserve"> .                                                                                                                                                                       </w:t>
      </w:r>
      <w:r w:rsidRPr="006D0286">
        <w:rPr>
          <w:rFonts w:ascii="Times New Roman" w:eastAsia="Arial" w:hAnsi="Times New Roman"/>
          <w:iCs/>
          <w:color w:val="000000"/>
          <w:kern w:val="0"/>
          <w:sz w:val="24"/>
          <w:szCs w:val="24"/>
          <w:lang w:val="ro-RO" w:eastAsia="ro-RO"/>
        </w:rPr>
        <w:tab/>
      </w:r>
      <w:r w:rsidRPr="006D0286">
        <w:rPr>
          <w:rFonts w:ascii="Times New Roman" w:eastAsia="Arial" w:hAnsi="Times New Roman"/>
          <w:b/>
          <w:iCs/>
          <w:color w:val="000000"/>
          <w:kern w:val="0"/>
          <w:sz w:val="24"/>
          <w:szCs w:val="24"/>
          <w:lang w:val="it-IT" w:eastAsia="ro-RO"/>
        </w:rPr>
        <w:t>Art.6</w:t>
      </w:r>
      <w:r w:rsidRPr="006D0286">
        <w:rPr>
          <w:rFonts w:ascii="Times New Roman" w:eastAsia="Arial" w:hAnsi="Times New Roman"/>
          <w:b/>
          <w:iCs/>
          <w:color w:val="000000"/>
          <w:kern w:val="0"/>
          <w:sz w:val="24"/>
          <w:szCs w:val="24"/>
          <w:lang w:val="ro-RO" w:eastAsia="ro-RO"/>
        </w:rPr>
        <w:t xml:space="preserve"> </w:t>
      </w:r>
      <w:r w:rsidRPr="006D0286">
        <w:rPr>
          <w:rFonts w:ascii="Times New Roman" w:eastAsia="Arial" w:hAnsi="Times New Roman"/>
          <w:b/>
          <w:iCs/>
          <w:color w:val="000000"/>
          <w:kern w:val="0"/>
          <w:sz w:val="24"/>
          <w:szCs w:val="24"/>
          <w:lang w:val="it-IT" w:eastAsia="ro-RO"/>
        </w:rPr>
        <w:t>.</w:t>
      </w:r>
      <w:r w:rsidRPr="006D0286">
        <w:rPr>
          <w:rFonts w:ascii="Times New Roman" w:eastAsia="Arial" w:hAnsi="Times New Roman"/>
          <w:iCs/>
          <w:color w:val="000000"/>
          <w:kern w:val="0"/>
          <w:sz w:val="24"/>
          <w:szCs w:val="24"/>
          <w:lang w:val="it-IT" w:eastAsia="ro-RO"/>
        </w:rPr>
        <w:t xml:space="preserve"> Prezenta hotărâre se comunică  </w:t>
      </w:r>
      <w:r w:rsidRPr="006D0286">
        <w:rPr>
          <w:rFonts w:ascii="Times New Roman" w:eastAsia="Arial" w:hAnsi="Times New Roman"/>
          <w:iCs/>
          <w:color w:val="000000"/>
          <w:kern w:val="0"/>
          <w:sz w:val="24"/>
          <w:szCs w:val="24"/>
          <w:lang w:val="ro-RO" w:eastAsia="ro-RO"/>
        </w:rPr>
        <w:t xml:space="preserve">prin grija secretarului general </w:t>
      </w:r>
      <w:r w:rsidRPr="006D0286">
        <w:rPr>
          <w:rFonts w:ascii="Times New Roman" w:eastAsia="Arial" w:hAnsi="Times New Roman"/>
          <w:iCs/>
          <w:color w:val="000000"/>
          <w:kern w:val="0"/>
          <w:sz w:val="24"/>
          <w:szCs w:val="24"/>
          <w:lang w:val="it-IT" w:eastAsia="ro-RO"/>
        </w:rPr>
        <w:t xml:space="preserve">cu:                                </w:t>
      </w:r>
      <w:r w:rsidRPr="006D0286">
        <w:rPr>
          <w:rFonts w:ascii="Times New Roman" w:eastAsia="Arial" w:hAnsi="Times New Roman"/>
          <w:color w:val="00000A"/>
          <w:kern w:val="0"/>
          <w:sz w:val="24"/>
          <w:szCs w:val="24"/>
          <w:lang w:val="ro-RO"/>
        </w:rPr>
        <w:t xml:space="preserve">                    </w:t>
      </w:r>
      <w:r w:rsidRPr="006D0286">
        <w:rPr>
          <w:rFonts w:ascii="Times New Roman" w:eastAsia="SimSun" w:hAnsi="Times New Roman"/>
          <w:color w:val="00000A"/>
          <w:kern w:val="0"/>
          <w:sz w:val="24"/>
          <w:szCs w:val="24"/>
          <w:lang w:val="ro-RO"/>
        </w:rPr>
        <w:t xml:space="preserve">-  </w:t>
      </w:r>
      <w:r w:rsidRPr="006D0286">
        <w:rPr>
          <w:rFonts w:ascii="Times New Roman" w:eastAsia="SimSun" w:hAnsi="Times New Roman"/>
          <w:color w:val="00000A"/>
          <w:kern w:val="0"/>
          <w:sz w:val="24"/>
          <w:szCs w:val="24"/>
          <w:lang w:val="it-IT"/>
        </w:rPr>
        <w:t xml:space="preserve">Institutia Prefectului – judetul Bihor                                                                                                                                   </w:t>
      </w:r>
      <w:r w:rsidRPr="006D0286">
        <w:rPr>
          <w:rFonts w:ascii="Times New Roman" w:eastAsia="SimSun" w:hAnsi="Times New Roman"/>
          <w:color w:val="00000A"/>
          <w:kern w:val="0"/>
          <w:sz w:val="24"/>
          <w:szCs w:val="24"/>
        </w:rPr>
        <w:t xml:space="preserve">-  Primarul comunei Sălard                                                                                                                                   </w:t>
      </w:r>
      <w:r w:rsidRPr="006D0286">
        <w:rPr>
          <w:rFonts w:ascii="Times New Roman" w:eastAsia="Arial" w:hAnsi="Times New Roman"/>
          <w:color w:val="00000A"/>
          <w:kern w:val="0"/>
          <w:sz w:val="24"/>
          <w:szCs w:val="24"/>
          <w:lang w:val="pt-BR"/>
        </w:rPr>
        <w:t xml:space="preserve">                                                                                                 </w:t>
      </w:r>
      <w:r w:rsidRPr="006D0286">
        <w:rPr>
          <w:rFonts w:ascii="Times New Roman" w:eastAsia="SimSun" w:hAnsi="Times New Roman"/>
          <w:color w:val="00000A"/>
          <w:kern w:val="0"/>
          <w:sz w:val="24"/>
          <w:szCs w:val="24"/>
          <w:lang w:val="ro-RO"/>
        </w:rPr>
        <w:t xml:space="preserve">-  </w:t>
      </w:r>
      <w:r w:rsidRPr="006D0286">
        <w:rPr>
          <w:rFonts w:ascii="Times New Roman" w:eastAsia="Arial" w:hAnsi="Times New Roman"/>
          <w:iCs/>
          <w:color w:val="000000"/>
          <w:kern w:val="0"/>
          <w:sz w:val="24"/>
          <w:szCs w:val="24"/>
          <w:lang w:val="ro-RO" w:eastAsia="ro-RO"/>
        </w:rPr>
        <w:t xml:space="preserve">Compartimentul  gospodărire comunală,apa-canal,administrarea domeniului public și privat                                 </w:t>
      </w:r>
      <w:r w:rsidRPr="006D0286">
        <w:rPr>
          <w:rFonts w:ascii="Times New Roman" w:eastAsia="SimSun" w:hAnsi="Times New Roman"/>
          <w:color w:val="00000A"/>
          <w:kern w:val="0"/>
          <w:sz w:val="24"/>
          <w:szCs w:val="24"/>
          <w:lang w:val="it-IT"/>
        </w:rPr>
        <w:t xml:space="preserve"> -  Compartimentul urbanism, amenajarea teritoriului,mediu </w:t>
      </w:r>
      <w:r w:rsidRPr="006D0286">
        <w:rPr>
          <w:rFonts w:ascii="Times New Roman" w:eastAsia="SimSun" w:hAnsi="Times New Roman"/>
          <w:color w:val="00000A"/>
          <w:kern w:val="0"/>
          <w:sz w:val="24"/>
          <w:szCs w:val="24"/>
          <w:lang w:val="ro-RO"/>
        </w:rPr>
        <w:t xml:space="preserve">   </w:t>
      </w:r>
    </w:p>
    <w:p w:rsidR="00D10907" w:rsidRPr="006D0286" w:rsidRDefault="00D10907" w:rsidP="00D10907">
      <w:pPr>
        <w:tabs>
          <w:tab w:val="left" w:pos="0"/>
        </w:tabs>
        <w:suppressAutoHyphens w:val="0"/>
        <w:ind w:right="89"/>
        <w:rPr>
          <w:rFonts w:ascii="Times New Roman" w:eastAsia="SimSun" w:hAnsi="Times New Roman"/>
          <w:color w:val="00000A"/>
          <w:kern w:val="0"/>
          <w:sz w:val="24"/>
          <w:szCs w:val="24"/>
        </w:rPr>
      </w:pPr>
      <w:r w:rsidRPr="006D0286">
        <w:rPr>
          <w:rFonts w:ascii="Times New Roman" w:eastAsia="SimSun" w:hAnsi="Times New Roman"/>
          <w:color w:val="00000A"/>
          <w:kern w:val="0"/>
          <w:sz w:val="24"/>
          <w:szCs w:val="24"/>
          <w:lang w:val="ro-RO"/>
        </w:rPr>
        <w:t xml:space="preserve">- Compartimentul financiar-contanbil,impozite si taxe ,achizitii publice                                                                                         </w:t>
      </w:r>
      <w:r w:rsidRPr="006D0286">
        <w:rPr>
          <w:rFonts w:ascii="Times New Roman" w:eastAsia="SimSun" w:hAnsi="Times New Roman"/>
          <w:color w:val="00000A"/>
          <w:kern w:val="0"/>
          <w:sz w:val="24"/>
          <w:szCs w:val="24"/>
          <w:lang w:val="it-IT"/>
        </w:rPr>
        <w:t xml:space="preserve">                                                                                                     </w:t>
      </w:r>
    </w:p>
    <w:p w:rsidR="00D10907" w:rsidRPr="006D0286" w:rsidRDefault="00D10907" w:rsidP="00D10907">
      <w:pPr>
        <w:tabs>
          <w:tab w:val="left" w:pos="0"/>
        </w:tabs>
        <w:suppressAutoHyphens w:val="0"/>
        <w:ind w:right="89"/>
        <w:rPr>
          <w:rFonts w:ascii="Times New Roman" w:eastAsia="SimSun" w:hAnsi="Times New Roman"/>
          <w:color w:val="00000A"/>
          <w:kern w:val="0"/>
          <w:sz w:val="24"/>
          <w:szCs w:val="24"/>
          <w:lang w:val="it-IT"/>
        </w:rPr>
      </w:pPr>
    </w:p>
    <w:p w:rsidR="00D10907" w:rsidRPr="006D0286" w:rsidRDefault="00D10907" w:rsidP="00D10907">
      <w:pPr>
        <w:widowControl w:val="0"/>
        <w:ind w:right="631"/>
        <w:rPr>
          <w:rFonts w:ascii="Times New Roman" w:eastAsia="Arial" w:hAnsi="Times New Roman"/>
          <w:b/>
          <w:bCs/>
          <w:iCs/>
          <w:color w:val="000000"/>
          <w:sz w:val="24"/>
          <w:szCs w:val="24"/>
          <w:lang w:val="ro-RO" w:eastAsia="ro-RO" w:bidi="hi-IN"/>
        </w:rPr>
      </w:pPr>
    </w:p>
    <w:p w:rsidR="00D10907" w:rsidRPr="006D0286" w:rsidRDefault="00D10907" w:rsidP="00D10907">
      <w:pPr>
        <w:widowControl w:val="0"/>
        <w:ind w:right="631"/>
        <w:rPr>
          <w:rFonts w:ascii="Times New Roman" w:eastAsia="SimSun" w:hAnsi="Times New Roman"/>
          <w:sz w:val="24"/>
          <w:szCs w:val="24"/>
          <w:lang w:bidi="hi-IN"/>
        </w:rPr>
      </w:pPr>
      <w:r w:rsidRPr="006D0286">
        <w:rPr>
          <w:rFonts w:ascii="Times New Roman" w:eastAsia="Arial" w:hAnsi="Times New Roman"/>
          <w:b/>
          <w:bCs/>
          <w:iCs/>
          <w:color w:val="000000"/>
          <w:sz w:val="24"/>
          <w:szCs w:val="24"/>
          <w:lang w:val="ro-RO" w:eastAsia="ro-RO" w:bidi="hi-IN"/>
        </w:rPr>
        <w:t xml:space="preserve">                                                                                                  </w:t>
      </w:r>
      <w:r w:rsidRPr="006D0286">
        <w:rPr>
          <w:rFonts w:ascii="Times New Roman" w:eastAsia="Arial" w:hAnsi="Times New Roman"/>
          <w:b/>
          <w:bCs/>
          <w:color w:val="00000A"/>
          <w:sz w:val="24"/>
          <w:szCs w:val="24"/>
          <w:lang w:bidi="hi-IN"/>
        </w:rPr>
        <w:t xml:space="preserve">   </w:t>
      </w:r>
      <w:r w:rsidRPr="006D0286">
        <w:rPr>
          <w:rFonts w:ascii="Times New Roman" w:eastAsia="Arial" w:hAnsi="Times New Roman"/>
          <w:b/>
          <w:bCs/>
          <w:color w:val="00000A"/>
          <w:sz w:val="24"/>
          <w:szCs w:val="24"/>
          <w:lang w:val="ro-RO" w:bidi="hi-IN"/>
        </w:rPr>
        <w:t xml:space="preserve"> </w:t>
      </w:r>
      <w:r w:rsidRPr="006D0286">
        <w:rPr>
          <w:rFonts w:ascii="Times New Roman" w:eastAsia="Arial" w:hAnsi="Times New Roman"/>
          <w:b/>
          <w:bCs/>
          <w:color w:val="00000A"/>
          <w:sz w:val="24"/>
          <w:szCs w:val="24"/>
          <w:lang w:val="ro-RO" w:bidi="hi-IN"/>
        </w:rPr>
        <w:tab/>
      </w:r>
    </w:p>
    <w:p w:rsidR="00D10907" w:rsidRPr="006D0286" w:rsidRDefault="00D10907" w:rsidP="00D10907">
      <w:pPr>
        <w:autoSpaceDN w:val="0"/>
        <w:textAlignment w:val="baseline"/>
        <w:rPr>
          <w:rFonts w:ascii="Times New Roman" w:eastAsia="SimSun" w:hAnsi="Times New Roman"/>
          <w:b/>
          <w:bCs/>
          <w:kern w:val="3"/>
          <w:sz w:val="24"/>
          <w:szCs w:val="24"/>
          <w:lang w:val="ro-RO" w:bidi="hi-IN"/>
        </w:rPr>
      </w:pPr>
      <w:r w:rsidRPr="006D0286">
        <w:rPr>
          <w:rFonts w:ascii="Times New Roman" w:eastAsia="Arial" w:hAnsi="Times New Roman"/>
          <w:b/>
          <w:bCs/>
          <w:color w:val="00000A"/>
          <w:sz w:val="24"/>
          <w:szCs w:val="24"/>
          <w:lang w:val="ro-RO" w:bidi="hi-IN"/>
        </w:rPr>
        <w:tab/>
      </w:r>
      <w:r w:rsidRPr="006D0286">
        <w:rPr>
          <w:rFonts w:ascii="Times New Roman" w:eastAsia="Arial" w:hAnsi="Times New Roman"/>
          <w:b/>
          <w:bCs/>
          <w:kern w:val="3"/>
          <w:sz w:val="24"/>
          <w:szCs w:val="24"/>
          <w:lang w:val="ro-RO" w:bidi="hi-IN"/>
        </w:rPr>
        <w:t xml:space="preserve">    PREŞEDINTE DE ŞEDINŢĂ,</w:t>
      </w:r>
      <w:r w:rsidRPr="006D0286">
        <w:rPr>
          <w:rFonts w:ascii="Times New Roman" w:eastAsia="Arial" w:hAnsi="Times New Roman"/>
          <w:b/>
          <w:bCs/>
          <w:kern w:val="3"/>
          <w:sz w:val="24"/>
          <w:szCs w:val="24"/>
          <w:lang w:val="ro-RO" w:bidi="hi-IN"/>
        </w:rPr>
        <w:tab/>
        <w:t xml:space="preserve">                                                                                                                 </w:t>
      </w:r>
      <w:r w:rsidRPr="006D0286">
        <w:rPr>
          <w:rFonts w:ascii="Times New Roman" w:eastAsia="Arial" w:hAnsi="Times New Roman"/>
          <w:b/>
          <w:bCs/>
          <w:kern w:val="3"/>
          <w:sz w:val="24"/>
          <w:szCs w:val="24"/>
          <w:lang w:val="ro-RO" w:bidi="hi-IN"/>
        </w:rPr>
        <w:tab/>
        <w:t xml:space="preserve">   GUBA JOZSEF-ROLLAND </w:t>
      </w:r>
      <w:r w:rsidRPr="006D0286">
        <w:rPr>
          <w:rFonts w:ascii="Times New Roman" w:eastAsia="Arial" w:hAnsi="Times New Roman"/>
          <w:b/>
          <w:bCs/>
          <w:kern w:val="3"/>
          <w:sz w:val="24"/>
          <w:szCs w:val="24"/>
          <w:lang w:val="ro-RO" w:bidi="hi-IN"/>
        </w:rPr>
        <w:tab/>
      </w:r>
      <w:r w:rsidRPr="006D0286">
        <w:rPr>
          <w:rFonts w:ascii="Times New Roman" w:eastAsia="SimSun" w:hAnsi="Times New Roman"/>
          <w:b/>
          <w:bCs/>
          <w:kern w:val="3"/>
          <w:sz w:val="24"/>
          <w:szCs w:val="24"/>
          <w:lang w:val="ro-RO" w:bidi="hi-IN"/>
        </w:rPr>
        <w:t xml:space="preserve">                              CONTRASEMNEAZĂ,</w:t>
      </w:r>
      <w:r w:rsidRPr="006D0286">
        <w:rPr>
          <w:rFonts w:ascii="Times New Roman" w:eastAsia="SimSun" w:hAnsi="Times New Roman"/>
          <w:b/>
          <w:bCs/>
          <w:kern w:val="3"/>
          <w:sz w:val="24"/>
          <w:szCs w:val="24"/>
          <w:lang w:val="ro-RO" w:bidi="hi-IN"/>
        </w:rPr>
        <w:tab/>
      </w:r>
      <w:r w:rsidRPr="006D0286">
        <w:rPr>
          <w:rFonts w:ascii="Times New Roman" w:eastAsia="SimSun" w:hAnsi="Times New Roman"/>
          <w:b/>
          <w:bCs/>
          <w:kern w:val="3"/>
          <w:sz w:val="24"/>
          <w:szCs w:val="24"/>
          <w:lang w:val="ro-RO" w:bidi="hi-IN"/>
        </w:rPr>
        <w:tab/>
      </w:r>
      <w:r w:rsidRPr="006D0286">
        <w:rPr>
          <w:rFonts w:ascii="Times New Roman" w:eastAsia="SimSun" w:hAnsi="Times New Roman"/>
          <w:b/>
          <w:bCs/>
          <w:kern w:val="3"/>
          <w:sz w:val="24"/>
          <w:szCs w:val="24"/>
          <w:lang w:val="ro-RO" w:bidi="hi-IN"/>
        </w:rPr>
        <w:tab/>
        <w:t xml:space="preserve">               </w:t>
      </w:r>
      <w:r w:rsidRPr="006D0286">
        <w:rPr>
          <w:rFonts w:ascii="Times New Roman" w:eastAsia="SimSun" w:hAnsi="Times New Roman"/>
          <w:b/>
          <w:bCs/>
          <w:kern w:val="3"/>
          <w:sz w:val="24"/>
          <w:szCs w:val="24"/>
          <w:lang w:val="ro-RO" w:bidi="hi-IN"/>
        </w:rPr>
        <w:tab/>
      </w:r>
      <w:r w:rsidRPr="006D0286">
        <w:rPr>
          <w:rFonts w:ascii="Times New Roman" w:eastAsia="SimSun" w:hAnsi="Times New Roman"/>
          <w:b/>
          <w:bCs/>
          <w:kern w:val="3"/>
          <w:sz w:val="24"/>
          <w:szCs w:val="24"/>
          <w:lang w:val="ro-RO" w:bidi="hi-IN"/>
        </w:rPr>
        <w:tab/>
      </w:r>
      <w:r w:rsidRPr="006D0286">
        <w:rPr>
          <w:rFonts w:ascii="Times New Roman" w:eastAsia="SimSun" w:hAnsi="Times New Roman"/>
          <w:b/>
          <w:bCs/>
          <w:kern w:val="3"/>
          <w:sz w:val="24"/>
          <w:szCs w:val="24"/>
          <w:lang w:val="ro-RO" w:bidi="hi-IN"/>
        </w:rPr>
        <w:tab/>
        <w:t xml:space="preserve">                       SECRETAR GENERAL UAT</w:t>
      </w:r>
    </w:p>
    <w:p w:rsidR="00D10907" w:rsidRPr="006D0286" w:rsidRDefault="00D10907" w:rsidP="00D10907">
      <w:pPr>
        <w:autoSpaceDN w:val="0"/>
        <w:textAlignment w:val="baseline"/>
        <w:rPr>
          <w:rFonts w:ascii="Times New Roman" w:hAnsi="Times New Roman"/>
          <w:b/>
          <w:bCs/>
          <w:sz w:val="24"/>
          <w:szCs w:val="24"/>
          <w:lang w:val="ro-RO"/>
        </w:rPr>
      </w:pPr>
      <w:r w:rsidRPr="006D0286">
        <w:rPr>
          <w:rFonts w:ascii="Times New Roman" w:eastAsia="SimSun" w:hAnsi="Times New Roman"/>
          <w:b/>
          <w:bCs/>
          <w:kern w:val="3"/>
          <w:sz w:val="24"/>
          <w:szCs w:val="24"/>
          <w:lang w:val="ro-RO" w:bidi="hi-IN"/>
        </w:rPr>
        <w:t xml:space="preserve">                                                                                   DAMIAN ADRIANA- GABRIELA </w:t>
      </w:r>
    </w:p>
    <w:p w:rsidR="00D10907" w:rsidRPr="006D0286" w:rsidRDefault="00D10907" w:rsidP="00D10907">
      <w:pPr>
        <w:rPr>
          <w:rFonts w:ascii="Times New Roman" w:hAnsi="Times New Roman"/>
          <w:b/>
          <w:bCs/>
          <w:sz w:val="24"/>
          <w:szCs w:val="24"/>
          <w:lang w:val="ro-RO"/>
        </w:rPr>
      </w:pPr>
    </w:p>
    <w:p w:rsidR="00D10907" w:rsidRPr="006D0286" w:rsidRDefault="00D10907" w:rsidP="00D10907">
      <w:pPr>
        <w:rPr>
          <w:rFonts w:ascii="Times New Roman" w:hAnsi="Times New Roman"/>
          <w:b/>
          <w:bCs/>
          <w:sz w:val="24"/>
          <w:szCs w:val="24"/>
          <w:lang w:val="ro-RO"/>
        </w:rPr>
      </w:pPr>
    </w:p>
    <w:p w:rsidR="00D10907" w:rsidRPr="006D0286" w:rsidRDefault="00D10907" w:rsidP="00D10907">
      <w:pPr>
        <w:rPr>
          <w:rFonts w:ascii="Times New Roman" w:hAnsi="Times New Roman"/>
          <w:b/>
          <w:bCs/>
          <w:sz w:val="24"/>
          <w:szCs w:val="24"/>
          <w:lang w:val="ro-RO"/>
        </w:rPr>
      </w:pPr>
    </w:p>
    <w:p w:rsidR="00D10907" w:rsidRPr="006D0286" w:rsidRDefault="00D10907" w:rsidP="00D10907">
      <w:pPr>
        <w:rPr>
          <w:rFonts w:ascii="Times New Roman" w:hAnsi="Times New Roman"/>
          <w:b/>
          <w:bCs/>
          <w:sz w:val="24"/>
          <w:szCs w:val="24"/>
          <w:lang w:val="ro-RO"/>
        </w:rPr>
      </w:pPr>
    </w:p>
    <w:p w:rsidR="00D10907" w:rsidRPr="006D0286" w:rsidRDefault="00D10907" w:rsidP="00D10907">
      <w:pPr>
        <w:rPr>
          <w:rFonts w:ascii="Times New Roman" w:hAnsi="Times New Roman"/>
          <w:b/>
          <w:bCs/>
          <w:sz w:val="24"/>
          <w:szCs w:val="24"/>
          <w:lang w:val="ro-RO"/>
        </w:rPr>
      </w:pPr>
    </w:p>
    <w:p w:rsidR="00D10907" w:rsidRPr="006D0286" w:rsidRDefault="00D10907" w:rsidP="00D10907">
      <w:pPr>
        <w:rPr>
          <w:rFonts w:ascii="Times New Roman" w:hAnsi="Times New Roman"/>
          <w:b/>
          <w:bCs/>
          <w:sz w:val="24"/>
          <w:szCs w:val="24"/>
          <w:lang w:val="ro-RO"/>
        </w:rPr>
      </w:pPr>
    </w:p>
    <w:p w:rsidR="00D10907" w:rsidRPr="006D0286" w:rsidRDefault="00D10907" w:rsidP="00D10907">
      <w:pPr>
        <w:rPr>
          <w:rFonts w:ascii="Times New Roman" w:hAnsi="Times New Roman"/>
          <w:b/>
          <w:bCs/>
          <w:sz w:val="24"/>
          <w:szCs w:val="24"/>
          <w:lang w:val="ro-RO"/>
        </w:rPr>
      </w:pPr>
    </w:p>
    <w:p w:rsidR="00D10907" w:rsidRPr="006D0286" w:rsidRDefault="00D10907" w:rsidP="00D10907">
      <w:pPr>
        <w:rPr>
          <w:rFonts w:ascii="Times New Roman" w:hAnsi="Times New Roman"/>
          <w:b/>
          <w:bCs/>
          <w:sz w:val="24"/>
          <w:szCs w:val="24"/>
          <w:lang w:val="ro-RO"/>
        </w:rPr>
      </w:pPr>
    </w:p>
    <w:p w:rsidR="00D10907" w:rsidRPr="00471482" w:rsidRDefault="00D10907" w:rsidP="00D10907">
      <w:pPr>
        <w:tabs>
          <w:tab w:val="left" w:pos="0"/>
        </w:tabs>
        <w:rPr>
          <w:rFonts w:ascii="Times New Roman" w:hAnsi="Times New Roman"/>
        </w:rPr>
      </w:pPr>
      <w:r w:rsidRPr="00471482">
        <w:rPr>
          <w:rFonts w:ascii="Times New Roman" w:eastAsia="Arial" w:hAnsi="Times New Roman"/>
          <w:b/>
          <w:bCs/>
          <w:iCs/>
          <w:color w:val="000000"/>
          <w:lang w:val="ro-RO" w:eastAsia="ro-RO"/>
        </w:rPr>
        <w:t xml:space="preserve">Cvorum:13  voturi “pentru”,0 voturi ”împotrivă”,0“abtineri”,din totalul de 13 consilieri în funcție    </w:t>
      </w:r>
    </w:p>
    <w:p w:rsidR="00D10907" w:rsidRPr="006D0286" w:rsidRDefault="00D10907" w:rsidP="00D10907">
      <w:pPr>
        <w:tabs>
          <w:tab w:val="left" w:pos="0"/>
        </w:tabs>
        <w:autoSpaceDE w:val="0"/>
        <w:jc w:val="right"/>
        <w:rPr>
          <w:rFonts w:ascii="Times New Roman" w:hAnsi="Times New Roman"/>
          <w:sz w:val="24"/>
          <w:szCs w:val="24"/>
        </w:rPr>
      </w:pPr>
      <w:r w:rsidRPr="006D0286">
        <w:rPr>
          <w:rFonts w:ascii="Times New Roman" w:eastAsia="Arial" w:hAnsi="Times New Roman"/>
          <w:b/>
          <w:bCs/>
          <w:iCs/>
          <w:color w:val="000000"/>
          <w:sz w:val="24"/>
          <w:szCs w:val="24"/>
          <w:lang w:val="ro-RO" w:eastAsia="ro-RO"/>
        </w:rPr>
        <w:tab/>
      </w:r>
      <w:r w:rsidRPr="006D0286">
        <w:rPr>
          <w:rFonts w:ascii="Times New Roman" w:eastAsia="Arial" w:hAnsi="Times New Roman"/>
          <w:b/>
          <w:bCs/>
          <w:iCs/>
          <w:color w:val="000000"/>
          <w:sz w:val="24"/>
          <w:szCs w:val="24"/>
          <w:lang w:val="ro-RO" w:eastAsia="ro-RO"/>
        </w:rPr>
        <w:tab/>
      </w:r>
      <w:r w:rsidRPr="006D0286">
        <w:rPr>
          <w:rFonts w:ascii="Times New Roman" w:eastAsia="Arial" w:hAnsi="Times New Roman"/>
          <w:b/>
          <w:bCs/>
          <w:iCs/>
          <w:color w:val="000000"/>
          <w:sz w:val="24"/>
          <w:szCs w:val="24"/>
          <w:lang w:val="ro-RO" w:eastAsia="ro-RO"/>
        </w:rPr>
        <w:tab/>
      </w:r>
      <w:r w:rsidRPr="006D0286">
        <w:rPr>
          <w:rFonts w:ascii="Times New Roman" w:eastAsia="Arial" w:hAnsi="Times New Roman"/>
          <w:b/>
          <w:bCs/>
          <w:iCs/>
          <w:color w:val="000000"/>
          <w:sz w:val="24"/>
          <w:szCs w:val="24"/>
          <w:lang w:val="ro-RO" w:eastAsia="ro-RO"/>
        </w:rPr>
        <w:tab/>
      </w:r>
      <w:r w:rsidRPr="006D0286">
        <w:rPr>
          <w:rFonts w:ascii="Times New Roman" w:eastAsia="Arial" w:hAnsi="Times New Roman"/>
          <w:b/>
          <w:bCs/>
          <w:iCs/>
          <w:color w:val="000000"/>
          <w:sz w:val="24"/>
          <w:szCs w:val="24"/>
          <w:lang w:val="ro-RO" w:eastAsia="ro-RO"/>
        </w:rPr>
        <w:tab/>
      </w:r>
      <w:r w:rsidRPr="006D0286">
        <w:rPr>
          <w:rFonts w:ascii="Times New Roman" w:eastAsia="Arial" w:hAnsi="Times New Roman"/>
          <w:b/>
          <w:bCs/>
          <w:iCs/>
          <w:color w:val="000000"/>
          <w:sz w:val="24"/>
          <w:szCs w:val="24"/>
          <w:lang w:val="ro-RO" w:eastAsia="ro-RO"/>
        </w:rPr>
        <w:tab/>
      </w:r>
      <w:r w:rsidRPr="006D0286">
        <w:rPr>
          <w:rFonts w:ascii="Times New Roman" w:eastAsia="Arial" w:hAnsi="Times New Roman"/>
          <w:b/>
          <w:bCs/>
          <w:iCs/>
          <w:color w:val="000000"/>
          <w:sz w:val="24"/>
          <w:szCs w:val="24"/>
          <w:lang w:val="ro-RO" w:eastAsia="ro-RO"/>
        </w:rPr>
        <w:tab/>
      </w:r>
      <w:r w:rsidRPr="006D0286">
        <w:rPr>
          <w:rFonts w:ascii="Times New Roman" w:eastAsia="Arial" w:hAnsi="Times New Roman"/>
          <w:b/>
          <w:bCs/>
          <w:iCs/>
          <w:color w:val="000000"/>
          <w:sz w:val="24"/>
          <w:szCs w:val="24"/>
          <w:lang w:val="ro-RO" w:eastAsia="ro-RO"/>
        </w:rPr>
        <w:tab/>
        <w:t xml:space="preserve">                                     </w:t>
      </w:r>
      <w:r w:rsidRPr="006D0286">
        <w:rPr>
          <w:rFonts w:ascii="Times New Roman" w:eastAsia="Arial" w:hAnsi="Times New Roman"/>
          <w:b/>
          <w:bCs/>
          <w:iCs/>
          <w:color w:val="000000"/>
          <w:sz w:val="24"/>
          <w:szCs w:val="24"/>
          <w:lang w:val="ro-RO" w:eastAsia="ro-RO"/>
        </w:rPr>
        <w:tab/>
      </w:r>
      <w:r w:rsidRPr="006D0286">
        <w:rPr>
          <w:rFonts w:ascii="Times New Roman" w:eastAsia="Arial" w:hAnsi="Times New Roman"/>
          <w:b/>
          <w:bCs/>
          <w:iCs/>
          <w:color w:val="000000"/>
          <w:sz w:val="24"/>
          <w:szCs w:val="24"/>
          <w:lang w:val="ro-RO" w:eastAsia="ro-RO"/>
        </w:rPr>
        <w:tab/>
      </w:r>
      <w:r w:rsidRPr="006D0286">
        <w:rPr>
          <w:rFonts w:ascii="Times New Roman" w:eastAsia="Arial" w:hAnsi="Times New Roman"/>
          <w:b/>
          <w:bCs/>
          <w:iCs/>
          <w:color w:val="000000"/>
          <w:sz w:val="24"/>
          <w:szCs w:val="24"/>
          <w:lang w:val="ro-RO" w:eastAsia="ro-RO"/>
        </w:rPr>
        <w:tab/>
      </w:r>
      <w:r w:rsidRPr="006D0286">
        <w:rPr>
          <w:rFonts w:ascii="Times New Roman" w:eastAsia="Arial" w:hAnsi="Times New Roman"/>
          <w:b/>
          <w:bCs/>
          <w:iCs/>
          <w:color w:val="000000"/>
          <w:sz w:val="24"/>
          <w:szCs w:val="24"/>
          <w:lang w:val="ro-RO" w:eastAsia="ro-RO"/>
        </w:rPr>
        <w:tab/>
      </w:r>
      <w:r w:rsidRPr="006D0286">
        <w:rPr>
          <w:rFonts w:ascii="Times New Roman" w:eastAsia="Arial" w:hAnsi="Times New Roman"/>
          <w:b/>
          <w:bCs/>
          <w:iCs/>
          <w:color w:val="000000"/>
          <w:sz w:val="24"/>
          <w:szCs w:val="24"/>
          <w:lang w:val="ro-RO" w:eastAsia="ro-RO"/>
        </w:rPr>
        <w:tab/>
      </w:r>
      <w:r w:rsidRPr="006D0286">
        <w:rPr>
          <w:rFonts w:ascii="Times New Roman" w:eastAsia="Arial" w:hAnsi="Times New Roman"/>
          <w:b/>
          <w:bCs/>
          <w:iCs/>
          <w:color w:val="000000"/>
          <w:sz w:val="24"/>
          <w:szCs w:val="24"/>
          <w:lang w:val="ro-RO" w:eastAsia="ro-RO"/>
        </w:rPr>
        <w:tab/>
      </w:r>
      <w:r w:rsidRPr="006D0286">
        <w:rPr>
          <w:rFonts w:ascii="Times New Roman" w:eastAsia="Arial" w:hAnsi="Times New Roman"/>
          <w:b/>
          <w:bCs/>
          <w:iCs/>
          <w:color w:val="000000"/>
          <w:sz w:val="24"/>
          <w:szCs w:val="24"/>
          <w:lang w:val="ro-RO" w:eastAsia="ro-RO"/>
        </w:rPr>
        <w:tab/>
        <w:t xml:space="preserve">       </w:t>
      </w:r>
    </w:p>
    <w:p w:rsidR="00D10907" w:rsidRPr="006D0286" w:rsidRDefault="00D10907" w:rsidP="00D10907">
      <w:pPr>
        <w:tabs>
          <w:tab w:val="left" w:pos="0"/>
        </w:tabs>
        <w:rPr>
          <w:rFonts w:ascii="Times New Roman" w:hAnsi="Times New Roman"/>
          <w:sz w:val="24"/>
          <w:szCs w:val="24"/>
        </w:rPr>
      </w:pPr>
    </w:p>
    <w:p w:rsidR="00D10907" w:rsidRPr="006D0286" w:rsidRDefault="00D10907" w:rsidP="00D10907">
      <w:pPr>
        <w:pStyle w:val="Frspaiere1"/>
        <w:rPr>
          <w:rFonts w:ascii="Times New Roman" w:hAnsi="Times New Roman"/>
          <w:b/>
          <w:bCs/>
          <w:sz w:val="24"/>
          <w:szCs w:val="24"/>
          <w:lang w:val="ro-RO"/>
        </w:rPr>
      </w:pPr>
      <w:r w:rsidRPr="006D0286">
        <w:rPr>
          <w:rFonts w:ascii="Times New Roman" w:eastAsia="SimSun" w:hAnsi="Times New Roman"/>
          <w:noProof/>
          <w:kern w:val="1"/>
          <w:sz w:val="24"/>
          <w:szCs w:val="24"/>
          <w:lang w:val="ro-RO" w:eastAsia="ro-RO"/>
        </w:rPr>
        <w:drawing>
          <wp:anchor distT="0" distB="0" distL="114300" distR="114300" simplePos="0" relativeHeight="251712512" behindDoc="0" locked="0" layoutInCell="1" allowOverlap="1">
            <wp:simplePos x="0" y="0"/>
            <wp:positionH relativeFrom="margin">
              <wp:posOffset>5271135</wp:posOffset>
            </wp:positionH>
            <wp:positionV relativeFrom="margin">
              <wp:posOffset>-81280</wp:posOffset>
            </wp:positionV>
            <wp:extent cx="1000125" cy="1272540"/>
            <wp:effectExtent l="0" t="0" r="9525" b="3810"/>
            <wp:wrapSquare wrapText="bothSides"/>
            <wp:docPr id="39" name="Imagine 39"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descr="stema bun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10907" w:rsidRPr="006D0286" w:rsidRDefault="00D10907" w:rsidP="00D10907">
      <w:pPr>
        <w:widowControl w:val="0"/>
        <w:spacing w:after="0" w:line="240" w:lineRule="auto"/>
        <w:ind w:left="1418"/>
        <w:jc w:val="center"/>
        <w:rPr>
          <w:rFonts w:ascii="Times New Roman" w:eastAsia="SimSun" w:hAnsi="Times New Roman"/>
          <w:kern w:val="2"/>
          <w:sz w:val="24"/>
          <w:szCs w:val="24"/>
          <w:lang w:eastAsia="zh-CN" w:bidi="hi-IN"/>
        </w:rPr>
      </w:pPr>
      <w:r w:rsidRPr="006D0286">
        <w:rPr>
          <w:rFonts w:ascii="Times New Roman" w:eastAsia="SimSun" w:hAnsi="Times New Roman"/>
          <w:noProof/>
          <w:sz w:val="24"/>
          <w:szCs w:val="24"/>
          <w:lang w:val="ro-RO" w:eastAsia="ro-RO"/>
        </w:rPr>
        <w:drawing>
          <wp:anchor distT="0" distB="0" distL="114300" distR="114300" simplePos="0" relativeHeight="251711488"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38" name="Imagine 38"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descr="Salard Stema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0286">
        <w:rPr>
          <w:rFonts w:ascii="Times New Roman" w:eastAsia="SimSun" w:hAnsi="Times New Roman"/>
          <w:noProof/>
          <w:sz w:val="24"/>
          <w:szCs w:val="24"/>
          <w:lang w:val="ro-RO" w:eastAsia="ro-RO"/>
        </w:rPr>
        <w:drawing>
          <wp:anchor distT="0" distB="0" distL="114935" distR="114935" simplePos="0" relativeHeight="251710464"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37" name="Imagin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10">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6D0286">
        <w:rPr>
          <w:rFonts w:ascii="Times New Roman" w:eastAsia="SimSun" w:hAnsi="Times New Roman"/>
          <w:b/>
          <w:kern w:val="2"/>
          <w:sz w:val="24"/>
          <w:szCs w:val="24"/>
          <w:lang w:eastAsia="zh-CN" w:bidi="hi-IN"/>
        </w:rPr>
        <w:t xml:space="preserve">ROMÂNIA                                                                                                              JUDEŢUL BIHOR                                             </w:t>
      </w:r>
      <w:r w:rsidRPr="006D0286">
        <w:rPr>
          <w:rFonts w:ascii="Times New Roman" w:eastAsia="SimSun" w:hAnsi="Times New Roman"/>
          <w:b/>
          <w:bCs/>
          <w:color w:val="1C1C1C"/>
          <w:kern w:val="2"/>
          <w:sz w:val="24"/>
          <w:szCs w:val="24"/>
          <w:lang w:eastAsia="ro-RO" w:bidi="hi-IN"/>
        </w:rPr>
        <w:t xml:space="preserve">                                                                                                                      </w:t>
      </w:r>
      <w:r w:rsidRPr="006D0286">
        <w:rPr>
          <w:rFonts w:ascii="Times New Roman" w:eastAsia="SimSun" w:hAnsi="Times New Roman"/>
          <w:b/>
          <w:bCs/>
          <w:color w:val="1C1C1C"/>
          <w:kern w:val="2"/>
          <w:sz w:val="24"/>
          <w:szCs w:val="24"/>
          <w:lang w:val="ro-RO" w:eastAsia="ro-RO" w:bidi="hi-IN"/>
        </w:rPr>
        <w:t xml:space="preserve">CONSILIUL LOCAL AL COMUNEI SĂLARD                                        </w:t>
      </w:r>
      <w:r w:rsidRPr="006D0286">
        <w:rPr>
          <w:rFonts w:ascii="Times New Roman" w:eastAsia="Arial" w:hAnsi="Times New Roman"/>
          <w:b/>
          <w:bCs/>
          <w:color w:val="1C1C1C"/>
          <w:kern w:val="2"/>
          <w:sz w:val="24"/>
          <w:szCs w:val="24"/>
          <w:lang w:val="pt-BR" w:eastAsia="zh-CN" w:bidi="hi-IN"/>
        </w:rPr>
        <w:t xml:space="preserve">                        </w:t>
      </w:r>
      <w:r w:rsidRPr="006D0286">
        <w:rPr>
          <w:rFonts w:ascii="Times New Roman" w:eastAsia="Arial" w:hAnsi="Times New Roman"/>
          <w:b/>
          <w:bCs/>
          <w:color w:val="1C1C1C"/>
          <w:kern w:val="2"/>
          <w:sz w:val="24"/>
          <w:szCs w:val="24"/>
          <w:lang w:val="pt-BR" w:eastAsia="zh-CN" w:bidi="hi-IN"/>
        </w:rPr>
        <w:tab/>
      </w:r>
      <w:r w:rsidRPr="006D0286">
        <w:rPr>
          <w:rFonts w:ascii="Times New Roman" w:eastAsia="Arial" w:hAnsi="Times New Roman"/>
          <w:b/>
          <w:bCs/>
          <w:color w:val="1C1C1C"/>
          <w:kern w:val="2"/>
          <w:sz w:val="24"/>
          <w:szCs w:val="24"/>
          <w:lang w:val="pt-BR" w:eastAsia="zh-CN" w:bidi="hi-IN"/>
        </w:rPr>
        <w:tab/>
        <w:t xml:space="preserve">   </w:t>
      </w:r>
      <w:r w:rsidRPr="006D0286">
        <w:rPr>
          <w:rFonts w:ascii="Times New Roman" w:eastAsia="Arial" w:hAnsi="Times New Roman"/>
          <w:bCs/>
          <w:color w:val="1C1C1C"/>
          <w:kern w:val="2"/>
          <w:sz w:val="24"/>
          <w:szCs w:val="24"/>
          <w:lang w:val="pt-BR" w:eastAsia="zh-CN" w:bidi="hi-IN"/>
        </w:rPr>
        <w:t xml:space="preserve">    </w:t>
      </w:r>
      <w:r w:rsidRPr="006D0286">
        <w:rPr>
          <w:rFonts w:ascii="Times New Roman" w:eastAsia="SimSun" w:hAnsi="Times New Roman"/>
          <w:bCs/>
          <w:color w:val="1C1C1C"/>
          <w:kern w:val="2"/>
          <w:sz w:val="24"/>
          <w:szCs w:val="24"/>
          <w:lang w:val="pt-BR" w:eastAsia="zh-CN" w:bidi="hi-IN"/>
        </w:rPr>
        <w:t>Sălard, Nr .724,C.P. 417450, Judeţul Bihor</w:t>
      </w:r>
      <w:r w:rsidRPr="006D0286">
        <w:rPr>
          <w:rFonts w:ascii="Times New Roman" w:eastAsia="Arial" w:hAnsi="Times New Roman"/>
          <w:bCs/>
          <w:color w:val="1C1C1C"/>
          <w:kern w:val="2"/>
          <w:sz w:val="24"/>
          <w:szCs w:val="24"/>
          <w:lang w:eastAsia="zh-CN" w:bidi="hi-IN"/>
        </w:rPr>
        <w:t xml:space="preserve">                 </w:t>
      </w:r>
      <w:r w:rsidRPr="006D0286">
        <w:rPr>
          <w:rFonts w:ascii="Times New Roman" w:eastAsia="Arial" w:hAnsi="Times New Roman"/>
          <w:bCs/>
          <w:color w:val="1C1C1C"/>
          <w:kern w:val="2"/>
          <w:sz w:val="24"/>
          <w:szCs w:val="24"/>
          <w:lang w:eastAsia="zh-CN" w:bidi="hi-IN"/>
        </w:rPr>
        <w:tab/>
      </w:r>
      <w:r w:rsidRPr="006D0286">
        <w:rPr>
          <w:rFonts w:ascii="Times New Roman" w:eastAsia="Arial" w:hAnsi="Times New Roman"/>
          <w:bCs/>
          <w:color w:val="1C1C1C"/>
          <w:kern w:val="2"/>
          <w:sz w:val="24"/>
          <w:szCs w:val="24"/>
          <w:lang w:eastAsia="zh-CN" w:bidi="hi-IN"/>
        </w:rPr>
        <w:tab/>
        <w:t xml:space="preserve">   </w:t>
      </w:r>
      <w:r w:rsidRPr="006D0286">
        <w:rPr>
          <w:rFonts w:ascii="Times New Roman" w:eastAsia="SimSun" w:hAnsi="Times New Roman"/>
          <w:bCs/>
          <w:color w:val="1C1C1C"/>
          <w:kern w:val="2"/>
          <w:sz w:val="24"/>
          <w:szCs w:val="24"/>
          <w:lang w:eastAsia="zh-CN" w:bidi="hi-IN"/>
        </w:rPr>
        <w:t>C</w:t>
      </w:r>
      <w:r w:rsidRPr="006D0286">
        <w:rPr>
          <w:rFonts w:ascii="Times New Roman" w:eastAsia="SimSun" w:hAnsi="Times New Roman"/>
          <w:bCs/>
          <w:color w:val="1C1C1C"/>
          <w:kern w:val="2"/>
          <w:sz w:val="24"/>
          <w:szCs w:val="24"/>
          <w:lang w:val="ro-RO" w:eastAsia="zh-CN" w:bidi="hi-IN"/>
        </w:rPr>
        <w:t>ÎF:4641318,</w:t>
      </w:r>
      <w:r w:rsidRPr="006D0286">
        <w:rPr>
          <w:rFonts w:ascii="Times New Roman" w:eastAsia="SimSun" w:hAnsi="Times New Roman"/>
          <w:bCs/>
          <w:color w:val="1C1C1C"/>
          <w:kern w:val="2"/>
          <w:sz w:val="24"/>
          <w:szCs w:val="24"/>
          <w:lang w:eastAsia="zh-CN" w:bidi="hi-IN"/>
        </w:rPr>
        <w:t xml:space="preserve"> Tel /Fax: 0259/441049                                                                      e-mail: </w:t>
      </w:r>
      <w:hyperlink r:id="rId54" w:history="1">
        <w:r w:rsidRPr="006D0286">
          <w:rPr>
            <w:rFonts w:ascii="Times New Roman" w:eastAsia="SimSun" w:hAnsi="Times New Roman"/>
            <w:bCs/>
            <w:color w:val="1C1C1C"/>
            <w:kern w:val="2"/>
            <w:sz w:val="24"/>
            <w:szCs w:val="24"/>
            <w:lang w:eastAsia="zh-CN" w:bidi="hi-IN"/>
          </w:rPr>
          <w:t>primariasalard@yahoo.com</w:t>
        </w:r>
      </w:hyperlink>
      <w:r w:rsidRPr="006D0286">
        <w:rPr>
          <w:rFonts w:ascii="Times New Roman" w:eastAsia="SimSun" w:hAnsi="Times New Roman"/>
          <w:bCs/>
          <w:color w:val="1C1C1C"/>
          <w:kern w:val="2"/>
          <w:sz w:val="24"/>
          <w:szCs w:val="24"/>
          <w:lang w:eastAsia="zh-CN" w:bidi="hi-IN"/>
        </w:rPr>
        <w:t xml:space="preserve"> ,</w:t>
      </w:r>
      <w:hyperlink r:id="rId55" w:history="1">
        <w:r w:rsidRPr="006D0286">
          <w:rPr>
            <w:rFonts w:ascii="Times New Roman" w:eastAsia="SimSun" w:hAnsi="Times New Roman"/>
            <w:bCs/>
            <w:color w:val="1C1C1C"/>
            <w:kern w:val="2"/>
            <w:sz w:val="24"/>
            <w:szCs w:val="24"/>
            <w:lang w:eastAsia="zh-CN" w:bidi="hi-IN"/>
          </w:rPr>
          <w:t>comunasalardbh@gmail.com</w:t>
        </w:r>
      </w:hyperlink>
      <w:r w:rsidRPr="006D0286">
        <w:rPr>
          <w:rFonts w:ascii="Times New Roman" w:eastAsia="Arial" w:hAnsi="Times New Roman"/>
          <w:bCs/>
          <w:color w:val="1C1C1C"/>
          <w:kern w:val="2"/>
          <w:sz w:val="24"/>
          <w:szCs w:val="24"/>
          <w:lang w:val="ro-RO" w:eastAsia="ro-RO" w:bidi="hi-IN"/>
        </w:rPr>
        <w:t xml:space="preserve">                                                                                                   </w:t>
      </w:r>
      <w:r w:rsidRPr="006D0286">
        <w:rPr>
          <w:rFonts w:ascii="Times New Roman" w:eastAsia="SimSun" w:hAnsi="Times New Roman"/>
          <w:bCs/>
          <w:color w:val="1C1C1C"/>
          <w:kern w:val="2"/>
          <w:sz w:val="24"/>
          <w:szCs w:val="24"/>
          <w:lang w:val="ro-RO" w:eastAsia="ro-RO" w:bidi="hi-IN"/>
        </w:rPr>
        <w:t xml:space="preserve">web.site: </w:t>
      </w:r>
      <w:hyperlink r:id="rId56" w:history="1">
        <w:r w:rsidRPr="006D0286">
          <w:rPr>
            <w:rFonts w:ascii="Times New Roman" w:eastAsia="SimSun" w:hAnsi="Times New Roman"/>
            <w:bCs/>
            <w:color w:val="1C1C1C"/>
            <w:kern w:val="2"/>
            <w:sz w:val="24"/>
            <w:szCs w:val="24"/>
            <w:lang w:val="ro-RO" w:eastAsia="ro-RO" w:bidi="hi-IN"/>
          </w:rPr>
          <w:t>www.salard.ro</w:t>
        </w:r>
      </w:hyperlink>
      <w:r w:rsidRPr="006D0286">
        <w:rPr>
          <w:rFonts w:ascii="Times New Roman" w:eastAsia="SimSun" w:hAnsi="Times New Roman"/>
          <w:b/>
          <w:bCs/>
          <w:color w:val="1C1C1C"/>
          <w:kern w:val="2"/>
          <w:sz w:val="24"/>
          <w:szCs w:val="24"/>
          <w:lang w:val="ro-RO" w:eastAsia="ro-RO" w:bidi="hi-IN"/>
        </w:rPr>
        <w:t xml:space="preserve"> </w:t>
      </w:r>
      <w:r w:rsidRPr="006D0286">
        <w:rPr>
          <w:rFonts w:ascii="Times New Roman" w:eastAsia="SimSun" w:hAnsi="Times New Roman"/>
          <w:kern w:val="2"/>
          <w:sz w:val="24"/>
          <w:szCs w:val="24"/>
          <w:lang w:eastAsia="zh-CN" w:bidi="hi-IN"/>
        </w:rPr>
        <w:t>_________________________________________________________________</w:t>
      </w:r>
    </w:p>
    <w:p w:rsidR="00D10907" w:rsidRPr="006D0286" w:rsidRDefault="00D10907" w:rsidP="00D10907">
      <w:pPr>
        <w:pStyle w:val="Frspaiere1"/>
        <w:rPr>
          <w:rFonts w:ascii="Times New Roman" w:hAnsi="Times New Roman"/>
          <w:b/>
          <w:bCs/>
          <w:sz w:val="24"/>
          <w:szCs w:val="24"/>
          <w:lang w:val="ro-RO"/>
        </w:rPr>
      </w:pPr>
    </w:p>
    <w:p w:rsidR="00D10907" w:rsidRPr="006D0286" w:rsidRDefault="00D10907" w:rsidP="00D10907">
      <w:pPr>
        <w:pStyle w:val="Frspaiere1"/>
        <w:rPr>
          <w:rFonts w:ascii="Times New Roman" w:hAnsi="Times New Roman"/>
          <w:bCs/>
          <w:sz w:val="24"/>
          <w:szCs w:val="24"/>
          <w:lang w:val="ro-RO"/>
        </w:rPr>
      </w:pPr>
    </w:p>
    <w:p w:rsidR="00D10907" w:rsidRPr="006D0286" w:rsidRDefault="00D10907" w:rsidP="00D10907">
      <w:pPr>
        <w:pStyle w:val="Frspaiere1"/>
        <w:jc w:val="right"/>
        <w:rPr>
          <w:rFonts w:ascii="Times New Roman" w:hAnsi="Times New Roman"/>
          <w:bCs/>
          <w:sz w:val="24"/>
          <w:szCs w:val="24"/>
          <w:lang w:val="ro-RO"/>
        </w:rPr>
      </w:pPr>
      <w:r w:rsidRPr="006D0286">
        <w:rPr>
          <w:rFonts w:ascii="Times New Roman" w:hAnsi="Times New Roman"/>
          <w:bCs/>
          <w:sz w:val="24"/>
          <w:szCs w:val="24"/>
          <w:lang w:val="ro-RO"/>
        </w:rPr>
        <w:t xml:space="preserve">  Anexă la HCL Nr.15 /12.02.2024</w:t>
      </w:r>
    </w:p>
    <w:p w:rsidR="00D10907" w:rsidRPr="006D0286" w:rsidRDefault="00D10907" w:rsidP="00D10907">
      <w:pPr>
        <w:pStyle w:val="Frspaiere1"/>
        <w:jc w:val="right"/>
        <w:rPr>
          <w:rFonts w:ascii="Times New Roman" w:hAnsi="Times New Roman"/>
          <w:sz w:val="24"/>
          <w:szCs w:val="24"/>
        </w:rPr>
      </w:pPr>
    </w:p>
    <w:p w:rsidR="00D10907" w:rsidRPr="006D0286" w:rsidRDefault="00D10907" w:rsidP="00D10907">
      <w:pPr>
        <w:pStyle w:val="Corptext"/>
        <w:ind w:right="631"/>
        <w:rPr>
          <w:rFonts w:ascii="Times New Roman" w:hAnsi="Times New Roman" w:cs="Times New Roman"/>
          <w:sz w:val="24"/>
        </w:rPr>
      </w:pPr>
      <w:r w:rsidRPr="006D0286">
        <w:rPr>
          <w:rFonts w:ascii="Times New Roman" w:hAnsi="Times New Roman" w:cs="Times New Roman"/>
          <w:sz w:val="24"/>
        </w:rPr>
        <w:t xml:space="preserve">  </w:t>
      </w:r>
    </w:p>
    <w:p w:rsidR="00D10907" w:rsidRPr="006D0286" w:rsidRDefault="00D10907" w:rsidP="00D10907">
      <w:pPr>
        <w:jc w:val="center"/>
        <w:rPr>
          <w:rFonts w:ascii="Times New Roman" w:hAnsi="Times New Roman"/>
          <w:b/>
          <w:color w:val="000000"/>
          <w:sz w:val="24"/>
          <w:szCs w:val="24"/>
          <w:u w:val="single"/>
          <w:lang w:val="ro-RO"/>
        </w:rPr>
      </w:pPr>
      <w:r w:rsidRPr="006D0286">
        <w:rPr>
          <w:rFonts w:ascii="Times New Roman" w:hAnsi="Times New Roman"/>
          <w:b/>
          <w:color w:val="000000"/>
          <w:sz w:val="24"/>
          <w:szCs w:val="24"/>
          <w:u w:val="single"/>
          <w:lang w:val="ro-RO"/>
        </w:rPr>
        <w:t>REGULAMENT  DE GOSPODĂRIRE  A LOCALITATII PE ANUL 2024 LA NIVELUL UAT COMUNA SĂLARD</w:t>
      </w:r>
    </w:p>
    <w:p w:rsidR="00D10907" w:rsidRPr="006D0286" w:rsidRDefault="00D10907" w:rsidP="00D10907">
      <w:pPr>
        <w:jc w:val="center"/>
        <w:rPr>
          <w:rFonts w:ascii="Times New Roman" w:hAnsi="Times New Roman"/>
          <w:sz w:val="24"/>
          <w:szCs w:val="24"/>
        </w:rPr>
      </w:pPr>
    </w:p>
    <w:p w:rsidR="00D10907" w:rsidRPr="006D0286" w:rsidRDefault="00D10907" w:rsidP="00D10907">
      <w:pPr>
        <w:jc w:val="both"/>
        <w:rPr>
          <w:rFonts w:ascii="Times New Roman" w:hAnsi="Times New Roman"/>
          <w:sz w:val="24"/>
          <w:szCs w:val="24"/>
        </w:rPr>
      </w:pPr>
      <w:r w:rsidRPr="006D0286">
        <w:rPr>
          <w:rFonts w:ascii="Times New Roman" w:hAnsi="Times New Roman"/>
          <w:b/>
          <w:bCs/>
          <w:color w:val="000000"/>
          <w:sz w:val="24"/>
          <w:szCs w:val="24"/>
          <w:lang w:val="ro-RO"/>
        </w:rPr>
        <w:t>Cap.I Dispoziţii generale.</w:t>
      </w:r>
    </w:p>
    <w:p w:rsidR="00D10907" w:rsidRPr="006D0286" w:rsidRDefault="00D10907" w:rsidP="00D10907">
      <w:pPr>
        <w:spacing w:line="240" w:lineRule="auto"/>
        <w:rPr>
          <w:rFonts w:ascii="Times New Roman" w:hAnsi="Times New Roman"/>
          <w:sz w:val="24"/>
          <w:szCs w:val="24"/>
        </w:rPr>
      </w:pPr>
      <w:r w:rsidRPr="006D0286">
        <w:rPr>
          <w:rFonts w:ascii="Times New Roman" w:hAnsi="Times New Roman"/>
          <w:b/>
          <w:bCs/>
          <w:color w:val="000000"/>
          <w:sz w:val="24"/>
          <w:szCs w:val="24"/>
          <w:lang w:val="ro-RO"/>
        </w:rPr>
        <w:t>Art.1.</w:t>
      </w:r>
      <w:r w:rsidRPr="006D0286">
        <w:rPr>
          <w:rFonts w:ascii="Times New Roman" w:hAnsi="Times New Roman"/>
          <w:bCs/>
          <w:color w:val="000000"/>
          <w:sz w:val="24"/>
          <w:szCs w:val="24"/>
          <w:lang w:val="ro-RO"/>
        </w:rPr>
        <w:t xml:space="preserve"> Consiliul local şi Primarul comunei Sălard asigură organizarea, conducerea, îndrumarea, coordonarea şi controlul întregii activităţi de gospodărire şi înfrumuseţare al localităţilor de pe raza comunei Sălard  pentru păstrare a ordinii şi curăţeniei în comună.</w:t>
      </w:r>
    </w:p>
    <w:p w:rsidR="00D10907" w:rsidRPr="006D0286" w:rsidRDefault="00D10907" w:rsidP="00D10907">
      <w:pPr>
        <w:spacing w:line="240" w:lineRule="auto"/>
        <w:rPr>
          <w:rFonts w:ascii="Times New Roman" w:hAnsi="Times New Roman"/>
          <w:sz w:val="24"/>
          <w:szCs w:val="24"/>
        </w:rPr>
      </w:pPr>
      <w:r w:rsidRPr="006D0286">
        <w:rPr>
          <w:rFonts w:ascii="Times New Roman" w:hAnsi="Times New Roman"/>
          <w:b/>
          <w:bCs/>
          <w:color w:val="000000"/>
          <w:sz w:val="24"/>
          <w:szCs w:val="24"/>
          <w:lang w:val="ro-RO"/>
        </w:rPr>
        <w:t>Art.2.</w:t>
      </w:r>
      <w:r w:rsidRPr="006D0286">
        <w:rPr>
          <w:rFonts w:ascii="Times New Roman" w:hAnsi="Times New Roman"/>
          <w:bCs/>
          <w:color w:val="000000"/>
          <w:sz w:val="24"/>
          <w:szCs w:val="24"/>
          <w:lang w:val="ro-RO"/>
        </w:rPr>
        <w:t xml:space="preserve"> Organizarea, derularea şi participarea la activităţile edilitar-gospodăreşti constituie o obligaţie permanentă al consiliului local, a primarului, a autorităţilor administraţiei publice locale, instituţiilor publice, operatorilor economici şi persoanelor fizice şi juridice ;</w:t>
      </w:r>
    </w:p>
    <w:p w:rsidR="00D10907" w:rsidRPr="006D0286" w:rsidRDefault="00D10907" w:rsidP="00D10907">
      <w:pPr>
        <w:spacing w:line="240" w:lineRule="auto"/>
        <w:rPr>
          <w:rFonts w:ascii="Times New Roman" w:hAnsi="Times New Roman"/>
          <w:sz w:val="24"/>
          <w:szCs w:val="24"/>
        </w:rPr>
      </w:pPr>
      <w:r w:rsidRPr="006D0286">
        <w:rPr>
          <w:rFonts w:ascii="Times New Roman" w:hAnsi="Times New Roman"/>
          <w:b/>
          <w:bCs/>
          <w:color w:val="000000"/>
          <w:sz w:val="24"/>
          <w:szCs w:val="24"/>
          <w:lang w:val="ro-RO"/>
        </w:rPr>
        <w:t>Art.3.</w:t>
      </w:r>
      <w:r w:rsidRPr="006D0286">
        <w:rPr>
          <w:rFonts w:ascii="Times New Roman" w:hAnsi="Times New Roman"/>
          <w:bCs/>
          <w:color w:val="000000"/>
          <w:sz w:val="24"/>
          <w:szCs w:val="24"/>
          <w:lang w:val="ro-RO"/>
        </w:rPr>
        <w:t xml:space="preserve"> În îndeplinirea atribuţiilor ce le revin consiliile locale şi primarii vor adopta şi vor dispune măsurile ce se impun pentru asigurarea participării persoanelor fizice şi juridice, a instituţiilor publice şi a operatorilor economici, cu sau fără personalitate juridică, la realizarea acţiunilor de înfăptuire şi păstrare a curăţeniei în interiorul localităţilor şi în afara acestora, la efectuarea la timp a activităţilor gospodăreşti.</w:t>
      </w:r>
    </w:p>
    <w:p w:rsidR="00D10907" w:rsidRPr="006D0286" w:rsidRDefault="00D10907" w:rsidP="00D10907">
      <w:pPr>
        <w:spacing w:line="240" w:lineRule="auto"/>
        <w:rPr>
          <w:rFonts w:ascii="Times New Roman" w:hAnsi="Times New Roman"/>
          <w:sz w:val="24"/>
          <w:szCs w:val="24"/>
        </w:rPr>
      </w:pPr>
      <w:r w:rsidRPr="006D0286">
        <w:rPr>
          <w:rFonts w:ascii="Times New Roman" w:hAnsi="Times New Roman"/>
          <w:b/>
          <w:bCs/>
          <w:color w:val="000000"/>
          <w:sz w:val="24"/>
          <w:szCs w:val="24"/>
          <w:lang w:val="ro-RO"/>
        </w:rPr>
        <w:t>Art.4.</w:t>
      </w:r>
      <w:r w:rsidRPr="006D0286">
        <w:rPr>
          <w:rFonts w:ascii="Times New Roman" w:hAnsi="Times New Roman"/>
          <w:bCs/>
          <w:color w:val="000000"/>
          <w:sz w:val="24"/>
          <w:szCs w:val="24"/>
          <w:lang w:val="ro-RO"/>
        </w:rPr>
        <w:t xml:space="preserve"> Prezentul regulament are la bază:</w:t>
      </w:r>
    </w:p>
    <w:p w:rsidR="00D10907" w:rsidRPr="006D0286" w:rsidRDefault="00D10907" w:rsidP="00D10907">
      <w:pPr>
        <w:numPr>
          <w:ilvl w:val="0"/>
          <w:numId w:val="4"/>
        </w:numPr>
        <w:spacing w:after="160" w:line="240" w:lineRule="auto"/>
        <w:ind w:left="540" w:hanging="449"/>
        <w:rPr>
          <w:rFonts w:ascii="Times New Roman" w:hAnsi="Times New Roman"/>
          <w:sz w:val="24"/>
          <w:szCs w:val="24"/>
        </w:rPr>
      </w:pPr>
      <w:r w:rsidRPr="006D0286">
        <w:rPr>
          <w:rFonts w:ascii="Times New Roman" w:hAnsi="Times New Roman"/>
          <w:bCs/>
          <w:color w:val="000000"/>
          <w:sz w:val="24"/>
          <w:szCs w:val="24"/>
          <w:lang w:val="ro-RO"/>
        </w:rPr>
        <w:t>-OG nr. 21/2002 - privind gospodărirea localităţilor urbane şi rurale cu modificările şi completările ulterioare;</w:t>
      </w:r>
    </w:p>
    <w:p w:rsidR="00D10907" w:rsidRPr="006D0286" w:rsidRDefault="00D10907" w:rsidP="00D10907">
      <w:pPr>
        <w:numPr>
          <w:ilvl w:val="0"/>
          <w:numId w:val="4"/>
        </w:numPr>
        <w:spacing w:after="160" w:line="240" w:lineRule="auto"/>
        <w:ind w:left="540" w:hanging="449"/>
        <w:rPr>
          <w:rFonts w:ascii="Times New Roman" w:hAnsi="Times New Roman"/>
          <w:sz w:val="24"/>
          <w:szCs w:val="24"/>
        </w:rPr>
      </w:pPr>
      <w:r w:rsidRPr="006D0286">
        <w:rPr>
          <w:rFonts w:ascii="Times New Roman" w:hAnsi="Times New Roman"/>
          <w:bCs/>
          <w:color w:val="000000"/>
          <w:sz w:val="24"/>
          <w:szCs w:val="24"/>
          <w:lang w:val="ro-RO"/>
        </w:rPr>
        <w:t>-OG nr.2/2001 - privind regimul juridic al contravenţiilor, cu modificările şi completările ulterioare;</w:t>
      </w:r>
    </w:p>
    <w:p w:rsidR="00D10907" w:rsidRPr="006D0286" w:rsidRDefault="00D10907" w:rsidP="00D10907">
      <w:pPr>
        <w:numPr>
          <w:ilvl w:val="0"/>
          <w:numId w:val="4"/>
        </w:numPr>
        <w:spacing w:after="160" w:line="240" w:lineRule="auto"/>
        <w:ind w:left="540" w:hanging="449"/>
        <w:rPr>
          <w:rFonts w:ascii="Times New Roman" w:hAnsi="Times New Roman"/>
          <w:sz w:val="24"/>
          <w:szCs w:val="24"/>
        </w:rPr>
      </w:pPr>
      <w:r w:rsidRPr="006D0286">
        <w:rPr>
          <w:rFonts w:ascii="Times New Roman" w:hAnsi="Times New Roman"/>
          <w:bCs/>
          <w:color w:val="000000"/>
          <w:sz w:val="24"/>
          <w:szCs w:val="24"/>
          <w:lang w:val="ro-RO"/>
        </w:rPr>
        <w:t>-OUG nr. 57/2019 - privind Codul Administrativ; cu modificările şi completările ulterioare;</w:t>
      </w:r>
    </w:p>
    <w:p w:rsidR="00D10907" w:rsidRPr="006D0286" w:rsidRDefault="00D10907" w:rsidP="00D10907">
      <w:pPr>
        <w:spacing w:line="240" w:lineRule="auto"/>
        <w:rPr>
          <w:rFonts w:ascii="Times New Roman" w:hAnsi="Times New Roman"/>
          <w:sz w:val="24"/>
          <w:szCs w:val="24"/>
        </w:rPr>
      </w:pPr>
      <w:r w:rsidRPr="006D0286">
        <w:rPr>
          <w:rFonts w:ascii="Times New Roman" w:hAnsi="Times New Roman"/>
          <w:b/>
          <w:bCs/>
          <w:color w:val="000000"/>
          <w:sz w:val="24"/>
          <w:szCs w:val="24"/>
          <w:lang w:val="ro-RO"/>
        </w:rPr>
        <w:t>Cap. II. OBLIGAŢIILE ŞI RĂSPUNDERILE CONSILIULUI LOCAL ŞI ALE PRIMARULUI</w:t>
      </w:r>
    </w:p>
    <w:p w:rsidR="00D10907" w:rsidRPr="006D0286" w:rsidRDefault="00D10907" w:rsidP="00D10907">
      <w:pPr>
        <w:spacing w:line="240" w:lineRule="auto"/>
        <w:rPr>
          <w:rFonts w:ascii="Times New Roman" w:hAnsi="Times New Roman"/>
          <w:sz w:val="24"/>
          <w:szCs w:val="24"/>
        </w:rPr>
      </w:pPr>
      <w:r w:rsidRPr="006D0286">
        <w:rPr>
          <w:rFonts w:ascii="Times New Roman" w:hAnsi="Times New Roman"/>
          <w:b/>
          <w:bCs/>
          <w:color w:val="000000"/>
          <w:sz w:val="24"/>
          <w:szCs w:val="24"/>
          <w:lang w:val="ro-RO"/>
        </w:rPr>
        <w:t>Art. 5. Consiliul local şi primarul comunei Sălard urmăresc şi asigură, în condiţiile legii:</w:t>
      </w:r>
    </w:p>
    <w:p w:rsidR="00D10907" w:rsidRPr="006D0286" w:rsidRDefault="00D10907" w:rsidP="00D10907">
      <w:pPr>
        <w:shd w:val="clear" w:color="auto" w:fill="FFFFFF"/>
        <w:spacing w:after="0" w:line="240" w:lineRule="auto"/>
        <w:rPr>
          <w:rFonts w:ascii="Times New Roman" w:hAnsi="Times New Roman"/>
          <w:sz w:val="24"/>
          <w:szCs w:val="24"/>
        </w:rPr>
      </w:pPr>
      <w:r w:rsidRPr="006D0286">
        <w:rPr>
          <w:rFonts w:ascii="Times New Roman" w:hAnsi="Times New Roman"/>
          <w:bCs/>
          <w:color w:val="000000"/>
          <w:sz w:val="24"/>
          <w:szCs w:val="24"/>
          <w:lang w:val="ro-RO"/>
        </w:rPr>
        <w:t>a)măsurile necesare pentru protecţia sănătăţii publice, cu sprijinul şi sub supravegherea organelor de specialitate ale statului;</w:t>
      </w:r>
    </w:p>
    <w:p w:rsidR="00D10907" w:rsidRPr="006D0286" w:rsidRDefault="00D10907" w:rsidP="00D10907">
      <w:pPr>
        <w:shd w:val="clear" w:color="auto" w:fill="FFFFFF"/>
        <w:spacing w:after="0" w:line="240" w:lineRule="auto"/>
        <w:rPr>
          <w:rFonts w:ascii="Times New Roman" w:hAnsi="Times New Roman"/>
          <w:sz w:val="24"/>
          <w:szCs w:val="24"/>
        </w:rPr>
      </w:pPr>
      <w:bookmarkStart w:id="13" w:name="do%7CcaII%7Csi2%7Car8%7Clib"/>
      <w:bookmarkEnd w:id="13"/>
      <w:r w:rsidRPr="006D0286">
        <w:rPr>
          <w:rFonts w:ascii="Times New Roman" w:hAnsi="Times New Roman"/>
          <w:bCs/>
          <w:color w:val="000000"/>
          <w:sz w:val="24"/>
          <w:szCs w:val="24"/>
          <w:lang w:val="ro-RO"/>
        </w:rPr>
        <w:t>b)măsuri corespunzătoare pentru conservarea şi protecţia mediului;</w:t>
      </w:r>
    </w:p>
    <w:p w:rsidR="00D10907" w:rsidRPr="006D0286" w:rsidRDefault="00D10907" w:rsidP="00D10907">
      <w:pPr>
        <w:shd w:val="clear" w:color="auto" w:fill="FFFFFF"/>
        <w:spacing w:after="0" w:line="240" w:lineRule="auto"/>
        <w:rPr>
          <w:rFonts w:ascii="Times New Roman" w:hAnsi="Times New Roman"/>
          <w:sz w:val="24"/>
          <w:szCs w:val="24"/>
        </w:rPr>
      </w:pPr>
      <w:bookmarkStart w:id="14" w:name="do%7CcaII%7Csi2%7Car8%7Clic"/>
      <w:bookmarkEnd w:id="14"/>
      <w:r w:rsidRPr="006D0286">
        <w:rPr>
          <w:rFonts w:ascii="Times New Roman" w:hAnsi="Times New Roman"/>
          <w:bCs/>
          <w:color w:val="000000"/>
          <w:sz w:val="24"/>
          <w:szCs w:val="24"/>
          <w:lang w:val="ro-RO"/>
        </w:rPr>
        <w:t>c)prevenirea poluării accidentale a mediului sau a surselor şi cursurilor de apă, prin depozitarea necontrolată a deşeurilor de către agenţii economici sau de către cetăţeni;</w:t>
      </w:r>
    </w:p>
    <w:p w:rsidR="00D10907" w:rsidRPr="006D0286" w:rsidRDefault="00D10907" w:rsidP="00D10907">
      <w:pPr>
        <w:shd w:val="clear" w:color="auto" w:fill="FFFFFF"/>
        <w:spacing w:after="0" w:line="240" w:lineRule="auto"/>
        <w:rPr>
          <w:rFonts w:ascii="Times New Roman" w:hAnsi="Times New Roman"/>
          <w:bCs/>
          <w:color w:val="000000"/>
          <w:sz w:val="24"/>
          <w:szCs w:val="24"/>
          <w:lang w:val="ro-RO"/>
        </w:rPr>
      </w:pPr>
      <w:bookmarkStart w:id="15" w:name="do%7CcaII%7Csi2%7Car8%7Clid"/>
      <w:bookmarkEnd w:id="15"/>
      <w:r w:rsidRPr="006D0286">
        <w:rPr>
          <w:rFonts w:ascii="Times New Roman" w:hAnsi="Times New Roman"/>
          <w:bCs/>
          <w:color w:val="000000"/>
          <w:sz w:val="24"/>
          <w:szCs w:val="24"/>
          <w:lang w:val="ro-RO"/>
        </w:rPr>
        <w:t>d)realizarea unor sisteme moderne de colectare, depozitare, transport şi prelucrare a deşeurilor şi gunoaielor; amenajarea unor locuri speciale de depozitare în fiecare localitate;</w:t>
      </w:r>
    </w:p>
    <w:p w:rsidR="00D10907" w:rsidRPr="006D0286" w:rsidRDefault="00D10907" w:rsidP="00D10907">
      <w:pPr>
        <w:shd w:val="clear" w:color="auto" w:fill="FFFFFF"/>
        <w:spacing w:after="0" w:line="240" w:lineRule="auto"/>
        <w:rPr>
          <w:rFonts w:ascii="Times New Roman" w:hAnsi="Times New Roman"/>
          <w:sz w:val="24"/>
          <w:szCs w:val="24"/>
        </w:rPr>
      </w:pPr>
      <w:bookmarkStart w:id="16" w:name="do%7CcaII%7Csi2%7Car8%7Clie"/>
      <w:bookmarkEnd w:id="16"/>
      <w:r w:rsidRPr="006D0286">
        <w:rPr>
          <w:rFonts w:ascii="Times New Roman" w:hAnsi="Times New Roman"/>
          <w:bCs/>
          <w:color w:val="000000"/>
          <w:sz w:val="24"/>
          <w:szCs w:val="24"/>
          <w:lang w:val="ro-RO"/>
        </w:rPr>
        <w:t>e)respectarea prevederilor legale şi a documentaţiilor de amenajarea teritoriului şi urbanism aprobate, precum şi a normelor privind executarea construcţiilor;</w:t>
      </w:r>
    </w:p>
    <w:p w:rsidR="00D10907" w:rsidRPr="006D0286" w:rsidRDefault="00D10907" w:rsidP="00D10907">
      <w:pPr>
        <w:shd w:val="clear" w:color="auto" w:fill="FFFFFF"/>
        <w:spacing w:after="0" w:line="240" w:lineRule="auto"/>
        <w:rPr>
          <w:rFonts w:ascii="Times New Roman" w:hAnsi="Times New Roman"/>
          <w:bCs/>
          <w:color w:val="000000"/>
          <w:sz w:val="24"/>
          <w:szCs w:val="24"/>
          <w:lang w:val="ro-RO"/>
        </w:rPr>
      </w:pPr>
      <w:bookmarkStart w:id="17" w:name="do%7CcaII%7Csi2%7Car8%7Clif"/>
      <w:bookmarkEnd w:id="17"/>
      <w:r w:rsidRPr="006D0286">
        <w:rPr>
          <w:rFonts w:ascii="Times New Roman" w:hAnsi="Times New Roman"/>
          <w:bCs/>
          <w:color w:val="000000"/>
          <w:sz w:val="24"/>
          <w:szCs w:val="24"/>
          <w:lang w:val="ro-RO"/>
        </w:rPr>
        <w:lastRenderedPageBreak/>
        <w:t>f)curăţenia străzilor, pieţelor şi a celorlalte locuri publice, îndepărtarea zăpezii, a gheţii de pe străzi şi trotuare, colectarea şi depozitarea reziduurilor menajere şi stradale, sortarea şi valorificarea resurselor materiale refolosibile;</w:t>
      </w:r>
    </w:p>
    <w:p w:rsidR="00D10907" w:rsidRPr="006D0286" w:rsidRDefault="00D10907" w:rsidP="00D10907">
      <w:pPr>
        <w:shd w:val="clear" w:color="auto" w:fill="FFFFFF"/>
        <w:spacing w:after="0" w:line="240" w:lineRule="auto"/>
        <w:rPr>
          <w:rFonts w:ascii="Times New Roman" w:hAnsi="Times New Roman"/>
          <w:sz w:val="24"/>
          <w:szCs w:val="24"/>
        </w:rPr>
      </w:pPr>
      <w:bookmarkStart w:id="18" w:name="do%7CcaII%7Csi2%7Car8%7Clig"/>
      <w:bookmarkEnd w:id="18"/>
      <w:r w:rsidRPr="006D0286">
        <w:rPr>
          <w:rFonts w:ascii="Times New Roman" w:hAnsi="Times New Roman"/>
          <w:bCs/>
          <w:color w:val="000000"/>
          <w:sz w:val="24"/>
          <w:szCs w:val="24"/>
          <w:lang w:val="ro-RO"/>
        </w:rPr>
        <w:t>g)repararea şi întreţinerea străzilor, a drumurilor comunale, podurilor, podeţelor, curăţarea şi amenajarea şanţurilor, modernizarea drumurilor existente şi realizarea unor drumuri comunale noi;</w:t>
      </w:r>
    </w:p>
    <w:p w:rsidR="00D10907" w:rsidRPr="006D0286" w:rsidRDefault="00D10907" w:rsidP="00D10907">
      <w:pPr>
        <w:shd w:val="clear" w:color="auto" w:fill="FFFFFF"/>
        <w:spacing w:after="0" w:line="240" w:lineRule="auto"/>
        <w:rPr>
          <w:rFonts w:ascii="Times New Roman" w:hAnsi="Times New Roman"/>
          <w:sz w:val="24"/>
          <w:szCs w:val="24"/>
        </w:rPr>
      </w:pPr>
      <w:bookmarkStart w:id="19" w:name="do%7CcaII%7Csi2%7Car8%7Clih"/>
      <w:bookmarkEnd w:id="19"/>
      <w:r w:rsidRPr="006D0286">
        <w:rPr>
          <w:rFonts w:ascii="Times New Roman" w:hAnsi="Times New Roman"/>
          <w:bCs/>
          <w:color w:val="000000"/>
          <w:sz w:val="24"/>
          <w:szCs w:val="24"/>
          <w:lang w:val="ro-RO"/>
        </w:rPr>
        <w:t>h)finalizarea construcţiilor începute;</w:t>
      </w:r>
    </w:p>
    <w:p w:rsidR="00D10907" w:rsidRPr="006D0286" w:rsidRDefault="00D10907" w:rsidP="00D10907">
      <w:pPr>
        <w:shd w:val="clear" w:color="auto" w:fill="FFFFFF"/>
        <w:spacing w:after="0" w:line="240" w:lineRule="auto"/>
        <w:rPr>
          <w:rFonts w:ascii="Times New Roman" w:hAnsi="Times New Roman"/>
          <w:sz w:val="24"/>
          <w:szCs w:val="24"/>
        </w:rPr>
      </w:pPr>
      <w:bookmarkStart w:id="20" w:name="do%7CcaII%7Csi2%7Car8%7Clii"/>
      <w:bookmarkEnd w:id="20"/>
      <w:r w:rsidRPr="006D0286">
        <w:rPr>
          <w:rFonts w:ascii="Times New Roman" w:hAnsi="Times New Roman"/>
          <w:bCs/>
          <w:color w:val="000000"/>
          <w:sz w:val="24"/>
          <w:szCs w:val="24"/>
          <w:lang w:val="ro-RO"/>
        </w:rPr>
        <w:t>i)întreţinerea în bună stare a construcţiilor existente, repararea şi zugrăvirea periodică a acestora;</w:t>
      </w:r>
    </w:p>
    <w:p w:rsidR="00D10907" w:rsidRPr="006D0286" w:rsidRDefault="00D10907" w:rsidP="00D10907">
      <w:pPr>
        <w:shd w:val="clear" w:color="auto" w:fill="FFFFFF"/>
        <w:spacing w:after="0" w:line="240" w:lineRule="auto"/>
        <w:rPr>
          <w:rFonts w:ascii="Times New Roman" w:hAnsi="Times New Roman"/>
          <w:sz w:val="24"/>
          <w:szCs w:val="24"/>
        </w:rPr>
      </w:pPr>
      <w:bookmarkStart w:id="21" w:name="do%7CcaII%7Csi2%7Car8%7Clij"/>
      <w:bookmarkEnd w:id="21"/>
      <w:r w:rsidRPr="006D0286">
        <w:rPr>
          <w:rFonts w:ascii="Times New Roman" w:hAnsi="Times New Roman"/>
          <w:bCs/>
          <w:color w:val="000000"/>
          <w:sz w:val="24"/>
          <w:szCs w:val="24"/>
          <w:lang w:val="ro-RO"/>
        </w:rPr>
        <w:t>j)organizarea de acţiuni pentru salubrizarea şi igienizarea localităţilor;</w:t>
      </w:r>
      <w:bookmarkStart w:id="22" w:name="do%7CcaII%7Csi2%7Car8%7Clik%252525252525"/>
      <w:bookmarkEnd w:id="22"/>
    </w:p>
    <w:p w:rsidR="00D10907" w:rsidRPr="006D0286" w:rsidRDefault="00D10907" w:rsidP="00D10907">
      <w:pPr>
        <w:shd w:val="clear" w:color="auto" w:fill="FFFFFF"/>
        <w:spacing w:after="0" w:line="240" w:lineRule="auto"/>
        <w:rPr>
          <w:rFonts w:ascii="Times New Roman" w:hAnsi="Times New Roman"/>
          <w:sz w:val="24"/>
          <w:szCs w:val="24"/>
        </w:rPr>
      </w:pPr>
      <w:bookmarkStart w:id="23" w:name="do%7CcaII%7Csi2%7Car8%7Clik"/>
      <w:bookmarkEnd w:id="23"/>
      <w:r w:rsidRPr="006D0286">
        <w:rPr>
          <w:rFonts w:ascii="Times New Roman" w:hAnsi="Times New Roman"/>
          <w:bCs/>
          <w:color w:val="000000"/>
          <w:sz w:val="24"/>
          <w:szCs w:val="24"/>
          <w:lang w:val="ro-RO"/>
        </w:rPr>
        <w:t>k)curăţenia şi salubrizarea digurilor şi a malurilor, a cursurilor de apă, asanarea terenurilor insalubre şi prevenirea poluării apelor; )</w:t>
      </w:r>
    </w:p>
    <w:p w:rsidR="00D10907" w:rsidRPr="006D0286" w:rsidRDefault="00D10907" w:rsidP="00D10907">
      <w:pPr>
        <w:shd w:val="clear" w:color="auto" w:fill="FFFFFF"/>
        <w:spacing w:after="0" w:line="240" w:lineRule="auto"/>
        <w:rPr>
          <w:rFonts w:ascii="Times New Roman" w:hAnsi="Times New Roman"/>
          <w:sz w:val="24"/>
          <w:szCs w:val="24"/>
        </w:rPr>
      </w:pPr>
      <w:bookmarkStart w:id="24" w:name="do%7CcaII%7Csi2%7Car8%7Clil"/>
      <w:bookmarkEnd w:id="24"/>
      <w:r w:rsidRPr="006D0286">
        <w:rPr>
          <w:rFonts w:ascii="Times New Roman" w:hAnsi="Times New Roman"/>
          <w:bCs/>
          <w:color w:val="000000"/>
          <w:sz w:val="24"/>
          <w:szCs w:val="24"/>
          <w:lang w:val="ro-RO"/>
        </w:rPr>
        <w:t>l)repararea, întreţinerea şi modernizarea reţelei de distribuţie a apei;</w:t>
      </w:r>
    </w:p>
    <w:p w:rsidR="00D10907" w:rsidRPr="006D0286" w:rsidRDefault="00D10907" w:rsidP="00D10907">
      <w:pPr>
        <w:shd w:val="clear" w:color="auto" w:fill="FFFFFF"/>
        <w:spacing w:after="0" w:line="240" w:lineRule="auto"/>
        <w:rPr>
          <w:rFonts w:ascii="Times New Roman" w:hAnsi="Times New Roman"/>
          <w:sz w:val="24"/>
          <w:szCs w:val="24"/>
        </w:rPr>
      </w:pPr>
      <w:bookmarkStart w:id="25" w:name="do%7CcaII%7Csi2%7Car8%7Clim"/>
      <w:bookmarkEnd w:id="25"/>
      <w:r w:rsidRPr="006D0286">
        <w:rPr>
          <w:rFonts w:ascii="Times New Roman" w:hAnsi="Times New Roman"/>
          <w:bCs/>
          <w:color w:val="000000"/>
          <w:sz w:val="24"/>
          <w:szCs w:val="24"/>
          <w:lang w:val="ro-RO"/>
        </w:rPr>
        <w:t>m)canalizarea şi epurarea apelor uzate şi pluviale;</w:t>
      </w:r>
    </w:p>
    <w:p w:rsidR="00D10907" w:rsidRPr="006D0286" w:rsidRDefault="00D10907" w:rsidP="00D10907">
      <w:pPr>
        <w:shd w:val="clear" w:color="auto" w:fill="FFFFFF"/>
        <w:spacing w:after="0" w:line="240" w:lineRule="auto"/>
        <w:rPr>
          <w:rFonts w:ascii="Times New Roman" w:hAnsi="Times New Roman"/>
          <w:sz w:val="24"/>
          <w:szCs w:val="24"/>
        </w:rPr>
      </w:pPr>
      <w:bookmarkStart w:id="26" w:name="do%7CcaII%7Csi2%7Car8%7Clin"/>
      <w:bookmarkEnd w:id="26"/>
      <w:r w:rsidRPr="006D0286">
        <w:rPr>
          <w:rFonts w:ascii="Times New Roman" w:hAnsi="Times New Roman"/>
          <w:bCs/>
          <w:color w:val="000000"/>
          <w:sz w:val="24"/>
          <w:szCs w:val="24"/>
          <w:lang w:val="ro-RO"/>
        </w:rPr>
        <w:t>n)buna organizare şi funcţionare a transportului în comun, păstrarea curăţeniei şi aspectului corespunzător al vehiculelor, întărirea ordinii şi disciplinei;</w:t>
      </w:r>
    </w:p>
    <w:p w:rsidR="00D10907" w:rsidRPr="006D0286" w:rsidRDefault="00D10907" w:rsidP="00D10907">
      <w:pPr>
        <w:shd w:val="clear" w:color="auto" w:fill="FFFFFF"/>
        <w:spacing w:after="0" w:line="240" w:lineRule="auto"/>
        <w:rPr>
          <w:rFonts w:ascii="Times New Roman" w:hAnsi="Times New Roman"/>
          <w:sz w:val="24"/>
          <w:szCs w:val="24"/>
        </w:rPr>
      </w:pPr>
      <w:bookmarkStart w:id="27" w:name="do%7CcaII%7Csi2%7Car8%7Clio"/>
      <w:bookmarkEnd w:id="27"/>
      <w:r w:rsidRPr="006D0286">
        <w:rPr>
          <w:rFonts w:ascii="Times New Roman" w:hAnsi="Times New Roman"/>
          <w:bCs/>
          <w:color w:val="000000"/>
          <w:sz w:val="24"/>
          <w:szCs w:val="24"/>
          <w:lang w:val="ro-RO"/>
        </w:rPr>
        <w:t>o)respectarea strictă a normelor igienico-sanitare în pieţele agroalimentare, în târguri şi oboare;</w:t>
      </w:r>
    </w:p>
    <w:p w:rsidR="00D10907" w:rsidRPr="006D0286" w:rsidRDefault="00D10907" w:rsidP="00D10907">
      <w:pPr>
        <w:shd w:val="clear" w:color="auto" w:fill="FFFFFF"/>
        <w:spacing w:after="0" w:line="240" w:lineRule="auto"/>
        <w:rPr>
          <w:rFonts w:ascii="Times New Roman" w:hAnsi="Times New Roman"/>
          <w:sz w:val="24"/>
          <w:szCs w:val="24"/>
        </w:rPr>
      </w:pPr>
      <w:bookmarkStart w:id="28" w:name="do%7CcaII%7Csi2%7Car8%7Clip"/>
      <w:bookmarkEnd w:id="28"/>
      <w:r w:rsidRPr="006D0286">
        <w:rPr>
          <w:rFonts w:ascii="Times New Roman" w:hAnsi="Times New Roman"/>
          <w:bCs/>
          <w:color w:val="000000"/>
          <w:sz w:val="24"/>
          <w:szCs w:val="24"/>
          <w:lang w:val="ro-RO"/>
        </w:rPr>
        <w:t>p)amenajarea, potrivit planului urbanistic general, şi întreţinerea spaţiilor verzi, a parcurilor, grădinilor publice, a terenurilor de sport şi de joacă pentru copii, a celorlalte locuri publice de agrement;</w:t>
      </w:r>
    </w:p>
    <w:p w:rsidR="00D10907" w:rsidRPr="006D0286" w:rsidRDefault="00D10907" w:rsidP="00D10907">
      <w:pPr>
        <w:shd w:val="clear" w:color="auto" w:fill="FFFFFF"/>
        <w:spacing w:after="0" w:line="240" w:lineRule="auto"/>
        <w:rPr>
          <w:rFonts w:ascii="Times New Roman" w:hAnsi="Times New Roman"/>
          <w:sz w:val="24"/>
          <w:szCs w:val="24"/>
        </w:rPr>
      </w:pPr>
      <w:bookmarkStart w:id="29" w:name="do%7CcaII%7Csi2%7Car8%7Clir"/>
      <w:bookmarkEnd w:id="29"/>
      <w:r w:rsidRPr="006D0286">
        <w:rPr>
          <w:rFonts w:ascii="Times New Roman" w:hAnsi="Times New Roman"/>
          <w:bCs/>
          <w:color w:val="000000"/>
          <w:sz w:val="24"/>
          <w:szCs w:val="24"/>
          <w:lang w:val="ro-RO"/>
        </w:rPr>
        <w:t>r)păstrarea curăţeniei şi respectarea normelor igienico-sanitare în cinematografe, teatre, săli de sport, stadioane şi în celelalte unităţi de cultură şi sport aflate în proprietatea unităţii administrativ-teritoriale sau în administrarea consiliului local;</w:t>
      </w:r>
    </w:p>
    <w:p w:rsidR="00D10907" w:rsidRPr="006D0286" w:rsidRDefault="00D10907" w:rsidP="00D10907">
      <w:pPr>
        <w:shd w:val="clear" w:color="auto" w:fill="FFFFFF"/>
        <w:spacing w:after="0" w:line="240" w:lineRule="auto"/>
        <w:rPr>
          <w:rFonts w:ascii="Times New Roman" w:hAnsi="Times New Roman"/>
          <w:sz w:val="24"/>
          <w:szCs w:val="24"/>
        </w:rPr>
      </w:pPr>
      <w:bookmarkStart w:id="30" w:name="do%7CcaII%7Csi2%7Car8%7Clis"/>
      <w:bookmarkEnd w:id="30"/>
      <w:r w:rsidRPr="006D0286">
        <w:rPr>
          <w:rFonts w:ascii="Times New Roman" w:hAnsi="Times New Roman"/>
          <w:bCs/>
          <w:color w:val="000000"/>
          <w:sz w:val="24"/>
          <w:szCs w:val="24"/>
          <w:lang w:val="ro-RO"/>
        </w:rPr>
        <w:t>s)păstrarea, conservarea, repararea şi restaurarea, în condiţiile legii, a monumentelor de pe teritoriul comunei sau oraşului.</w:t>
      </w:r>
    </w:p>
    <w:p w:rsidR="00D10907" w:rsidRPr="006D0286" w:rsidRDefault="00D10907" w:rsidP="00D10907">
      <w:pPr>
        <w:shd w:val="clear" w:color="auto" w:fill="FFFFFF"/>
        <w:spacing w:after="0" w:line="240" w:lineRule="auto"/>
        <w:rPr>
          <w:rFonts w:ascii="Times New Roman" w:hAnsi="Times New Roman"/>
          <w:bCs/>
          <w:color w:val="000000"/>
          <w:sz w:val="24"/>
          <w:szCs w:val="24"/>
          <w:lang w:val="ro-RO"/>
        </w:rPr>
      </w:pPr>
    </w:p>
    <w:p w:rsidR="00D10907" w:rsidRPr="006D0286" w:rsidRDefault="00D10907" w:rsidP="00D10907">
      <w:pPr>
        <w:spacing w:line="240" w:lineRule="auto"/>
        <w:rPr>
          <w:rFonts w:ascii="Times New Roman" w:hAnsi="Times New Roman"/>
          <w:sz w:val="24"/>
          <w:szCs w:val="24"/>
        </w:rPr>
      </w:pPr>
      <w:r w:rsidRPr="006D0286">
        <w:rPr>
          <w:rFonts w:ascii="Times New Roman" w:hAnsi="Times New Roman"/>
          <w:b/>
          <w:bCs/>
          <w:color w:val="000000"/>
          <w:sz w:val="24"/>
          <w:szCs w:val="24"/>
          <w:lang w:val="ro-RO"/>
        </w:rPr>
        <w:t>Cap. III  ALTE DISPOZIŢII</w:t>
      </w:r>
    </w:p>
    <w:p w:rsidR="00D10907" w:rsidRPr="006D0286" w:rsidRDefault="00D10907" w:rsidP="00D10907">
      <w:pPr>
        <w:spacing w:line="240" w:lineRule="auto"/>
        <w:rPr>
          <w:rFonts w:ascii="Times New Roman" w:hAnsi="Times New Roman"/>
          <w:sz w:val="24"/>
          <w:szCs w:val="24"/>
        </w:rPr>
      </w:pPr>
      <w:r w:rsidRPr="006D0286">
        <w:rPr>
          <w:rFonts w:ascii="Times New Roman" w:hAnsi="Times New Roman"/>
          <w:b/>
          <w:bCs/>
          <w:color w:val="000000"/>
          <w:sz w:val="24"/>
          <w:szCs w:val="24"/>
          <w:lang w:val="ro-RO"/>
        </w:rPr>
        <w:t>Art.6.</w:t>
      </w:r>
      <w:r w:rsidRPr="006D0286">
        <w:rPr>
          <w:rFonts w:ascii="Times New Roman" w:hAnsi="Times New Roman"/>
          <w:bCs/>
          <w:color w:val="000000"/>
          <w:sz w:val="24"/>
          <w:szCs w:val="24"/>
          <w:lang w:val="ro-RO"/>
        </w:rPr>
        <w:t xml:space="preserve"> Consiliul local al comunei Sălard poate stabili prin hotărâre adoptată cu votul majorităţii consilierilor în funcţie ca unele obiective vizând buna gospodărire, întreţinere, curăţenie şi înfrumuseţare a localităţilor să fie realizate, integral sau parţial prin contribuţia directă a cetăţenilor.</w:t>
      </w:r>
    </w:p>
    <w:p w:rsidR="00D10907" w:rsidRPr="006D0286" w:rsidRDefault="00D10907" w:rsidP="00D10907">
      <w:pPr>
        <w:spacing w:line="240" w:lineRule="auto"/>
        <w:rPr>
          <w:rFonts w:ascii="Times New Roman" w:hAnsi="Times New Roman"/>
          <w:sz w:val="24"/>
          <w:szCs w:val="24"/>
        </w:rPr>
      </w:pPr>
      <w:r w:rsidRPr="006D0286">
        <w:rPr>
          <w:rFonts w:ascii="Times New Roman" w:hAnsi="Times New Roman"/>
          <w:b/>
          <w:bCs/>
          <w:color w:val="000000"/>
          <w:sz w:val="24"/>
          <w:szCs w:val="24"/>
          <w:lang w:val="ro-RO"/>
        </w:rPr>
        <w:t>Cap. IV SANCŢIUNI</w:t>
      </w:r>
    </w:p>
    <w:p w:rsidR="00D10907" w:rsidRPr="006D0286" w:rsidRDefault="00D10907" w:rsidP="00D10907">
      <w:pPr>
        <w:spacing w:line="240" w:lineRule="auto"/>
        <w:ind w:left="-5" w:right="2"/>
        <w:rPr>
          <w:rFonts w:ascii="Times New Roman" w:hAnsi="Times New Roman"/>
          <w:sz w:val="24"/>
          <w:szCs w:val="24"/>
        </w:rPr>
      </w:pPr>
      <w:r w:rsidRPr="006D0286">
        <w:rPr>
          <w:rFonts w:ascii="Times New Roman" w:hAnsi="Times New Roman"/>
          <w:b/>
          <w:sz w:val="24"/>
          <w:szCs w:val="24"/>
        </w:rPr>
        <w:t xml:space="preserve">Art.7. </w:t>
      </w:r>
      <w:r w:rsidRPr="006D0286">
        <w:rPr>
          <w:rFonts w:ascii="Times New Roman" w:hAnsi="Times New Roman"/>
          <w:sz w:val="24"/>
          <w:szCs w:val="24"/>
        </w:rPr>
        <w:t xml:space="preserve">Nerespectarea sau neindeplinirea obligatiilor si a  responsabilitatilor stabilite atrage raspunderea disciplinara, civila, contraventionala sau penala, dupa caz, a persoanelor vinovate si se sanctioneaza potrivit legii." </w:t>
      </w:r>
    </w:p>
    <w:p w:rsidR="00D10907" w:rsidRPr="006D0286" w:rsidRDefault="00D10907" w:rsidP="00D10907">
      <w:pPr>
        <w:spacing w:after="0" w:line="240" w:lineRule="auto"/>
        <w:rPr>
          <w:rFonts w:ascii="Times New Roman" w:hAnsi="Times New Roman"/>
          <w:sz w:val="24"/>
          <w:szCs w:val="24"/>
        </w:rPr>
      </w:pPr>
      <w:r w:rsidRPr="006D0286">
        <w:rPr>
          <w:rFonts w:ascii="Times New Roman" w:hAnsi="Times New Roman"/>
          <w:b/>
          <w:sz w:val="24"/>
          <w:szCs w:val="24"/>
        </w:rPr>
        <w:t>Art. 8</w:t>
      </w:r>
      <w:r w:rsidRPr="006D0286">
        <w:rPr>
          <w:rFonts w:ascii="Times New Roman" w:hAnsi="Times New Roman"/>
          <w:sz w:val="24"/>
          <w:szCs w:val="24"/>
        </w:rPr>
        <w:t xml:space="preserve"> - Constituie contraventie urmatoarele fapte savarsite de primar: </w:t>
      </w:r>
    </w:p>
    <w:p w:rsidR="00D10907" w:rsidRPr="006D0286" w:rsidRDefault="00D10907" w:rsidP="00D10907">
      <w:pPr>
        <w:spacing w:after="3" w:line="240" w:lineRule="auto"/>
        <w:rPr>
          <w:rFonts w:ascii="Times New Roman" w:hAnsi="Times New Roman"/>
          <w:sz w:val="24"/>
          <w:szCs w:val="24"/>
        </w:rPr>
      </w:pPr>
      <w:r w:rsidRPr="006D0286">
        <w:rPr>
          <w:rFonts w:ascii="Times New Roman" w:hAnsi="Times New Roman"/>
          <w:sz w:val="24"/>
          <w:szCs w:val="24"/>
        </w:rPr>
        <w:t xml:space="preserve">a)neelaborarea si nesupunerea spre aprobare consiliului local a masurilor necesare indeplinirii obligatiilor si a responsabilitatilor prevazute </w:t>
      </w:r>
      <w:r w:rsidRPr="006D0286">
        <w:rPr>
          <w:rFonts w:ascii="Times New Roman" w:hAnsi="Times New Roman"/>
          <w:b/>
          <w:sz w:val="24"/>
          <w:szCs w:val="24"/>
        </w:rPr>
        <w:t>la art. 5 . lit. a), b), c), e), k), n), o) si s)</w:t>
      </w:r>
      <w:r w:rsidRPr="006D0286">
        <w:rPr>
          <w:rFonts w:ascii="Times New Roman" w:hAnsi="Times New Roman"/>
          <w:sz w:val="24"/>
          <w:szCs w:val="24"/>
        </w:rPr>
        <w:t xml:space="preserve">; </w:t>
      </w:r>
    </w:p>
    <w:p w:rsidR="00D10907" w:rsidRPr="006D0286" w:rsidRDefault="00D10907" w:rsidP="00D10907">
      <w:pPr>
        <w:spacing w:after="3" w:line="240" w:lineRule="auto"/>
        <w:rPr>
          <w:rFonts w:ascii="Times New Roman" w:hAnsi="Times New Roman"/>
          <w:sz w:val="24"/>
          <w:szCs w:val="24"/>
        </w:rPr>
      </w:pPr>
      <w:r w:rsidRPr="006D0286">
        <w:rPr>
          <w:rFonts w:ascii="Times New Roman" w:hAnsi="Times New Roman"/>
          <w:sz w:val="24"/>
          <w:szCs w:val="24"/>
        </w:rPr>
        <w:t xml:space="preserve">b)refuzul de a aplica masurile hotarate de consiliul local in aceste domenii sau nerespectarea acestora desi au fost stabilite sursele de finantare, iar fondurile necesare au fost asigurate;  </w:t>
      </w:r>
    </w:p>
    <w:p w:rsidR="00D10907" w:rsidRPr="006D0286" w:rsidRDefault="00D10907" w:rsidP="00D10907">
      <w:pPr>
        <w:spacing w:after="3" w:line="240" w:lineRule="auto"/>
        <w:rPr>
          <w:rFonts w:ascii="Times New Roman" w:hAnsi="Times New Roman"/>
          <w:sz w:val="24"/>
          <w:szCs w:val="24"/>
        </w:rPr>
      </w:pPr>
      <w:r w:rsidRPr="006D0286">
        <w:rPr>
          <w:rFonts w:ascii="Times New Roman" w:hAnsi="Times New Roman"/>
          <w:sz w:val="24"/>
          <w:szCs w:val="24"/>
        </w:rPr>
        <w:t xml:space="preserve">c)neorganizarea actiunilor de control asupra obligatiilor privitoare la pastrarea curateniei in piete, oboare, targuri si in celelalte locuri publice, precum si la indepartarea zapezii si a ghetii de pe trotuare;   </w:t>
      </w:r>
    </w:p>
    <w:p w:rsidR="00D10907" w:rsidRPr="006D0286" w:rsidRDefault="00D10907" w:rsidP="00D10907">
      <w:pPr>
        <w:spacing w:after="3" w:line="240" w:lineRule="auto"/>
        <w:rPr>
          <w:rFonts w:ascii="Times New Roman" w:hAnsi="Times New Roman"/>
          <w:sz w:val="24"/>
          <w:szCs w:val="24"/>
        </w:rPr>
      </w:pPr>
      <w:r w:rsidRPr="006D0286">
        <w:rPr>
          <w:rFonts w:ascii="Times New Roman" w:hAnsi="Times New Roman"/>
          <w:sz w:val="24"/>
          <w:szCs w:val="24"/>
        </w:rPr>
        <w:t xml:space="preserve">d)neluarea masurilor prevazute de lege pentru finalizarea constructiilor incepute;" </w:t>
      </w:r>
    </w:p>
    <w:p w:rsidR="00D10907" w:rsidRPr="006D0286" w:rsidRDefault="00D10907" w:rsidP="00D10907">
      <w:pPr>
        <w:spacing w:after="3" w:line="240" w:lineRule="auto"/>
        <w:rPr>
          <w:rFonts w:ascii="Times New Roman" w:hAnsi="Times New Roman"/>
          <w:sz w:val="24"/>
          <w:szCs w:val="24"/>
        </w:rPr>
      </w:pPr>
      <w:r w:rsidRPr="006D0286">
        <w:rPr>
          <w:rFonts w:ascii="Times New Roman" w:hAnsi="Times New Roman"/>
          <w:sz w:val="24"/>
          <w:szCs w:val="24"/>
        </w:rPr>
        <w:t xml:space="preserve">e)lipsa de preocupare pentru pastrarea, conservarea, repararea si restaurarea monumentelor de orice natura de pe teritoriul comunei sau orasului;  </w:t>
      </w:r>
    </w:p>
    <w:p w:rsidR="00D10907" w:rsidRPr="006D0286" w:rsidRDefault="00D10907" w:rsidP="00D10907">
      <w:pPr>
        <w:spacing w:after="3" w:line="240" w:lineRule="auto"/>
        <w:rPr>
          <w:rFonts w:ascii="Times New Roman" w:hAnsi="Times New Roman"/>
          <w:sz w:val="24"/>
          <w:szCs w:val="24"/>
        </w:rPr>
      </w:pPr>
      <w:r w:rsidRPr="006D0286">
        <w:rPr>
          <w:rFonts w:ascii="Times New Roman" w:hAnsi="Times New Roman"/>
          <w:sz w:val="24"/>
          <w:szCs w:val="24"/>
        </w:rPr>
        <w:t xml:space="preserve">f)neelaborarea si nesupunerea spre aprobare consiliului local de catre primar a proiectelor de hotarari prevazute la art. 18 din OG.21/2002.  </w:t>
      </w:r>
    </w:p>
    <w:p w:rsidR="00D10907" w:rsidRPr="006D0286" w:rsidRDefault="00D10907" w:rsidP="00D10907">
      <w:pPr>
        <w:spacing w:after="0" w:line="240" w:lineRule="auto"/>
        <w:ind w:left="410"/>
        <w:rPr>
          <w:rFonts w:ascii="Times New Roman" w:hAnsi="Times New Roman"/>
          <w:sz w:val="24"/>
          <w:szCs w:val="24"/>
        </w:rPr>
      </w:pPr>
      <w:r w:rsidRPr="006D0286">
        <w:rPr>
          <w:rFonts w:ascii="Times New Roman" w:eastAsia="Arial" w:hAnsi="Times New Roman"/>
          <w:sz w:val="24"/>
          <w:szCs w:val="24"/>
        </w:rPr>
        <w:t xml:space="preserve"> </w:t>
      </w:r>
    </w:p>
    <w:p w:rsidR="00D10907" w:rsidRPr="006D0286" w:rsidRDefault="00D10907" w:rsidP="00D10907">
      <w:pPr>
        <w:spacing w:after="5" w:line="240" w:lineRule="auto"/>
        <w:ind w:right="1709"/>
        <w:rPr>
          <w:rFonts w:ascii="Times New Roman" w:hAnsi="Times New Roman"/>
          <w:sz w:val="24"/>
          <w:szCs w:val="24"/>
        </w:rPr>
      </w:pPr>
      <w:r w:rsidRPr="006D0286">
        <w:rPr>
          <w:rFonts w:ascii="Times New Roman" w:hAnsi="Times New Roman"/>
          <w:b/>
          <w:sz w:val="24"/>
          <w:szCs w:val="24"/>
        </w:rPr>
        <w:t>Art. 9</w:t>
      </w:r>
      <w:r w:rsidRPr="006D0286">
        <w:rPr>
          <w:rFonts w:ascii="Times New Roman" w:hAnsi="Times New Roman"/>
          <w:sz w:val="24"/>
          <w:szCs w:val="24"/>
        </w:rPr>
        <w:t xml:space="preserve"> - Contraventiile prevazute la art.8 se sanctioneaza dupa cum urmeaza:  </w:t>
      </w:r>
    </w:p>
    <w:p w:rsidR="00D10907" w:rsidRPr="006D0286" w:rsidRDefault="00D10907" w:rsidP="00D10907">
      <w:pPr>
        <w:spacing w:after="5" w:line="240" w:lineRule="auto"/>
        <w:ind w:left="-5" w:right="1395"/>
        <w:rPr>
          <w:rFonts w:ascii="Times New Roman" w:hAnsi="Times New Roman"/>
          <w:sz w:val="24"/>
          <w:szCs w:val="24"/>
        </w:rPr>
      </w:pPr>
      <w:r w:rsidRPr="006D0286">
        <w:rPr>
          <w:rFonts w:ascii="Times New Roman" w:hAnsi="Times New Roman"/>
          <w:sz w:val="24"/>
          <w:szCs w:val="24"/>
        </w:rPr>
        <w:t xml:space="preserve">a) cu amenda de la 200 lei la 500 lei contraventiile prevazute la lit. c) si d);     </w:t>
      </w:r>
    </w:p>
    <w:p w:rsidR="00D10907" w:rsidRPr="006D0286" w:rsidRDefault="00D10907" w:rsidP="00D10907">
      <w:pPr>
        <w:spacing w:after="5" w:line="240" w:lineRule="auto"/>
        <w:ind w:left="-5" w:right="1005"/>
        <w:rPr>
          <w:rFonts w:ascii="Times New Roman" w:hAnsi="Times New Roman"/>
          <w:sz w:val="24"/>
          <w:szCs w:val="24"/>
        </w:rPr>
      </w:pPr>
      <w:r w:rsidRPr="006D0286">
        <w:rPr>
          <w:rFonts w:ascii="Times New Roman" w:hAnsi="Times New Roman"/>
          <w:sz w:val="24"/>
          <w:szCs w:val="24"/>
        </w:rPr>
        <w:t xml:space="preserve">b) cu amenda de la 500 lei la 1500 lei contraventiile prevazute la lit.b);  </w:t>
      </w:r>
    </w:p>
    <w:p w:rsidR="00D10907" w:rsidRPr="006D0286" w:rsidRDefault="00D10907" w:rsidP="00D10907">
      <w:pPr>
        <w:spacing w:after="5" w:line="240" w:lineRule="auto"/>
        <w:ind w:left="-5"/>
        <w:rPr>
          <w:rFonts w:ascii="Times New Roman" w:hAnsi="Times New Roman"/>
          <w:sz w:val="24"/>
          <w:szCs w:val="24"/>
        </w:rPr>
      </w:pPr>
      <w:r w:rsidRPr="006D0286">
        <w:rPr>
          <w:rFonts w:ascii="Times New Roman" w:hAnsi="Times New Roman"/>
          <w:sz w:val="24"/>
          <w:szCs w:val="24"/>
        </w:rPr>
        <w:t xml:space="preserve">c) cu amenda de la 1000 lei la 2500 lei contraventiile prevazute la lit. a)  ,e) si f)  </w:t>
      </w:r>
    </w:p>
    <w:p w:rsidR="00D10907" w:rsidRPr="006D0286" w:rsidRDefault="00D10907" w:rsidP="00D10907">
      <w:pPr>
        <w:spacing w:after="5" w:line="240" w:lineRule="auto"/>
        <w:ind w:left="-5"/>
        <w:rPr>
          <w:rFonts w:ascii="Times New Roman" w:hAnsi="Times New Roman"/>
          <w:sz w:val="24"/>
          <w:szCs w:val="24"/>
        </w:rPr>
      </w:pPr>
    </w:p>
    <w:p w:rsidR="00D10907" w:rsidRPr="006D0286" w:rsidRDefault="00D10907" w:rsidP="00D10907">
      <w:pPr>
        <w:spacing w:after="5" w:line="240" w:lineRule="auto"/>
        <w:ind w:left="-5"/>
        <w:rPr>
          <w:rFonts w:ascii="Times New Roman" w:hAnsi="Times New Roman"/>
          <w:sz w:val="24"/>
          <w:szCs w:val="24"/>
        </w:rPr>
      </w:pPr>
    </w:p>
    <w:p w:rsidR="00D10907" w:rsidRPr="006D0286" w:rsidRDefault="00D10907" w:rsidP="00D10907">
      <w:pPr>
        <w:spacing w:after="5" w:line="240" w:lineRule="auto"/>
        <w:ind w:left="-5"/>
        <w:rPr>
          <w:rFonts w:ascii="Times New Roman" w:hAnsi="Times New Roman"/>
          <w:sz w:val="24"/>
          <w:szCs w:val="24"/>
        </w:rPr>
      </w:pPr>
    </w:p>
    <w:p w:rsidR="00D10907" w:rsidRPr="006D0286" w:rsidRDefault="00D10907" w:rsidP="00D10907">
      <w:pPr>
        <w:spacing w:after="0" w:line="240" w:lineRule="auto"/>
        <w:ind w:left="410"/>
        <w:rPr>
          <w:rFonts w:ascii="Times New Roman" w:hAnsi="Times New Roman"/>
          <w:sz w:val="24"/>
          <w:szCs w:val="24"/>
        </w:rPr>
      </w:pPr>
      <w:r w:rsidRPr="006D0286">
        <w:rPr>
          <w:rFonts w:ascii="Times New Roman" w:eastAsia="Arial" w:hAnsi="Times New Roman"/>
          <w:sz w:val="24"/>
          <w:szCs w:val="24"/>
        </w:rPr>
        <w:t xml:space="preserve"> </w:t>
      </w:r>
    </w:p>
    <w:p w:rsidR="00D10907" w:rsidRPr="006D0286" w:rsidRDefault="00D10907" w:rsidP="00D10907">
      <w:pPr>
        <w:spacing w:after="0" w:line="240" w:lineRule="auto"/>
        <w:ind w:right="5"/>
        <w:rPr>
          <w:rFonts w:ascii="Times New Roman" w:hAnsi="Times New Roman"/>
          <w:sz w:val="24"/>
          <w:szCs w:val="24"/>
        </w:rPr>
      </w:pPr>
      <w:r w:rsidRPr="006D0286">
        <w:rPr>
          <w:rFonts w:ascii="Times New Roman" w:hAnsi="Times New Roman"/>
          <w:b/>
          <w:sz w:val="24"/>
          <w:szCs w:val="24"/>
        </w:rPr>
        <w:lastRenderedPageBreak/>
        <w:t>Art.10</w:t>
      </w:r>
      <w:r w:rsidRPr="006D0286">
        <w:rPr>
          <w:rFonts w:ascii="Times New Roman" w:hAnsi="Times New Roman"/>
          <w:sz w:val="24"/>
          <w:szCs w:val="24"/>
        </w:rPr>
        <w:t xml:space="preserve">. </w:t>
      </w:r>
      <w:r w:rsidRPr="006D0286">
        <w:rPr>
          <w:rFonts w:ascii="Times New Roman" w:hAnsi="Times New Roman"/>
          <w:b/>
          <w:sz w:val="24"/>
          <w:szCs w:val="24"/>
        </w:rPr>
        <w:t xml:space="preserve">- </w:t>
      </w:r>
      <w:r w:rsidRPr="006D0286">
        <w:rPr>
          <w:rFonts w:ascii="Times New Roman" w:hAnsi="Times New Roman"/>
          <w:sz w:val="24"/>
          <w:szCs w:val="24"/>
        </w:rPr>
        <w:t xml:space="preserve">Constatarea contraventiilor si aplicarea sanctiunilor se fac  de persoanele imputernicite de ministrul administratiei publice, precum si de persoanele imputernicite de ministrul apelor si protectiei mediului." </w:t>
      </w:r>
    </w:p>
    <w:p w:rsidR="00D10907" w:rsidRPr="006D0286" w:rsidRDefault="00D10907" w:rsidP="00D10907">
      <w:pPr>
        <w:spacing w:after="0" w:line="240" w:lineRule="auto"/>
        <w:ind w:left="411"/>
        <w:rPr>
          <w:rFonts w:ascii="Times New Roman" w:hAnsi="Times New Roman"/>
          <w:sz w:val="24"/>
          <w:szCs w:val="24"/>
        </w:rPr>
      </w:pPr>
      <w:r w:rsidRPr="006D0286">
        <w:rPr>
          <w:rFonts w:ascii="Times New Roman" w:eastAsia="Arial" w:hAnsi="Times New Roman"/>
          <w:sz w:val="24"/>
          <w:szCs w:val="24"/>
        </w:rPr>
        <w:t xml:space="preserve"> </w:t>
      </w:r>
    </w:p>
    <w:p w:rsidR="00D10907" w:rsidRPr="006D0286" w:rsidRDefault="00D10907" w:rsidP="00D10907">
      <w:pPr>
        <w:spacing w:after="0" w:line="240" w:lineRule="auto"/>
        <w:rPr>
          <w:rFonts w:ascii="Times New Roman" w:hAnsi="Times New Roman"/>
          <w:sz w:val="24"/>
          <w:szCs w:val="24"/>
        </w:rPr>
      </w:pPr>
      <w:r w:rsidRPr="006D0286">
        <w:rPr>
          <w:rFonts w:ascii="Times New Roman" w:hAnsi="Times New Roman"/>
          <w:b/>
          <w:bCs/>
          <w:color w:val="000000"/>
          <w:sz w:val="24"/>
          <w:szCs w:val="24"/>
          <w:lang w:val="ro-RO"/>
        </w:rPr>
        <w:t>Cap V. OBLIGAŢIILE INSTITUŢIILOR PUBLICE ŞI ALE PERSOANELOR FIZICE ŞI JURIDICE</w:t>
      </w:r>
    </w:p>
    <w:p w:rsidR="00D10907" w:rsidRPr="006D0286" w:rsidRDefault="00D10907" w:rsidP="00D10907">
      <w:pPr>
        <w:spacing w:after="0" w:line="240" w:lineRule="auto"/>
        <w:ind w:left="411"/>
        <w:rPr>
          <w:rFonts w:ascii="Times New Roman" w:hAnsi="Times New Roman"/>
          <w:sz w:val="24"/>
          <w:szCs w:val="24"/>
        </w:rPr>
      </w:pPr>
    </w:p>
    <w:p w:rsidR="00D10907" w:rsidRPr="006D0286" w:rsidRDefault="00D10907" w:rsidP="00D10907">
      <w:pPr>
        <w:spacing w:after="0" w:line="240" w:lineRule="auto"/>
        <w:ind w:left="-5"/>
        <w:rPr>
          <w:rFonts w:ascii="Times New Roman" w:hAnsi="Times New Roman"/>
          <w:sz w:val="24"/>
          <w:szCs w:val="24"/>
        </w:rPr>
      </w:pPr>
      <w:r w:rsidRPr="006D0286">
        <w:rPr>
          <w:rFonts w:ascii="Times New Roman" w:eastAsia="Arial" w:hAnsi="Times New Roman"/>
          <w:sz w:val="24"/>
          <w:szCs w:val="24"/>
        </w:rPr>
        <w:t xml:space="preserve">          </w:t>
      </w:r>
      <w:r w:rsidRPr="006D0286">
        <w:rPr>
          <w:rFonts w:ascii="Times New Roman" w:hAnsi="Times New Roman"/>
          <w:b/>
          <w:sz w:val="24"/>
          <w:szCs w:val="24"/>
          <w:u w:val="single" w:color="000000"/>
        </w:rPr>
        <w:t>Contraventii privind nerespectarea de catre</w:t>
      </w:r>
      <w:r w:rsidRPr="006D0286">
        <w:rPr>
          <w:rFonts w:ascii="Times New Roman" w:hAnsi="Times New Roman"/>
          <w:b/>
          <w:sz w:val="24"/>
          <w:szCs w:val="24"/>
          <w:u w:val="single"/>
        </w:rPr>
        <w:t xml:space="preserve"> </w:t>
      </w:r>
      <w:r w:rsidRPr="006D0286">
        <w:rPr>
          <w:rFonts w:ascii="Times New Roman" w:hAnsi="Times New Roman"/>
          <w:b/>
          <w:bCs/>
          <w:color w:val="000000"/>
          <w:sz w:val="24"/>
          <w:szCs w:val="24"/>
          <w:u w:val="single"/>
          <w:lang w:val="ro-RO"/>
        </w:rPr>
        <w:t>instituţiile publice şi persoanelor fizice şi juridice</w:t>
      </w:r>
      <w:r w:rsidRPr="006D0286">
        <w:rPr>
          <w:rFonts w:ascii="Times New Roman" w:hAnsi="Times New Roman"/>
          <w:b/>
          <w:sz w:val="24"/>
          <w:szCs w:val="24"/>
          <w:u w:val="single"/>
        </w:rPr>
        <w:t>, a normelor cu privire la intretinerea si pastrarea curateniei cla</w:t>
      </w:r>
      <w:r w:rsidRPr="006D0286">
        <w:rPr>
          <w:rFonts w:ascii="Times New Roman" w:hAnsi="Times New Roman"/>
          <w:b/>
          <w:sz w:val="24"/>
          <w:szCs w:val="24"/>
          <w:u w:val="single" w:color="000000"/>
        </w:rPr>
        <w:t>dirilor,</w:t>
      </w:r>
      <w:r w:rsidRPr="006D0286">
        <w:rPr>
          <w:rFonts w:ascii="Times New Roman" w:hAnsi="Times New Roman"/>
          <w:b/>
          <w:sz w:val="24"/>
          <w:szCs w:val="24"/>
        </w:rPr>
        <w:t xml:space="preserve"> </w:t>
      </w:r>
      <w:r w:rsidRPr="006D0286">
        <w:rPr>
          <w:rFonts w:ascii="Times New Roman" w:hAnsi="Times New Roman"/>
          <w:b/>
          <w:sz w:val="24"/>
          <w:szCs w:val="24"/>
          <w:u w:val="single" w:color="000000"/>
        </w:rPr>
        <w:t>locuintelor, anexelor gospodaresti, incintelor, imprejmuirilor acestora, precum si pe domeniului</w:t>
      </w:r>
      <w:r w:rsidRPr="006D0286">
        <w:rPr>
          <w:rFonts w:ascii="Times New Roman" w:hAnsi="Times New Roman"/>
          <w:b/>
          <w:sz w:val="24"/>
          <w:szCs w:val="24"/>
        </w:rPr>
        <w:t xml:space="preserve"> </w:t>
      </w:r>
      <w:r w:rsidRPr="006D0286">
        <w:rPr>
          <w:rFonts w:ascii="Times New Roman" w:hAnsi="Times New Roman"/>
          <w:b/>
          <w:sz w:val="24"/>
          <w:szCs w:val="24"/>
          <w:u w:val="single" w:color="000000"/>
        </w:rPr>
        <w:t>public.</w:t>
      </w:r>
      <w:r w:rsidRPr="006D0286">
        <w:rPr>
          <w:rFonts w:ascii="Times New Roman" w:hAnsi="Times New Roman"/>
          <w:b/>
          <w:sz w:val="24"/>
          <w:szCs w:val="24"/>
        </w:rPr>
        <w:t xml:space="preserve"> </w:t>
      </w:r>
      <w:r w:rsidRPr="006D0286">
        <w:rPr>
          <w:rFonts w:ascii="Times New Roman" w:hAnsi="Times New Roman"/>
          <w:sz w:val="24"/>
          <w:szCs w:val="24"/>
        </w:rPr>
        <w:t xml:space="preserve"> </w:t>
      </w:r>
      <w:r w:rsidRPr="006D0286">
        <w:rPr>
          <w:rFonts w:ascii="Times New Roman" w:hAnsi="Times New Roman"/>
          <w:sz w:val="24"/>
          <w:szCs w:val="24"/>
        </w:rPr>
        <w:tab/>
        <w:t xml:space="preserve"> </w:t>
      </w:r>
    </w:p>
    <w:p w:rsidR="00D10907" w:rsidRPr="006D0286" w:rsidRDefault="00D10907" w:rsidP="00D10907">
      <w:pPr>
        <w:spacing w:after="0" w:line="240" w:lineRule="auto"/>
        <w:ind w:left="-5"/>
        <w:rPr>
          <w:rFonts w:ascii="Times New Roman" w:hAnsi="Times New Roman"/>
          <w:sz w:val="24"/>
          <w:szCs w:val="24"/>
        </w:rPr>
      </w:pPr>
    </w:p>
    <w:p w:rsidR="00D10907" w:rsidRPr="006D0286" w:rsidRDefault="00D10907" w:rsidP="00D10907">
      <w:pPr>
        <w:spacing w:line="240" w:lineRule="auto"/>
        <w:ind w:left="-5" w:right="2" w:firstLine="322"/>
        <w:rPr>
          <w:rFonts w:ascii="Times New Roman" w:hAnsi="Times New Roman"/>
          <w:sz w:val="24"/>
          <w:szCs w:val="24"/>
        </w:rPr>
      </w:pPr>
      <w:r w:rsidRPr="006D0286">
        <w:rPr>
          <w:rFonts w:ascii="Times New Roman" w:hAnsi="Times New Roman"/>
          <w:b/>
          <w:sz w:val="24"/>
          <w:szCs w:val="24"/>
        </w:rPr>
        <w:t xml:space="preserve">Art.11 </w:t>
      </w:r>
      <w:r w:rsidRPr="006D0286">
        <w:rPr>
          <w:rFonts w:ascii="Times New Roman" w:hAnsi="Times New Roman"/>
          <w:sz w:val="24"/>
          <w:szCs w:val="24"/>
        </w:rPr>
        <w:t>–  Instituţiile publice, agenţii economici şi celelalte persoane juridice au următoarele obligaţii:</w:t>
      </w:r>
    </w:p>
    <w:p w:rsidR="00D10907" w:rsidRPr="006D0286" w:rsidRDefault="00D10907" w:rsidP="00D10907">
      <w:pPr>
        <w:numPr>
          <w:ilvl w:val="0"/>
          <w:numId w:val="5"/>
        </w:numPr>
        <w:tabs>
          <w:tab w:val="left" w:pos="720"/>
        </w:tabs>
        <w:spacing w:after="160" w:line="240" w:lineRule="auto"/>
        <w:ind w:left="30" w:firstLine="0"/>
        <w:rPr>
          <w:rFonts w:ascii="Times New Roman" w:hAnsi="Times New Roman"/>
          <w:sz w:val="24"/>
          <w:szCs w:val="24"/>
        </w:rPr>
      </w:pPr>
      <w:r w:rsidRPr="006D0286">
        <w:rPr>
          <w:rFonts w:ascii="Times New Roman" w:hAnsi="Times New Roman"/>
          <w:bCs/>
          <w:sz w:val="24"/>
          <w:szCs w:val="24"/>
        </w:rPr>
        <w:t>Să întreţină</w:t>
      </w:r>
      <w:r w:rsidRPr="006D0286">
        <w:rPr>
          <w:rFonts w:ascii="Times New Roman" w:hAnsi="Times New Roman"/>
          <w:sz w:val="24"/>
          <w:szCs w:val="24"/>
        </w:rPr>
        <w:t xml:space="preserve"> în stare corespunzătoare imobilele în care îşi desfăşoară activitatea, prin efectuarea lucrărilor de reparaţii, amenajări şi altor lucrări specifice;</w:t>
      </w:r>
    </w:p>
    <w:p w:rsidR="00D10907" w:rsidRPr="006D0286" w:rsidRDefault="00D10907" w:rsidP="00D10907">
      <w:pPr>
        <w:numPr>
          <w:ilvl w:val="0"/>
          <w:numId w:val="5"/>
        </w:numPr>
        <w:tabs>
          <w:tab w:val="left" w:pos="720"/>
        </w:tabs>
        <w:spacing w:after="160" w:line="240" w:lineRule="auto"/>
        <w:ind w:left="30" w:firstLine="0"/>
        <w:rPr>
          <w:rFonts w:ascii="Times New Roman" w:hAnsi="Times New Roman"/>
          <w:sz w:val="24"/>
          <w:szCs w:val="24"/>
        </w:rPr>
      </w:pPr>
      <w:r w:rsidRPr="006D0286">
        <w:rPr>
          <w:rFonts w:ascii="Times New Roman" w:hAnsi="Times New Roman"/>
          <w:bCs/>
          <w:sz w:val="24"/>
          <w:szCs w:val="24"/>
        </w:rPr>
        <w:t xml:space="preserve">Să asigure </w:t>
      </w:r>
      <w:r w:rsidRPr="006D0286">
        <w:rPr>
          <w:rFonts w:ascii="Times New Roman" w:hAnsi="Times New Roman"/>
          <w:sz w:val="24"/>
          <w:szCs w:val="24"/>
        </w:rPr>
        <w:t xml:space="preserve">repararea, spălarea geamurilor şi a vitrinelor, înlocuirea celor sparte, întreţinerea firmelor şi a faţadelor imobilelor în care îşi desfăşoară activitatea, inclusiv spălarea, curăţarea şi zugrăvirea si vopsirea a </w:t>
      </w:r>
      <w:r w:rsidRPr="006D0286">
        <w:rPr>
          <w:rFonts w:ascii="Times New Roman" w:hAnsi="Times New Roman"/>
          <w:sz w:val="24"/>
          <w:szCs w:val="24"/>
          <w:lang w:val="ro-RO"/>
        </w:rPr>
        <w:t>părţilor</w:t>
      </w:r>
      <w:r w:rsidRPr="006D0286">
        <w:rPr>
          <w:rFonts w:ascii="Times New Roman" w:hAnsi="Times New Roman"/>
          <w:sz w:val="24"/>
          <w:szCs w:val="24"/>
        </w:rPr>
        <w:t xml:space="preserve"> exterioare ale </w:t>
      </w:r>
      <w:r w:rsidRPr="006D0286">
        <w:rPr>
          <w:rFonts w:ascii="Times New Roman" w:hAnsi="Times New Roman"/>
          <w:sz w:val="24"/>
          <w:szCs w:val="24"/>
          <w:lang w:val="ro-RO"/>
        </w:rPr>
        <w:t>clădirilor</w:t>
      </w:r>
      <w:r w:rsidRPr="006D0286">
        <w:rPr>
          <w:rFonts w:ascii="Times New Roman" w:hAnsi="Times New Roman"/>
          <w:sz w:val="24"/>
          <w:szCs w:val="24"/>
        </w:rPr>
        <w:t xml:space="preserve">, </w:t>
      </w:r>
      <w:r w:rsidRPr="006D0286">
        <w:rPr>
          <w:rFonts w:ascii="Times New Roman" w:hAnsi="Times New Roman"/>
          <w:sz w:val="24"/>
          <w:szCs w:val="24"/>
          <w:lang w:val="ro-RO"/>
        </w:rPr>
        <w:t>î</w:t>
      </w:r>
      <w:r w:rsidRPr="006D0286">
        <w:rPr>
          <w:rFonts w:ascii="Times New Roman" w:hAnsi="Times New Roman"/>
          <w:sz w:val="24"/>
          <w:szCs w:val="24"/>
        </w:rPr>
        <w:t xml:space="preserve">nlocuirea jgheaburilor </w:t>
      </w:r>
      <w:r w:rsidRPr="006D0286">
        <w:rPr>
          <w:rFonts w:ascii="Times New Roman" w:hAnsi="Times New Roman"/>
          <w:sz w:val="24"/>
          <w:szCs w:val="24"/>
          <w:lang w:val="ro-RO"/>
        </w:rPr>
        <w:t>ş</w:t>
      </w:r>
      <w:r w:rsidRPr="006D0286">
        <w:rPr>
          <w:rFonts w:ascii="Times New Roman" w:hAnsi="Times New Roman"/>
          <w:sz w:val="24"/>
          <w:szCs w:val="24"/>
        </w:rPr>
        <w:t xml:space="preserve">i burlanelor degradate, astfel </w:t>
      </w:r>
      <w:r w:rsidRPr="006D0286">
        <w:rPr>
          <w:rFonts w:ascii="Times New Roman" w:hAnsi="Times New Roman"/>
          <w:sz w:val="24"/>
          <w:szCs w:val="24"/>
          <w:lang w:val="ro-RO"/>
        </w:rPr>
        <w:t xml:space="preserve">să nu creeze </w:t>
      </w:r>
      <w:r w:rsidRPr="006D0286">
        <w:rPr>
          <w:rFonts w:ascii="Times New Roman" w:hAnsi="Times New Roman"/>
          <w:sz w:val="24"/>
          <w:szCs w:val="24"/>
        </w:rPr>
        <w:t>un aspect inestetic, zonei respective;</w:t>
      </w:r>
    </w:p>
    <w:p w:rsidR="00D10907" w:rsidRPr="006D0286" w:rsidRDefault="00D10907" w:rsidP="00D10907">
      <w:pPr>
        <w:numPr>
          <w:ilvl w:val="0"/>
          <w:numId w:val="5"/>
        </w:numPr>
        <w:tabs>
          <w:tab w:val="left" w:pos="720"/>
        </w:tabs>
        <w:spacing w:after="160" w:line="240" w:lineRule="auto"/>
        <w:ind w:left="30" w:firstLine="0"/>
        <w:rPr>
          <w:rFonts w:ascii="Times New Roman" w:hAnsi="Times New Roman"/>
          <w:sz w:val="24"/>
          <w:szCs w:val="24"/>
        </w:rPr>
      </w:pPr>
      <w:r w:rsidRPr="006D0286">
        <w:rPr>
          <w:rFonts w:ascii="Times New Roman" w:hAnsi="Times New Roman"/>
          <w:bCs/>
          <w:sz w:val="24"/>
          <w:szCs w:val="24"/>
        </w:rPr>
        <w:t xml:space="preserve">Să finalizeze </w:t>
      </w:r>
      <w:r w:rsidRPr="006D0286">
        <w:rPr>
          <w:rFonts w:ascii="Times New Roman" w:hAnsi="Times New Roman"/>
          <w:bCs/>
          <w:sz w:val="24"/>
          <w:szCs w:val="24"/>
          <w:lang w:val="ro-RO"/>
        </w:rPr>
        <w:t>construcţiile</w:t>
      </w:r>
      <w:r w:rsidRPr="006D0286">
        <w:rPr>
          <w:rFonts w:ascii="Times New Roman" w:hAnsi="Times New Roman"/>
          <w:bCs/>
          <w:sz w:val="24"/>
          <w:szCs w:val="24"/>
        </w:rPr>
        <w:t xml:space="preserve"> </w:t>
      </w:r>
      <w:r w:rsidRPr="006D0286">
        <w:rPr>
          <w:rFonts w:ascii="Times New Roman" w:hAnsi="Times New Roman"/>
          <w:bCs/>
          <w:sz w:val="24"/>
          <w:szCs w:val="24"/>
          <w:lang w:val="ro-RO"/>
        </w:rPr>
        <w:t>î</w:t>
      </w:r>
      <w:r w:rsidRPr="006D0286">
        <w:rPr>
          <w:rFonts w:ascii="Times New Roman" w:hAnsi="Times New Roman"/>
          <w:bCs/>
          <w:sz w:val="24"/>
          <w:szCs w:val="24"/>
        </w:rPr>
        <w:t xml:space="preserve">ncepute, pe baza </w:t>
      </w:r>
      <w:r w:rsidRPr="006D0286">
        <w:rPr>
          <w:rFonts w:ascii="Times New Roman" w:hAnsi="Times New Roman"/>
          <w:bCs/>
          <w:sz w:val="24"/>
          <w:szCs w:val="24"/>
          <w:lang w:val="ro-RO"/>
        </w:rPr>
        <w:t>autorizaţiilor</w:t>
      </w:r>
      <w:r w:rsidRPr="006D0286">
        <w:rPr>
          <w:rFonts w:ascii="Times New Roman" w:hAnsi="Times New Roman"/>
          <w:bCs/>
          <w:sz w:val="24"/>
          <w:szCs w:val="24"/>
        </w:rPr>
        <w:t xml:space="preserve"> eliberate de primari </w:t>
      </w:r>
      <w:r w:rsidRPr="006D0286">
        <w:rPr>
          <w:rFonts w:ascii="Times New Roman" w:hAnsi="Times New Roman"/>
          <w:bCs/>
          <w:sz w:val="24"/>
          <w:szCs w:val="24"/>
          <w:lang w:val="ro-RO"/>
        </w:rPr>
        <w:t>î</w:t>
      </w:r>
      <w:r w:rsidRPr="006D0286">
        <w:rPr>
          <w:rFonts w:ascii="Times New Roman" w:hAnsi="Times New Roman"/>
          <w:bCs/>
          <w:sz w:val="24"/>
          <w:szCs w:val="24"/>
        </w:rPr>
        <w:t xml:space="preserve">n </w:t>
      </w:r>
      <w:r w:rsidRPr="006D0286">
        <w:rPr>
          <w:rFonts w:ascii="Times New Roman" w:hAnsi="Times New Roman"/>
          <w:bCs/>
          <w:sz w:val="24"/>
          <w:szCs w:val="24"/>
          <w:lang w:val="ro-RO"/>
        </w:rPr>
        <w:t>condiţiile</w:t>
      </w:r>
      <w:r w:rsidRPr="006D0286">
        <w:rPr>
          <w:rFonts w:ascii="Times New Roman" w:hAnsi="Times New Roman"/>
          <w:bCs/>
          <w:sz w:val="24"/>
          <w:szCs w:val="24"/>
        </w:rPr>
        <w:t xml:space="preserve"> </w:t>
      </w:r>
      <w:r w:rsidRPr="006D0286">
        <w:rPr>
          <w:rFonts w:ascii="Times New Roman" w:hAnsi="Times New Roman"/>
          <w:bCs/>
          <w:sz w:val="24"/>
          <w:szCs w:val="24"/>
          <w:lang w:val="ro-RO"/>
        </w:rPr>
        <w:t>ş</w:t>
      </w:r>
      <w:r w:rsidRPr="006D0286">
        <w:rPr>
          <w:rFonts w:ascii="Times New Roman" w:hAnsi="Times New Roman"/>
          <w:bCs/>
          <w:sz w:val="24"/>
          <w:szCs w:val="24"/>
        </w:rPr>
        <w:t xml:space="preserve">i </w:t>
      </w:r>
      <w:r w:rsidRPr="006D0286">
        <w:rPr>
          <w:rFonts w:ascii="Times New Roman" w:hAnsi="Times New Roman"/>
          <w:bCs/>
          <w:sz w:val="24"/>
          <w:szCs w:val="24"/>
          <w:lang w:val="ro-RO"/>
        </w:rPr>
        <w:t>î</w:t>
      </w:r>
      <w:r w:rsidRPr="006D0286">
        <w:rPr>
          <w:rFonts w:ascii="Times New Roman" w:hAnsi="Times New Roman"/>
          <w:bCs/>
          <w:sz w:val="24"/>
          <w:szCs w:val="24"/>
        </w:rPr>
        <w:t xml:space="preserve">n termenele stabilite de acestea </w:t>
      </w:r>
    </w:p>
    <w:p w:rsidR="00D10907" w:rsidRPr="006D0286" w:rsidRDefault="00D10907" w:rsidP="00D10907">
      <w:pPr>
        <w:numPr>
          <w:ilvl w:val="0"/>
          <w:numId w:val="5"/>
        </w:numPr>
        <w:tabs>
          <w:tab w:val="left" w:pos="720"/>
        </w:tabs>
        <w:spacing w:after="160" w:line="240" w:lineRule="auto"/>
        <w:ind w:left="30" w:firstLine="0"/>
        <w:rPr>
          <w:rFonts w:ascii="Times New Roman" w:hAnsi="Times New Roman"/>
          <w:sz w:val="24"/>
          <w:szCs w:val="24"/>
        </w:rPr>
      </w:pPr>
      <w:r w:rsidRPr="006D0286">
        <w:rPr>
          <w:rFonts w:ascii="Times New Roman" w:hAnsi="Times New Roman"/>
          <w:bCs/>
          <w:sz w:val="24"/>
          <w:szCs w:val="24"/>
        </w:rPr>
        <w:t>Să repar</w:t>
      </w:r>
      <w:r w:rsidRPr="006D0286">
        <w:rPr>
          <w:rFonts w:ascii="Times New Roman" w:hAnsi="Times New Roman"/>
          <w:bCs/>
          <w:sz w:val="24"/>
          <w:szCs w:val="24"/>
          <w:lang w:val="ro-RO"/>
        </w:rPr>
        <w:t>ă</w:t>
      </w:r>
      <w:r w:rsidRPr="006D0286">
        <w:rPr>
          <w:rFonts w:ascii="Times New Roman" w:hAnsi="Times New Roman"/>
          <w:bCs/>
          <w:sz w:val="24"/>
          <w:szCs w:val="24"/>
        </w:rPr>
        <w:t xml:space="preserve"> </w:t>
      </w:r>
      <w:r w:rsidRPr="006D0286">
        <w:rPr>
          <w:rFonts w:ascii="Times New Roman" w:hAnsi="Times New Roman"/>
          <w:bCs/>
          <w:sz w:val="24"/>
          <w:szCs w:val="24"/>
          <w:lang w:val="ro-RO"/>
        </w:rPr>
        <w:t>ş</w:t>
      </w:r>
      <w:r w:rsidRPr="006D0286">
        <w:rPr>
          <w:rFonts w:ascii="Times New Roman" w:hAnsi="Times New Roman"/>
          <w:bCs/>
          <w:sz w:val="24"/>
          <w:szCs w:val="24"/>
        </w:rPr>
        <w:t>i s</w:t>
      </w:r>
      <w:r w:rsidRPr="006D0286">
        <w:rPr>
          <w:rFonts w:ascii="Times New Roman" w:hAnsi="Times New Roman"/>
          <w:bCs/>
          <w:sz w:val="24"/>
          <w:szCs w:val="24"/>
          <w:lang w:val="ro-RO"/>
        </w:rPr>
        <w:t>ă</w:t>
      </w:r>
      <w:r w:rsidRPr="006D0286">
        <w:rPr>
          <w:rFonts w:ascii="Times New Roman" w:hAnsi="Times New Roman"/>
          <w:bCs/>
          <w:sz w:val="24"/>
          <w:szCs w:val="24"/>
        </w:rPr>
        <w:t xml:space="preserve"> </w:t>
      </w:r>
      <w:r w:rsidRPr="006D0286">
        <w:rPr>
          <w:rFonts w:ascii="Times New Roman" w:hAnsi="Times New Roman"/>
          <w:bCs/>
          <w:sz w:val="24"/>
          <w:szCs w:val="24"/>
          <w:lang w:val="ro-RO"/>
        </w:rPr>
        <w:t>întreţină</w:t>
      </w:r>
      <w:r w:rsidRPr="006D0286">
        <w:rPr>
          <w:rFonts w:ascii="Times New Roman" w:hAnsi="Times New Roman"/>
          <w:bCs/>
          <w:sz w:val="24"/>
          <w:szCs w:val="24"/>
        </w:rPr>
        <w:t xml:space="preserve"> </w:t>
      </w:r>
      <w:r w:rsidRPr="006D0286">
        <w:rPr>
          <w:rFonts w:ascii="Times New Roman" w:hAnsi="Times New Roman"/>
          <w:bCs/>
          <w:sz w:val="24"/>
          <w:szCs w:val="24"/>
          <w:lang w:val="ro-RO"/>
        </w:rPr>
        <w:t>instalaţiile</w:t>
      </w:r>
      <w:r w:rsidRPr="006D0286">
        <w:rPr>
          <w:rFonts w:ascii="Times New Roman" w:hAnsi="Times New Roman"/>
          <w:bCs/>
          <w:sz w:val="24"/>
          <w:szCs w:val="24"/>
        </w:rPr>
        <w:t xml:space="preserve"> aferente imobilelor </w:t>
      </w:r>
    </w:p>
    <w:p w:rsidR="00D10907" w:rsidRPr="006D0286" w:rsidRDefault="00D10907" w:rsidP="00D10907">
      <w:pPr>
        <w:numPr>
          <w:ilvl w:val="0"/>
          <w:numId w:val="5"/>
        </w:numPr>
        <w:tabs>
          <w:tab w:val="left" w:pos="720"/>
        </w:tabs>
        <w:spacing w:after="160" w:line="240" w:lineRule="auto"/>
        <w:ind w:left="30" w:firstLine="0"/>
        <w:rPr>
          <w:rFonts w:ascii="Times New Roman" w:hAnsi="Times New Roman"/>
          <w:sz w:val="24"/>
          <w:szCs w:val="24"/>
        </w:rPr>
      </w:pPr>
      <w:r w:rsidRPr="006D0286">
        <w:rPr>
          <w:rFonts w:ascii="Times New Roman" w:hAnsi="Times New Roman"/>
          <w:bCs/>
          <w:sz w:val="24"/>
          <w:szCs w:val="24"/>
        </w:rPr>
        <w:t xml:space="preserve">Să efecteze şi să menţină curăţenia trotuarelor </w:t>
      </w:r>
      <w:r w:rsidRPr="006D0286">
        <w:rPr>
          <w:rFonts w:ascii="Times New Roman" w:hAnsi="Times New Roman"/>
          <w:bCs/>
          <w:sz w:val="24"/>
          <w:szCs w:val="24"/>
          <w:lang w:val="ro-RO"/>
        </w:rPr>
        <w:t xml:space="preserve">până la </w:t>
      </w:r>
      <w:r w:rsidRPr="006D0286">
        <w:rPr>
          <w:rFonts w:ascii="Times New Roman" w:hAnsi="Times New Roman"/>
          <w:bCs/>
          <w:sz w:val="24"/>
          <w:szCs w:val="24"/>
        </w:rPr>
        <w:t>partea carosabilă a străzii pe porţiunea din dreptul gospodăriei în care îşi desfăşoară activitatea inclusiv cosirea zonei verzi ( de la limita teritorial</w:t>
      </w:r>
      <w:r w:rsidRPr="006D0286">
        <w:rPr>
          <w:rFonts w:ascii="Times New Roman" w:hAnsi="Times New Roman"/>
          <w:bCs/>
          <w:sz w:val="24"/>
          <w:szCs w:val="24"/>
          <w:lang w:val="ro-RO"/>
        </w:rPr>
        <w:t>ă</w:t>
      </w:r>
      <w:r w:rsidRPr="006D0286">
        <w:rPr>
          <w:rFonts w:ascii="Times New Roman" w:hAnsi="Times New Roman"/>
          <w:bCs/>
          <w:sz w:val="24"/>
          <w:szCs w:val="24"/>
        </w:rPr>
        <w:t xml:space="preserve"> </w:t>
      </w:r>
      <w:r w:rsidRPr="006D0286">
        <w:rPr>
          <w:rFonts w:ascii="Times New Roman" w:hAnsi="Times New Roman"/>
          <w:bCs/>
          <w:sz w:val="24"/>
          <w:szCs w:val="24"/>
          <w:lang w:val="ro-RO"/>
        </w:rPr>
        <w:t>până</w:t>
      </w:r>
      <w:r w:rsidRPr="006D0286">
        <w:rPr>
          <w:rFonts w:ascii="Times New Roman" w:hAnsi="Times New Roman"/>
          <w:bCs/>
          <w:sz w:val="24"/>
          <w:szCs w:val="24"/>
        </w:rPr>
        <w:t xml:space="preserve"> la partea carosabil</w:t>
      </w:r>
      <w:r w:rsidRPr="006D0286">
        <w:rPr>
          <w:rFonts w:ascii="Times New Roman" w:hAnsi="Times New Roman"/>
          <w:bCs/>
          <w:sz w:val="24"/>
          <w:szCs w:val="24"/>
          <w:lang w:val="ro-RO"/>
        </w:rPr>
        <w:t>ă</w:t>
      </w:r>
      <w:r w:rsidRPr="006D0286">
        <w:rPr>
          <w:rFonts w:ascii="Times New Roman" w:hAnsi="Times New Roman"/>
          <w:bCs/>
          <w:sz w:val="24"/>
          <w:szCs w:val="24"/>
        </w:rPr>
        <w:t xml:space="preserve"> a drumului ) </w:t>
      </w:r>
    </w:p>
    <w:p w:rsidR="00D10907" w:rsidRPr="006D0286" w:rsidRDefault="00D10907" w:rsidP="00D10907">
      <w:pPr>
        <w:tabs>
          <w:tab w:val="left" w:pos="720"/>
        </w:tabs>
        <w:spacing w:line="240" w:lineRule="auto"/>
        <w:rPr>
          <w:rFonts w:ascii="Times New Roman" w:hAnsi="Times New Roman"/>
          <w:sz w:val="24"/>
          <w:szCs w:val="24"/>
        </w:rPr>
      </w:pPr>
      <w:r w:rsidRPr="006D0286">
        <w:rPr>
          <w:rFonts w:ascii="Times New Roman" w:hAnsi="Times New Roman"/>
          <w:bCs/>
          <w:sz w:val="24"/>
          <w:szCs w:val="24"/>
          <w:lang w:val="ro-RO"/>
        </w:rPr>
        <w:t>f)</w:t>
      </w:r>
      <w:r w:rsidRPr="006D0286">
        <w:rPr>
          <w:rFonts w:ascii="Times New Roman" w:hAnsi="Times New Roman"/>
          <w:bCs/>
          <w:sz w:val="24"/>
          <w:szCs w:val="24"/>
          <w:lang w:val="ro-RO"/>
        </w:rPr>
        <w:tab/>
      </w:r>
      <w:r w:rsidRPr="006D0286">
        <w:rPr>
          <w:rFonts w:ascii="Times New Roman" w:hAnsi="Times New Roman"/>
          <w:bCs/>
          <w:sz w:val="24"/>
          <w:szCs w:val="24"/>
        </w:rPr>
        <w:t>Să îndepărteze zăpada şi gheaţa  imediat dup</w:t>
      </w:r>
      <w:r w:rsidRPr="006D0286">
        <w:rPr>
          <w:rFonts w:ascii="Times New Roman" w:hAnsi="Times New Roman"/>
          <w:bCs/>
          <w:sz w:val="24"/>
          <w:szCs w:val="24"/>
          <w:lang w:val="ro-RO"/>
        </w:rPr>
        <w:t>ă</w:t>
      </w:r>
      <w:r w:rsidRPr="006D0286">
        <w:rPr>
          <w:rFonts w:ascii="Times New Roman" w:hAnsi="Times New Roman"/>
          <w:bCs/>
          <w:sz w:val="24"/>
          <w:szCs w:val="24"/>
        </w:rPr>
        <w:t xml:space="preserve"> depunere, de pe </w:t>
      </w:r>
      <w:r w:rsidRPr="006D0286">
        <w:rPr>
          <w:rFonts w:ascii="Times New Roman" w:hAnsi="Times New Roman"/>
          <w:bCs/>
          <w:sz w:val="24"/>
          <w:szCs w:val="24"/>
          <w:lang w:val="ro-RO"/>
        </w:rPr>
        <w:t>porţiunea</w:t>
      </w:r>
      <w:r w:rsidRPr="006D0286">
        <w:rPr>
          <w:rFonts w:ascii="Times New Roman" w:hAnsi="Times New Roman"/>
          <w:bCs/>
          <w:sz w:val="24"/>
          <w:szCs w:val="24"/>
        </w:rPr>
        <w:t xml:space="preserve"> </w:t>
      </w:r>
      <w:r w:rsidRPr="006D0286">
        <w:rPr>
          <w:rFonts w:ascii="Times New Roman" w:hAnsi="Times New Roman"/>
          <w:bCs/>
          <w:sz w:val="24"/>
          <w:szCs w:val="24"/>
          <w:lang w:val="ro-RO"/>
        </w:rPr>
        <w:t>aparţinând</w:t>
      </w:r>
      <w:r w:rsidRPr="006D0286">
        <w:rPr>
          <w:rFonts w:ascii="Times New Roman" w:hAnsi="Times New Roman"/>
          <w:bCs/>
          <w:sz w:val="24"/>
          <w:szCs w:val="24"/>
        </w:rPr>
        <w:t xml:space="preserve"> domeniului public, de pe trotuarele din dreptul imobilelor pe care le </w:t>
      </w:r>
      <w:r w:rsidRPr="006D0286">
        <w:rPr>
          <w:rFonts w:ascii="Times New Roman" w:hAnsi="Times New Roman"/>
          <w:bCs/>
          <w:sz w:val="24"/>
          <w:szCs w:val="24"/>
          <w:lang w:val="ro-RO"/>
        </w:rPr>
        <w:t>deţin</w:t>
      </w:r>
      <w:r w:rsidRPr="006D0286">
        <w:rPr>
          <w:rFonts w:ascii="Times New Roman" w:hAnsi="Times New Roman"/>
          <w:bCs/>
          <w:sz w:val="24"/>
          <w:szCs w:val="24"/>
        </w:rPr>
        <w:t xml:space="preserve"> sau le administreaz</w:t>
      </w:r>
      <w:r w:rsidRPr="006D0286">
        <w:rPr>
          <w:rFonts w:ascii="Times New Roman" w:hAnsi="Times New Roman"/>
          <w:bCs/>
          <w:sz w:val="24"/>
          <w:szCs w:val="24"/>
          <w:lang w:val="ro-RO"/>
        </w:rPr>
        <w:t>ă</w:t>
      </w:r>
      <w:r w:rsidRPr="006D0286">
        <w:rPr>
          <w:rFonts w:ascii="Times New Roman" w:hAnsi="Times New Roman"/>
          <w:bCs/>
          <w:sz w:val="24"/>
          <w:szCs w:val="24"/>
        </w:rPr>
        <w:t xml:space="preserve">. </w:t>
      </w:r>
      <w:r w:rsidRPr="006D0286">
        <w:rPr>
          <w:rFonts w:ascii="Times New Roman" w:hAnsi="Times New Roman"/>
          <w:bCs/>
          <w:sz w:val="24"/>
          <w:szCs w:val="24"/>
          <w:lang w:val="ro-RO"/>
        </w:rPr>
        <w:t>Zăpada</w:t>
      </w:r>
      <w:r w:rsidRPr="006D0286">
        <w:rPr>
          <w:rFonts w:ascii="Times New Roman" w:hAnsi="Times New Roman"/>
          <w:bCs/>
          <w:sz w:val="24"/>
          <w:szCs w:val="24"/>
        </w:rPr>
        <w:t xml:space="preserve"> sau </w:t>
      </w:r>
      <w:r w:rsidRPr="006D0286">
        <w:rPr>
          <w:rFonts w:ascii="Times New Roman" w:hAnsi="Times New Roman"/>
          <w:bCs/>
          <w:sz w:val="24"/>
          <w:szCs w:val="24"/>
          <w:lang w:val="ro-RO"/>
        </w:rPr>
        <w:t>gheaţa</w:t>
      </w:r>
      <w:r w:rsidRPr="006D0286">
        <w:rPr>
          <w:rFonts w:ascii="Times New Roman" w:hAnsi="Times New Roman"/>
          <w:bCs/>
          <w:sz w:val="24"/>
          <w:szCs w:val="24"/>
        </w:rPr>
        <w:t xml:space="preserve"> rezultat</w:t>
      </w:r>
      <w:r w:rsidRPr="006D0286">
        <w:rPr>
          <w:rFonts w:ascii="Times New Roman" w:hAnsi="Times New Roman"/>
          <w:bCs/>
          <w:sz w:val="24"/>
          <w:szCs w:val="24"/>
          <w:lang w:val="ro-RO"/>
        </w:rPr>
        <w:t>ă</w:t>
      </w:r>
      <w:r w:rsidRPr="006D0286">
        <w:rPr>
          <w:rFonts w:ascii="Times New Roman" w:hAnsi="Times New Roman"/>
          <w:bCs/>
          <w:sz w:val="24"/>
          <w:szCs w:val="24"/>
        </w:rPr>
        <w:t xml:space="preserve"> se depoziteaz</w:t>
      </w:r>
      <w:r w:rsidRPr="006D0286">
        <w:rPr>
          <w:rFonts w:ascii="Times New Roman" w:hAnsi="Times New Roman"/>
          <w:bCs/>
          <w:sz w:val="24"/>
          <w:szCs w:val="24"/>
          <w:lang w:val="ro-RO"/>
        </w:rPr>
        <w:t>ă</w:t>
      </w:r>
      <w:r w:rsidRPr="006D0286">
        <w:rPr>
          <w:rFonts w:ascii="Times New Roman" w:hAnsi="Times New Roman"/>
          <w:bCs/>
          <w:sz w:val="24"/>
          <w:szCs w:val="24"/>
        </w:rPr>
        <w:t xml:space="preserve"> astfel </w:t>
      </w:r>
      <w:r w:rsidRPr="006D0286">
        <w:rPr>
          <w:rFonts w:ascii="Times New Roman" w:hAnsi="Times New Roman"/>
          <w:bCs/>
          <w:sz w:val="24"/>
          <w:szCs w:val="24"/>
          <w:lang w:val="ro-RO"/>
        </w:rPr>
        <w:t>încât</w:t>
      </w:r>
      <w:r w:rsidRPr="006D0286">
        <w:rPr>
          <w:rFonts w:ascii="Times New Roman" w:hAnsi="Times New Roman"/>
          <w:bCs/>
          <w:sz w:val="24"/>
          <w:szCs w:val="24"/>
        </w:rPr>
        <w:t xml:space="preserve"> s</w:t>
      </w:r>
      <w:r w:rsidRPr="006D0286">
        <w:rPr>
          <w:rFonts w:ascii="Times New Roman" w:hAnsi="Times New Roman"/>
          <w:bCs/>
          <w:sz w:val="24"/>
          <w:szCs w:val="24"/>
          <w:lang w:val="ro-RO"/>
        </w:rPr>
        <w:t>ă</w:t>
      </w:r>
      <w:r w:rsidRPr="006D0286">
        <w:rPr>
          <w:rFonts w:ascii="Times New Roman" w:hAnsi="Times New Roman"/>
          <w:bCs/>
          <w:sz w:val="24"/>
          <w:szCs w:val="24"/>
        </w:rPr>
        <w:t xml:space="preserve"> nu se impiedice </w:t>
      </w:r>
      <w:r w:rsidRPr="006D0286">
        <w:rPr>
          <w:rFonts w:ascii="Times New Roman" w:hAnsi="Times New Roman"/>
          <w:bCs/>
          <w:sz w:val="24"/>
          <w:szCs w:val="24"/>
          <w:lang w:val="ro-RO"/>
        </w:rPr>
        <w:t>circulaţia</w:t>
      </w:r>
      <w:r w:rsidRPr="006D0286">
        <w:rPr>
          <w:rFonts w:ascii="Times New Roman" w:hAnsi="Times New Roman"/>
          <w:bCs/>
          <w:sz w:val="24"/>
          <w:szCs w:val="24"/>
        </w:rPr>
        <w:t xml:space="preserve"> rutier</w:t>
      </w:r>
      <w:r w:rsidRPr="006D0286">
        <w:rPr>
          <w:rFonts w:ascii="Times New Roman" w:hAnsi="Times New Roman"/>
          <w:bCs/>
          <w:sz w:val="24"/>
          <w:szCs w:val="24"/>
          <w:lang w:val="ro-RO"/>
        </w:rPr>
        <w:t>ă</w:t>
      </w:r>
      <w:r w:rsidRPr="006D0286">
        <w:rPr>
          <w:rFonts w:ascii="Times New Roman" w:hAnsi="Times New Roman"/>
          <w:bCs/>
          <w:sz w:val="24"/>
          <w:szCs w:val="24"/>
        </w:rPr>
        <w:t xml:space="preserve">. </w:t>
      </w:r>
      <w:r w:rsidRPr="006D0286">
        <w:rPr>
          <w:rFonts w:ascii="Times New Roman" w:hAnsi="Times New Roman"/>
          <w:bCs/>
          <w:sz w:val="24"/>
          <w:szCs w:val="24"/>
          <w:lang w:val="ro-RO"/>
        </w:rPr>
        <w:t>Î</w:t>
      </w:r>
      <w:r w:rsidRPr="006D0286">
        <w:rPr>
          <w:rFonts w:ascii="Times New Roman" w:hAnsi="Times New Roman"/>
          <w:bCs/>
          <w:sz w:val="24"/>
          <w:szCs w:val="24"/>
        </w:rPr>
        <w:t xml:space="preserve">n cazul </w:t>
      </w:r>
      <w:r w:rsidRPr="006D0286">
        <w:rPr>
          <w:rFonts w:ascii="Times New Roman" w:hAnsi="Times New Roman"/>
          <w:bCs/>
          <w:sz w:val="24"/>
          <w:szCs w:val="24"/>
          <w:lang w:val="ro-RO"/>
        </w:rPr>
        <w:t>formării</w:t>
      </w:r>
      <w:r w:rsidRPr="006D0286">
        <w:rPr>
          <w:rFonts w:ascii="Times New Roman" w:hAnsi="Times New Roman"/>
          <w:bCs/>
          <w:sz w:val="24"/>
          <w:szCs w:val="24"/>
        </w:rPr>
        <w:t xml:space="preserve"> poleiului, trotuarele vor fi </w:t>
      </w:r>
      <w:r w:rsidRPr="006D0286">
        <w:rPr>
          <w:rFonts w:ascii="Times New Roman" w:hAnsi="Times New Roman"/>
          <w:bCs/>
          <w:sz w:val="24"/>
          <w:szCs w:val="24"/>
          <w:lang w:val="ro-RO"/>
        </w:rPr>
        <w:t>presărate</w:t>
      </w:r>
      <w:r w:rsidRPr="006D0286">
        <w:rPr>
          <w:rFonts w:ascii="Times New Roman" w:hAnsi="Times New Roman"/>
          <w:bCs/>
          <w:sz w:val="24"/>
          <w:szCs w:val="24"/>
        </w:rPr>
        <w:t xml:space="preserve"> cu nisip sau cenu</w:t>
      </w:r>
      <w:r w:rsidRPr="006D0286">
        <w:rPr>
          <w:rFonts w:ascii="Times New Roman" w:hAnsi="Times New Roman"/>
          <w:bCs/>
          <w:sz w:val="24"/>
          <w:szCs w:val="24"/>
          <w:lang w:val="ro-RO"/>
        </w:rPr>
        <w:t>şă</w:t>
      </w:r>
      <w:r w:rsidRPr="006D0286">
        <w:rPr>
          <w:rFonts w:ascii="Times New Roman" w:hAnsi="Times New Roman"/>
          <w:bCs/>
          <w:sz w:val="24"/>
          <w:szCs w:val="24"/>
        </w:rPr>
        <w:t xml:space="preserve">.         </w:t>
      </w:r>
    </w:p>
    <w:p w:rsidR="00D10907" w:rsidRPr="006D0286" w:rsidRDefault="00D10907" w:rsidP="00D10907">
      <w:pPr>
        <w:tabs>
          <w:tab w:val="left" w:pos="720"/>
        </w:tabs>
        <w:spacing w:line="240" w:lineRule="auto"/>
        <w:ind w:left="30"/>
        <w:rPr>
          <w:rFonts w:ascii="Times New Roman" w:hAnsi="Times New Roman"/>
          <w:sz w:val="24"/>
          <w:szCs w:val="24"/>
        </w:rPr>
      </w:pPr>
      <w:r w:rsidRPr="006D0286">
        <w:rPr>
          <w:rFonts w:ascii="Times New Roman" w:hAnsi="Times New Roman"/>
          <w:bCs/>
          <w:sz w:val="24"/>
          <w:szCs w:val="24"/>
          <w:lang w:val="ro-RO"/>
        </w:rPr>
        <w:t>g)</w:t>
      </w:r>
      <w:r w:rsidRPr="006D0286">
        <w:rPr>
          <w:rFonts w:ascii="Times New Roman" w:hAnsi="Times New Roman"/>
          <w:bCs/>
          <w:sz w:val="24"/>
          <w:szCs w:val="24"/>
          <w:lang w:val="ro-RO"/>
        </w:rPr>
        <w:tab/>
      </w:r>
      <w:r w:rsidRPr="006D0286">
        <w:rPr>
          <w:rFonts w:ascii="Times New Roman" w:hAnsi="Times New Roman"/>
          <w:bCs/>
          <w:sz w:val="24"/>
          <w:szCs w:val="24"/>
        </w:rPr>
        <w:t xml:space="preserve">Se interzice depozitarea </w:t>
      </w:r>
      <w:r w:rsidRPr="006D0286">
        <w:rPr>
          <w:rFonts w:ascii="Times New Roman" w:hAnsi="Times New Roman"/>
          <w:bCs/>
          <w:sz w:val="24"/>
          <w:szCs w:val="24"/>
          <w:lang w:val="ro-RO"/>
        </w:rPr>
        <w:t>pământului</w:t>
      </w:r>
      <w:r w:rsidRPr="006D0286">
        <w:rPr>
          <w:rFonts w:ascii="Times New Roman" w:hAnsi="Times New Roman"/>
          <w:bCs/>
          <w:sz w:val="24"/>
          <w:szCs w:val="24"/>
        </w:rPr>
        <w:t xml:space="preserve"> rezultat din </w:t>
      </w:r>
      <w:r w:rsidRPr="006D0286">
        <w:rPr>
          <w:rFonts w:ascii="Times New Roman" w:hAnsi="Times New Roman"/>
          <w:bCs/>
          <w:sz w:val="24"/>
          <w:szCs w:val="24"/>
          <w:lang w:val="ro-RO"/>
        </w:rPr>
        <w:t>curăţirea</w:t>
      </w:r>
      <w:r w:rsidRPr="006D0286">
        <w:rPr>
          <w:rFonts w:ascii="Times New Roman" w:hAnsi="Times New Roman"/>
          <w:bCs/>
          <w:sz w:val="24"/>
          <w:szCs w:val="24"/>
        </w:rPr>
        <w:t xml:space="preserve"> </w:t>
      </w:r>
      <w:r w:rsidRPr="006D0286">
        <w:rPr>
          <w:rFonts w:ascii="Times New Roman" w:hAnsi="Times New Roman"/>
          <w:bCs/>
          <w:sz w:val="24"/>
          <w:szCs w:val="24"/>
          <w:lang w:val="ro-RO"/>
        </w:rPr>
        <w:t>şanţului</w:t>
      </w:r>
      <w:r w:rsidRPr="006D0286">
        <w:rPr>
          <w:rFonts w:ascii="Times New Roman" w:hAnsi="Times New Roman"/>
          <w:bCs/>
          <w:sz w:val="24"/>
          <w:szCs w:val="24"/>
        </w:rPr>
        <w:t xml:space="preserve"> pe marginea carosabil</w:t>
      </w:r>
      <w:r w:rsidRPr="006D0286">
        <w:rPr>
          <w:rFonts w:ascii="Times New Roman" w:hAnsi="Times New Roman"/>
          <w:bCs/>
          <w:sz w:val="24"/>
          <w:szCs w:val="24"/>
          <w:lang w:val="ro-RO"/>
        </w:rPr>
        <w:t>ă</w:t>
      </w:r>
      <w:r w:rsidRPr="006D0286">
        <w:rPr>
          <w:rFonts w:ascii="Times New Roman" w:hAnsi="Times New Roman"/>
          <w:bCs/>
          <w:sz w:val="24"/>
          <w:szCs w:val="24"/>
        </w:rPr>
        <w:t xml:space="preserve"> a </w:t>
      </w:r>
      <w:r w:rsidRPr="006D0286">
        <w:rPr>
          <w:rFonts w:ascii="Times New Roman" w:hAnsi="Times New Roman"/>
          <w:bCs/>
          <w:sz w:val="24"/>
          <w:szCs w:val="24"/>
          <w:lang w:val="ro-RO"/>
        </w:rPr>
        <w:t>străzii</w:t>
      </w:r>
      <w:r w:rsidRPr="006D0286">
        <w:rPr>
          <w:rFonts w:ascii="Times New Roman" w:hAnsi="Times New Roman"/>
          <w:bCs/>
          <w:sz w:val="24"/>
          <w:szCs w:val="24"/>
        </w:rPr>
        <w:t>.</w:t>
      </w:r>
    </w:p>
    <w:p w:rsidR="00D10907" w:rsidRPr="006D0286" w:rsidRDefault="00D10907" w:rsidP="00D10907">
      <w:pPr>
        <w:tabs>
          <w:tab w:val="left" w:pos="720"/>
        </w:tabs>
        <w:spacing w:line="240" w:lineRule="auto"/>
        <w:ind w:left="30"/>
        <w:rPr>
          <w:rFonts w:ascii="Times New Roman" w:hAnsi="Times New Roman"/>
          <w:sz w:val="24"/>
          <w:szCs w:val="24"/>
        </w:rPr>
      </w:pPr>
      <w:r w:rsidRPr="006D0286">
        <w:rPr>
          <w:rFonts w:ascii="Times New Roman" w:hAnsi="Times New Roman"/>
          <w:bCs/>
          <w:sz w:val="24"/>
          <w:szCs w:val="24"/>
          <w:lang w:val="ro-RO"/>
        </w:rPr>
        <w:t>h)</w:t>
      </w:r>
      <w:r w:rsidRPr="006D0286">
        <w:rPr>
          <w:rFonts w:ascii="Times New Roman" w:hAnsi="Times New Roman"/>
          <w:bCs/>
          <w:sz w:val="24"/>
          <w:szCs w:val="24"/>
          <w:lang w:val="ro-RO"/>
        </w:rPr>
        <w:tab/>
      </w:r>
      <w:r w:rsidRPr="006D0286">
        <w:rPr>
          <w:rFonts w:ascii="Times New Roman" w:hAnsi="Times New Roman"/>
          <w:bCs/>
          <w:sz w:val="24"/>
          <w:szCs w:val="24"/>
        </w:rPr>
        <w:t xml:space="preserve">Să </w:t>
      </w:r>
      <w:r w:rsidRPr="006D0286">
        <w:rPr>
          <w:rFonts w:ascii="Times New Roman" w:hAnsi="Times New Roman"/>
          <w:bCs/>
          <w:sz w:val="24"/>
          <w:szCs w:val="24"/>
          <w:lang w:val="ro-RO"/>
        </w:rPr>
        <w:t>intreţină</w:t>
      </w:r>
      <w:r w:rsidRPr="006D0286">
        <w:rPr>
          <w:rFonts w:ascii="Times New Roman" w:hAnsi="Times New Roman"/>
          <w:bCs/>
          <w:sz w:val="24"/>
          <w:szCs w:val="24"/>
        </w:rPr>
        <w:t xml:space="preserve"> permanent </w:t>
      </w:r>
      <w:r w:rsidRPr="006D0286">
        <w:rPr>
          <w:rFonts w:ascii="Times New Roman" w:hAnsi="Times New Roman"/>
          <w:bCs/>
          <w:sz w:val="24"/>
          <w:szCs w:val="24"/>
          <w:lang w:val="ro-RO"/>
        </w:rPr>
        <w:t>curăţenia</w:t>
      </w:r>
      <w:r w:rsidRPr="006D0286">
        <w:rPr>
          <w:rFonts w:ascii="Times New Roman" w:hAnsi="Times New Roman"/>
          <w:bCs/>
          <w:sz w:val="24"/>
          <w:szCs w:val="24"/>
        </w:rPr>
        <w:t xml:space="preserve"> </w:t>
      </w:r>
      <w:r w:rsidRPr="006D0286">
        <w:rPr>
          <w:rFonts w:ascii="Times New Roman" w:hAnsi="Times New Roman"/>
          <w:bCs/>
          <w:sz w:val="24"/>
          <w:szCs w:val="24"/>
          <w:lang w:val="ro-RO"/>
        </w:rPr>
        <w:t>şanţurilor</w:t>
      </w:r>
      <w:r w:rsidRPr="006D0286">
        <w:rPr>
          <w:rFonts w:ascii="Times New Roman" w:hAnsi="Times New Roman"/>
          <w:bCs/>
          <w:sz w:val="24"/>
          <w:szCs w:val="24"/>
        </w:rPr>
        <w:t xml:space="preserve"> de scurgere a apei pluviale </w:t>
      </w:r>
      <w:r w:rsidRPr="006D0286">
        <w:rPr>
          <w:rFonts w:ascii="Times New Roman" w:hAnsi="Times New Roman"/>
          <w:bCs/>
          <w:sz w:val="24"/>
          <w:szCs w:val="24"/>
          <w:lang w:val="ro-RO"/>
        </w:rPr>
        <w:t>ş</w:t>
      </w:r>
      <w:r w:rsidRPr="006D0286">
        <w:rPr>
          <w:rFonts w:ascii="Times New Roman" w:hAnsi="Times New Roman"/>
          <w:bCs/>
          <w:sz w:val="24"/>
          <w:szCs w:val="24"/>
        </w:rPr>
        <w:t xml:space="preserve">i a </w:t>
      </w:r>
      <w:r w:rsidRPr="006D0286">
        <w:rPr>
          <w:rFonts w:ascii="Times New Roman" w:hAnsi="Times New Roman"/>
          <w:bCs/>
          <w:sz w:val="24"/>
          <w:szCs w:val="24"/>
          <w:lang w:val="ro-RO"/>
        </w:rPr>
        <w:t>podeţelor</w:t>
      </w:r>
      <w:r w:rsidRPr="006D0286">
        <w:rPr>
          <w:rFonts w:ascii="Times New Roman" w:hAnsi="Times New Roman"/>
          <w:bCs/>
          <w:sz w:val="24"/>
          <w:szCs w:val="24"/>
        </w:rPr>
        <w:t xml:space="preserve"> din dreptul imobilelor </w:t>
      </w:r>
      <w:r w:rsidRPr="006D0286">
        <w:rPr>
          <w:rFonts w:ascii="Times New Roman" w:hAnsi="Times New Roman"/>
          <w:bCs/>
          <w:sz w:val="24"/>
          <w:szCs w:val="24"/>
          <w:lang w:val="ro-RO"/>
        </w:rPr>
        <w:t>locuinţelor</w:t>
      </w:r>
      <w:r w:rsidRPr="006D0286">
        <w:rPr>
          <w:rFonts w:ascii="Times New Roman" w:hAnsi="Times New Roman"/>
          <w:bCs/>
          <w:sz w:val="24"/>
          <w:szCs w:val="24"/>
        </w:rPr>
        <w:t xml:space="preserve">, respectiv terenurilor pe care le </w:t>
      </w:r>
      <w:r w:rsidRPr="006D0286">
        <w:rPr>
          <w:rFonts w:ascii="Times New Roman" w:hAnsi="Times New Roman"/>
          <w:bCs/>
          <w:sz w:val="24"/>
          <w:szCs w:val="24"/>
          <w:lang w:val="ro-RO"/>
        </w:rPr>
        <w:t>deţin</w:t>
      </w:r>
      <w:r w:rsidRPr="006D0286">
        <w:rPr>
          <w:rFonts w:ascii="Times New Roman" w:hAnsi="Times New Roman"/>
          <w:bCs/>
          <w:sz w:val="24"/>
          <w:szCs w:val="24"/>
        </w:rPr>
        <w:t xml:space="preserve"> sau administreaz</w:t>
      </w:r>
      <w:r w:rsidRPr="006D0286">
        <w:rPr>
          <w:rFonts w:ascii="Times New Roman" w:hAnsi="Times New Roman"/>
          <w:bCs/>
          <w:sz w:val="24"/>
          <w:szCs w:val="24"/>
          <w:lang w:val="ro-RO"/>
        </w:rPr>
        <w:t>ă</w:t>
      </w:r>
    </w:p>
    <w:p w:rsidR="00D10907" w:rsidRPr="006D0286" w:rsidRDefault="00D10907" w:rsidP="00D10907">
      <w:pPr>
        <w:tabs>
          <w:tab w:val="left" w:pos="720"/>
        </w:tabs>
        <w:spacing w:line="240" w:lineRule="auto"/>
        <w:ind w:left="30"/>
        <w:rPr>
          <w:rFonts w:ascii="Times New Roman" w:hAnsi="Times New Roman"/>
          <w:sz w:val="24"/>
          <w:szCs w:val="24"/>
        </w:rPr>
      </w:pPr>
      <w:r w:rsidRPr="006D0286">
        <w:rPr>
          <w:rFonts w:ascii="Times New Roman" w:hAnsi="Times New Roman"/>
          <w:bCs/>
          <w:color w:val="000000"/>
          <w:sz w:val="24"/>
          <w:szCs w:val="24"/>
          <w:lang w:val="ro-RO"/>
        </w:rPr>
        <w:t>i)</w:t>
      </w:r>
      <w:r w:rsidRPr="006D0286">
        <w:rPr>
          <w:rFonts w:ascii="Times New Roman" w:hAnsi="Times New Roman"/>
          <w:bCs/>
          <w:color w:val="000000"/>
          <w:sz w:val="24"/>
          <w:szCs w:val="24"/>
          <w:lang w:val="ro-RO"/>
        </w:rPr>
        <w:tab/>
      </w:r>
      <w:r w:rsidRPr="006D0286">
        <w:rPr>
          <w:rFonts w:ascii="Times New Roman" w:hAnsi="Times New Roman"/>
          <w:bCs/>
          <w:color w:val="000000"/>
          <w:sz w:val="24"/>
          <w:szCs w:val="24"/>
        </w:rPr>
        <w:t xml:space="preserve">Este interzisă arderea deşeurilor (cauciucuri si cabluri, resturi lemnoase, </w:t>
      </w:r>
      <w:r w:rsidRPr="006D0286">
        <w:rPr>
          <w:rFonts w:ascii="Times New Roman" w:hAnsi="Times New Roman"/>
          <w:bCs/>
          <w:color w:val="000000"/>
          <w:sz w:val="24"/>
          <w:szCs w:val="24"/>
          <w:lang w:val="ro-RO"/>
        </w:rPr>
        <w:t>vegetaţie</w:t>
      </w:r>
      <w:r w:rsidRPr="006D0286">
        <w:rPr>
          <w:rFonts w:ascii="Times New Roman" w:hAnsi="Times New Roman"/>
          <w:bCs/>
          <w:color w:val="000000"/>
          <w:sz w:val="24"/>
          <w:szCs w:val="24"/>
        </w:rPr>
        <w:t xml:space="preserve"> uscat</w:t>
      </w:r>
      <w:r w:rsidRPr="006D0286">
        <w:rPr>
          <w:rFonts w:ascii="Times New Roman" w:hAnsi="Times New Roman"/>
          <w:bCs/>
          <w:color w:val="000000"/>
          <w:sz w:val="24"/>
          <w:szCs w:val="24"/>
          <w:lang w:val="ro-RO"/>
        </w:rPr>
        <w:t>ă</w:t>
      </w:r>
      <w:r w:rsidRPr="006D0286">
        <w:rPr>
          <w:rFonts w:ascii="Times New Roman" w:hAnsi="Times New Roman"/>
          <w:bCs/>
          <w:color w:val="000000"/>
          <w:sz w:val="24"/>
          <w:szCs w:val="24"/>
        </w:rPr>
        <w:t xml:space="preserve"> etc.)  pe domeniul public si privat al statului sau </w:t>
      </w:r>
      <w:r w:rsidRPr="006D0286">
        <w:rPr>
          <w:rFonts w:ascii="Times New Roman" w:hAnsi="Times New Roman"/>
          <w:bCs/>
          <w:color w:val="000000"/>
          <w:sz w:val="24"/>
          <w:szCs w:val="24"/>
          <w:lang w:val="ro-RO"/>
        </w:rPr>
        <w:t xml:space="preserve">pe </w:t>
      </w:r>
      <w:r w:rsidRPr="006D0286">
        <w:rPr>
          <w:rFonts w:ascii="Times New Roman" w:hAnsi="Times New Roman"/>
          <w:bCs/>
          <w:color w:val="000000"/>
          <w:sz w:val="24"/>
          <w:szCs w:val="24"/>
        </w:rPr>
        <w:t>terenuri proprietate privat</w:t>
      </w:r>
      <w:r w:rsidRPr="006D0286">
        <w:rPr>
          <w:rFonts w:ascii="Times New Roman" w:hAnsi="Times New Roman"/>
          <w:bCs/>
          <w:color w:val="000000"/>
          <w:sz w:val="24"/>
          <w:szCs w:val="24"/>
          <w:lang w:val="ro-RO"/>
        </w:rPr>
        <w:t>ă</w:t>
      </w:r>
      <w:r w:rsidRPr="006D0286">
        <w:rPr>
          <w:rFonts w:ascii="Times New Roman" w:hAnsi="Times New Roman"/>
          <w:bCs/>
          <w:color w:val="000000"/>
          <w:sz w:val="24"/>
          <w:szCs w:val="24"/>
        </w:rPr>
        <w:t>.</w:t>
      </w:r>
    </w:p>
    <w:p w:rsidR="00D10907" w:rsidRPr="006D0286" w:rsidRDefault="00D10907" w:rsidP="00D10907">
      <w:pPr>
        <w:tabs>
          <w:tab w:val="left" w:pos="720"/>
        </w:tabs>
        <w:spacing w:line="240" w:lineRule="auto"/>
        <w:ind w:left="30"/>
        <w:rPr>
          <w:rFonts w:ascii="Times New Roman" w:hAnsi="Times New Roman"/>
          <w:sz w:val="24"/>
          <w:szCs w:val="24"/>
        </w:rPr>
      </w:pPr>
      <w:r w:rsidRPr="006D0286">
        <w:rPr>
          <w:rFonts w:ascii="Times New Roman" w:hAnsi="Times New Roman"/>
          <w:bCs/>
          <w:color w:val="000000"/>
          <w:sz w:val="24"/>
          <w:szCs w:val="24"/>
          <w:lang w:val="ro-RO"/>
        </w:rPr>
        <w:t>j)</w:t>
      </w:r>
      <w:r w:rsidRPr="006D0286">
        <w:rPr>
          <w:rFonts w:ascii="Times New Roman" w:hAnsi="Times New Roman"/>
          <w:bCs/>
          <w:color w:val="000000"/>
          <w:sz w:val="24"/>
          <w:szCs w:val="24"/>
          <w:lang w:val="ro-RO"/>
        </w:rPr>
        <w:tab/>
      </w:r>
      <w:r w:rsidRPr="006D0286">
        <w:rPr>
          <w:rFonts w:ascii="Times New Roman" w:hAnsi="Times New Roman"/>
          <w:bCs/>
          <w:color w:val="000000"/>
          <w:sz w:val="24"/>
          <w:szCs w:val="24"/>
        </w:rPr>
        <w:t>Este interzisă c</w:t>
      </w:r>
      <w:r w:rsidRPr="006D0286">
        <w:rPr>
          <w:rFonts w:ascii="Times New Roman" w:hAnsi="Times New Roman"/>
          <w:bCs/>
          <w:sz w:val="24"/>
          <w:szCs w:val="24"/>
        </w:rPr>
        <w:t xml:space="preserve">omercializarea </w:t>
      </w:r>
      <w:r w:rsidRPr="006D0286">
        <w:rPr>
          <w:rFonts w:ascii="Times New Roman" w:hAnsi="Times New Roman"/>
          <w:bCs/>
          <w:sz w:val="24"/>
          <w:szCs w:val="24"/>
          <w:lang w:val="ro-RO"/>
        </w:rPr>
        <w:t>ş</w:t>
      </w:r>
      <w:r w:rsidRPr="006D0286">
        <w:rPr>
          <w:rFonts w:ascii="Times New Roman" w:hAnsi="Times New Roman"/>
          <w:bCs/>
          <w:sz w:val="24"/>
          <w:szCs w:val="24"/>
        </w:rPr>
        <w:t xml:space="preserve">i consumul </w:t>
      </w:r>
      <w:r w:rsidRPr="006D0286">
        <w:rPr>
          <w:rFonts w:ascii="Times New Roman" w:hAnsi="Times New Roman"/>
          <w:bCs/>
          <w:sz w:val="24"/>
          <w:szCs w:val="24"/>
          <w:lang w:val="ro-RO"/>
        </w:rPr>
        <w:t>seminţelor</w:t>
      </w:r>
      <w:r w:rsidRPr="006D0286">
        <w:rPr>
          <w:rFonts w:ascii="Times New Roman" w:hAnsi="Times New Roman"/>
          <w:bCs/>
          <w:sz w:val="24"/>
          <w:szCs w:val="24"/>
        </w:rPr>
        <w:t xml:space="preserve"> pe </w:t>
      </w:r>
      <w:r w:rsidRPr="006D0286">
        <w:rPr>
          <w:rFonts w:ascii="Times New Roman" w:hAnsi="Times New Roman"/>
          <w:bCs/>
          <w:sz w:val="24"/>
          <w:szCs w:val="24"/>
          <w:lang w:val="ro-RO"/>
        </w:rPr>
        <w:t>străzi</w:t>
      </w:r>
      <w:r w:rsidRPr="006D0286">
        <w:rPr>
          <w:rFonts w:ascii="Times New Roman" w:hAnsi="Times New Roman"/>
          <w:bCs/>
          <w:sz w:val="24"/>
          <w:szCs w:val="24"/>
        </w:rPr>
        <w:t xml:space="preserve"> sau in alte locuri publice</w:t>
      </w:r>
    </w:p>
    <w:p w:rsidR="00D10907" w:rsidRPr="006D0286" w:rsidRDefault="00D10907" w:rsidP="00D10907">
      <w:pPr>
        <w:tabs>
          <w:tab w:val="left" w:pos="720"/>
        </w:tabs>
        <w:spacing w:line="240" w:lineRule="auto"/>
        <w:ind w:left="30"/>
        <w:rPr>
          <w:rFonts w:ascii="Times New Roman" w:hAnsi="Times New Roman"/>
          <w:sz w:val="24"/>
          <w:szCs w:val="24"/>
        </w:rPr>
      </w:pPr>
      <w:r w:rsidRPr="006D0286">
        <w:rPr>
          <w:rFonts w:ascii="Times New Roman" w:hAnsi="Times New Roman"/>
          <w:bCs/>
          <w:color w:val="000000"/>
          <w:sz w:val="24"/>
          <w:szCs w:val="24"/>
          <w:lang w:val="ro-RO"/>
        </w:rPr>
        <w:t>k)</w:t>
      </w:r>
      <w:r w:rsidRPr="006D0286">
        <w:rPr>
          <w:rFonts w:ascii="Times New Roman" w:hAnsi="Times New Roman"/>
          <w:bCs/>
          <w:color w:val="000000"/>
          <w:sz w:val="24"/>
          <w:szCs w:val="24"/>
          <w:lang w:val="ro-RO"/>
        </w:rPr>
        <w:tab/>
      </w:r>
      <w:r w:rsidRPr="006D0286">
        <w:rPr>
          <w:rFonts w:ascii="Times New Roman" w:hAnsi="Times New Roman"/>
          <w:bCs/>
          <w:color w:val="000000"/>
          <w:sz w:val="24"/>
          <w:szCs w:val="24"/>
        </w:rPr>
        <w:t xml:space="preserve">Este interzisă utilizarea </w:t>
      </w:r>
      <w:r w:rsidRPr="006D0286">
        <w:rPr>
          <w:rFonts w:ascii="Times New Roman" w:hAnsi="Times New Roman"/>
          <w:bCs/>
          <w:color w:val="000000"/>
          <w:sz w:val="24"/>
          <w:szCs w:val="24"/>
          <w:lang w:val="ro-RO"/>
        </w:rPr>
        <w:t>şanţurilor</w:t>
      </w:r>
      <w:r w:rsidRPr="006D0286">
        <w:rPr>
          <w:rFonts w:ascii="Times New Roman" w:hAnsi="Times New Roman"/>
          <w:bCs/>
          <w:color w:val="000000"/>
          <w:sz w:val="24"/>
          <w:szCs w:val="24"/>
        </w:rPr>
        <w:t xml:space="preserve"> de scurgere din </w:t>
      </w:r>
      <w:r w:rsidRPr="006D0286">
        <w:rPr>
          <w:rFonts w:ascii="Times New Roman" w:hAnsi="Times New Roman"/>
          <w:bCs/>
          <w:color w:val="000000"/>
          <w:sz w:val="24"/>
          <w:szCs w:val="24"/>
          <w:lang w:val="ro-RO"/>
        </w:rPr>
        <w:t>faţa</w:t>
      </w:r>
      <w:r w:rsidRPr="006D0286">
        <w:rPr>
          <w:rFonts w:ascii="Times New Roman" w:hAnsi="Times New Roman"/>
          <w:bCs/>
          <w:color w:val="000000"/>
          <w:sz w:val="24"/>
          <w:szCs w:val="24"/>
        </w:rPr>
        <w:t xml:space="preserve"> </w:t>
      </w:r>
      <w:r w:rsidRPr="006D0286">
        <w:rPr>
          <w:rFonts w:ascii="Times New Roman" w:hAnsi="Times New Roman"/>
          <w:bCs/>
          <w:color w:val="000000"/>
          <w:sz w:val="24"/>
          <w:szCs w:val="24"/>
          <w:lang w:val="ro-RO"/>
        </w:rPr>
        <w:t>clădirilor</w:t>
      </w:r>
      <w:r w:rsidRPr="006D0286">
        <w:rPr>
          <w:rFonts w:ascii="Times New Roman" w:hAnsi="Times New Roman"/>
          <w:bCs/>
          <w:color w:val="000000"/>
          <w:sz w:val="24"/>
          <w:szCs w:val="24"/>
        </w:rPr>
        <w:t xml:space="preserve">, precum </w:t>
      </w:r>
      <w:r w:rsidRPr="006D0286">
        <w:rPr>
          <w:rFonts w:ascii="Times New Roman" w:hAnsi="Times New Roman"/>
          <w:bCs/>
          <w:color w:val="000000"/>
          <w:sz w:val="24"/>
          <w:szCs w:val="24"/>
          <w:lang w:val="ro-RO"/>
        </w:rPr>
        <w:t>ş</w:t>
      </w:r>
      <w:r w:rsidRPr="006D0286">
        <w:rPr>
          <w:rFonts w:ascii="Times New Roman" w:hAnsi="Times New Roman"/>
          <w:bCs/>
          <w:color w:val="000000"/>
          <w:sz w:val="24"/>
          <w:szCs w:val="24"/>
        </w:rPr>
        <w:t>i din apropierea unor surse de ap</w:t>
      </w:r>
      <w:r w:rsidRPr="006D0286">
        <w:rPr>
          <w:rFonts w:ascii="Times New Roman" w:hAnsi="Times New Roman"/>
          <w:bCs/>
          <w:color w:val="000000"/>
          <w:sz w:val="24"/>
          <w:szCs w:val="24"/>
          <w:lang w:val="ro-RO"/>
        </w:rPr>
        <w:t>ă</w:t>
      </w:r>
      <w:r w:rsidRPr="006D0286">
        <w:rPr>
          <w:rFonts w:ascii="Times New Roman" w:hAnsi="Times New Roman"/>
          <w:bCs/>
          <w:color w:val="000000"/>
          <w:sz w:val="24"/>
          <w:szCs w:val="24"/>
        </w:rPr>
        <w:t xml:space="preserve"> (</w:t>
      </w:r>
      <w:r w:rsidRPr="006D0286">
        <w:rPr>
          <w:rFonts w:ascii="Times New Roman" w:hAnsi="Times New Roman"/>
          <w:bCs/>
          <w:color w:val="000000"/>
          <w:sz w:val="24"/>
          <w:szCs w:val="24"/>
          <w:lang w:val="ro-RO"/>
        </w:rPr>
        <w:t>părîuri</w:t>
      </w:r>
      <w:r w:rsidRPr="006D0286">
        <w:rPr>
          <w:rFonts w:ascii="Times New Roman" w:hAnsi="Times New Roman"/>
          <w:bCs/>
          <w:color w:val="000000"/>
          <w:sz w:val="24"/>
          <w:szCs w:val="24"/>
        </w:rPr>
        <w:t>,luciu ap</w:t>
      </w:r>
      <w:r w:rsidRPr="006D0286">
        <w:rPr>
          <w:rFonts w:ascii="Times New Roman" w:hAnsi="Times New Roman"/>
          <w:bCs/>
          <w:color w:val="000000"/>
          <w:sz w:val="24"/>
          <w:szCs w:val="24"/>
          <w:lang w:val="ro-RO"/>
        </w:rPr>
        <w:t>ă</w:t>
      </w:r>
      <w:r w:rsidRPr="006D0286">
        <w:rPr>
          <w:rFonts w:ascii="Times New Roman" w:hAnsi="Times New Roman"/>
          <w:bCs/>
          <w:color w:val="000000"/>
          <w:sz w:val="24"/>
          <w:szCs w:val="24"/>
        </w:rPr>
        <w:t xml:space="preserve"> pentru evacuarea apelor fecale-menajere </w:t>
      </w:r>
      <w:r w:rsidRPr="006D0286">
        <w:rPr>
          <w:rFonts w:ascii="Times New Roman" w:hAnsi="Times New Roman"/>
          <w:bCs/>
          <w:color w:val="000000"/>
          <w:sz w:val="24"/>
          <w:szCs w:val="24"/>
          <w:lang w:val="ro-RO"/>
        </w:rPr>
        <w:t>ş</w:t>
      </w:r>
      <w:r w:rsidRPr="006D0286">
        <w:rPr>
          <w:rFonts w:ascii="Times New Roman" w:hAnsi="Times New Roman"/>
          <w:bCs/>
          <w:color w:val="000000"/>
          <w:sz w:val="24"/>
          <w:szCs w:val="24"/>
        </w:rPr>
        <w:t xml:space="preserve">i </w:t>
      </w:r>
      <w:r w:rsidRPr="006D0286">
        <w:rPr>
          <w:rFonts w:ascii="Times New Roman" w:hAnsi="Times New Roman"/>
          <w:bCs/>
          <w:color w:val="000000"/>
          <w:sz w:val="24"/>
          <w:szCs w:val="24"/>
          <w:lang w:val="ro-RO"/>
        </w:rPr>
        <w:t>dejecţiilor</w:t>
      </w:r>
      <w:r w:rsidRPr="006D0286">
        <w:rPr>
          <w:rFonts w:ascii="Times New Roman" w:hAnsi="Times New Roman"/>
          <w:bCs/>
          <w:color w:val="000000"/>
          <w:sz w:val="24"/>
          <w:szCs w:val="24"/>
        </w:rPr>
        <w:t xml:space="preserve"> animaliere.</w:t>
      </w:r>
    </w:p>
    <w:p w:rsidR="00D10907" w:rsidRPr="006D0286" w:rsidRDefault="00D10907" w:rsidP="00D10907">
      <w:pPr>
        <w:tabs>
          <w:tab w:val="left" w:pos="720"/>
        </w:tabs>
        <w:spacing w:line="240" w:lineRule="auto"/>
        <w:ind w:left="30"/>
        <w:rPr>
          <w:rFonts w:ascii="Times New Roman" w:hAnsi="Times New Roman"/>
          <w:bCs/>
          <w:sz w:val="24"/>
          <w:szCs w:val="24"/>
        </w:rPr>
      </w:pPr>
      <w:r w:rsidRPr="006D0286">
        <w:rPr>
          <w:rFonts w:ascii="Times New Roman" w:hAnsi="Times New Roman"/>
          <w:bCs/>
          <w:sz w:val="24"/>
          <w:szCs w:val="24"/>
          <w:lang w:val="ro-RO"/>
        </w:rPr>
        <w:t>l)</w:t>
      </w:r>
      <w:r w:rsidRPr="006D0286">
        <w:rPr>
          <w:rFonts w:ascii="Times New Roman" w:hAnsi="Times New Roman"/>
          <w:bCs/>
          <w:sz w:val="24"/>
          <w:szCs w:val="24"/>
          <w:lang w:val="ro-RO"/>
        </w:rPr>
        <w:tab/>
      </w:r>
      <w:r w:rsidRPr="006D0286">
        <w:rPr>
          <w:rFonts w:ascii="Times New Roman" w:hAnsi="Times New Roman"/>
          <w:bCs/>
          <w:sz w:val="24"/>
          <w:szCs w:val="24"/>
        </w:rPr>
        <w:t xml:space="preserve">Este interzisă depozitarea </w:t>
      </w:r>
      <w:r w:rsidRPr="006D0286">
        <w:rPr>
          <w:rFonts w:ascii="Times New Roman" w:hAnsi="Times New Roman"/>
          <w:bCs/>
          <w:sz w:val="24"/>
          <w:szCs w:val="24"/>
          <w:lang w:val="ro-RO"/>
        </w:rPr>
        <w:t>î</w:t>
      </w:r>
      <w:r w:rsidRPr="006D0286">
        <w:rPr>
          <w:rFonts w:ascii="Times New Roman" w:hAnsi="Times New Roman"/>
          <w:bCs/>
          <w:sz w:val="24"/>
          <w:szCs w:val="24"/>
        </w:rPr>
        <w:t xml:space="preserve">n </w:t>
      </w:r>
      <w:r w:rsidRPr="006D0286">
        <w:rPr>
          <w:rFonts w:ascii="Times New Roman" w:hAnsi="Times New Roman"/>
          <w:bCs/>
          <w:sz w:val="24"/>
          <w:szCs w:val="24"/>
          <w:lang w:val="ro-RO"/>
        </w:rPr>
        <w:t>şanţurile</w:t>
      </w:r>
      <w:r w:rsidRPr="006D0286">
        <w:rPr>
          <w:rFonts w:ascii="Times New Roman" w:hAnsi="Times New Roman"/>
          <w:bCs/>
          <w:sz w:val="24"/>
          <w:szCs w:val="24"/>
        </w:rPr>
        <w:t xml:space="preserve"> de scurgere, pe malurile acestora, pe </w:t>
      </w:r>
      <w:r w:rsidRPr="006D0286">
        <w:rPr>
          <w:rFonts w:ascii="Times New Roman" w:hAnsi="Times New Roman"/>
          <w:bCs/>
          <w:sz w:val="24"/>
          <w:szCs w:val="24"/>
          <w:lang w:val="ro-RO"/>
        </w:rPr>
        <w:t>podeţe</w:t>
      </w:r>
      <w:r w:rsidRPr="006D0286">
        <w:rPr>
          <w:rFonts w:ascii="Times New Roman" w:hAnsi="Times New Roman"/>
          <w:bCs/>
          <w:sz w:val="24"/>
          <w:szCs w:val="24"/>
        </w:rPr>
        <w:t xml:space="preserve"> </w:t>
      </w:r>
      <w:r w:rsidRPr="006D0286">
        <w:rPr>
          <w:rFonts w:ascii="Times New Roman" w:hAnsi="Times New Roman"/>
          <w:bCs/>
          <w:sz w:val="24"/>
          <w:szCs w:val="24"/>
          <w:lang w:val="ro-RO"/>
        </w:rPr>
        <w:t>ş</w:t>
      </w:r>
      <w:r w:rsidRPr="006D0286">
        <w:rPr>
          <w:rFonts w:ascii="Times New Roman" w:hAnsi="Times New Roman"/>
          <w:bCs/>
          <w:sz w:val="24"/>
          <w:szCs w:val="24"/>
        </w:rPr>
        <w:t xml:space="preserve">i tuburile de beton aferente a materialelor de </w:t>
      </w:r>
      <w:r w:rsidRPr="006D0286">
        <w:rPr>
          <w:rFonts w:ascii="Times New Roman" w:hAnsi="Times New Roman"/>
          <w:bCs/>
          <w:sz w:val="24"/>
          <w:szCs w:val="24"/>
          <w:lang w:val="ro-RO"/>
        </w:rPr>
        <w:t>construcţie</w:t>
      </w:r>
      <w:r w:rsidRPr="006D0286">
        <w:rPr>
          <w:rFonts w:ascii="Times New Roman" w:hAnsi="Times New Roman"/>
          <w:bCs/>
          <w:sz w:val="24"/>
          <w:szCs w:val="24"/>
        </w:rPr>
        <w:t xml:space="preserve"> sau </w:t>
      </w:r>
      <w:r w:rsidRPr="006D0286">
        <w:rPr>
          <w:rFonts w:ascii="Times New Roman" w:hAnsi="Times New Roman"/>
          <w:bCs/>
          <w:sz w:val="24"/>
          <w:szCs w:val="24"/>
          <w:lang w:val="ro-RO"/>
        </w:rPr>
        <w:t>deşeurilor</w:t>
      </w:r>
      <w:r w:rsidRPr="006D0286">
        <w:rPr>
          <w:rFonts w:ascii="Times New Roman" w:hAnsi="Times New Roman"/>
          <w:bCs/>
          <w:sz w:val="24"/>
          <w:szCs w:val="24"/>
        </w:rPr>
        <w:t xml:space="preserve"> de orice fel ; </w:t>
      </w:r>
    </w:p>
    <w:p w:rsidR="00D10907" w:rsidRPr="006D0286" w:rsidRDefault="00D10907" w:rsidP="00D10907">
      <w:pPr>
        <w:tabs>
          <w:tab w:val="left" w:pos="720"/>
        </w:tabs>
        <w:spacing w:line="240" w:lineRule="auto"/>
        <w:ind w:left="30"/>
        <w:rPr>
          <w:rFonts w:ascii="Times New Roman" w:hAnsi="Times New Roman"/>
          <w:sz w:val="24"/>
          <w:szCs w:val="24"/>
        </w:rPr>
      </w:pPr>
      <w:r w:rsidRPr="006D0286">
        <w:rPr>
          <w:rFonts w:ascii="Times New Roman" w:hAnsi="Times New Roman"/>
          <w:bCs/>
          <w:sz w:val="24"/>
          <w:szCs w:val="24"/>
          <w:lang w:val="ro-RO"/>
        </w:rPr>
        <w:t>m)</w:t>
      </w:r>
      <w:r w:rsidRPr="006D0286">
        <w:rPr>
          <w:rFonts w:ascii="Times New Roman" w:hAnsi="Times New Roman"/>
          <w:bCs/>
          <w:sz w:val="24"/>
          <w:szCs w:val="24"/>
          <w:lang w:val="ro-RO"/>
        </w:rPr>
        <w:tab/>
      </w:r>
      <w:r w:rsidRPr="006D0286">
        <w:rPr>
          <w:rFonts w:ascii="Times New Roman" w:hAnsi="Times New Roman"/>
          <w:bCs/>
          <w:sz w:val="24"/>
          <w:szCs w:val="24"/>
        </w:rPr>
        <w:t xml:space="preserve">Este interzisă depozitarea </w:t>
      </w:r>
      <w:r w:rsidRPr="006D0286">
        <w:rPr>
          <w:rFonts w:ascii="Times New Roman" w:hAnsi="Times New Roman"/>
          <w:bCs/>
          <w:sz w:val="24"/>
          <w:szCs w:val="24"/>
          <w:lang w:val="ro-RO"/>
        </w:rPr>
        <w:t>pământului</w:t>
      </w:r>
      <w:r w:rsidRPr="006D0286">
        <w:rPr>
          <w:rFonts w:ascii="Times New Roman" w:hAnsi="Times New Roman"/>
          <w:bCs/>
          <w:sz w:val="24"/>
          <w:szCs w:val="24"/>
        </w:rPr>
        <w:t xml:space="preserve"> rezultat din </w:t>
      </w:r>
      <w:r w:rsidRPr="006D0286">
        <w:rPr>
          <w:rFonts w:ascii="Times New Roman" w:hAnsi="Times New Roman"/>
          <w:bCs/>
          <w:sz w:val="24"/>
          <w:szCs w:val="24"/>
          <w:lang w:val="ro-RO"/>
        </w:rPr>
        <w:t>curăţirea</w:t>
      </w:r>
      <w:r w:rsidRPr="006D0286">
        <w:rPr>
          <w:rFonts w:ascii="Times New Roman" w:hAnsi="Times New Roman"/>
          <w:bCs/>
          <w:sz w:val="24"/>
          <w:szCs w:val="24"/>
        </w:rPr>
        <w:t xml:space="preserve"> </w:t>
      </w:r>
      <w:r w:rsidRPr="006D0286">
        <w:rPr>
          <w:rFonts w:ascii="Times New Roman" w:hAnsi="Times New Roman"/>
          <w:bCs/>
          <w:sz w:val="24"/>
          <w:szCs w:val="24"/>
          <w:lang w:val="ro-RO"/>
        </w:rPr>
        <w:t>şanţului</w:t>
      </w:r>
      <w:r w:rsidRPr="006D0286">
        <w:rPr>
          <w:rFonts w:ascii="Times New Roman" w:hAnsi="Times New Roman"/>
          <w:bCs/>
          <w:sz w:val="24"/>
          <w:szCs w:val="24"/>
        </w:rPr>
        <w:t xml:space="preserve"> pe marginea carosabil</w:t>
      </w:r>
      <w:r w:rsidRPr="006D0286">
        <w:rPr>
          <w:rFonts w:ascii="Times New Roman" w:hAnsi="Times New Roman"/>
          <w:bCs/>
          <w:sz w:val="24"/>
          <w:szCs w:val="24"/>
          <w:lang w:val="ro-RO"/>
        </w:rPr>
        <w:t>ă</w:t>
      </w:r>
      <w:r w:rsidRPr="006D0286">
        <w:rPr>
          <w:rFonts w:ascii="Times New Roman" w:hAnsi="Times New Roman"/>
          <w:bCs/>
          <w:sz w:val="24"/>
          <w:szCs w:val="24"/>
        </w:rPr>
        <w:t xml:space="preserve"> a </w:t>
      </w:r>
      <w:r w:rsidRPr="006D0286">
        <w:rPr>
          <w:rFonts w:ascii="Times New Roman" w:hAnsi="Times New Roman"/>
          <w:bCs/>
          <w:sz w:val="24"/>
          <w:szCs w:val="24"/>
          <w:lang w:val="ro-RO"/>
        </w:rPr>
        <w:t>străzii</w:t>
      </w:r>
      <w:r w:rsidRPr="006D0286">
        <w:rPr>
          <w:rFonts w:ascii="Times New Roman" w:hAnsi="Times New Roman"/>
          <w:bCs/>
          <w:sz w:val="24"/>
          <w:szCs w:val="24"/>
        </w:rPr>
        <w:t xml:space="preserve"> </w:t>
      </w:r>
      <w:r w:rsidRPr="006D0286">
        <w:rPr>
          <w:rFonts w:ascii="Times New Roman" w:hAnsi="Times New Roman"/>
          <w:bCs/>
          <w:sz w:val="24"/>
          <w:szCs w:val="24"/>
          <w:lang w:val="ro-RO"/>
        </w:rPr>
        <w:t>ş</w:t>
      </w:r>
      <w:r w:rsidRPr="006D0286">
        <w:rPr>
          <w:rFonts w:ascii="Times New Roman" w:hAnsi="Times New Roman"/>
          <w:bCs/>
          <w:sz w:val="24"/>
          <w:szCs w:val="24"/>
        </w:rPr>
        <w:t xml:space="preserve">i neaducerea la starea </w:t>
      </w:r>
      <w:r w:rsidRPr="006D0286">
        <w:rPr>
          <w:rFonts w:ascii="Times New Roman" w:hAnsi="Times New Roman"/>
          <w:bCs/>
          <w:sz w:val="24"/>
          <w:szCs w:val="24"/>
          <w:lang w:val="ro-RO"/>
        </w:rPr>
        <w:t>iniţială</w:t>
      </w:r>
      <w:r w:rsidRPr="006D0286">
        <w:rPr>
          <w:rFonts w:ascii="Times New Roman" w:hAnsi="Times New Roman"/>
          <w:bCs/>
          <w:sz w:val="24"/>
          <w:szCs w:val="24"/>
        </w:rPr>
        <w:t xml:space="preserve"> a </w:t>
      </w:r>
      <w:r w:rsidRPr="006D0286">
        <w:rPr>
          <w:rFonts w:ascii="Times New Roman" w:hAnsi="Times New Roman"/>
          <w:bCs/>
          <w:sz w:val="24"/>
          <w:szCs w:val="24"/>
          <w:lang w:val="ro-RO"/>
        </w:rPr>
        <w:t>căilor</w:t>
      </w:r>
      <w:r w:rsidRPr="006D0286">
        <w:rPr>
          <w:rFonts w:ascii="Times New Roman" w:hAnsi="Times New Roman"/>
          <w:bCs/>
          <w:sz w:val="24"/>
          <w:szCs w:val="24"/>
        </w:rPr>
        <w:t xml:space="preserve"> publice de acces. </w:t>
      </w:r>
    </w:p>
    <w:p w:rsidR="00D10907" w:rsidRPr="006D0286" w:rsidRDefault="00D10907" w:rsidP="00D10907">
      <w:pPr>
        <w:tabs>
          <w:tab w:val="left" w:pos="720"/>
        </w:tabs>
        <w:spacing w:line="240" w:lineRule="auto"/>
        <w:ind w:left="30"/>
        <w:rPr>
          <w:rFonts w:ascii="Times New Roman" w:hAnsi="Times New Roman"/>
          <w:sz w:val="24"/>
          <w:szCs w:val="24"/>
        </w:rPr>
      </w:pPr>
      <w:r w:rsidRPr="006D0286">
        <w:rPr>
          <w:rFonts w:ascii="Times New Roman" w:hAnsi="Times New Roman"/>
          <w:bCs/>
          <w:sz w:val="24"/>
          <w:szCs w:val="24"/>
          <w:lang w:val="ro-RO"/>
        </w:rPr>
        <w:t>n)</w:t>
      </w:r>
      <w:r w:rsidRPr="006D0286">
        <w:rPr>
          <w:rFonts w:ascii="Times New Roman" w:hAnsi="Times New Roman"/>
          <w:bCs/>
          <w:sz w:val="24"/>
          <w:szCs w:val="24"/>
          <w:lang w:val="ro-RO"/>
        </w:rPr>
        <w:tab/>
      </w:r>
      <w:r w:rsidRPr="006D0286">
        <w:rPr>
          <w:rFonts w:ascii="Times New Roman" w:hAnsi="Times New Roman"/>
          <w:bCs/>
          <w:sz w:val="24"/>
          <w:szCs w:val="24"/>
        </w:rPr>
        <w:t xml:space="preserve">Să asigure curăţenia la locurile de depozitare a </w:t>
      </w:r>
      <w:r w:rsidRPr="006D0286">
        <w:rPr>
          <w:rFonts w:ascii="Times New Roman" w:hAnsi="Times New Roman"/>
          <w:bCs/>
          <w:sz w:val="24"/>
          <w:szCs w:val="24"/>
          <w:lang w:val="ro-RO"/>
        </w:rPr>
        <w:t>materialelor</w:t>
      </w:r>
      <w:r w:rsidRPr="006D0286">
        <w:rPr>
          <w:rFonts w:ascii="Times New Roman" w:hAnsi="Times New Roman"/>
          <w:bCs/>
          <w:sz w:val="24"/>
          <w:szCs w:val="24"/>
        </w:rPr>
        <w:t>/</w:t>
      </w:r>
      <w:r w:rsidRPr="006D0286">
        <w:rPr>
          <w:rFonts w:ascii="Times New Roman" w:hAnsi="Times New Roman"/>
          <w:bCs/>
          <w:sz w:val="24"/>
          <w:szCs w:val="24"/>
          <w:lang w:val="ro-RO"/>
        </w:rPr>
        <w:t>mărfii</w:t>
      </w:r>
      <w:r w:rsidRPr="006D0286">
        <w:rPr>
          <w:rFonts w:ascii="Times New Roman" w:hAnsi="Times New Roman"/>
          <w:bCs/>
          <w:sz w:val="24"/>
          <w:szCs w:val="24"/>
        </w:rPr>
        <w:t>, în curţile interioare şi pe celelalte terenuri pe care le deţin, precum şi pe căile de acces;</w:t>
      </w:r>
    </w:p>
    <w:p w:rsidR="00D10907" w:rsidRPr="006D0286" w:rsidRDefault="00D10907" w:rsidP="00D10907">
      <w:pPr>
        <w:tabs>
          <w:tab w:val="left" w:pos="720"/>
        </w:tabs>
        <w:spacing w:line="240" w:lineRule="auto"/>
        <w:ind w:left="30"/>
        <w:rPr>
          <w:rFonts w:ascii="Times New Roman" w:hAnsi="Times New Roman"/>
          <w:sz w:val="24"/>
          <w:szCs w:val="24"/>
        </w:rPr>
      </w:pPr>
      <w:r w:rsidRPr="006D0286">
        <w:rPr>
          <w:rFonts w:ascii="Times New Roman" w:hAnsi="Times New Roman"/>
          <w:bCs/>
          <w:sz w:val="24"/>
          <w:szCs w:val="24"/>
          <w:lang w:val="ro-RO"/>
        </w:rPr>
        <w:t>o)</w:t>
      </w:r>
      <w:r w:rsidRPr="006D0286">
        <w:rPr>
          <w:rFonts w:ascii="Times New Roman" w:hAnsi="Times New Roman"/>
          <w:bCs/>
          <w:sz w:val="24"/>
          <w:szCs w:val="24"/>
          <w:lang w:val="ro-RO"/>
        </w:rPr>
        <w:tab/>
      </w:r>
      <w:r w:rsidRPr="006D0286">
        <w:rPr>
          <w:rFonts w:ascii="Times New Roman" w:hAnsi="Times New Roman"/>
          <w:bCs/>
          <w:sz w:val="24"/>
          <w:szCs w:val="24"/>
        </w:rPr>
        <w:t>Să asigure igiena</w:t>
      </w:r>
      <w:r w:rsidRPr="006D0286">
        <w:rPr>
          <w:rFonts w:ascii="Times New Roman" w:hAnsi="Times New Roman"/>
          <w:sz w:val="24"/>
          <w:szCs w:val="24"/>
        </w:rPr>
        <w:t xml:space="preserve"> în imobilele şi incintele deţinute sub orice formă, prin activităţi de curăţare, dezinsecţie şi deratizare;</w:t>
      </w:r>
    </w:p>
    <w:p w:rsidR="00D10907" w:rsidRPr="006D0286" w:rsidRDefault="00D10907" w:rsidP="00D10907">
      <w:pPr>
        <w:tabs>
          <w:tab w:val="left" w:pos="720"/>
        </w:tabs>
        <w:spacing w:line="240" w:lineRule="auto"/>
        <w:ind w:left="30"/>
        <w:rPr>
          <w:rFonts w:ascii="Times New Roman" w:hAnsi="Times New Roman"/>
          <w:sz w:val="24"/>
          <w:szCs w:val="24"/>
        </w:rPr>
      </w:pPr>
      <w:r w:rsidRPr="006D0286">
        <w:rPr>
          <w:rFonts w:ascii="Times New Roman" w:hAnsi="Times New Roman"/>
          <w:bCs/>
          <w:sz w:val="24"/>
          <w:szCs w:val="24"/>
          <w:lang w:val="ro-RO"/>
        </w:rPr>
        <w:lastRenderedPageBreak/>
        <w:t>p)</w:t>
      </w:r>
      <w:r w:rsidRPr="006D0286">
        <w:rPr>
          <w:rFonts w:ascii="Times New Roman" w:hAnsi="Times New Roman"/>
          <w:bCs/>
          <w:sz w:val="24"/>
          <w:szCs w:val="24"/>
          <w:lang w:val="ro-RO"/>
        </w:rPr>
        <w:tab/>
      </w:r>
      <w:r w:rsidRPr="006D0286">
        <w:rPr>
          <w:rFonts w:ascii="Times New Roman" w:hAnsi="Times New Roman"/>
          <w:bCs/>
          <w:sz w:val="24"/>
          <w:szCs w:val="24"/>
        </w:rPr>
        <w:t>Să asigure</w:t>
      </w:r>
      <w:r w:rsidRPr="006D0286">
        <w:rPr>
          <w:rFonts w:ascii="Times New Roman" w:hAnsi="Times New Roman"/>
          <w:sz w:val="24"/>
          <w:szCs w:val="24"/>
        </w:rPr>
        <w:t xml:space="preserve"> curăţarea mijloacelor de transport şi a utilajelor la intrarea acestora pe drumurile publice.</w:t>
      </w:r>
    </w:p>
    <w:p w:rsidR="00D10907" w:rsidRPr="006D0286" w:rsidRDefault="00D10907" w:rsidP="00D10907">
      <w:pPr>
        <w:tabs>
          <w:tab w:val="left" w:pos="720"/>
        </w:tabs>
        <w:spacing w:line="240" w:lineRule="auto"/>
        <w:ind w:left="30"/>
        <w:rPr>
          <w:rFonts w:ascii="Times New Roman" w:hAnsi="Times New Roman"/>
          <w:sz w:val="24"/>
          <w:szCs w:val="24"/>
        </w:rPr>
      </w:pPr>
      <w:r w:rsidRPr="006D0286">
        <w:rPr>
          <w:rFonts w:ascii="Times New Roman" w:hAnsi="Times New Roman"/>
          <w:bCs/>
          <w:sz w:val="24"/>
          <w:szCs w:val="24"/>
          <w:lang w:val="ro-RO"/>
        </w:rPr>
        <w:t>q)</w:t>
      </w:r>
      <w:r w:rsidRPr="006D0286">
        <w:rPr>
          <w:rFonts w:ascii="Times New Roman" w:hAnsi="Times New Roman"/>
          <w:bCs/>
          <w:sz w:val="24"/>
          <w:szCs w:val="24"/>
          <w:lang w:val="ro-RO"/>
        </w:rPr>
        <w:tab/>
      </w:r>
      <w:r w:rsidRPr="006D0286">
        <w:rPr>
          <w:rFonts w:ascii="Times New Roman" w:hAnsi="Times New Roman"/>
          <w:bCs/>
          <w:sz w:val="24"/>
          <w:szCs w:val="24"/>
        </w:rPr>
        <w:t xml:space="preserve">Este interzisă </w:t>
      </w:r>
      <w:r w:rsidRPr="006D0286">
        <w:rPr>
          <w:rFonts w:ascii="Times New Roman" w:hAnsi="Times New Roman"/>
          <w:sz w:val="24"/>
          <w:szCs w:val="24"/>
        </w:rPr>
        <w:t xml:space="preserve">comercializarea </w:t>
      </w:r>
      <w:r w:rsidRPr="006D0286">
        <w:rPr>
          <w:rFonts w:ascii="Times New Roman" w:hAnsi="Times New Roman"/>
          <w:sz w:val="24"/>
          <w:szCs w:val="24"/>
          <w:lang w:val="ro-RO"/>
        </w:rPr>
        <w:t>oricăror</w:t>
      </w:r>
      <w:r w:rsidRPr="006D0286">
        <w:rPr>
          <w:rFonts w:ascii="Times New Roman" w:hAnsi="Times New Roman"/>
          <w:sz w:val="24"/>
          <w:szCs w:val="24"/>
        </w:rPr>
        <w:t xml:space="preserve"> produse pe domeniul public/privat al comunei, pe drumurile publice pe </w:t>
      </w:r>
      <w:r w:rsidRPr="006D0286">
        <w:rPr>
          <w:rFonts w:ascii="Times New Roman" w:hAnsi="Times New Roman"/>
          <w:sz w:val="24"/>
          <w:szCs w:val="24"/>
          <w:lang w:val="ro-RO"/>
        </w:rPr>
        <w:t>păşunea</w:t>
      </w:r>
      <w:r w:rsidRPr="006D0286">
        <w:rPr>
          <w:rFonts w:ascii="Times New Roman" w:hAnsi="Times New Roman"/>
          <w:sz w:val="24"/>
          <w:szCs w:val="24"/>
        </w:rPr>
        <w:t xml:space="preserve"> din zona oborului de vite din Sat </w:t>
      </w:r>
      <w:r w:rsidRPr="006D0286">
        <w:rPr>
          <w:rFonts w:ascii="Times New Roman" w:hAnsi="Times New Roman"/>
          <w:sz w:val="24"/>
          <w:szCs w:val="24"/>
          <w:lang w:val="ro-RO"/>
        </w:rPr>
        <w:t>Sălard</w:t>
      </w:r>
      <w:r w:rsidRPr="006D0286">
        <w:rPr>
          <w:rFonts w:ascii="Times New Roman" w:hAnsi="Times New Roman"/>
          <w:sz w:val="24"/>
          <w:szCs w:val="24"/>
        </w:rPr>
        <w:t xml:space="preserve">, </w:t>
      </w:r>
      <w:r w:rsidRPr="006D0286">
        <w:rPr>
          <w:rFonts w:ascii="Times New Roman" w:hAnsi="Times New Roman"/>
          <w:sz w:val="24"/>
          <w:szCs w:val="24"/>
          <w:lang w:val="ro-RO"/>
        </w:rPr>
        <w:t>fără aprobarea serviciilor de specialitate din cadrul Primăriei.</w:t>
      </w:r>
    </w:p>
    <w:p w:rsidR="00D10907" w:rsidRPr="006D0286" w:rsidRDefault="00D10907" w:rsidP="00D10907">
      <w:pPr>
        <w:spacing w:after="0" w:line="240" w:lineRule="auto"/>
        <w:ind w:left="30"/>
        <w:rPr>
          <w:rFonts w:ascii="Times New Roman" w:hAnsi="Times New Roman"/>
          <w:sz w:val="24"/>
          <w:szCs w:val="24"/>
          <w:lang w:val="ro-RO"/>
        </w:rPr>
      </w:pPr>
      <w:r w:rsidRPr="006D0286">
        <w:rPr>
          <w:rFonts w:ascii="Times New Roman" w:hAnsi="Times New Roman"/>
          <w:bCs/>
          <w:sz w:val="24"/>
          <w:szCs w:val="24"/>
          <w:lang w:val="ro-RO"/>
        </w:rPr>
        <w:t>r)</w:t>
      </w:r>
      <w:r w:rsidRPr="006D0286">
        <w:rPr>
          <w:rFonts w:ascii="Times New Roman" w:hAnsi="Times New Roman"/>
          <w:bCs/>
          <w:sz w:val="24"/>
          <w:szCs w:val="24"/>
          <w:lang w:val="ro-RO"/>
        </w:rPr>
        <w:tab/>
        <w:t>Este interzisă a</w:t>
      </w:r>
      <w:r w:rsidRPr="006D0286">
        <w:rPr>
          <w:rFonts w:ascii="Times New Roman" w:hAnsi="Times New Roman"/>
          <w:sz w:val="24"/>
          <w:szCs w:val="24"/>
        </w:rPr>
        <w:t xml:space="preserve">runcarea sau depozitarea pe domeniul public sau privat, precum si in alte locuri publice, a </w:t>
      </w:r>
      <w:r w:rsidRPr="006D0286">
        <w:rPr>
          <w:rFonts w:ascii="Times New Roman" w:hAnsi="Times New Roman"/>
          <w:sz w:val="24"/>
          <w:szCs w:val="24"/>
          <w:lang w:val="ro-RO"/>
        </w:rPr>
        <w:t>reziduurilor menajere si vegetale, a molozului si altor reziduuri, precum si altor materiale de orice fel;</w:t>
      </w:r>
    </w:p>
    <w:p w:rsidR="00D10907" w:rsidRPr="006D0286" w:rsidRDefault="00D10907" w:rsidP="00D10907">
      <w:pPr>
        <w:tabs>
          <w:tab w:val="left" w:pos="720"/>
        </w:tabs>
        <w:spacing w:after="3" w:line="240" w:lineRule="auto"/>
        <w:ind w:left="30"/>
        <w:rPr>
          <w:rFonts w:ascii="Times New Roman" w:hAnsi="Times New Roman"/>
          <w:sz w:val="24"/>
          <w:szCs w:val="24"/>
        </w:rPr>
      </w:pPr>
      <w:r w:rsidRPr="006D0286">
        <w:rPr>
          <w:rFonts w:ascii="Times New Roman" w:hAnsi="Times New Roman"/>
          <w:bCs/>
          <w:sz w:val="24"/>
          <w:szCs w:val="24"/>
          <w:lang w:val="ro-RO"/>
        </w:rPr>
        <w:t>s)</w:t>
      </w:r>
      <w:r w:rsidRPr="006D0286">
        <w:rPr>
          <w:rFonts w:ascii="Times New Roman" w:hAnsi="Times New Roman"/>
          <w:bCs/>
          <w:sz w:val="24"/>
          <w:szCs w:val="24"/>
          <w:lang w:val="ro-RO"/>
        </w:rPr>
        <w:tab/>
        <w:t>Să se î</w:t>
      </w:r>
      <w:r w:rsidRPr="006D0286">
        <w:rPr>
          <w:rFonts w:ascii="Times New Roman" w:hAnsi="Times New Roman"/>
          <w:sz w:val="24"/>
          <w:szCs w:val="24"/>
          <w:lang w:val="ro-RO"/>
        </w:rPr>
        <w:t>ncheie contract de preluare şi transport a reziduurilor  menajere cu societatea de salubrizare.</w:t>
      </w:r>
    </w:p>
    <w:p w:rsidR="00D10907" w:rsidRPr="006D0286" w:rsidRDefault="00D10907" w:rsidP="00D10907">
      <w:pPr>
        <w:tabs>
          <w:tab w:val="left" w:pos="720"/>
        </w:tabs>
        <w:spacing w:after="3" w:line="240" w:lineRule="auto"/>
        <w:ind w:left="30"/>
        <w:rPr>
          <w:rFonts w:ascii="Times New Roman" w:hAnsi="Times New Roman"/>
          <w:sz w:val="24"/>
          <w:szCs w:val="24"/>
        </w:rPr>
      </w:pPr>
      <w:r w:rsidRPr="006D0286">
        <w:rPr>
          <w:rFonts w:ascii="Times New Roman" w:hAnsi="Times New Roman"/>
          <w:sz w:val="24"/>
          <w:szCs w:val="24"/>
          <w:lang w:val="ro-RO"/>
        </w:rPr>
        <w:t>ș)</w:t>
      </w:r>
      <w:r w:rsidRPr="006D0286">
        <w:rPr>
          <w:rFonts w:ascii="Times New Roman" w:hAnsi="Times New Roman"/>
          <w:sz w:val="24"/>
          <w:szCs w:val="24"/>
          <w:lang w:val="ro-RO"/>
        </w:rPr>
        <w:tab/>
        <w:t>Se interzice depozitarea şi staţionarea mai mult de 48 de ore a tractoarelor, combinelor şi utilajelor agricole pe drumuri comunale precum si pe domeniului public şi privat al comunei, precum şi a autovehiculelor</w:t>
      </w:r>
    </w:p>
    <w:p w:rsidR="00D10907" w:rsidRPr="006D0286" w:rsidRDefault="00D10907" w:rsidP="00D10907">
      <w:pPr>
        <w:spacing w:after="3" w:line="240" w:lineRule="auto"/>
        <w:ind w:left="317" w:right="2"/>
        <w:rPr>
          <w:rFonts w:ascii="Times New Roman" w:hAnsi="Times New Roman"/>
          <w:sz w:val="24"/>
          <w:szCs w:val="24"/>
        </w:rPr>
      </w:pPr>
    </w:p>
    <w:p w:rsidR="00D10907" w:rsidRPr="006D0286" w:rsidRDefault="00D10907" w:rsidP="00D10907">
      <w:pPr>
        <w:tabs>
          <w:tab w:val="center" w:pos="4641"/>
        </w:tabs>
        <w:spacing w:line="240" w:lineRule="auto"/>
        <w:ind w:left="-15"/>
        <w:rPr>
          <w:rFonts w:ascii="Times New Roman" w:hAnsi="Times New Roman"/>
          <w:sz w:val="24"/>
          <w:szCs w:val="24"/>
        </w:rPr>
      </w:pPr>
      <w:r w:rsidRPr="006D0286">
        <w:rPr>
          <w:rFonts w:ascii="Times New Roman" w:eastAsia="Arial" w:hAnsi="Times New Roman"/>
          <w:sz w:val="24"/>
          <w:szCs w:val="24"/>
        </w:rPr>
        <w:t xml:space="preserve"> </w:t>
      </w:r>
      <w:r w:rsidRPr="006D0286">
        <w:rPr>
          <w:rFonts w:ascii="Times New Roman" w:hAnsi="Times New Roman"/>
          <w:b/>
          <w:sz w:val="24"/>
          <w:szCs w:val="24"/>
        </w:rPr>
        <w:t>Art.</w:t>
      </w:r>
      <w:r w:rsidRPr="006D0286">
        <w:rPr>
          <w:rFonts w:ascii="Times New Roman" w:hAnsi="Times New Roman"/>
          <w:b/>
          <w:sz w:val="24"/>
          <w:szCs w:val="24"/>
          <w:lang w:val="ro-RO"/>
        </w:rPr>
        <w:t>12</w:t>
      </w:r>
      <w:r w:rsidRPr="006D0286">
        <w:rPr>
          <w:rFonts w:ascii="Times New Roman" w:hAnsi="Times New Roman"/>
          <w:sz w:val="24"/>
          <w:szCs w:val="24"/>
        </w:rPr>
        <w:t xml:space="preserve">– În aplicarea prevederilor prezentului </w:t>
      </w:r>
      <w:r w:rsidRPr="006D0286">
        <w:rPr>
          <w:rFonts w:ascii="Times New Roman" w:hAnsi="Times New Roman"/>
          <w:sz w:val="24"/>
          <w:szCs w:val="24"/>
          <w:lang w:val="ro-RO"/>
        </w:rPr>
        <w:t>regulament</w:t>
      </w:r>
      <w:r w:rsidRPr="006D0286">
        <w:rPr>
          <w:rFonts w:ascii="Times New Roman" w:hAnsi="Times New Roman"/>
          <w:sz w:val="24"/>
          <w:szCs w:val="24"/>
        </w:rPr>
        <w:t>, cetăţenilor le revin următoarele obligaţii:</w:t>
      </w:r>
    </w:p>
    <w:p w:rsidR="00D10907" w:rsidRPr="006D0286" w:rsidRDefault="00D10907" w:rsidP="00D10907">
      <w:pPr>
        <w:spacing w:line="240" w:lineRule="auto"/>
        <w:rPr>
          <w:rFonts w:ascii="Times New Roman" w:hAnsi="Times New Roman"/>
          <w:sz w:val="24"/>
          <w:szCs w:val="24"/>
        </w:rPr>
      </w:pPr>
      <w:r w:rsidRPr="006D0286">
        <w:rPr>
          <w:rFonts w:ascii="Times New Roman" w:hAnsi="Times New Roman"/>
          <w:sz w:val="24"/>
          <w:szCs w:val="24"/>
        </w:rPr>
        <w:t>a)</w:t>
      </w:r>
      <w:r w:rsidRPr="006D0286">
        <w:rPr>
          <w:rFonts w:ascii="Times New Roman" w:hAnsi="Times New Roman"/>
          <w:sz w:val="24"/>
          <w:szCs w:val="24"/>
        </w:rPr>
        <w:tab/>
        <w:t>Întreţinerea şi curăţenia locuinţelor pe care le deţin în proprietate sau cu chirie, a anexelor gospodăreşti, a curţilor şi a împrejmuirilor acestora;</w:t>
      </w:r>
    </w:p>
    <w:p w:rsidR="00D10907" w:rsidRPr="006D0286" w:rsidRDefault="00D10907" w:rsidP="00D10907">
      <w:pPr>
        <w:spacing w:line="240" w:lineRule="auto"/>
        <w:rPr>
          <w:rFonts w:ascii="Times New Roman" w:hAnsi="Times New Roman"/>
          <w:sz w:val="24"/>
          <w:szCs w:val="24"/>
        </w:rPr>
      </w:pPr>
      <w:r w:rsidRPr="006D0286">
        <w:rPr>
          <w:rFonts w:ascii="Times New Roman" w:hAnsi="Times New Roman"/>
          <w:sz w:val="24"/>
          <w:szCs w:val="24"/>
          <w:lang w:val="ro-RO"/>
        </w:rPr>
        <w:t>b)</w:t>
      </w:r>
      <w:r w:rsidRPr="006D0286">
        <w:rPr>
          <w:rFonts w:ascii="Times New Roman" w:hAnsi="Times New Roman"/>
          <w:sz w:val="24"/>
          <w:szCs w:val="24"/>
          <w:lang w:val="ro-RO"/>
        </w:rPr>
        <w:tab/>
      </w:r>
      <w:r w:rsidRPr="006D0286">
        <w:rPr>
          <w:rFonts w:ascii="Times New Roman" w:hAnsi="Times New Roman"/>
          <w:sz w:val="24"/>
          <w:szCs w:val="24"/>
        </w:rPr>
        <w:t xml:space="preserve">Curăţarea faţadelor locuinţelor şi a altor construcţii amplasate la frontul străzii, tencuirea şi zugrăvirea periodică a acestora, </w:t>
      </w:r>
    </w:p>
    <w:p w:rsidR="00D10907" w:rsidRPr="006D0286" w:rsidRDefault="00D10907" w:rsidP="00D10907">
      <w:pPr>
        <w:spacing w:line="240" w:lineRule="auto"/>
        <w:rPr>
          <w:rFonts w:ascii="Times New Roman" w:hAnsi="Times New Roman"/>
          <w:sz w:val="24"/>
          <w:szCs w:val="24"/>
        </w:rPr>
      </w:pPr>
      <w:r w:rsidRPr="006D0286">
        <w:rPr>
          <w:rFonts w:ascii="Times New Roman" w:hAnsi="Times New Roman"/>
          <w:sz w:val="24"/>
          <w:szCs w:val="24"/>
          <w:lang w:val="ro-RO"/>
        </w:rPr>
        <w:t>c)</w:t>
      </w:r>
      <w:r w:rsidRPr="006D0286">
        <w:rPr>
          <w:rFonts w:ascii="Times New Roman" w:hAnsi="Times New Roman"/>
          <w:sz w:val="24"/>
          <w:szCs w:val="24"/>
          <w:lang w:val="ro-RO"/>
        </w:rPr>
        <w:tab/>
      </w:r>
      <w:r w:rsidRPr="006D0286">
        <w:rPr>
          <w:rFonts w:ascii="Times New Roman" w:hAnsi="Times New Roman"/>
          <w:sz w:val="24"/>
          <w:szCs w:val="24"/>
        </w:rPr>
        <w:t>Finalizarea construcţiilor începute, pe baza autorizaţiilor eliberate de primar, în condiţiile şi în termenele stabilite de acestea;</w:t>
      </w:r>
    </w:p>
    <w:p w:rsidR="00D10907" w:rsidRPr="006D0286" w:rsidRDefault="00D10907" w:rsidP="00D10907">
      <w:pPr>
        <w:spacing w:line="240" w:lineRule="auto"/>
        <w:rPr>
          <w:rFonts w:ascii="Times New Roman" w:hAnsi="Times New Roman"/>
          <w:sz w:val="24"/>
          <w:szCs w:val="24"/>
        </w:rPr>
      </w:pPr>
      <w:r w:rsidRPr="006D0286">
        <w:rPr>
          <w:rFonts w:ascii="Times New Roman" w:hAnsi="Times New Roman"/>
          <w:sz w:val="24"/>
          <w:szCs w:val="24"/>
          <w:lang w:val="ro-RO"/>
        </w:rPr>
        <w:t>d)</w:t>
      </w:r>
      <w:r w:rsidRPr="006D0286">
        <w:rPr>
          <w:rFonts w:ascii="Times New Roman" w:hAnsi="Times New Roman"/>
          <w:sz w:val="24"/>
          <w:szCs w:val="24"/>
          <w:lang w:val="ro-RO"/>
        </w:rPr>
        <w:tab/>
      </w:r>
      <w:r w:rsidRPr="006D0286">
        <w:rPr>
          <w:rFonts w:ascii="Times New Roman" w:hAnsi="Times New Roman"/>
          <w:sz w:val="24"/>
          <w:szCs w:val="24"/>
        </w:rPr>
        <w:t>Repararea şi întreţinerea instalaţiilor aferente imobilelor;</w:t>
      </w:r>
    </w:p>
    <w:p w:rsidR="00D10907" w:rsidRPr="006D0286" w:rsidRDefault="00D10907" w:rsidP="00D10907">
      <w:pPr>
        <w:spacing w:line="240" w:lineRule="auto"/>
        <w:rPr>
          <w:rFonts w:ascii="Times New Roman" w:hAnsi="Times New Roman"/>
          <w:sz w:val="24"/>
          <w:szCs w:val="24"/>
        </w:rPr>
      </w:pPr>
      <w:r w:rsidRPr="006D0286">
        <w:rPr>
          <w:rFonts w:ascii="Times New Roman" w:hAnsi="Times New Roman"/>
          <w:sz w:val="24"/>
          <w:szCs w:val="24"/>
          <w:lang w:val="ro-RO"/>
        </w:rPr>
        <w:t>e)</w:t>
      </w:r>
      <w:r w:rsidRPr="006D0286">
        <w:rPr>
          <w:rFonts w:ascii="Times New Roman" w:hAnsi="Times New Roman"/>
          <w:sz w:val="24"/>
          <w:szCs w:val="24"/>
          <w:lang w:val="ro-RO"/>
        </w:rPr>
        <w:tab/>
      </w:r>
      <w:r w:rsidRPr="006D0286">
        <w:rPr>
          <w:rFonts w:ascii="Times New Roman" w:hAnsi="Times New Roman"/>
          <w:sz w:val="24"/>
          <w:szCs w:val="24"/>
        </w:rPr>
        <w:t xml:space="preserve">Menţinerea curăţeniei pe trotuare </w:t>
      </w:r>
      <w:r w:rsidRPr="006D0286">
        <w:rPr>
          <w:rFonts w:ascii="Times New Roman" w:hAnsi="Times New Roman"/>
          <w:sz w:val="24"/>
          <w:szCs w:val="24"/>
          <w:lang w:val="ro-RO"/>
        </w:rPr>
        <w:t xml:space="preserve">până la </w:t>
      </w:r>
      <w:r w:rsidRPr="006D0286">
        <w:rPr>
          <w:rFonts w:ascii="Times New Roman" w:hAnsi="Times New Roman"/>
          <w:sz w:val="24"/>
          <w:szCs w:val="24"/>
        </w:rPr>
        <w:t xml:space="preserve">partea carosabilă a străzii pe porţiunea din dreptul gospodăriei, inclusiv cosirea zonei verzi ( de la limita teritoriala pana la partea carosabila a drumului ) </w:t>
      </w:r>
    </w:p>
    <w:p w:rsidR="00D10907" w:rsidRPr="006D0286" w:rsidRDefault="00D10907" w:rsidP="00D10907">
      <w:pPr>
        <w:spacing w:line="240" w:lineRule="auto"/>
        <w:rPr>
          <w:rFonts w:ascii="Times New Roman" w:hAnsi="Times New Roman"/>
          <w:sz w:val="24"/>
          <w:szCs w:val="24"/>
        </w:rPr>
      </w:pPr>
      <w:r w:rsidRPr="006D0286">
        <w:rPr>
          <w:rFonts w:ascii="Times New Roman" w:hAnsi="Times New Roman"/>
          <w:sz w:val="24"/>
          <w:szCs w:val="24"/>
          <w:lang w:val="ro-RO"/>
        </w:rPr>
        <w:t>f)</w:t>
      </w:r>
      <w:r w:rsidRPr="006D0286">
        <w:rPr>
          <w:rFonts w:ascii="Times New Roman" w:hAnsi="Times New Roman"/>
          <w:sz w:val="24"/>
          <w:szCs w:val="24"/>
          <w:lang w:val="ro-RO"/>
        </w:rPr>
        <w:tab/>
      </w:r>
      <w:r w:rsidRPr="006D0286">
        <w:rPr>
          <w:rFonts w:ascii="Times New Roman" w:hAnsi="Times New Roman"/>
          <w:sz w:val="24"/>
          <w:szCs w:val="24"/>
        </w:rPr>
        <w:t xml:space="preserve">Îndepărtarea zăpezii şi a gheţii imediat dupa depunere, de pe portiunea apartinand domeniului public </w:t>
      </w:r>
      <w:r w:rsidRPr="006D0286">
        <w:rPr>
          <w:rFonts w:ascii="Times New Roman" w:hAnsi="Times New Roman"/>
          <w:sz w:val="24"/>
          <w:szCs w:val="24"/>
          <w:lang w:val="ro-RO"/>
        </w:rPr>
        <w:t xml:space="preserve">trotuarelor </w:t>
      </w:r>
      <w:r w:rsidRPr="006D0286">
        <w:rPr>
          <w:rFonts w:ascii="Times New Roman" w:hAnsi="Times New Roman"/>
          <w:sz w:val="24"/>
          <w:szCs w:val="24"/>
        </w:rPr>
        <w:t>din dreptul imobilelor pe care le detin sau le administreaza. Zapada sau gheata rezultata se depoziteaza astfel incat sa nu se impiedice circulatia rutiera. In cazul formarii poleiului, trotuarele vor fi presarate cu nisip sau cenusa.</w:t>
      </w:r>
    </w:p>
    <w:p w:rsidR="00D10907" w:rsidRPr="006D0286" w:rsidRDefault="00D10907" w:rsidP="00D10907">
      <w:pPr>
        <w:spacing w:line="240" w:lineRule="auto"/>
        <w:rPr>
          <w:rFonts w:ascii="Times New Roman" w:hAnsi="Times New Roman"/>
          <w:sz w:val="24"/>
          <w:szCs w:val="24"/>
        </w:rPr>
      </w:pPr>
      <w:r w:rsidRPr="006D0286">
        <w:rPr>
          <w:rFonts w:ascii="Times New Roman" w:hAnsi="Times New Roman"/>
          <w:sz w:val="24"/>
          <w:szCs w:val="24"/>
          <w:lang w:val="ro-RO"/>
        </w:rPr>
        <w:t>g)</w:t>
      </w:r>
      <w:r w:rsidRPr="006D0286">
        <w:rPr>
          <w:rFonts w:ascii="Times New Roman" w:hAnsi="Times New Roman"/>
          <w:sz w:val="24"/>
          <w:szCs w:val="24"/>
          <w:lang w:val="ro-RO"/>
        </w:rPr>
        <w:tab/>
      </w:r>
      <w:r w:rsidRPr="006D0286">
        <w:rPr>
          <w:rFonts w:ascii="Times New Roman" w:hAnsi="Times New Roman"/>
          <w:sz w:val="24"/>
          <w:szCs w:val="24"/>
        </w:rPr>
        <w:t xml:space="preserve">Săparea şi întreţinerea şanţurilor / rigolelor / podeţelor de scurgere a apelor pluviale din faţa imobilelor, respectiv terenurilor pe care le </w:t>
      </w:r>
      <w:r w:rsidRPr="006D0286">
        <w:rPr>
          <w:rFonts w:ascii="Times New Roman" w:hAnsi="Times New Roman"/>
          <w:sz w:val="24"/>
          <w:szCs w:val="24"/>
          <w:lang w:val="ro-RO"/>
        </w:rPr>
        <w:t>deţin</w:t>
      </w:r>
      <w:r w:rsidRPr="006D0286">
        <w:rPr>
          <w:rFonts w:ascii="Times New Roman" w:hAnsi="Times New Roman"/>
          <w:sz w:val="24"/>
          <w:szCs w:val="24"/>
        </w:rPr>
        <w:t xml:space="preserve"> sau </w:t>
      </w:r>
      <w:r w:rsidRPr="006D0286">
        <w:rPr>
          <w:rFonts w:ascii="Times New Roman" w:hAnsi="Times New Roman"/>
          <w:sz w:val="24"/>
          <w:szCs w:val="24"/>
          <w:lang w:val="ro-RO"/>
        </w:rPr>
        <w:t>administrează</w:t>
      </w:r>
    </w:p>
    <w:p w:rsidR="00D10907" w:rsidRPr="006D0286" w:rsidRDefault="00D10907" w:rsidP="00D10907">
      <w:pPr>
        <w:spacing w:line="240" w:lineRule="auto"/>
        <w:rPr>
          <w:rFonts w:ascii="Times New Roman" w:hAnsi="Times New Roman"/>
          <w:sz w:val="24"/>
          <w:szCs w:val="24"/>
        </w:rPr>
      </w:pPr>
      <w:r w:rsidRPr="006D0286">
        <w:rPr>
          <w:rFonts w:ascii="Times New Roman" w:hAnsi="Times New Roman"/>
          <w:sz w:val="24"/>
          <w:szCs w:val="24"/>
          <w:lang w:val="ro-RO"/>
        </w:rPr>
        <w:t>h)</w:t>
      </w:r>
      <w:r w:rsidRPr="006D0286">
        <w:rPr>
          <w:rFonts w:ascii="Times New Roman" w:hAnsi="Times New Roman"/>
          <w:sz w:val="24"/>
          <w:szCs w:val="24"/>
          <w:lang w:val="ro-RO"/>
        </w:rPr>
        <w:tab/>
      </w:r>
      <w:r w:rsidRPr="006D0286">
        <w:rPr>
          <w:rFonts w:ascii="Times New Roman" w:hAnsi="Times New Roman"/>
          <w:sz w:val="24"/>
          <w:szCs w:val="24"/>
        </w:rPr>
        <w:t>Păstrarea curăţeniei pe arterele de circulaţie, în pieţe, târguri şi oboare, în parcuri, locuri de joacă pentru copii şi în alte locuri publice;</w:t>
      </w:r>
      <w:r w:rsidR="00471482" w:rsidRPr="006D0286">
        <w:rPr>
          <w:rFonts w:ascii="Times New Roman" w:hAnsi="Times New Roman"/>
          <w:sz w:val="24"/>
          <w:szCs w:val="24"/>
        </w:rPr>
        <w:t xml:space="preserve"> </w:t>
      </w:r>
    </w:p>
    <w:p w:rsidR="00D10907" w:rsidRPr="006D0286" w:rsidRDefault="00D10907" w:rsidP="00D10907">
      <w:pPr>
        <w:spacing w:line="240" w:lineRule="auto"/>
        <w:rPr>
          <w:rFonts w:ascii="Times New Roman" w:hAnsi="Times New Roman"/>
          <w:sz w:val="24"/>
          <w:szCs w:val="24"/>
        </w:rPr>
      </w:pPr>
      <w:r w:rsidRPr="006D0286">
        <w:rPr>
          <w:rFonts w:ascii="Times New Roman" w:hAnsi="Times New Roman"/>
          <w:sz w:val="24"/>
          <w:szCs w:val="24"/>
          <w:lang w:val="ro-RO"/>
        </w:rPr>
        <w:t>i)</w:t>
      </w:r>
      <w:r w:rsidRPr="006D0286">
        <w:rPr>
          <w:rFonts w:ascii="Times New Roman" w:hAnsi="Times New Roman"/>
          <w:sz w:val="24"/>
          <w:szCs w:val="24"/>
          <w:lang w:val="ro-RO"/>
        </w:rPr>
        <w:tab/>
      </w:r>
      <w:r w:rsidRPr="006D0286">
        <w:rPr>
          <w:rFonts w:ascii="Times New Roman" w:hAnsi="Times New Roman"/>
          <w:sz w:val="24"/>
          <w:szCs w:val="24"/>
        </w:rPr>
        <w:t xml:space="preserve">Se interzice depozitarea materialelor de constructii </w:t>
      </w:r>
      <w:r w:rsidRPr="006D0286">
        <w:rPr>
          <w:rFonts w:ascii="Times New Roman" w:hAnsi="Times New Roman"/>
          <w:sz w:val="24"/>
          <w:szCs w:val="24"/>
          <w:lang w:val="ro-RO"/>
        </w:rPr>
        <w:t xml:space="preserve">mortar, beton, nisip, balast, pământ rezultat din săpături, alte deşeuri amestecate/resturi rezultate din activităţi de reparaţii şi amenajări la clădiri, precum si </w:t>
      </w:r>
      <w:r w:rsidRPr="006D0286">
        <w:rPr>
          <w:rFonts w:ascii="Times New Roman" w:hAnsi="Times New Roman"/>
          <w:sz w:val="24"/>
          <w:szCs w:val="24"/>
        </w:rPr>
        <w:t>lemne, carbune, pe strazi, si pe terenurile ce apartin domeniului public si privat al comunei mai mult de 48 de ore.</w:t>
      </w:r>
    </w:p>
    <w:p w:rsidR="00D10907" w:rsidRPr="006D0286" w:rsidRDefault="00D10907" w:rsidP="00D10907">
      <w:pPr>
        <w:spacing w:line="240" w:lineRule="auto"/>
        <w:rPr>
          <w:rFonts w:ascii="Times New Roman" w:hAnsi="Times New Roman"/>
          <w:sz w:val="24"/>
          <w:szCs w:val="24"/>
        </w:rPr>
      </w:pPr>
      <w:r w:rsidRPr="006D0286">
        <w:rPr>
          <w:rFonts w:ascii="Times New Roman" w:hAnsi="Times New Roman"/>
          <w:sz w:val="24"/>
          <w:szCs w:val="24"/>
          <w:lang w:val="ro-RO"/>
        </w:rPr>
        <w:t>j)</w:t>
      </w:r>
      <w:r w:rsidRPr="006D0286">
        <w:rPr>
          <w:rFonts w:ascii="Times New Roman" w:hAnsi="Times New Roman"/>
          <w:sz w:val="24"/>
          <w:szCs w:val="24"/>
          <w:lang w:val="ro-RO"/>
        </w:rPr>
        <w:tab/>
      </w:r>
      <w:r w:rsidRPr="006D0286">
        <w:rPr>
          <w:rFonts w:ascii="Times New Roman" w:hAnsi="Times New Roman"/>
          <w:sz w:val="24"/>
          <w:szCs w:val="24"/>
        </w:rPr>
        <w:t xml:space="preserve">Se interzice depozitarea de </w:t>
      </w:r>
      <w:r w:rsidRPr="006D0286">
        <w:rPr>
          <w:rFonts w:ascii="Times New Roman" w:hAnsi="Times New Roman"/>
          <w:sz w:val="24"/>
          <w:szCs w:val="24"/>
          <w:lang w:val="ro-RO"/>
        </w:rPr>
        <w:t>deşeuri</w:t>
      </w:r>
      <w:r w:rsidRPr="006D0286">
        <w:rPr>
          <w:rFonts w:ascii="Times New Roman" w:hAnsi="Times New Roman"/>
          <w:sz w:val="24"/>
          <w:szCs w:val="24"/>
        </w:rPr>
        <w:t xml:space="preserve"> din </w:t>
      </w:r>
      <w:r w:rsidRPr="006D0286">
        <w:rPr>
          <w:rFonts w:ascii="Times New Roman" w:hAnsi="Times New Roman"/>
          <w:sz w:val="24"/>
          <w:szCs w:val="24"/>
          <w:lang w:val="ro-RO"/>
        </w:rPr>
        <w:t>demolări</w:t>
      </w:r>
      <w:r w:rsidRPr="006D0286">
        <w:rPr>
          <w:rFonts w:ascii="Times New Roman" w:hAnsi="Times New Roman"/>
          <w:sz w:val="24"/>
          <w:szCs w:val="24"/>
        </w:rPr>
        <w:t xml:space="preserve">, resturi vegetale provenite de la hrana animalelor, sau din grădini, pe domeniului public </w:t>
      </w:r>
      <w:r w:rsidRPr="006D0286">
        <w:rPr>
          <w:rFonts w:ascii="Times New Roman" w:hAnsi="Times New Roman"/>
          <w:sz w:val="24"/>
          <w:szCs w:val="24"/>
          <w:lang w:val="ro-RO"/>
        </w:rPr>
        <w:t>ş</w:t>
      </w:r>
      <w:r w:rsidRPr="006D0286">
        <w:rPr>
          <w:rFonts w:ascii="Times New Roman" w:hAnsi="Times New Roman"/>
          <w:sz w:val="24"/>
          <w:szCs w:val="24"/>
        </w:rPr>
        <w:t>i privat al comunei</w:t>
      </w:r>
    </w:p>
    <w:p w:rsidR="00D10907" w:rsidRPr="006D0286" w:rsidRDefault="00D10907" w:rsidP="00D10907">
      <w:pPr>
        <w:spacing w:line="240" w:lineRule="auto"/>
        <w:rPr>
          <w:rFonts w:ascii="Times New Roman" w:hAnsi="Times New Roman"/>
          <w:sz w:val="24"/>
          <w:szCs w:val="24"/>
        </w:rPr>
      </w:pPr>
      <w:r w:rsidRPr="006D0286">
        <w:rPr>
          <w:rFonts w:ascii="Times New Roman" w:hAnsi="Times New Roman"/>
          <w:sz w:val="24"/>
          <w:szCs w:val="24"/>
          <w:lang w:val="ro-RO"/>
        </w:rPr>
        <w:t>k)</w:t>
      </w:r>
      <w:r w:rsidRPr="006D0286">
        <w:rPr>
          <w:rFonts w:ascii="Times New Roman" w:hAnsi="Times New Roman"/>
          <w:sz w:val="24"/>
          <w:szCs w:val="24"/>
          <w:lang w:val="ro-RO"/>
        </w:rPr>
        <w:tab/>
      </w:r>
      <w:r w:rsidRPr="006D0286">
        <w:rPr>
          <w:rFonts w:ascii="Times New Roman" w:hAnsi="Times New Roman"/>
          <w:sz w:val="24"/>
          <w:szCs w:val="24"/>
        </w:rPr>
        <w:t xml:space="preserve">Este interzisă arderea deşeurilor (cauciucuri si cabluri, resturi lemnoase, </w:t>
      </w:r>
      <w:r w:rsidRPr="006D0286">
        <w:rPr>
          <w:rFonts w:ascii="Times New Roman" w:hAnsi="Times New Roman"/>
          <w:sz w:val="24"/>
          <w:szCs w:val="24"/>
          <w:lang w:val="ro-RO"/>
        </w:rPr>
        <w:t>vegetaţie</w:t>
      </w:r>
      <w:r w:rsidRPr="006D0286">
        <w:rPr>
          <w:rFonts w:ascii="Times New Roman" w:hAnsi="Times New Roman"/>
          <w:sz w:val="24"/>
          <w:szCs w:val="24"/>
        </w:rPr>
        <w:t xml:space="preserve"> uscat</w:t>
      </w:r>
      <w:r w:rsidRPr="006D0286">
        <w:rPr>
          <w:rFonts w:ascii="Times New Roman" w:hAnsi="Times New Roman"/>
          <w:sz w:val="24"/>
          <w:szCs w:val="24"/>
          <w:lang w:val="ro-RO"/>
        </w:rPr>
        <w:t>ă</w:t>
      </w:r>
      <w:r w:rsidRPr="006D0286">
        <w:rPr>
          <w:rFonts w:ascii="Times New Roman" w:hAnsi="Times New Roman"/>
          <w:sz w:val="24"/>
          <w:szCs w:val="24"/>
        </w:rPr>
        <w:t xml:space="preserve"> etc.)  pe domeniul public </w:t>
      </w:r>
      <w:r w:rsidRPr="006D0286">
        <w:rPr>
          <w:rFonts w:ascii="Times New Roman" w:hAnsi="Times New Roman"/>
          <w:sz w:val="24"/>
          <w:szCs w:val="24"/>
          <w:lang w:val="ro-RO"/>
        </w:rPr>
        <w:t>ş</w:t>
      </w:r>
      <w:r w:rsidRPr="006D0286">
        <w:rPr>
          <w:rFonts w:ascii="Times New Roman" w:hAnsi="Times New Roman"/>
          <w:sz w:val="24"/>
          <w:szCs w:val="24"/>
        </w:rPr>
        <w:t xml:space="preserve">i privat al statului sau </w:t>
      </w:r>
      <w:r w:rsidRPr="006D0286">
        <w:rPr>
          <w:rFonts w:ascii="Times New Roman" w:hAnsi="Times New Roman"/>
          <w:sz w:val="24"/>
          <w:szCs w:val="24"/>
          <w:lang w:val="ro-RO"/>
        </w:rPr>
        <w:t xml:space="preserve">pe </w:t>
      </w:r>
      <w:r w:rsidRPr="006D0286">
        <w:rPr>
          <w:rFonts w:ascii="Times New Roman" w:hAnsi="Times New Roman"/>
          <w:sz w:val="24"/>
          <w:szCs w:val="24"/>
        </w:rPr>
        <w:t>terenuri proprietate privat</w:t>
      </w:r>
      <w:r w:rsidRPr="006D0286">
        <w:rPr>
          <w:rFonts w:ascii="Times New Roman" w:hAnsi="Times New Roman"/>
          <w:sz w:val="24"/>
          <w:szCs w:val="24"/>
          <w:lang w:val="ro-RO"/>
        </w:rPr>
        <w:t>ă</w:t>
      </w:r>
      <w:r w:rsidRPr="006D0286">
        <w:rPr>
          <w:rFonts w:ascii="Times New Roman" w:hAnsi="Times New Roman"/>
          <w:sz w:val="24"/>
          <w:szCs w:val="24"/>
        </w:rPr>
        <w:t>.</w:t>
      </w:r>
    </w:p>
    <w:p w:rsidR="00D10907" w:rsidRPr="006D0286" w:rsidRDefault="00D10907" w:rsidP="00D10907">
      <w:pPr>
        <w:spacing w:line="240" w:lineRule="auto"/>
        <w:rPr>
          <w:rFonts w:ascii="Times New Roman" w:hAnsi="Times New Roman"/>
          <w:sz w:val="24"/>
          <w:szCs w:val="24"/>
        </w:rPr>
      </w:pPr>
      <w:r w:rsidRPr="006D0286">
        <w:rPr>
          <w:rFonts w:ascii="Times New Roman" w:hAnsi="Times New Roman"/>
          <w:sz w:val="24"/>
          <w:szCs w:val="24"/>
          <w:lang w:val="ro-RO"/>
        </w:rPr>
        <w:t>l)</w:t>
      </w:r>
      <w:r w:rsidRPr="006D0286">
        <w:rPr>
          <w:rFonts w:ascii="Times New Roman" w:hAnsi="Times New Roman"/>
          <w:sz w:val="24"/>
          <w:szCs w:val="24"/>
          <w:lang w:val="ro-RO"/>
        </w:rPr>
        <w:tab/>
      </w:r>
      <w:r w:rsidRPr="006D0286">
        <w:rPr>
          <w:rFonts w:ascii="Times New Roman" w:hAnsi="Times New Roman"/>
          <w:sz w:val="24"/>
          <w:szCs w:val="24"/>
        </w:rPr>
        <w:t xml:space="preserve">Este interzisă </w:t>
      </w:r>
      <w:r w:rsidRPr="006D0286">
        <w:rPr>
          <w:rFonts w:ascii="Times New Roman" w:hAnsi="Times New Roman"/>
          <w:sz w:val="24"/>
          <w:szCs w:val="24"/>
          <w:lang w:val="ro-RO"/>
        </w:rPr>
        <w:t>curăţirea</w:t>
      </w:r>
      <w:r w:rsidRPr="006D0286">
        <w:rPr>
          <w:rFonts w:ascii="Times New Roman" w:hAnsi="Times New Roman"/>
          <w:sz w:val="24"/>
          <w:szCs w:val="24"/>
        </w:rPr>
        <w:t xml:space="preserve"> sau spălarea autovehiculelor </w:t>
      </w:r>
      <w:r w:rsidRPr="006D0286">
        <w:rPr>
          <w:rFonts w:ascii="Times New Roman" w:hAnsi="Times New Roman"/>
          <w:sz w:val="24"/>
          <w:szCs w:val="24"/>
          <w:lang w:val="ro-RO"/>
        </w:rPr>
        <w:t>ş</w:t>
      </w:r>
      <w:r w:rsidRPr="006D0286">
        <w:rPr>
          <w:rFonts w:ascii="Times New Roman" w:hAnsi="Times New Roman"/>
          <w:sz w:val="24"/>
          <w:szCs w:val="24"/>
        </w:rPr>
        <w:t xml:space="preserve">i a utilajelor agricole pe spaţii aparţinând domeniului public sau privat al comunei (trotuare, alei, platforme situate in </w:t>
      </w:r>
      <w:r w:rsidRPr="006D0286">
        <w:rPr>
          <w:rFonts w:ascii="Times New Roman" w:hAnsi="Times New Roman"/>
          <w:sz w:val="24"/>
          <w:szCs w:val="24"/>
          <w:lang w:val="ro-RO"/>
        </w:rPr>
        <w:t>faţa</w:t>
      </w:r>
      <w:r w:rsidRPr="006D0286">
        <w:rPr>
          <w:rFonts w:ascii="Times New Roman" w:hAnsi="Times New Roman"/>
          <w:sz w:val="24"/>
          <w:szCs w:val="24"/>
        </w:rPr>
        <w:t xml:space="preserve"> garajelor, </w:t>
      </w:r>
      <w:r w:rsidRPr="006D0286">
        <w:rPr>
          <w:rFonts w:ascii="Times New Roman" w:hAnsi="Times New Roman"/>
          <w:sz w:val="24"/>
          <w:szCs w:val="24"/>
          <w:lang w:val="ro-RO"/>
        </w:rPr>
        <w:t>parcări</w:t>
      </w:r>
      <w:r w:rsidRPr="006D0286">
        <w:rPr>
          <w:rFonts w:ascii="Times New Roman" w:hAnsi="Times New Roman"/>
          <w:sz w:val="24"/>
          <w:szCs w:val="24"/>
        </w:rPr>
        <w:t xml:space="preserve">, carosabil, </w:t>
      </w:r>
      <w:r w:rsidRPr="006D0286">
        <w:rPr>
          <w:rFonts w:ascii="Times New Roman" w:hAnsi="Times New Roman"/>
          <w:sz w:val="24"/>
          <w:szCs w:val="24"/>
          <w:lang w:val="ro-RO"/>
        </w:rPr>
        <w:t>curţi</w:t>
      </w:r>
      <w:r w:rsidRPr="006D0286">
        <w:rPr>
          <w:rFonts w:ascii="Times New Roman" w:hAnsi="Times New Roman"/>
          <w:sz w:val="24"/>
          <w:szCs w:val="24"/>
        </w:rPr>
        <w:t xml:space="preserve"> interioare ale imobilelor de locuit, zone de agrement, cursuri de ap</w:t>
      </w:r>
      <w:r w:rsidRPr="006D0286">
        <w:rPr>
          <w:rFonts w:ascii="Times New Roman" w:hAnsi="Times New Roman"/>
          <w:sz w:val="24"/>
          <w:szCs w:val="24"/>
          <w:lang w:val="ro-RO"/>
        </w:rPr>
        <w:t>ă</w:t>
      </w:r>
      <w:r w:rsidRPr="006D0286">
        <w:rPr>
          <w:rFonts w:ascii="Times New Roman" w:hAnsi="Times New Roman"/>
          <w:sz w:val="24"/>
          <w:szCs w:val="24"/>
        </w:rPr>
        <w:t>, lacuri, etc ).</w:t>
      </w:r>
    </w:p>
    <w:p w:rsidR="00D10907" w:rsidRPr="006D0286" w:rsidRDefault="00D10907" w:rsidP="00D10907">
      <w:pPr>
        <w:spacing w:line="240" w:lineRule="auto"/>
        <w:rPr>
          <w:rFonts w:ascii="Times New Roman" w:hAnsi="Times New Roman"/>
          <w:sz w:val="24"/>
          <w:szCs w:val="24"/>
        </w:rPr>
      </w:pPr>
      <w:r w:rsidRPr="006D0286">
        <w:rPr>
          <w:rFonts w:ascii="Times New Roman" w:hAnsi="Times New Roman"/>
          <w:sz w:val="24"/>
          <w:szCs w:val="24"/>
          <w:lang w:val="ro-RO"/>
        </w:rPr>
        <w:t>m)</w:t>
      </w:r>
      <w:r w:rsidRPr="006D0286">
        <w:rPr>
          <w:rFonts w:ascii="Times New Roman" w:hAnsi="Times New Roman"/>
          <w:sz w:val="24"/>
          <w:szCs w:val="24"/>
          <w:lang w:val="ro-RO"/>
        </w:rPr>
        <w:tab/>
      </w:r>
      <w:r w:rsidRPr="006D0286">
        <w:rPr>
          <w:rFonts w:ascii="Times New Roman" w:hAnsi="Times New Roman"/>
          <w:sz w:val="24"/>
          <w:szCs w:val="24"/>
        </w:rPr>
        <w:t xml:space="preserve">Se interzice depozitarea </w:t>
      </w:r>
      <w:r w:rsidRPr="006D0286">
        <w:rPr>
          <w:rFonts w:ascii="Times New Roman" w:hAnsi="Times New Roman"/>
          <w:sz w:val="24"/>
          <w:szCs w:val="24"/>
          <w:lang w:val="ro-RO"/>
        </w:rPr>
        <w:t>ş</w:t>
      </w:r>
      <w:r w:rsidRPr="006D0286">
        <w:rPr>
          <w:rFonts w:ascii="Times New Roman" w:hAnsi="Times New Roman"/>
          <w:sz w:val="24"/>
          <w:szCs w:val="24"/>
        </w:rPr>
        <w:t xml:space="preserve">i </w:t>
      </w:r>
      <w:r w:rsidRPr="006D0286">
        <w:rPr>
          <w:rFonts w:ascii="Times New Roman" w:hAnsi="Times New Roman"/>
          <w:sz w:val="24"/>
          <w:szCs w:val="24"/>
          <w:lang w:val="ro-RO"/>
        </w:rPr>
        <w:t>staţionarea</w:t>
      </w:r>
      <w:r w:rsidRPr="006D0286">
        <w:rPr>
          <w:rFonts w:ascii="Times New Roman" w:hAnsi="Times New Roman"/>
          <w:sz w:val="24"/>
          <w:szCs w:val="24"/>
        </w:rPr>
        <w:t xml:space="preserve"> mai mult de 48 de ore a tractoarelor, combinelor </w:t>
      </w:r>
      <w:r w:rsidRPr="006D0286">
        <w:rPr>
          <w:rFonts w:ascii="Times New Roman" w:hAnsi="Times New Roman"/>
          <w:sz w:val="24"/>
          <w:szCs w:val="24"/>
          <w:lang w:val="ro-RO"/>
        </w:rPr>
        <w:t>ş</w:t>
      </w:r>
      <w:r w:rsidRPr="006D0286">
        <w:rPr>
          <w:rFonts w:ascii="Times New Roman" w:hAnsi="Times New Roman"/>
          <w:sz w:val="24"/>
          <w:szCs w:val="24"/>
        </w:rPr>
        <w:t xml:space="preserve">i utilajelor agricole pe drumuri comunale precum si pe domeniului public </w:t>
      </w:r>
      <w:r w:rsidRPr="006D0286">
        <w:rPr>
          <w:rFonts w:ascii="Times New Roman" w:hAnsi="Times New Roman"/>
          <w:sz w:val="24"/>
          <w:szCs w:val="24"/>
          <w:lang w:val="ro-RO"/>
        </w:rPr>
        <w:t>ş</w:t>
      </w:r>
      <w:r w:rsidRPr="006D0286">
        <w:rPr>
          <w:rFonts w:ascii="Times New Roman" w:hAnsi="Times New Roman"/>
          <w:sz w:val="24"/>
          <w:szCs w:val="24"/>
        </w:rPr>
        <w:t xml:space="preserve">i privat al comunei, precum </w:t>
      </w:r>
      <w:r w:rsidRPr="006D0286">
        <w:rPr>
          <w:rFonts w:ascii="Times New Roman" w:hAnsi="Times New Roman"/>
          <w:sz w:val="24"/>
          <w:szCs w:val="24"/>
          <w:lang w:val="ro-RO"/>
        </w:rPr>
        <w:t>ş</w:t>
      </w:r>
      <w:r w:rsidRPr="006D0286">
        <w:rPr>
          <w:rFonts w:ascii="Times New Roman" w:hAnsi="Times New Roman"/>
          <w:sz w:val="24"/>
          <w:szCs w:val="24"/>
        </w:rPr>
        <w:t>i a autovehiculelor</w:t>
      </w:r>
    </w:p>
    <w:p w:rsidR="00D10907" w:rsidRPr="006D0286" w:rsidRDefault="00D10907" w:rsidP="00D10907">
      <w:pPr>
        <w:spacing w:line="240" w:lineRule="auto"/>
        <w:rPr>
          <w:rFonts w:ascii="Times New Roman" w:hAnsi="Times New Roman"/>
          <w:sz w:val="24"/>
          <w:szCs w:val="24"/>
        </w:rPr>
      </w:pPr>
      <w:r w:rsidRPr="006D0286">
        <w:rPr>
          <w:rFonts w:ascii="Times New Roman" w:hAnsi="Times New Roman"/>
          <w:sz w:val="24"/>
          <w:szCs w:val="24"/>
          <w:lang w:val="ro-RO"/>
        </w:rPr>
        <w:lastRenderedPageBreak/>
        <w:t>n)</w:t>
      </w:r>
      <w:r w:rsidRPr="006D0286">
        <w:rPr>
          <w:rFonts w:ascii="Times New Roman" w:hAnsi="Times New Roman"/>
          <w:sz w:val="24"/>
          <w:szCs w:val="24"/>
          <w:lang w:val="ro-RO"/>
        </w:rPr>
        <w:tab/>
      </w:r>
      <w:r w:rsidRPr="006D0286">
        <w:rPr>
          <w:rFonts w:ascii="Times New Roman" w:hAnsi="Times New Roman"/>
          <w:sz w:val="24"/>
          <w:szCs w:val="24"/>
        </w:rPr>
        <w:t xml:space="preserve">Se interzice </w:t>
      </w:r>
      <w:r w:rsidRPr="006D0286">
        <w:rPr>
          <w:rFonts w:ascii="Times New Roman" w:hAnsi="Times New Roman"/>
          <w:sz w:val="24"/>
          <w:szCs w:val="24"/>
          <w:lang w:val="ro-RO"/>
        </w:rPr>
        <w:t>staţionarea</w:t>
      </w:r>
      <w:r w:rsidRPr="006D0286">
        <w:rPr>
          <w:rFonts w:ascii="Times New Roman" w:hAnsi="Times New Roman"/>
          <w:sz w:val="24"/>
          <w:szCs w:val="24"/>
        </w:rPr>
        <w:t xml:space="preserve">  autoturismelor, autocarelor, autobuzelor si microbuzelor, </w:t>
      </w:r>
      <w:r w:rsidRPr="006D0286">
        <w:rPr>
          <w:rFonts w:ascii="Times New Roman" w:hAnsi="Times New Roman"/>
          <w:sz w:val="24"/>
          <w:szCs w:val="24"/>
          <w:lang w:val="ro-RO"/>
        </w:rPr>
        <w:t>î</w:t>
      </w:r>
      <w:r w:rsidRPr="006D0286">
        <w:rPr>
          <w:rFonts w:ascii="Times New Roman" w:hAnsi="Times New Roman"/>
          <w:sz w:val="24"/>
          <w:szCs w:val="24"/>
        </w:rPr>
        <w:t xml:space="preserve">n alte locuri decât stabilite de </w:t>
      </w:r>
      <w:r w:rsidRPr="006D0286">
        <w:rPr>
          <w:rFonts w:ascii="Times New Roman" w:hAnsi="Times New Roman"/>
          <w:sz w:val="24"/>
          <w:szCs w:val="24"/>
          <w:lang w:val="ro-RO"/>
        </w:rPr>
        <w:t>către</w:t>
      </w:r>
      <w:r w:rsidRPr="006D0286">
        <w:rPr>
          <w:rFonts w:ascii="Times New Roman" w:hAnsi="Times New Roman"/>
          <w:sz w:val="24"/>
          <w:szCs w:val="24"/>
        </w:rPr>
        <w:t xml:space="preserve"> Consiliul local. </w:t>
      </w:r>
    </w:p>
    <w:p w:rsidR="00D10907" w:rsidRPr="006D0286" w:rsidRDefault="00D10907" w:rsidP="00D10907">
      <w:pPr>
        <w:spacing w:line="240" w:lineRule="auto"/>
        <w:rPr>
          <w:rFonts w:ascii="Times New Roman" w:hAnsi="Times New Roman"/>
          <w:sz w:val="24"/>
          <w:szCs w:val="24"/>
        </w:rPr>
      </w:pPr>
      <w:r w:rsidRPr="006D0286">
        <w:rPr>
          <w:rFonts w:ascii="Times New Roman" w:hAnsi="Times New Roman"/>
          <w:sz w:val="24"/>
          <w:szCs w:val="24"/>
          <w:lang w:val="ro-RO"/>
        </w:rPr>
        <w:t>o)</w:t>
      </w:r>
      <w:r w:rsidRPr="006D0286">
        <w:rPr>
          <w:rFonts w:ascii="Times New Roman" w:hAnsi="Times New Roman"/>
          <w:sz w:val="24"/>
          <w:szCs w:val="24"/>
          <w:lang w:val="ro-RO"/>
        </w:rPr>
        <w:tab/>
      </w:r>
      <w:r w:rsidRPr="006D0286">
        <w:rPr>
          <w:rFonts w:ascii="Times New Roman" w:hAnsi="Times New Roman"/>
          <w:sz w:val="24"/>
          <w:szCs w:val="24"/>
        </w:rPr>
        <w:t xml:space="preserve">Se interzice, </w:t>
      </w:r>
      <w:r w:rsidRPr="006D0286">
        <w:rPr>
          <w:rFonts w:ascii="Times New Roman" w:hAnsi="Times New Roman"/>
          <w:sz w:val="24"/>
          <w:szCs w:val="24"/>
          <w:lang w:val="ro-RO"/>
        </w:rPr>
        <w:t>î</w:t>
      </w:r>
      <w:r w:rsidRPr="006D0286">
        <w:rPr>
          <w:rFonts w:ascii="Times New Roman" w:hAnsi="Times New Roman"/>
          <w:sz w:val="24"/>
          <w:szCs w:val="24"/>
        </w:rPr>
        <w:t xml:space="preserve">n timpul </w:t>
      </w:r>
      <w:r w:rsidRPr="006D0286">
        <w:rPr>
          <w:rFonts w:ascii="Times New Roman" w:hAnsi="Times New Roman"/>
          <w:sz w:val="24"/>
          <w:szCs w:val="24"/>
          <w:lang w:val="ro-RO"/>
        </w:rPr>
        <w:t>executării</w:t>
      </w:r>
      <w:r w:rsidRPr="006D0286">
        <w:rPr>
          <w:rFonts w:ascii="Times New Roman" w:hAnsi="Times New Roman"/>
          <w:sz w:val="24"/>
          <w:szCs w:val="24"/>
        </w:rPr>
        <w:t xml:space="preserve"> </w:t>
      </w:r>
      <w:r w:rsidRPr="006D0286">
        <w:rPr>
          <w:rFonts w:ascii="Times New Roman" w:hAnsi="Times New Roman"/>
          <w:sz w:val="24"/>
          <w:szCs w:val="24"/>
          <w:lang w:val="ro-RO"/>
        </w:rPr>
        <w:t>lucrărilor</w:t>
      </w:r>
      <w:r w:rsidRPr="006D0286">
        <w:rPr>
          <w:rFonts w:ascii="Times New Roman" w:hAnsi="Times New Roman"/>
          <w:sz w:val="24"/>
          <w:szCs w:val="24"/>
        </w:rPr>
        <w:t xml:space="preserve"> agricole, </w:t>
      </w:r>
      <w:r w:rsidRPr="006D0286">
        <w:rPr>
          <w:rFonts w:ascii="Times New Roman" w:hAnsi="Times New Roman"/>
          <w:sz w:val="24"/>
          <w:szCs w:val="24"/>
          <w:lang w:val="ro-RO"/>
        </w:rPr>
        <w:t>ieşirea</w:t>
      </w:r>
      <w:r w:rsidRPr="006D0286">
        <w:rPr>
          <w:rFonts w:ascii="Times New Roman" w:hAnsi="Times New Roman"/>
          <w:sz w:val="24"/>
          <w:szCs w:val="24"/>
        </w:rPr>
        <w:t xml:space="preserve"> de pe tarla </w:t>
      </w:r>
      <w:r w:rsidRPr="006D0286">
        <w:rPr>
          <w:rFonts w:ascii="Times New Roman" w:hAnsi="Times New Roman"/>
          <w:sz w:val="24"/>
          <w:szCs w:val="24"/>
          <w:lang w:val="ro-RO"/>
        </w:rPr>
        <w:t>ş</w:t>
      </w:r>
      <w:r w:rsidRPr="006D0286">
        <w:rPr>
          <w:rFonts w:ascii="Times New Roman" w:hAnsi="Times New Roman"/>
          <w:sz w:val="24"/>
          <w:szCs w:val="24"/>
        </w:rPr>
        <w:t xml:space="preserve">i intoarcerea utilajelor pe drumuri destinate </w:t>
      </w:r>
      <w:r w:rsidRPr="006D0286">
        <w:rPr>
          <w:rFonts w:ascii="Times New Roman" w:hAnsi="Times New Roman"/>
          <w:sz w:val="24"/>
          <w:szCs w:val="24"/>
          <w:lang w:val="ro-RO"/>
        </w:rPr>
        <w:t>circulaţiei</w:t>
      </w:r>
      <w:r w:rsidRPr="006D0286">
        <w:rPr>
          <w:rFonts w:ascii="Times New Roman" w:hAnsi="Times New Roman"/>
          <w:sz w:val="24"/>
          <w:szCs w:val="24"/>
        </w:rPr>
        <w:t xml:space="preserve"> publice, precum </w:t>
      </w:r>
      <w:r w:rsidRPr="006D0286">
        <w:rPr>
          <w:rFonts w:ascii="Times New Roman" w:hAnsi="Times New Roman"/>
          <w:sz w:val="24"/>
          <w:szCs w:val="24"/>
          <w:lang w:val="ro-RO"/>
        </w:rPr>
        <w:t>ş</w:t>
      </w:r>
      <w:r w:rsidRPr="006D0286">
        <w:rPr>
          <w:rFonts w:ascii="Times New Roman" w:hAnsi="Times New Roman"/>
          <w:sz w:val="24"/>
          <w:szCs w:val="24"/>
        </w:rPr>
        <w:t>i a drumurilor agricole ( duleu ).</w:t>
      </w:r>
    </w:p>
    <w:p w:rsidR="00D10907" w:rsidRPr="006D0286" w:rsidRDefault="00D10907" w:rsidP="00D10907">
      <w:pPr>
        <w:spacing w:line="240" w:lineRule="auto"/>
        <w:rPr>
          <w:rFonts w:ascii="Times New Roman" w:hAnsi="Times New Roman"/>
          <w:sz w:val="24"/>
          <w:szCs w:val="24"/>
        </w:rPr>
      </w:pPr>
      <w:r w:rsidRPr="006D0286">
        <w:rPr>
          <w:rFonts w:ascii="Times New Roman" w:hAnsi="Times New Roman"/>
          <w:sz w:val="24"/>
          <w:szCs w:val="24"/>
          <w:lang w:val="ro-RO"/>
        </w:rPr>
        <w:t>p)</w:t>
      </w:r>
      <w:r w:rsidRPr="006D0286">
        <w:rPr>
          <w:rFonts w:ascii="Times New Roman" w:hAnsi="Times New Roman"/>
          <w:sz w:val="24"/>
          <w:szCs w:val="24"/>
          <w:lang w:val="ro-RO"/>
        </w:rPr>
        <w:tab/>
      </w:r>
      <w:r w:rsidRPr="006D0286">
        <w:rPr>
          <w:rFonts w:ascii="Times New Roman" w:hAnsi="Times New Roman"/>
          <w:sz w:val="24"/>
          <w:szCs w:val="24"/>
        </w:rPr>
        <w:t xml:space="preserve">Se interzice </w:t>
      </w:r>
      <w:r w:rsidRPr="006D0286">
        <w:rPr>
          <w:rFonts w:ascii="Times New Roman" w:hAnsi="Times New Roman"/>
          <w:sz w:val="24"/>
          <w:szCs w:val="24"/>
          <w:lang w:val="ro-RO"/>
        </w:rPr>
        <w:t>lăsarea</w:t>
      </w:r>
      <w:r w:rsidRPr="006D0286">
        <w:rPr>
          <w:rFonts w:ascii="Times New Roman" w:hAnsi="Times New Roman"/>
          <w:sz w:val="24"/>
          <w:szCs w:val="24"/>
        </w:rPr>
        <w:t xml:space="preserve"> nesupravegheată a animalelor </w:t>
      </w:r>
      <w:r w:rsidRPr="006D0286">
        <w:rPr>
          <w:rFonts w:ascii="Times New Roman" w:hAnsi="Times New Roman"/>
          <w:sz w:val="24"/>
          <w:szCs w:val="24"/>
          <w:lang w:val="ro-RO"/>
        </w:rPr>
        <w:t>ş</w:t>
      </w:r>
      <w:r w:rsidRPr="006D0286">
        <w:rPr>
          <w:rFonts w:ascii="Times New Roman" w:hAnsi="Times New Roman"/>
          <w:sz w:val="24"/>
          <w:szCs w:val="24"/>
        </w:rPr>
        <w:t xml:space="preserve">i a </w:t>
      </w:r>
      <w:r w:rsidRPr="006D0286">
        <w:rPr>
          <w:rFonts w:ascii="Times New Roman" w:hAnsi="Times New Roman"/>
          <w:sz w:val="24"/>
          <w:szCs w:val="24"/>
          <w:lang w:val="ro-RO"/>
        </w:rPr>
        <w:t>păsărilor</w:t>
      </w:r>
      <w:r w:rsidRPr="006D0286">
        <w:rPr>
          <w:rFonts w:ascii="Times New Roman" w:hAnsi="Times New Roman"/>
          <w:sz w:val="24"/>
          <w:szCs w:val="24"/>
        </w:rPr>
        <w:t xml:space="preserve"> de curte pe drumuri, </w:t>
      </w:r>
      <w:r w:rsidRPr="006D0286">
        <w:rPr>
          <w:rFonts w:ascii="Times New Roman" w:hAnsi="Times New Roman"/>
          <w:sz w:val="24"/>
          <w:szCs w:val="24"/>
          <w:lang w:val="ro-RO"/>
        </w:rPr>
        <w:t>şanţuri</w:t>
      </w:r>
      <w:r w:rsidRPr="006D0286">
        <w:rPr>
          <w:rFonts w:ascii="Times New Roman" w:hAnsi="Times New Roman"/>
          <w:sz w:val="24"/>
          <w:szCs w:val="24"/>
        </w:rPr>
        <w:t xml:space="preserve"> sau pe alte terenuri publice din comună precum </w:t>
      </w:r>
      <w:r w:rsidRPr="006D0286">
        <w:rPr>
          <w:rFonts w:ascii="Times New Roman" w:hAnsi="Times New Roman"/>
          <w:sz w:val="24"/>
          <w:szCs w:val="24"/>
          <w:lang w:val="ro-RO"/>
        </w:rPr>
        <w:t>ş</w:t>
      </w:r>
      <w:r w:rsidRPr="006D0286">
        <w:rPr>
          <w:rFonts w:ascii="Times New Roman" w:hAnsi="Times New Roman"/>
          <w:sz w:val="24"/>
          <w:szCs w:val="24"/>
        </w:rPr>
        <w:t xml:space="preserve">i pe </w:t>
      </w:r>
      <w:r w:rsidRPr="006D0286">
        <w:rPr>
          <w:rFonts w:ascii="Times New Roman" w:hAnsi="Times New Roman"/>
          <w:sz w:val="24"/>
          <w:szCs w:val="24"/>
          <w:lang w:val="ro-RO"/>
        </w:rPr>
        <w:t>păşunea</w:t>
      </w:r>
      <w:r w:rsidRPr="006D0286">
        <w:rPr>
          <w:rFonts w:ascii="Times New Roman" w:hAnsi="Times New Roman"/>
          <w:sz w:val="24"/>
          <w:szCs w:val="24"/>
        </w:rPr>
        <w:t xml:space="preserve"> comunal</w:t>
      </w:r>
      <w:r w:rsidRPr="006D0286">
        <w:rPr>
          <w:rFonts w:ascii="Times New Roman" w:hAnsi="Times New Roman"/>
          <w:sz w:val="24"/>
          <w:szCs w:val="24"/>
          <w:lang w:val="ro-RO"/>
        </w:rPr>
        <w:t>ă</w:t>
      </w:r>
    </w:p>
    <w:p w:rsidR="00D10907" w:rsidRPr="006D0286" w:rsidRDefault="00D10907" w:rsidP="00D10907">
      <w:pPr>
        <w:spacing w:line="240" w:lineRule="auto"/>
        <w:rPr>
          <w:rFonts w:ascii="Times New Roman" w:hAnsi="Times New Roman"/>
          <w:sz w:val="24"/>
          <w:szCs w:val="24"/>
        </w:rPr>
      </w:pPr>
      <w:r w:rsidRPr="006D0286">
        <w:rPr>
          <w:rFonts w:ascii="Times New Roman" w:hAnsi="Times New Roman"/>
          <w:sz w:val="24"/>
          <w:szCs w:val="24"/>
          <w:lang w:val="ro-RO"/>
        </w:rPr>
        <w:t>q)</w:t>
      </w:r>
      <w:r w:rsidRPr="006D0286">
        <w:rPr>
          <w:rFonts w:ascii="Times New Roman" w:hAnsi="Times New Roman"/>
          <w:sz w:val="24"/>
          <w:szCs w:val="24"/>
          <w:lang w:val="ro-RO"/>
        </w:rPr>
        <w:tab/>
        <w:t xml:space="preserve">Este interzisă depozitarea hranei pentru animale pe domeniul public şi privat al comunei, precum şi îngrădirea suprafeţelor din păşunea comunală sau amplasarea unor construcţii improvizate de adăposturi pentru animale                                                                                     </w:t>
      </w:r>
    </w:p>
    <w:p w:rsidR="00D10907" w:rsidRPr="006D0286" w:rsidRDefault="00D10907" w:rsidP="00D10907">
      <w:pPr>
        <w:spacing w:line="240" w:lineRule="auto"/>
        <w:rPr>
          <w:rFonts w:ascii="Times New Roman" w:hAnsi="Times New Roman"/>
          <w:sz w:val="24"/>
          <w:szCs w:val="24"/>
        </w:rPr>
      </w:pPr>
      <w:r w:rsidRPr="006D0286">
        <w:rPr>
          <w:rFonts w:ascii="Times New Roman" w:hAnsi="Times New Roman"/>
          <w:sz w:val="24"/>
          <w:szCs w:val="24"/>
          <w:lang w:val="ro-RO"/>
        </w:rPr>
        <w:t>r)</w:t>
      </w:r>
      <w:r w:rsidRPr="006D0286">
        <w:rPr>
          <w:rFonts w:ascii="Times New Roman" w:hAnsi="Times New Roman"/>
          <w:sz w:val="24"/>
          <w:szCs w:val="24"/>
          <w:lang w:val="ro-RO"/>
        </w:rPr>
        <w:tab/>
        <w:t xml:space="preserve">Se interzice lăsarea animalelor pe </w:t>
      </w:r>
      <w:r w:rsidRPr="006D0286">
        <w:rPr>
          <w:rFonts w:ascii="Times New Roman" w:hAnsi="Times New Roman"/>
          <w:sz w:val="24"/>
          <w:szCs w:val="24"/>
        </w:rPr>
        <w:t xml:space="preserve">terenurile publice din comună precum </w:t>
      </w:r>
      <w:r w:rsidRPr="006D0286">
        <w:rPr>
          <w:rFonts w:ascii="Times New Roman" w:hAnsi="Times New Roman"/>
          <w:sz w:val="24"/>
          <w:szCs w:val="24"/>
          <w:lang w:val="ro-RO"/>
        </w:rPr>
        <w:t>ş</w:t>
      </w:r>
      <w:r w:rsidRPr="006D0286">
        <w:rPr>
          <w:rFonts w:ascii="Times New Roman" w:hAnsi="Times New Roman"/>
          <w:sz w:val="24"/>
          <w:szCs w:val="24"/>
        </w:rPr>
        <w:t xml:space="preserve">i pe </w:t>
      </w:r>
      <w:r w:rsidRPr="006D0286">
        <w:rPr>
          <w:rFonts w:ascii="Times New Roman" w:hAnsi="Times New Roman"/>
          <w:sz w:val="24"/>
          <w:szCs w:val="24"/>
          <w:lang w:val="ro-RO"/>
        </w:rPr>
        <w:t>păşunea</w:t>
      </w:r>
      <w:r w:rsidRPr="006D0286">
        <w:rPr>
          <w:rFonts w:ascii="Times New Roman" w:hAnsi="Times New Roman"/>
          <w:sz w:val="24"/>
          <w:szCs w:val="24"/>
        </w:rPr>
        <w:t xml:space="preserve"> comunal</w:t>
      </w:r>
      <w:r w:rsidRPr="006D0286">
        <w:rPr>
          <w:rFonts w:ascii="Times New Roman" w:hAnsi="Times New Roman"/>
          <w:sz w:val="24"/>
          <w:szCs w:val="24"/>
          <w:lang w:val="ro-RO"/>
        </w:rPr>
        <w:t>ă în perioada de prohibiţie</w:t>
      </w:r>
    </w:p>
    <w:p w:rsidR="00D10907" w:rsidRPr="006D0286" w:rsidRDefault="00D10907" w:rsidP="00D10907">
      <w:pPr>
        <w:spacing w:line="240" w:lineRule="auto"/>
        <w:rPr>
          <w:rFonts w:ascii="Times New Roman" w:hAnsi="Times New Roman"/>
          <w:sz w:val="24"/>
          <w:szCs w:val="24"/>
        </w:rPr>
      </w:pPr>
      <w:r w:rsidRPr="006D0286">
        <w:rPr>
          <w:rFonts w:ascii="Times New Roman" w:hAnsi="Times New Roman"/>
          <w:sz w:val="24"/>
          <w:szCs w:val="24"/>
          <w:lang w:val="ro-RO"/>
        </w:rPr>
        <w:t>s)</w:t>
      </w:r>
      <w:r w:rsidRPr="006D0286">
        <w:rPr>
          <w:rFonts w:ascii="Times New Roman" w:hAnsi="Times New Roman"/>
          <w:sz w:val="24"/>
          <w:szCs w:val="24"/>
          <w:lang w:val="ro-RO"/>
        </w:rPr>
        <w:tab/>
      </w:r>
      <w:r w:rsidRPr="006D0286">
        <w:rPr>
          <w:rFonts w:ascii="Times New Roman" w:hAnsi="Times New Roman"/>
          <w:sz w:val="24"/>
          <w:szCs w:val="24"/>
        </w:rPr>
        <w:t xml:space="preserve">Se interzice </w:t>
      </w:r>
      <w:r w:rsidRPr="006D0286">
        <w:rPr>
          <w:rFonts w:ascii="Times New Roman" w:hAnsi="Times New Roman"/>
          <w:sz w:val="24"/>
          <w:szCs w:val="24"/>
          <w:lang w:val="ro-RO"/>
        </w:rPr>
        <w:t>lăsarea</w:t>
      </w:r>
      <w:r w:rsidRPr="006D0286">
        <w:rPr>
          <w:rFonts w:ascii="Times New Roman" w:hAnsi="Times New Roman"/>
          <w:sz w:val="24"/>
          <w:szCs w:val="24"/>
        </w:rPr>
        <w:t xml:space="preserve">, din curte, a animalelor care se duc la </w:t>
      </w:r>
      <w:r w:rsidRPr="006D0286">
        <w:rPr>
          <w:rFonts w:ascii="Times New Roman" w:hAnsi="Times New Roman"/>
          <w:sz w:val="24"/>
          <w:szCs w:val="24"/>
          <w:lang w:val="ro-RO"/>
        </w:rPr>
        <w:t>păşunat</w:t>
      </w:r>
      <w:r w:rsidRPr="006D0286">
        <w:rPr>
          <w:rFonts w:ascii="Times New Roman" w:hAnsi="Times New Roman"/>
          <w:sz w:val="24"/>
          <w:szCs w:val="24"/>
        </w:rPr>
        <w:t xml:space="preserve">, </w:t>
      </w:r>
      <w:r w:rsidRPr="006D0286">
        <w:rPr>
          <w:rFonts w:ascii="Times New Roman" w:hAnsi="Times New Roman"/>
          <w:sz w:val="24"/>
          <w:szCs w:val="24"/>
          <w:lang w:val="ro-RO"/>
        </w:rPr>
        <w:t>î</w:t>
      </w:r>
      <w:r w:rsidRPr="006D0286">
        <w:rPr>
          <w:rFonts w:ascii="Times New Roman" w:hAnsi="Times New Roman"/>
          <w:sz w:val="24"/>
          <w:szCs w:val="24"/>
        </w:rPr>
        <w:t xml:space="preserve">n turme, </w:t>
      </w:r>
      <w:r w:rsidRPr="006D0286">
        <w:rPr>
          <w:rFonts w:ascii="Times New Roman" w:hAnsi="Times New Roman"/>
          <w:sz w:val="24"/>
          <w:szCs w:val="24"/>
          <w:lang w:val="ro-RO"/>
        </w:rPr>
        <w:t>î</w:t>
      </w:r>
      <w:r w:rsidRPr="006D0286">
        <w:rPr>
          <w:rFonts w:ascii="Times New Roman" w:hAnsi="Times New Roman"/>
          <w:sz w:val="24"/>
          <w:szCs w:val="24"/>
        </w:rPr>
        <w:t xml:space="preserve">nainte de a ajunge păstorul, </w:t>
      </w:r>
      <w:r w:rsidRPr="006D0286">
        <w:rPr>
          <w:rFonts w:ascii="Times New Roman" w:hAnsi="Times New Roman"/>
          <w:sz w:val="24"/>
          <w:szCs w:val="24"/>
          <w:lang w:val="ro-RO"/>
        </w:rPr>
        <w:t>î</w:t>
      </w:r>
      <w:r w:rsidRPr="006D0286">
        <w:rPr>
          <w:rFonts w:ascii="Times New Roman" w:hAnsi="Times New Roman"/>
          <w:sz w:val="24"/>
          <w:szCs w:val="24"/>
        </w:rPr>
        <w:t xml:space="preserve">n </w:t>
      </w:r>
      <w:r w:rsidRPr="006D0286">
        <w:rPr>
          <w:rFonts w:ascii="Times New Roman" w:hAnsi="Times New Roman"/>
          <w:sz w:val="24"/>
          <w:szCs w:val="24"/>
          <w:lang w:val="ro-RO"/>
        </w:rPr>
        <w:t>faţa</w:t>
      </w:r>
      <w:r w:rsidRPr="006D0286">
        <w:rPr>
          <w:rFonts w:ascii="Times New Roman" w:hAnsi="Times New Roman"/>
          <w:sz w:val="24"/>
          <w:szCs w:val="24"/>
        </w:rPr>
        <w:t xml:space="preserve"> casei. Turma se va deplasa, prin sat, numai pe traseul aprobat de consiliul local, evitând producerea pagubelor pe </w:t>
      </w:r>
      <w:r w:rsidRPr="006D0286">
        <w:rPr>
          <w:rFonts w:ascii="Times New Roman" w:hAnsi="Times New Roman"/>
          <w:sz w:val="24"/>
          <w:szCs w:val="24"/>
          <w:lang w:val="ro-RO"/>
        </w:rPr>
        <w:t>spaţii</w:t>
      </w:r>
      <w:r w:rsidRPr="006D0286">
        <w:rPr>
          <w:rFonts w:ascii="Times New Roman" w:hAnsi="Times New Roman"/>
          <w:sz w:val="24"/>
          <w:szCs w:val="24"/>
        </w:rPr>
        <w:t xml:space="preserve"> verzi. Persoanele care conduc animalele spre păşune sunt obligate să păstreze curăţenia şi ordinea pe arterele de circulaţie, să asigure protecţia pomilor, florilor, peluzelor şi a altor plantaţii din faţa imobilelor;</w:t>
      </w:r>
    </w:p>
    <w:p w:rsidR="00D10907" w:rsidRPr="006D0286" w:rsidRDefault="00D10907" w:rsidP="00D10907">
      <w:pPr>
        <w:spacing w:line="240" w:lineRule="auto"/>
        <w:rPr>
          <w:rFonts w:ascii="Times New Roman" w:hAnsi="Times New Roman"/>
          <w:sz w:val="24"/>
          <w:szCs w:val="24"/>
        </w:rPr>
      </w:pPr>
      <w:r w:rsidRPr="006D0286">
        <w:rPr>
          <w:rFonts w:ascii="Times New Roman" w:hAnsi="Times New Roman"/>
          <w:sz w:val="24"/>
          <w:szCs w:val="24"/>
          <w:lang w:val="ro-RO"/>
        </w:rPr>
        <w:t>ş)</w:t>
      </w:r>
      <w:r w:rsidRPr="006D0286">
        <w:rPr>
          <w:rFonts w:ascii="Times New Roman" w:hAnsi="Times New Roman"/>
          <w:sz w:val="24"/>
          <w:szCs w:val="24"/>
          <w:lang w:val="ro-RO"/>
        </w:rPr>
        <w:tab/>
      </w:r>
      <w:r w:rsidRPr="006D0286">
        <w:rPr>
          <w:rFonts w:ascii="Times New Roman" w:hAnsi="Times New Roman"/>
          <w:sz w:val="24"/>
          <w:szCs w:val="24"/>
        </w:rPr>
        <w:t xml:space="preserve">Deţinătorii mijloacelor de transport, a utilajelor şi a utilajelor agricole care ies din </w:t>
      </w:r>
      <w:r w:rsidRPr="006D0286">
        <w:rPr>
          <w:rFonts w:ascii="Times New Roman" w:hAnsi="Times New Roman"/>
          <w:sz w:val="24"/>
          <w:szCs w:val="24"/>
          <w:lang w:val="ro-RO"/>
        </w:rPr>
        <w:t>ş</w:t>
      </w:r>
      <w:r w:rsidRPr="006D0286">
        <w:rPr>
          <w:rFonts w:ascii="Times New Roman" w:hAnsi="Times New Roman"/>
          <w:sz w:val="24"/>
          <w:szCs w:val="24"/>
        </w:rPr>
        <w:t>antiere, din cur</w:t>
      </w:r>
      <w:r w:rsidRPr="006D0286">
        <w:rPr>
          <w:rFonts w:ascii="Times New Roman" w:hAnsi="Times New Roman"/>
          <w:sz w:val="24"/>
          <w:szCs w:val="24"/>
          <w:lang w:val="ro-RO"/>
        </w:rPr>
        <w:t>ţi</w:t>
      </w:r>
      <w:r w:rsidRPr="006D0286">
        <w:rPr>
          <w:rFonts w:ascii="Times New Roman" w:hAnsi="Times New Roman"/>
          <w:sz w:val="24"/>
          <w:szCs w:val="24"/>
        </w:rPr>
        <w:t xml:space="preserve">, incinte sau drumuri de </w:t>
      </w:r>
      <w:r w:rsidRPr="006D0286">
        <w:rPr>
          <w:rFonts w:ascii="Times New Roman" w:hAnsi="Times New Roman"/>
          <w:sz w:val="24"/>
          <w:szCs w:val="24"/>
          <w:lang w:val="ro-RO"/>
        </w:rPr>
        <w:t>câmp</w:t>
      </w:r>
      <w:r w:rsidRPr="006D0286">
        <w:rPr>
          <w:rFonts w:ascii="Times New Roman" w:hAnsi="Times New Roman"/>
          <w:sz w:val="24"/>
          <w:szCs w:val="24"/>
        </w:rPr>
        <w:t xml:space="preserve"> pe drumurile publice, sunt obligaţi să asigure curăţarea acestora,</w:t>
      </w:r>
      <w:r w:rsidRPr="006D0286">
        <w:rPr>
          <w:rFonts w:ascii="Times New Roman" w:hAnsi="Times New Roman"/>
          <w:sz w:val="24"/>
          <w:szCs w:val="24"/>
          <w:lang w:val="ro-RO"/>
        </w:rPr>
        <w:t xml:space="preserve"> în vederea evitării murdăririi acestora.</w:t>
      </w:r>
      <w:r w:rsidRPr="006D0286">
        <w:rPr>
          <w:rFonts w:ascii="Times New Roman" w:hAnsi="Times New Roman"/>
          <w:sz w:val="24"/>
          <w:szCs w:val="24"/>
        </w:rPr>
        <w:t xml:space="preserve">                                                                          </w:t>
      </w:r>
      <w:r w:rsidR="00471482">
        <w:rPr>
          <w:rFonts w:ascii="Times New Roman" w:hAnsi="Times New Roman"/>
          <w:sz w:val="24"/>
          <w:szCs w:val="24"/>
        </w:rPr>
        <w:t xml:space="preserve">                                               </w:t>
      </w:r>
      <w:r w:rsidRPr="006D0286">
        <w:rPr>
          <w:rFonts w:ascii="Times New Roman" w:hAnsi="Times New Roman"/>
          <w:sz w:val="24"/>
          <w:szCs w:val="24"/>
        </w:rPr>
        <w:t xml:space="preserve">    </w:t>
      </w:r>
      <w:r w:rsidRPr="006D0286">
        <w:rPr>
          <w:rFonts w:ascii="Times New Roman" w:hAnsi="Times New Roman"/>
          <w:sz w:val="24"/>
          <w:szCs w:val="24"/>
          <w:lang w:val="ro-RO"/>
        </w:rPr>
        <w:t>t)</w:t>
      </w:r>
      <w:r w:rsidRPr="006D0286">
        <w:rPr>
          <w:rFonts w:ascii="Times New Roman" w:hAnsi="Times New Roman"/>
          <w:sz w:val="24"/>
          <w:szCs w:val="24"/>
          <w:lang w:val="ro-RO"/>
        </w:rPr>
        <w:tab/>
        <w:t>Este interzisă utilizarea şanţurilor de scurgere din faţa clădirilor, precum şi din apropierea unor surse de apa (părâuri,luciu apă) pentru evacuarea apelor fecale-menajere şi dejecţiilor animaliere sau introducerea in sistemul de canalizare al acestora, fără avizul primăriei.</w:t>
      </w:r>
    </w:p>
    <w:p w:rsidR="00D10907" w:rsidRPr="006D0286" w:rsidRDefault="00D10907" w:rsidP="00D10907">
      <w:pPr>
        <w:spacing w:line="240" w:lineRule="auto"/>
        <w:rPr>
          <w:rFonts w:ascii="Times New Roman" w:hAnsi="Times New Roman"/>
          <w:sz w:val="24"/>
          <w:szCs w:val="24"/>
        </w:rPr>
      </w:pPr>
      <w:r w:rsidRPr="006D0286">
        <w:rPr>
          <w:rFonts w:ascii="Times New Roman" w:hAnsi="Times New Roman"/>
          <w:sz w:val="24"/>
          <w:szCs w:val="24"/>
          <w:lang w:val="ro-RO"/>
        </w:rPr>
        <w:t>u)</w:t>
      </w:r>
      <w:r w:rsidRPr="006D0286">
        <w:rPr>
          <w:rFonts w:ascii="Times New Roman" w:hAnsi="Times New Roman"/>
          <w:sz w:val="24"/>
          <w:szCs w:val="24"/>
          <w:lang w:val="ro-RO"/>
        </w:rPr>
        <w:tab/>
      </w:r>
      <w:r w:rsidRPr="006D0286">
        <w:rPr>
          <w:rFonts w:ascii="Times New Roman" w:hAnsi="Times New Roman"/>
          <w:sz w:val="24"/>
          <w:szCs w:val="24"/>
        </w:rPr>
        <w:t>Este interzisă racordarea la sistemul centralizat de apă-canal fără avizul Primăriei comunei Sălard</w:t>
      </w:r>
    </w:p>
    <w:p w:rsidR="00D10907" w:rsidRPr="006D0286" w:rsidRDefault="00D10907" w:rsidP="00D10907">
      <w:pPr>
        <w:spacing w:line="240" w:lineRule="auto"/>
        <w:rPr>
          <w:rFonts w:ascii="Times New Roman" w:hAnsi="Times New Roman"/>
          <w:sz w:val="24"/>
          <w:szCs w:val="24"/>
        </w:rPr>
      </w:pPr>
      <w:r w:rsidRPr="006D0286">
        <w:rPr>
          <w:rFonts w:ascii="Times New Roman" w:hAnsi="Times New Roman"/>
          <w:sz w:val="24"/>
          <w:szCs w:val="24"/>
          <w:lang w:val="ro-RO"/>
        </w:rPr>
        <w:t>v)</w:t>
      </w:r>
      <w:r w:rsidRPr="006D0286">
        <w:rPr>
          <w:rFonts w:ascii="Times New Roman" w:hAnsi="Times New Roman"/>
          <w:sz w:val="24"/>
          <w:szCs w:val="24"/>
          <w:lang w:val="ro-RO"/>
        </w:rPr>
        <w:tab/>
      </w:r>
      <w:r w:rsidRPr="006D0286">
        <w:rPr>
          <w:rFonts w:ascii="Times New Roman" w:hAnsi="Times New Roman"/>
          <w:sz w:val="24"/>
          <w:szCs w:val="24"/>
        </w:rPr>
        <w:t xml:space="preserve">Este interzisă comercializarea </w:t>
      </w:r>
      <w:r w:rsidRPr="006D0286">
        <w:rPr>
          <w:rFonts w:ascii="Times New Roman" w:hAnsi="Times New Roman"/>
          <w:sz w:val="24"/>
          <w:szCs w:val="24"/>
          <w:lang w:val="ro-RO"/>
        </w:rPr>
        <w:t>oricăror</w:t>
      </w:r>
      <w:r w:rsidRPr="006D0286">
        <w:rPr>
          <w:rFonts w:ascii="Times New Roman" w:hAnsi="Times New Roman"/>
          <w:sz w:val="24"/>
          <w:szCs w:val="24"/>
        </w:rPr>
        <w:t xml:space="preserve"> produse pe drumul public </w:t>
      </w:r>
      <w:r w:rsidRPr="006D0286">
        <w:rPr>
          <w:rFonts w:ascii="Times New Roman" w:hAnsi="Times New Roman"/>
          <w:sz w:val="24"/>
          <w:szCs w:val="24"/>
          <w:lang w:val="ro-RO"/>
        </w:rPr>
        <w:t>ş</w:t>
      </w:r>
      <w:r w:rsidRPr="006D0286">
        <w:rPr>
          <w:rFonts w:ascii="Times New Roman" w:hAnsi="Times New Roman"/>
          <w:sz w:val="24"/>
          <w:szCs w:val="24"/>
        </w:rPr>
        <w:t xml:space="preserve">i pe </w:t>
      </w:r>
      <w:r w:rsidRPr="006D0286">
        <w:rPr>
          <w:rFonts w:ascii="Times New Roman" w:hAnsi="Times New Roman"/>
          <w:sz w:val="24"/>
          <w:szCs w:val="24"/>
          <w:lang w:val="ro-RO"/>
        </w:rPr>
        <w:t>păşune</w:t>
      </w:r>
      <w:r w:rsidRPr="006D0286">
        <w:rPr>
          <w:rFonts w:ascii="Times New Roman" w:hAnsi="Times New Roman"/>
          <w:sz w:val="24"/>
          <w:szCs w:val="24"/>
        </w:rPr>
        <w:t xml:space="preserve"> din zona oborului de vite din Sat </w:t>
      </w:r>
      <w:r w:rsidRPr="006D0286">
        <w:rPr>
          <w:rFonts w:ascii="Times New Roman" w:hAnsi="Times New Roman"/>
          <w:sz w:val="24"/>
          <w:szCs w:val="24"/>
          <w:lang w:val="ro-RO"/>
        </w:rPr>
        <w:t>Sălard</w:t>
      </w:r>
      <w:r w:rsidRPr="006D0286">
        <w:rPr>
          <w:rFonts w:ascii="Times New Roman" w:hAnsi="Times New Roman"/>
          <w:sz w:val="24"/>
          <w:szCs w:val="24"/>
        </w:rPr>
        <w:t xml:space="preserve">, </w:t>
      </w:r>
      <w:r w:rsidRPr="006D0286">
        <w:rPr>
          <w:rFonts w:ascii="Times New Roman" w:hAnsi="Times New Roman"/>
          <w:sz w:val="24"/>
          <w:szCs w:val="24"/>
          <w:lang w:val="ro-RO"/>
        </w:rPr>
        <w:t xml:space="preserve">fără aprobarea serviciilor de specialitate din cadrul Primăriei. </w:t>
      </w:r>
    </w:p>
    <w:p w:rsidR="00D10907" w:rsidRPr="006D0286" w:rsidRDefault="00D10907" w:rsidP="00D10907">
      <w:pPr>
        <w:spacing w:line="240" w:lineRule="auto"/>
        <w:rPr>
          <w:rFonts w:ascii="Times New Roman" w:hAnsi="Times New Roman"/>
          <w:sz w:val="24"/>
          <w:szCs w:val="24"/>
        </w:rPr>
      </w:pPr>
      <w:r w:rsidRPr="006D0286">
        <w:rPr>
          <w:rFonts w:ascii="Times New Roman" w:hAnsi="Times New Roman"/>
          <w:sz w:val="24"/>
          <w:szCs w:val="24"/>
          <w:lang w:val="ro-RO"/>
        </w:rPr>
        <w:t>w)</w:t>
      </w:r>
      <w:r w:rsidRPr="006D0286">
        <w:rPr>
          <w:rFonts w:ascii="Times New Roman" w:hAnsi="Times New Roman"/>
          <w:sz w:val="24"/>
          <w:szCs w:val="24"/>
          <w:lang w:val="ro-RO"/>
        </w:rPr>
        <w:tab/>
      </w:r>
      <w:r w:rsidRPr="006D0286">
        <w:rPr>
          <w:rFonts w:ascii="Times New Roman" w:hAnsi="Times New Roman"/>
          <w:sz w:val="24"/>
          <w:szCs w:val="24"/>
        </w:rPr>
        <w:t xml:space="preserve">Este interzis pescuitul </w:t>
      </w:r>
      <w:r w:rsidRPr="006D0286">
        <w:rPr>
          <w:rFonts w:ascii="Times New Roman" w:hAnsi="Times New Roman"/>
          <w:sz w:val="24"/>
          <w:szCs w:val="24"/>
          <w:lang w:val="ro-RO"/>
        </w:rPr>
        <w:t>ş</w:t>
      </w:r>
      <w:r w:rsidRPr="006D0286">
        <w:rPr>
          <w:rFonts w:ascii="Times New Roman" w:hAnsi="Times New Roman"/>
          <w:sz w:val="24"/>
          <w:szCs w:val="24"/>
        </w:rPr>
        <w:t xml:space="preserve">i scăldatul în pârâul Danţa, precum şi distrugerea, deteriorarea prin lovire sau incendiere a indicatoarelor de </w:t>
      </w:r>
      <w:r w:rsidRPr="006D0286">
        <w:rPr>
          <w:rFonts w:ascii="Times New Roman" w:hAnsi="Times New Roman"/>
          <w:sz w:val="24"/>
          <w:szCs w:val="24"/>
          <w:lang w:val="ro-RO"/>
        </w:rPr>
        <w:t>circulaţie</w:t>
      </w:r>
      <w:r w:rsidRPr="006D0286">
        <w:rPr>
          <w:rFonts w:ascii="Times New Roman" w:hAnsi="Times New Roman"/>
          <w:sz w:val="24"/>
          <w:szCs w:val="24"/>
        </w:rPr>
        <w:t xml:space="preserve">, </w:t>
      </w:r>
      <w:r w:rsidRPr="006D0286">
        <w:rPr>
          <w:rFonts w:ascii="Times New Roman" w:hAnsi="Times New Roman"/>
          <w:sz w:val="24"/>
          <w:szCs w:val="24"/>
          <w:lang w:val="ro-RO"/>
        </w:rPr>
        <w:t>a băncilor</w:t>
      </w:r>
      <w:r w:rsidRPr="006D0286">
        <w:rPr>
          <w:rFonts w:ascii="Times New Roman" w:hAnsi="Times New Roman"/>
          <w:sz w:val="24"/>
          <w:szCs w:val="24"/>
        </w:rPr>
        <w:t xml:space="preserve">, a </w:t>
      </w:r>
      <w:r w:rsidRPr="006D0286">
        <w:rPr>
          <w:rFonts w:ascii="Times New Roman" w:hAnsi="Times New Roman"/>
          <w:sz w:val="24"/>
          <w:szCs w:val="24"/>
          <w:lang w:val="ro-RO"/>
        </w:rPr>
        <w:t>coşurilor</w:t>
      </w:r>
      <w:r w:rsidRPr="006D0286">
        <w:rPr>
          <w:rFonts w:ascii="Times New Roman" w:hAnsi="Times New Roman"/>
          <w:sz w:val="24"/>
          <w:szCs w:val="24"/>
        </w:rPr>
        <w:t xml:space="preserve"> de gunoi, a </w:t>
      </w:r>
      <w:r w:rsidRPr="006D0286">
        <w:rPr>
          <w:rFonts w:ascii="Times New Roman" w:hAnsi="Times New Roman"/>
          <w:sz w:val="24"/>
          <w:szCs w:val="24"/>
          <w:lang w:val="ro-RO"/>
        </w:rPr>
        <w:t>lămpilor</w:t>
      </w:r>
      <w:r w:rsidRPr="006D0286">
        <w:rPr>
          <w:rFonts w:ascii="Times New Roman" w:hAnsi="Times New Roman"/>
          <w:sz w:val="24"/>
          <w:szCs w:val="24"/>
        </w:rPr>
        <w:t xml:space="preserve">, a panourilor de informare, a gardului, </w:t>
      </w:r>
      <w:r w:rsidRPr="006D0286">
        <w:rPr>
          <w:rFonts w:ascii="Times New Roman" w:hAnsi="Times New Roman"/>
          <w:sz w:val="24"/>
          <w:szCs w:val="24"/>
          <w:lang w:val="ro-RO"/>
        </w:rPr>
        <w:t>a</w:t>
      </w:r>
      <w:r w:rsidRPr="006D0286">
        <w:rPr>
          <w:rFonts w:ascii="Times New Roman" w:hAnsi="Times New Roman"/>
          <w:sz w:val="24"/>
          <w:szCs w:val="24"/>
        </w:rPr>
        <w:t xml:space="preserve"> refugiilor de </w:t>
      </w:r>
      <w:r w:rsidRPr="006D0286">
        <w:rPr>
          <w:rFonts w:ascii="Times New Roman" w:hAnsi="Times New Roman"/>
          <w:sz w:val="24"/>
          <w:szCs w:val="24"/>
          <w:lang w:val="ro-RO"/>
        </w:rPr>
        <w:t>călători</w:t>
      </w:r>
      <w:r w:rsidRPr="006D0286">
        <w:rPr>
          <w:rFonts w:ascii="Times New Roman" w:hAnsi="Times New Roman"/>
          <w:sz w:val="24"/>
          <w:szCs w:val="24"/>
        </w:rPr>
        <w:t xml:space="preserve">, </w:t>
      </w:r>
      <w:r w:rsidRPr="006D0286">
        <w:rPr>
          <w:rFonts w:ascii="Times New Roman" w:hAnsi="Times New Roman"/>
          <w:sz w:val="24"/>
          <w:szCs w:val="24"/>
          <w:lang w:val="ro-RO"/>
        </w:rPr>
        <w:t>staţiilor</w:t>
      </w:r>
      <w:r w:rsidRPr="006D0286">
        <w:rPr>
          <w:rFonts w:ascii="Times New Roman" w:hAnsi="Times New Roman"/>
          <w:sz w:val="24"/>
          <w:szCs w:val="24"/>
        </w:rPr>
        <w:t xml:space="preserve"> de </w:t>
      </w:r>
      <w:r w:rsidRPr="006D0286">
        <w:rPr>
          <w:rFonts w:ascii="Times New Roman" w:hAnsi="Times New Roman"/>
          <w:sz w:val="24"/>
          <w:szCs w:val="24"/>
          <w:lang w:val="ro-RO"/>
        </w:rPr>
        <w:t>călători</w:t>
      </w:r>
      <w:r w:rsidRPr="006D0286">
        <w:rPr>
          <w:rFonts w:ascii="Times New Roman" w:hAnsi="Times New Roman"/>
          <w:sz w:val="24"/>
          <w:szCs w:val="24"/>
        </w:rPr>
        <w:t xml:space="preserve"> </w:t>
      </w:r>
      <w:r w:rsidRPr="006D0286">
        <w:rPr>
          <w:rFonts w:ascii="Times New Roman" w:hAnsi="Times New Roman"/>
          <w:sz w:val="24"/>
          <w:szCs w:val="24"/>
          <w:lang w:val="ro-RO"/>
        </w:rPr>
        <w:t>ş</w:t>
      </w:r>
      <w:r w:rsidRPr="006D0286">
        <w:rPr>
          <w:rFonts w:ascii="Times New Roman" w:hAnsi="Times New Roman"/>
          <w:sz w:val="24"/>
          <w:szCs w:val="24"/>
        </w:rPr>
        <w:t xml:space="preserve">i alte asemenea </w:t>
      </w:r>
      <w:r w:rsidRPr="006D0286">
        <w:rPr>
          <w:rFonts w:ascii="Times New Roman" w:hAnsi="Times New Roman"/>
          <w:sz w:val="24"/>
          <w:szCs w:val="24"/>
          <w:lang w:val="ro-RO"/>
        </w:rPr>
        <w:t>dotări</w:t>
      </w:r>
      <w:r w:rsidRPr="006D0286">
        <w:rPr>
          <w:rFonts w:ascii="Times New Roman" w:hAnsi="Times New Roman"/>
          <w:sz w:val="24"/>
          <w:szCs w:val="24"/>
        </w:rPr>
        <w:t xml:space="preserve"> amplasate pe domeniul publi</w:t>
      </w:r>
      <w:r w:rsidRPr="006D0286">
        <w:rPr>
          <w:rFonts w:ascii="Times New Roman" w:hAnsi="Times New Roman"/>
          <w:sz w:val="24"/>
          <w:szCs w:val="24"/>
          <w:lang w:val="ro-RO"/>
        </w:rPr>
        <w:t xml:space="preserve">c. </w:t>
      </w:r>
      <w:r w:rsidRPr="006D0286">
        <w:rPr>
          <w:rFonts w:ascii="Times New Roman" w:hAnsi="Times New Roman"/>
          <w:sz w:val="24"/>
          <w:szCs w:val="24"/>
        </w:rPr>
        <w:t>Persoana contravenient</w:t>
      </w:r>
      <w:r w:rsidRPr="006D0286">
        <w:rPr>
          <w:rFonts w:ascii="Times New Roman" w:hAnsi="Times New Roman"/>
          <w:sz w:val="24"/>
          <w:szCs w:val="24"/>
          <w:lang w:val="ro-RO"/>
        </w:rPr>
        <w:t>ă</w:t>
      </w:r>
      <w:r w:rsidRPr="006D0286">
        <w:rPr>
          <w:rFonts w:ascii="Times New Roman" w:hAnsi="Times New Roman"/>
          <w:sz w:val="24"/>
          <w:szCs w:val="24"/>
        </w:rPr>
        <w:t xml:space="preserve"> va fi obligat</w:t>
      </w:r>
      <w:r w:rsidRPr="006D0286">
        <w:rPr>
          <w:rFonts w:ascii="Times New Roman" w:hAnsi="Times New Roman"/>
          <w:sz w:val="24"/>
          <w:szCs w:val="24"/>
          <w:lang w:val="ro-RO"/>
        </w:rPr>
        <w:t>ă</w:t>
      </w:r>
      <w:r w:rsidRPr="006D0286">
        <w:rPr>
          <w:rFonts w:ascii="Times New Roman" w:hAnsi="Times New Roman"/>
          <w:sz w:val="24"/>
          <w:szCs w:val="24"/>
        </w:rPr>
        <w:t xml:space="preserve"> la repararea integral</w:t>
      </w:r>
      <w:r w:rsidRPr="006D0286">
        <w:rPr>
          <w:rFonts w:ascii="Times New Roman" w:hAnsi="Times New Roman"/>
          <w:sz w:val="24"/>
          <w:szCs w:val="24"/>
          <w:lang w:val="ro-RO"/>
        </w:rPr>
        <w:t>ă</w:t>
      </w:r>
      <w:r w:rsidRPr="006D0286">
        <w:rPr>
          <w:rFonts w:ascii="Times New Roman" w:hAnsi="Times New Roman"/>
          <w:sz w:val="24"/>
          <w:szCs w:val="24"/>
        </w:rPr>
        <w:t xml:space="preserve"> a prejudiciului cauzat. </w:t>
      </w:r>
    </w:p>
    <w:p w:rsidR="00D10907" w:rsidRPr="006D0286" w:rsidRDefault="00D10907" w:rsidP="00D10907">
      <w:pPr>
        <w:spacing w:line="240" w:lineRule="auto"/>
        <w:rPr>
          <w:rFonts w:ascii="Times New Roman" w:hAnsi="Times New Roman"/>
          <w:sz w:val="24"/>
          <w:szCs w:val="24"/>
        </w:rPr>
      </w:pPr>
      <w:r w:rsidRPr="006D0286">
        <w:rPr>
          <w:rFonts w:ascii="Times New Roman" w:hAnsi="Times New Roman"/>
          <w:sz w:val="24"/>
          <w:szCs w:val="24"/>
          <w:lang w:val="ro-RO"/>
        </w:rPr>
        <w:t>x)</w:t>
      </w:r>
      <w:r w:rsidRPr="006D0286">
        <w:rPr>
          <w:rFonts w:ascii="Times New Roman" w:hAnsi="Times New Roman"/>
          <w:sz w:val="24"/>
          <w:szCs w:val="24"/>
          <w:lang w:val="ro-RO"/>
        </w:rPr>
        <w:tab/>
        <w:t>Este interzisă aruncarea sau depozitarea pe domeniul public sau privat, precum şi în alte locuri publice, a reziduurilor menajere şi vegetale, a molozului şi altor reziduuri, precum şi altor materiale de orice fel;</w:t>
      </w:r>
    </w:p>
    <w:p w:rsidR="00D10907" w:rsidRPr="006D0286" w:rsidRDefault="00D10907" w:rsidP="00D10907">
      <w:pPr>
        <w:spacing w:line="240" w:lineRule="auto"/>
        <w:rPr>
          <w:rFonts w:ascii="Times New Roman" w:hAnsi="Times New Roman"/>
          <w:sz w:val="24"/>
          <w:szCs w:val="24"/>
        </w:rPr>
      </w:pPr>
      <w:r w:rsidRPr="006D0286">
        <w:rPr>
          <w:rFonts w:ascii="Times New Roman" w:hAnsi="Times New Roman"/>
          <w:sz w:val="24"/>
          <w:szCs w:val="24"/>
          <w:lang w:val="ro-RO"/>
        </w:rPr>
        <w:t>y)</w:t>
      </w:r>
      <w:r w:rsidRPr="006D0286">
        <w:rPr>
          <w:rFonts w:ascii="Times New Roman" w:hAnsi="Times New Roman"/>
          <w:sz w:val="24"/>
          <w:szCs w:val="24"/>
          <w:lang w:val="ro-RO"/>
        </w:rPr>
        <w:tab/>
        <w:t>Să se incheie contract de preluare şi transport a reziduurilor menajere cu societatea de salubrizare.</w:t>
      </w:r>
    </w:p>
    <w:p w:rsidR="00D10907" w:rsidRPr="006D0286" w:rsidRDefault="00D10907" w:rsidP="00D10907">
      <w:pPr>
        <w:spacing w:line="240" w:lineRule="auto"/>
        <w:rPr>
          <w:rFonts w:ascii="Times New Roman" w:hAnsi="Times New Roman"/>
          <w:sz w:val="24"/>
          <w:szCs w:val="24"/>
        </w:rPr>
      </w:pPr>
      <w:r w:rsidRPr="006D0286">
        <w:rPr>
          <w:rFonts w:ascii="Times New Roman" w:hAnsi="Times New Roman"/>
          <w:sz w:val="24"/>
          <w:szCs w:val="24"/>
          <w:lang w:val="ro-RO"/>
        </w:rPr>
        <w:t>z)</w:t>
      </w:r>
      <w:r w:rsidRPr="006D0286">
        <w:rPr>
          <w:rFonts w:ascii="Times New Roman" w:hAnsi="Times New Roman"/>
          <w:sz w:val="24"/>
          <w:szCs w:val="24"/>
          <w:lang w:val="ro-RO"/>
        </w:rPr>
        <w:tab/>
        <w:t xml:space="preserve">Este interzisă </w:t>
      </w:r>
      <w:r w:rsidRPr="006D0286">
        <w:rPr>
          <w:rFonts w:ascii="Times New Roman" w:hAnsi="Times New Roman"/>
          <w:sz w:val="24"/>
          <w:szCs w:val="24"/>
        </w:rPr>
        <w:t xml:space="preserve">expunerea prin lipire de </w:t>
      </w:r>
      <w:r w:rsidRPr="006D0286">
        <w:rPr>
          <w:rFonts w:ascii="Times New Roman" w:hAnsi="Times New Roman"/>
          <w:sz w:val="24"/>
          <w:szCs w:val="24"/>
          <w:lang w:val="ro-RO"/>
        </w:rPr>
        <w:t>afişe</w:t>
      </w:r>
      <w:r w:rsidRPr="006D0286">
        <w:rPr>
          <w:rFonts w:ascii="Times New Roman" w:hAnsi="Times New Roman"/>
          <w:sz w:val="24"/>
          <w:szCs w:val="24"/>
        </w:rPr>
        <w:t xml:space="preserve"> sau </w:t>
      </w:r>
      <w:r w:rsidRPr="006D0286">
        <w:rPr>
          <w:rFonts w:ascii="Times New Roman" w:hAnsi="Times New Roman"/>
          <w:sz w:val="24"/>
          <w:szCs w:val="24"/>
          <w:lang w:val="ro-RO"/>
        </w:rPr>
        <w:t>anunţuri</w:t>
      </w:r>
      <w:r w:rsidRPr="006D0286">
        <w:rPr>
          <w:rFonts w:ascii="Times New Roman" w:hAnsi="Times New Roman"/>
          <w:sz w:val="24"/>
          <w:szCs w:val="24"/>
        </w:rPr>
        <w:t xml:space="preserve"> </w:t>
      </w:r>
      <w:r w:rsidRPr="006D0286">
        <w:rPr>
          <w:rFonts w:ascii="Times New Roman" w:hAnsi="Times New Roman"/>
          <w:sz w:val="24"/>
          <w:szCs w:val="24"/>
          <w:lang w:val="ro-RO"/>
        </w:rPr>
        <w:t>î</w:t>
      </w:r>
      <w:r w:rsidRPr="006D0286">
        <w:rPr>
          <w:rFonts w:ascii="Times New Roman" w:hAnsi="Times New Roman"/>
          <w:sz w:val="24"/>
          <w:szCs w:val="24"/>
        </w:rPr>
        <w:t xml:space="preserve">n alte locuri </w:t>
      </w:r>
      <w:r w:rsidRPr="006D0286">
        <w:rPr>
          <w:rFonts w:ascii="Times New Roman" w:hAnsi="Times New Roman"/>
          <w:sz w:val="24"/>
          <w:szCs w:val="24"/>
          <w:lang w:val="ro-RO"/>
        </w:rPr>
        <w:t>decât</w:t>
      </w:r>
      <w:r w:rsidRPr="006D0286">
        <w:rPr>
          <w:rFonts w:ascii="Times New Roman" w:hAnsi="Times New Roman"/>
          <w:sz w:val="24"/>
          <w:szCs w:val="24"/>
        </w:rPr>
        <w:t xml:space="preserve"> cele special amenajate, precum </w:t>
      </w:r>
      <w:r w:rsidRPr="006D0286">
        <w:rPr>
          <w:rFonts w:ascii="Times New Roman" w:hAnsi="Times New Roman"/>
          <w:sz w:val="24"/>
          <w:szCs w:val="24"/>
          <w:lang w:val="ro-RO"/>
        </w:rPr>
        <w:t>ş</w:t>
      </w:r>
      <w:r w:rsidRPr="006D0286">
        <w:rPr>
          <w:rFonts w:ascii="Times New Roman" w:hAnsi="Times New Roman"/>
          <w:sz w:val="24"/>
          <w:szCs w:val="24"/>
        </w:rPr>
        <w:t xml:space="preserve">i scrierea pe </w:t>
      </w:r>
      <w:r w:rsidRPr="006D0286">
        <w:rPr>
          <w:rFonts w:ascii="Times New Roman" w:hAnsi="Times New Roman"/>
          <w:sz w:val="24"/>
          <w:szCs w:val="24"/>
          <w:lang w:val="ro-RO"/>
        </w:rPr>
        <w:t>clădiri</w:t>
      </w:r>
      <w:r w:rsidRPr="006D0286">
        <w:rPr>
          <w:rFonts w:ascii="Times New Roman" w:hAnsi="Times New Roman"/>
          <w:sz w:val="24"/>
          <w:szCs w:val="24"/>
        </w:rPr>
        <w:t xml:space="preserve"> sau monumente, de cuvinte obscene, lozinci de orice fel sau desenarea de insemne de orice natur</w:t>
      </w:r>
      <w:r w:rsidRPr="006D0286">
        <w:rPr>
          <w:rFonts w:ascii="Times New Roman" w:hAnsi="Times New Roman"/>
          <w:sz w:val="24"/>
          <w:szCs w:val="24"/>
          <w:lang w:val="ro-RO"/>
        </w:rPr>
        <w:t>ă</w:t>
      </w:r>
      <w:r w:rsidRPr="006D0286">
        <w:rPr>
          <w:rFonts w:ascii="Times New Roman" w:hAnsi="Times New Roman"/>
          <w:sz w:val="24"/>
          <w:szCs w:val="24"/>
        </w:rPr>
        <w:t xml:space="preserve">; </w:t>
      </w:r>
    </w:p>
    <w:p w:rsidR="00D10907" w:rsidRPr="006D0286" w:rsidRDefault="00D10907" w:rsidP="00D10907">
      <w:pPr>
        <w:spacing w:line="240" w:lineRule="auto"/>
        <w:rPr>
          <w:rFonts w:ascii="Times New Roman" w:hAnsi="Times New Roman"/>
          <w:sz w:val="24"/>
          <w:szCs w:val="24"/>
        </w:rPr>
      </w:pPr>
      <w:r w:rsidRPr="006D0286">
        <w:rPr>
          <w:rFonts w:ascii="Times New Roman" w:hAnsi="Times New Roman"/>
          <w:sz w:val="24"/>
          <w:szCs w:val="24"/>
          <w:lang w:val="ro-RO"/>
        </w:rPr>
        <w:t>aa)</w:t>
      </w:r>
      <w:r w:rsidRPr="006D0286">
        <w:rPr>
          <w:rFonts w:ascii="Times New Roman" w:hAnsi="Times New Roman"/>
          <w:sz w:val="24"/>
          <w:szCs w:val="24"/>
          <w:lang w:val="ro-RO"/>
        </w:rPr>
        <w:tab/>
        <w:t xml:space="preserve">Este interzisă </w:t>
      </w:r>
      <w:r w:rsidRPr="006D0286">
        <w:rPr>
          <w:rFonts w:ascii="Times New Roman" w:hAnsi="Times New Roman"/>
          <w:sz w:val="24"/>
          <w:szCs w:val="24"/>
        </w:rPr>
        <w:t xml:space="preserve">executarea de </w:t>
      </w:r>
      <w:r w:rsidRPr="006D0286">
        <w:rPr>
          <w:rFonts w:ascii="Times New Roman" w:hAnsi="Times New Roman"/>
          <w:sz w:val="24"/>
          <w:szCs w:val="24"/>
          <w:lang w:val="ro-RO"/>
        </w:rPr>
        <w:t>reparaţii</w:t>
      </w:r>
      <w:r w:rsidRPr="006D0286">
        <w:rPr>
          <w:rFonts w:ascii="Times New Roman" w:hAnsi="Times New Roman"/>
          <w:sz w:val="24"/>
          <w:szCs w:val="24"/>
        </w:rPr>
        <w:t xml:space="preserve"> auto, mecanice </w:t>
      </w:r>
      <w:r w:rsidRPr="006D0286">
        <w:rPr>
          <w:rFonts w:ascii="Times New Roman" w:hAnsi="Times New Roman"/>
          <w:sz w:val="24"/>
          <w:szCs w:val="24"/>
          <w:lang w:val="ro-RO"/>
        </w:rPr>
        <w:t>ş</w:t>
      </w:r>
      <w:r w:rsidRPr="006D0286">
        <w:rPr>
          <w:rFonts w:ascii="Times New Roman" w:hAnsi="Times New Roman"/>
          <w:sz w:val="24"/>
          <w:szCs w:val="24"/>
        </w:rPr>
        <w:t xml:space="preserve">i de tinichigerie pe domeniul public (carosabilul </w:t>
      </w:r>
      <w:r w:rsidRPr="006D0286">
        <w:rPr>
          <w:rFonts w:ascii="Times New Roman" w:hAnsi="Times New Roman"/>
          <w:sz w:val="24"/>
          <w:szCs w:val="24"/>
          <w:lang w:val="ro-RO"/>
        </w:rPr>
        <w:t>străzilor</w:t>
      </w:r>
      <w:r w:rsidRPr="006D0286">
        <w:rPr>
          <w:rFonts w:ascii="Times New Roman" w:hAnsi="Times New Roman"/>
          <w:sz w:val="24"/>
          <w:szCs w:val="24"/>
        </w:rPr>
        <w:t xml:space="preserve">, trotuare, zone verzi), precum </w:t>
      </w:r>
      <w:r w:rsidRPr="006D0286">
        <w:rPr>
          <w:rFonts w:ascii="Times New Roman" w:hAnsi="Times New Roman"/>
          <w:sz w:val="24"/>
          <w:szCs w:val="24"/>
          <w:lang w:val="ro-RO"/>
        </w:rPr>
        <w:t>ş</w:t>
      </w:r>
      <w:r w:rsidRPr="006D0286">
        <w:rPr>
          <w:rFonts w:ascii="Times New Roman" w:hAnsi="Times New Roman"/>
          <w:sz w:val="24"/>
          <w:szCs w:val="24"/>
        </w:rPr>
        <w:t xml:space="preserve">i </w:t>
      </w:r>
      <w:r w:rsidRPr="006D0286">
        <w:rPr>
          <w:rFonts w:ascii="Times New Roman" w:hAnsi="Times New Roman"/>
          <w:sz w:val="24"/>
          <w:szCs w:val="24"/>
          <w:lang w:val="ro-RO"/>
        </w:rPr>
        <w:t>pătarea</w:t>
      </w:r>
      <w:r w:rsidRPr="006D0286">
        <w:rPr>
          <w:rFonts w:ascii="Times New Roman" w:hAnsi="Times New Roman"/>
          <w:sz w:val="24"/>
          <w:szCs w:val="24"/>
        </w:rPr>
        <w:t xml:space="preserve"> acestora cu combustibil, </w:t>
      </w:r>
      <w:r w:rsidRPr="006D0286">
        <w:rPr>
          <w:rFonts w:ascii="Times New Roman" w:hAnsi="Times New Roman"/>
          <w:sz w:val="24"/>
          <w:szCs w:val="24"/>
          <w:lang w:val="ro-RO"/>
        </w:rPr>
        <w:t>lubrifianţi</w:t>
      </w:r>
      <w:r w:rsidRPr="006D0286">
        <w:rPr>
          <w:rFonts w:ascii="Times New Roman" w:hAnsi="Times New Roman"/>
          <w:sz w:val="24"/>
          <w:szCs w:val="24"/>
        </w:rPr>
        <w:t xml:space="preserve">, vopsele ; </w:t>
      </w:r>
    </w:p>
    <w:p w:rsidR="00D10907" w:rsidRPr="006D0286" w:rsidRDefault="00D10907" w:rsidP="00471482">
      <w:pPr>
        <w:spacing w:line="240" w:lineRule="auto"/>
        <w:ind w:firstLine="708"/>
        <w:rPr>
          <w:rFonts w:ascii="Times New Roman" w:hAnsi="Times New Roman"/>
          <w:sz w:val="24"/>
          <w:szCs w:val="24"/>
        </w:rPr>
      </w:pPr>
      <w:r w:rsidRPr="006D0286">
        <w:rPr>
          <w:rFonts w:ascii="Times New Roman" w:hAnsi="Times New Roman"/>
          <w:b/>
          <w:bCs/>
          <w:sz w:val="24"/>
          <w:szCs w:val="24"/>
        </w:rPr>
        <w:t>Art. 13</w:t>
      </w:r>
      <w:r w:rsidRPr="006D0286">
        <w:rPr>
          <w:rFonts w:ascii="Times New Roman" w:hAnsi="Times New Roman"/>
          <w:sz w:val="24"/>
          <w:szCs w:val="24"/>
        </w:rPr>
        <w:t xml:space="preserve"> Constituie contravenţie, faptele săvârşite prin încălcarea obligaţiilor de către: instituţiile publice, agenţi economici, alte persoane juridice, precum şi de cetăţeni şi se sancţionează cu amendă, astfel:</w:t>
      </w:r>
    </w:p>
    <w:p w:rsidR="00D10907" w:rsidRPr="006D0286" w:rsidRDefault="00D10907" w:rsidP="00D10907">
      <w:pPr>
        <w:spacing w:line="240" w:lineRule="auto"/>
        <w:rPr>
          <w:rFonts w:ascii="Times New Roman" w:hAnsi="Times New Roman"/>
          <w:sz w:val="24"/>
          <w:szCs w:val="24"/>
        </w:rPr>
      </w:pPr>
      <w:r w:rsidRPr="006D0286">
        <w:rPr>
          <w:rFonts w:ascii="Times New Roman" w:eastAsia="Arial" w:hAnsi="Times New Roman"/>
          <w:sz w:val="24"/>
          <w:szCs w:val="24"/>
          <w:lang w:val="ro-RO"/>
        </w:rPr>
        <w:t xml:space="preserve">   </w:t>
      </w:r>
      <w:r w:rsidRPr="006D0286">
        <w:rPr>
          <w:rFonts w:ascii="Times New Roman" w:hAnsi="Times New Roman"/>
          <w:sz w:val="24"/>
          <w:szCs w:val="24"/>
          <w:lang w:val="ro-RO"/>
        </w:rPr>
        <w:t xml:space="preserve">- fapte săvârşite de instituţii publice, </w:t>
      </w:r>
      <w:r w:rsidRPr="006D0286">
        <w:rPr>
          <w:rFonts w:ascii="Times New Roman" w:hAnsi="Times New Roman"/>
          <w:sz w:val="24"/>
          <w:szCs w:val="24"/>
        </w:rPr>
        <w:t xml:space="preserve">agenţi economici şi alte  persoane juridice </w:t>
      </w:r>
      <w:r w:rsidRPr="006D0286">
        <w:rPr>
          <w:rFonts w:ascii="Times New Roman" w:hAnsi="Times New Roman"/>
          <w:sz w:val="24"/>
          <w:szCs w:val="24"/>
          <w:lang w:val="ro-RO"/>
        </w:rPr>
        <w:t>prevăzute la art.11 se sancţionează cu amendă de la 1.000 lei  la 2.000 lei .</w:t>
      </w:r>
    </w:p>
    <w:p w:rsidR="00D10907" w:rsidRPr="006D0286" w:rsidRDefault="00D10907" w:rsidP="00D10907">
      <w:pPr>
        <w:spacing w:line="240" w:lineRule="auto"/>
        <w:rPr>
          <w:rFonts w:ascii="Times New Roman" w:hAnsi="Times New Roman"/>
          <w:sz w:val="24"/>
          <w:szCs w:val="24"/>
        </w:rPr>
      </w:pPr>
      <w:r w:rsidRPr="006D0286">
        <w:rPr>
          <w:rFonts w:ascii="Times New Roman" w:eastAsia="Arial" w:hAnsi="Times New Roman"/>
          <w:sz w:val="24"/>
          <w:szCs w:val="24"/>
          <w:lang w:val="ro-RO"/>
        </w:rPr>
        <w:lastRenderedPageBreak/>
        <w:t xml:space="preserve">    </w:t>
      </w:r>
      <w:r w:rsidRPr="006D0286">
        <w:rPr>
          <w:rFonts w:ascii="Times New Roman" w:hAnsi="Times New Roman"/>
          <w:sz w:val="24"/>
          <w:szCs w:val="24"/>
          <w:lang w:val="ro-RO"/>
        </w:rPr>
        <w:t>- fapte săvârşite de cetățeni prevăzute la art.12 se sancţionează cu amendă de la 500 lei  la 1.000 lei</w:t>
      </w:r>
    </w:p>
    <w:p w:rsidR="00D10907" w:rsidRPr="006D0286" w:rsidRDefault="00D10907" w:rsidP="00D10907">
      <w:pPr>
        <w:spacing w:line="240" w:lineRule="auto"/>
        <w:rPr>
          <w:rFonts w:ascii="Times New Roman" w:hAnsi="Times New Roman"/>
          <w:sz w:val="24"/>
          <w:szCs w:val="24"/>
        </w:rPr>
      </w:pPr>
      <w:r w:rsidRPr="006D0286">
        <w:rPr>
          <w:rFonts w:ascii="Times New Roman" w:hAnsi="Times New Roman"/>
          <w:b/>
          <w:bCs/>
          <w:sz w:val="24"/>
          <w:szCs w:val="24"/>
        </w:rPr>
        <w:t>Art. 14</w:t>
      </w:r>
      <w:r w:rsidRPr="006D0286">
        <w:rPr>
          <w:rFonts w:ascii="Times New Roman" w:hAnsi="Times New Roman"/>
          <w:sz w:val="24"/>
          <w:szCs w:val="24"/>
        </w:rPr>
        <w:t xml:space="preserve"> -  Constatarea si sanctionarea contraventiilor savarsite la art. 11 - 12  din prezentul regulament se face de catre: </w:t>
      </w:r>
    </w:p>
    <w:p w:rsidR="00D10907" w:rsidRPr="006D0286" w:rsidRDefault="00D10907" w:rsidP="00D10907">
      <w:pPr>
        <w:spacing w:line="240" w:lineRule="auto"/>
        <w:rPr>
          <w:rFonts w:ascii="Times New Roman" w:hAnsi="Times New Roman"/>
          <w:sz w:val="24"/>
          <w:szCs w:val="24"/>
        </w:rPr>
      </w:pPr>
      <w:r w:rsidRPr="006D0286">
        <w:rPr>
          <w:rFonts w:ascii="Times New Roman" w:hAnsi="Times New Roman"/>
          <w:sz w:val="24"/>
          <w:szCs w:val="24"/>
        </w:rPr>
        <w:t xml:space="preserve">a) primar si viceprimar </w:t>
      </w:r>
    </w:p>
    <w:p w:rsidR="00D10907" w:rsidRPr="006D0286" w:rsidRDefault="00D10907" w:rsidP="00D10907">
      <w:pPr>
        <w:spacing w:line="240" w:lineRule="auto"/>
        <w:rPr>
          <w:rFonts w:ascii="Times New Roman" w:hAnsi="Times New Roman"/>
          <w:sz w:val="24"/>
          <w:szCs w:val="24"/>
        </w:rPr>
      </w:pPr>
      <w:r w:rsidRPr="006D0286">
        <w:rPr>
          <w:rFonts w:ascii="Times New Roman" w:hAnsi="Times New Roman"/>
          <w:sz w:val="24"/>
          <w:szCs w:val="24"/>
        </w:rPr>
        <w:t xml:space="preserve">b) salariatii primariei anume imputerniciti prin dispozitie a primarului comunei </w:t>
      </w:r>
      <w:r w:rsidRPr="006D0286">
        <w:rPr>
          <w:rFonts w:ascii="Times New Roman" w:hAnsi="Times New Roman"/>
          <w:sz w:val="24"/>
          <w:szCs w:val="24"/>
          <w:lang w:val="ro-RO"/>
        </w:rPr>
        <w:t>Sălard</w:t>
      </w:r>
    </w:p>
    <w:p w:rsidR="00D10907" w:rsidRPr="006D0286" w:rsidRDefault="00D10907" w:rsidP="00D10907">
      <w:pPr>
        <w:spacing w:line="240" w:lineRule="auto"/>
        <w:rPr>
          <w:rFonts w:ascii="Times New Roman" w:eastAsia="SimSun" w:hAnsi="Times New Roman"/>
          <w:b/>
          <w:bCs/>
          <w:sz w:val="24"/>
          <w:szCs w:val="24"/>
          <w:u w:val="single"/>
          <w:lang w:val="ro-RO" w:eastAsia="zh-CN"/>
        </w:rPr>
      </w:pPr>
      <w:r w:rsidRPr="006D0286">
        <w:rPr>
          <w:rFonts w:ascii="Times New Roman" w:hAnsi="Times New Roman"/>
          <w:b/>
          <w:bCs/>
          <w:sz w:val="24"/>
          <w:szCs w:val="24"/>
        </w:rPr>
        <w:t>Art.15</w:t>
      </w:r>
      <w:r w:rsidRPr="006D0286">
        <w:rPr>
          <w:rFonts w:ascii="Times New Roman" w:hAnsi="Times New Roman"/>
          <w:sz w:val="24"/>
          <w:szCs w:val="24"/>
        </w:rPr>
        <w:t xml:space="preserve">- Impotriva procesului verbal de contraventie si de aplicare a sanctiunii, contravenientii pot face plangere, la Primaria comunei </w:t>
      </w:r>
      <w:r w:rsidRPr="006D0286">
        <w:rPr>
          <w:rFonts w:ascii="Times New Roman" w:hAnsi="Times New Roman"/>
          <w:sz w:val="24"/>
          <w:szCs w:val="24"/>
          <w:lang w:val="ro-RO"/>
        </w:rPr>
        <w:t>Sălard</w:t>
      </w:r>
      <w:r w:rsidRPr="006D0286">
        <w:rPr>
          <w:rFonts w:ascii="Times New Roman" w:hAnsi="Times New Roman"/>
          <w:sz w:val="24"/>
          <w:szCs w:val="24"/>
        </w:rPr>
        <w:t xml:space="preserve">  in termen de 15 zile de la comunicare, anexand procesul verbal de constatare a contraventiei.                                                                                                                                                    </w:t>
      </w:r>
      <w:r w:rsidRPr="006D0286">
        <w:rPr>
          <w:rFonts w:ascii="Times New Roman" w:hAnsi="Times New Roman"/>
          <w:b/>
          <w:bCs/>
          <w:sz w:val="24"/>
          <w:szCs w:val="24"/>
        </w:rPr>
        <w:t>Art. 16</w:t>
      </w:r>
      <w:r w:rsidRPr="006D0286">
        <w:rPr>
          <w:rFonts w:ascii="Times New Roman" w:hAnsi="Times New Roman"/>
          <w:sz w:val="24"/>
          <w:szCs w:val="24"/>
        </w:rPr>
        <w:t xml:space="preserve">  -  Procedura constatarii contraventiilor si aplicarea  acestora se completează cu prevederile O.G. Nr. 2/2001 privind regimul juridic al contraventiilor.</w:t>
      </w:r>
    </w:p>
    <w:p w:rsidR="00D10907" w:rsidRPr="006D0286" w:rsidRDefault="00D10907" w:rsidP="00D10907">
      <w:pPr>
        <w:shd w:val="clear" w:color="auto" w:fill="FFFFFF"/>
        <w:tabs>
          <w:tab w:val="left" w:pos="1421"/>
        </w:tabs>
        <w:spacing w:after="0" w:line="240" w:lineRule="auto"/>
        <w:ind w:left="941"/>
        <w:rPr>
          <w:rFonts w:ascii="Times New Roman" w:hAnsi="Times New Roman"/>
          <w:b/>
          <w:bCs/>
          <w:spacing w:val="-18"/>
          <w:sz w:val="24"/>
          <w:szCs w:val="24"/>
          <w:lang w:val="ro-RO" w:eastAsia="zh-CN"/>
        </w:rPr>
      </w:pPr>
    </w:p>
    <w:p w:rsidR="00D10907" w:rsidRPr="006D0286" w:rsidRDefault="00D10907" w:rsidP="00D10907">
      <w:pPr>
        <w:shd w:val="clear" w:color="auto" w:fill="FFFFFF"/>
        <w:tabs>
          <w:tab w:val="left" w:pos="1421"/>
        </w:tabs>
        <w:spacing w:after="0" w:line="240" w:lineRule="auto"/>
        <w:ind w:left="941"/>
        <w:rPr>
          <w:rFonts w:ascii="Times New Roman" w:hAnsi="Times New Roman"/>
          <w:b/>
          <w:bCs/>
          <w:spacing w:val="-18"/>
          <w:sz w:val="24"/>
          <w:szCs w:val="24"/>
          <w:lang w:val="ro-RO" w:eastAsia="zh-CN"/>
        </w:rPr>
      </w:pPr>
    </w:p>
    <w:p w:rsidR="00D10907" w:rsidRPr="006D0286" w:rsidRDefault="00D10907" w:rsidP="00D10907">
      <w:pPr>
        <w:shd w:val="clear" w:color="auto" w:fill="FFFFFF"/>
        <w:tabs>
          <w:tab w:val="left" w:pos="1421"/>
        </w:tabs>
        <w:spacing w:after="0" w:line="240" w:lineRule="auto"/>
        <w:ind w:left="941"/>
        <w:rPr>
          <w:rFonts w:ascii="Times New Roman" w:hAnsi="Times New Roman"/>
          <w:b/>
          <w:bCs/>
          <w:spacing w:val="-18"/>
          <w:sz w:val="24"/>
          <w:szCs w:val="24"/>
          <w:lang w:val="ro-RO" w:eastAsia="zh-CN"/>
        </w:rPr>
      </w:pPr>
    </w:p>
    <w:p w:rsidR="00D10907" w:rsidRPr="006D0286" w:rsidRDefault="00D10907" w:rsidP="00D10907">
      <w:pPr>
        <w:shd w:val="clear" w:color="auto" w:fill="FFFFFF"/>
        <w:tabs>
          <w:tab w:val="left" w:pos="1421"/>
        </w:tabs>
        <w:spacing w:after="0" w:line="240" w:lineRule="auto"/>
        <w:ind w:left="941"/>
        <w:rPr>
          <w:rFonts w:ascii="Times New Roman" w:hAnsi="Times New Roman"/>
          <w:b/>
          <w:bCs/>
          <w:spacing w:val="-18"/>
          <w:sz w:val="24"/>
          <w:szCs w:val="24"/>
          <w:lang w:val="ro-RO" w:eastAsia="zh-CN"/>
        </w:rPr>
      </w:pPr>
    </w:p>
    <w:p w:rsidR="00D10907" w:rsidRPr="006D0286" w:rsidRDefault="00D10907" w:rsidP="00D10907">
      <w:pPr>
        <w:shd w:val="clear" w:color="auto" w:fill="FFFFFF"/>
        <w:tabs>
          <w:tab w:val="left" w:pos="1421"/>
        </w:tabs>
        <w:spacing w:after="0" w:line="240" w:lineRule="auto"/>
        <w:ind w:left="941"/>
        <w:rPr>
          <w:rFonts w:ascii="Times New Roman" w:hAnsi="Times New Roman"/>
          <w:b/>
          <w:bCs/>
          <w:spacing w:val="-18"/>
          <w:sz w:val="24"/>
          <w:szCs w:val="24"/>
          <w:lang w:val="ro-RO" w:eastAsia="zh-CN"/>
        </w:rPr>
      </w:pPr>
    </w:p>
    <w:p w:rsidR="00D10907" w:rsidRPr="006D0286" w:rsidRDefault="00D10907" w:rsidP="00D10907">
      <w:pPr>
        <w:spacing w:after="0" w:line="240" w:lineRule="auto"/>
        <w:rPr>
          <w:rFonts w:ascii="Times New Roman" w:eastAsia="Arial" w:hAnsi="Times New Roman"/>
          <w:b/>
          <w:bCs/>
          <w:sz w:val="24"/>
          <w:szCs w:val="24"/>
          <w:lang w:val="ro-RO" w:eastAsia="zh-CN"/>
        </w:rPr>
      </w:pPr>
      <w:r w:rsidRPr="006D0286">
        <w:rPr>
          <w:rFonts w:ascii="Times New Roman" w:eastAsia="Arial" w:hAnsi="Times New Roman"/>
          <w:b/>
          <w:bCs/>
          <w:sz w:val="24"/>
          <w:szCs w:val="24"/>
          <w:lang w:val="ro-RO" w:eastAsia="zh-CN"/>
        </w:rPr>
        <w:t xml:space="preserve">    PREŞEDINTE DE ŞEDINŢĂ,</w:t>
      </w:r>
      <w:r w:rsidRPr="006D0286">
        <w:rPr>
          <w:rFonts w:ascii="Times New Roman" w:eastAsia="Arial" w:hAnsi="Times New Roman"/>
          <w:b/>
          <w:bCs/>
          <w:sz w:val="24"/>
          <w:szCs w:val="24"/>
          <w:lang w:val="ro-RO" w:eastAsia="zh-CN"/>
        </w:rPr>
        <w:tab/>
        <w:t xml:space="preserve">                                                                                                                                                                                  </w:t>
      </w:r>
    </w:p>
    <w:p w:rsidR="00D10907" w:rsidRPr="006D0286" w:rsidRDefault="00D10907" w:rsidP="00D10907">
      <w:pPr>
        <w:spacing w:after="0" w:line="240" w:lineRule="auto"/>
        <w:rPr>
          <w:rFonts w:ascii="Times New Roman" w:hAnsi="Times New Roman"/>
          <w:sz w:val="24"/>
          <w:szCs w:val="24"/>
        </w:rPr>
      </w:pPr>
      <w:r w:rsidRPr="006D0286">
        <w:rPr>
          <w:rFonts w:ascii="Times New Roman" w:eastAsia="Arial" w:hAnsi="Times New Roman"/>
          <w:b/>
          <w:bCs/>
          <w:sz w:val="24"/>
          <w:szCs w:val="24"/>
          <w:lang w:val="ro-RO" w:eastAsia="zh-CN"/>
        </w:rPr>
        <w:t xml:space="preserve">      GUBA JOZSEF-ROLLAND </w:t>
      </w:r>
      <w:r w:rsidRPr="006D0286">
        <w:rPr>
          <w:rFonts w:ascii="Times New Roman" w:hAnsi="Times New Roman"/>
          <w:b/>
          <w:bCs/>
          <w:sz w:val="24"/>
          <w:szCs w:val="24"/>
          <w:lang w:val="ro-RO" w:eastAsia="zh-CN"/>
        </w:rPr>
        <w:t xml:space="preserve">                      </w:t>
      </w:r>
      <w:r w:rsidRPr="006D0286">
        <w:rPr>
          <w:rFonts w:ascii="Times New Roman" w:hAnsi="Times New Roman"/>
          <w:b/>
          <w:bCs/>
          <w:sz w:val="24"/>
          <w:szCs w:val="24"/>
          <w:lang w:val="ro-RO" w:eastAsia="zh-CN"/>
        </w:rPr>
        <w:tab/>
        <w:t xml:space="preserve">                              SECRETAR GENERAL UAT,</w:t>
      </w:r>
      <w:r w:rsidRPr="006D0286">
        <w:rPr>
          <w:rFonts w:ascii="Times New Roman" w:hAnsi="Times New Roman"/>
          <w:b/>
          <w:bCs/>
          <w:sz w:val="24"/>
          <w:szCs w:val="24"/>
          <w:lang w:val="ro-RO" w:eastAsia="zh-CN"/>
        </w:rPr>
        <w:tab/>
      </w:r>
      <w:r w:rsidRPr="006D0286">
        <w:rPr>
          <w:rFonts w:ascii="Times New Roman" w:hAnsi="Times New Roman"/>
          <w:b/>
          <w:bCs/>
          <w:sz w:val="24"/>
          <w:szCs w:val="24"/>
          <w:lang w:val="ro-RO" w:eastAsia="zh-CN"/>
        </w:rPr>
        <w:tab/>
      </w:r>
      <w:r w:rsidRPr="006D0286">
        <w:rPr>
          <w:rFonts w:ascii="Times New Roman" w:hAnsi="Times New Roman"/>
          <w:b/>
          <w:bCs/>
          <w:sz w:val="24"/>
          <w:szCs w:val="24"/>
          <w:lang w:val="ro-RO" w:eastAsia="zh-CN"/>
        </w:rPr>
        <w:tab/>
      </w:r>
      <w:r w:rsidRPr="006D0286">
        <w:rPr>
          <w:rFonts w:ascii="Times New Roman" w:hAnsi="Times New Roman"/>
          <w:b/>
          <w:bCs/>
          <w:sz w:val="24"/>
          <w:szCs w:val="24"/>
          <w:lang w:val="ro-RO" w:eastAsia="zh-CN"/>
        </w:rPr>
        <w:tab/>
        <w:t xml:space="preserve">                          </w:t>
      </w:r>
      <w:r w:rsidRPr="006D0286">
        <w:rPr>
          <w:rFonts w:ascii="Times New Roman" w:hAnsi="Times New Roman"/>
          <w:b/>
          <w:bCs/>
          <w:sz w:val="24"/>
          <w:szCs w:val="24"/>
          <w:lang w:val="ro-RO" w:eastAsia="zh-CN"/>
        </w:rPr>
        <w:tab/>
      </w:r>
      <w:r w:rsidRPr="006D0286">
        <w:rPr>
          <w:rFonts w:ascii="Times New Roman" w:hAnsi="Times New Roman"/>
          <w:b/>
          <w:bCs/>
          <w:sz w:val="24"/>
          <w:szCs w:val="24"/>
          <w:lang w:val="ro-RO" w:eastAsia="zh-CN"/>
        </w:rPr>
        <w:tab/>
        <w:t xml:space="preserve">         </w:t>
      </w:r>
      <w:r w:rsidR="00471482">
        <w:rPr>
          <w:rFonts w:ascii="Times New Roman" w:hAnsi="Times New Roman"/>
          <w:b/>
          <w:bCs/>
          <w:sz w:val="24"/>
          <w:szCs w:val="24"/>
          <w:lang w:val="ro-RO" w:eastAsia="zh-CN"/>
        </w:rPr>
        <w:t xml:space="preserve">              </w:t>
      </w:r>
      <w:r w:rsidRPr="006D0286">
        <w:rPr>
          <w:rFonts w:ascii="Times New Roman" w:hAnsi="Times New Roman"/>
          <w:b/>
          <w:bCs/>
          <w:sz w:val="24"/>
          <w:szCs w:val="24"/>
          <w:lang w:val="ro-RO" w:eastAsia="zh-CN"/>
        </w:rPr>
        <w:t xml:space="preserve"> DAMIAN  ADRIANA-GABRIELA</w:t>
      </w:r>
    </w:p>
    <w:p w:rsidR="00D10907" w:rsidRPr="006D0286" w:rsidRDefault="00D10907">
      <w:pPr>
        <w:rPr>
          <w:rFonts w:ascii="Times New Roman" w:hAnsi="Times New Roman"/>
          <w:sz w:val="24"/>
          <w:szCs w:val="24"/>
        </w:rPr>
      </w:pPr>
    </w:p>
    <w:p w:rsidR="00D10907" w:rsidRPr="006D0286" w:rsidRDefault="00D10907">
      <w:pPr>
        <w:rPr>
          <w:rFonts w:ascii="Times New Roman" w:hAnsi="Times New Roman"/>
          <w:sz w:val="24"/>
          <w:szCs w:val="24"/>
        </w:rPr>
      </w:pPr>
    </w:p>
    <w:p w:rsidR="00D10907" w:rsidRPr="006D0286" w:rsidRDefault="00D10907">
      <w:pPr>
        <w:rPr>
          <w:rFonts w:ascii="Times New Roman" w:hAnsi="Times New Roman"/>
          <w:sz w:val="24"/>
          <w:szCs w:val="24"/>
        </w:rPr>
      </w:pPr>
    </w:p>
    <w:p w:rsidR="00D10907" w:rsidRPr="006D0286" w:rsidRDefault="00D10907">
      <w:pPr>
        <w:rPr>
          <w:rFonts w:ascii="Times New Roman" w:hAnsi="Times New Roman"/>
          <w:sz w:val="24"/>
          <w:szCs w:val="24"/>
        </w:rPr>
      </w:pPr>
    </w:p>
    <w:p w:rsidR="00D10907" w:rsidRPr="006D0286" w:rsidRDefault="00D10907">
      <w:pPr>
        <w:rPr>
          <w:rFonts w:ascii="Times New Roman" w:hAnsi="Times New Roman"/>
          <w:sz w:val="24"/>
          <w:szCs w:val="24"/>
        </w:rPr>
      </w:pPr>
    </w:p>
    <w:p w:rsidR="00D10907" w:rsidRPr="006D0286" w:rsidRDefault="00D10907">
      <w:pPr>
        <w:rPr>
          <w:rFonts w:ascii="Times New Roman" w:hAnsi="Times New Roman"/>
          <w:sz w:val="24"/>
          <w:szCs w:val="24"/>
        </w:rPr>
      </w:pPr>
    </w:p>
    <w:p w:rsidR="00D10907" w:rsidRPr="006D0286" w:rsidRDefault="00D10907">
      <w:pPr>
        <w:rPr>
          <w:rFonts w:ascii="Times New Roman" w:hAnsi="Times New Roman"/>
          <w:sz w:val="24"/>
          <w:szCs w:val="24"/>
        </w:rPr>
      </w:pPr>
    </w:p>
    <w:p w:rsidR="00D10907" w:rsidRPr="006D0286" w:rsidRDefault="00D10907">
      <w:pPr>
        <w:rPr>
          <w:rFonts w:ascii="Times New Roman" w:hAnsi="Times New Roman"/>
          <w:sz w:val="24"/>
          <w:szCs w:val="24"/>
        </w:rPr>
      </w:pPr>
    </w:p>
    <w:p w:rsidR="00D10907" w:rsidRPr="006D0286" w:rsidRDefault="00D10907">
      <w:pPr>
        <w:rPr>
          <w:rFonts w:ascii="Times New Roman" w:hAnsi="Times New Roman"/>
          <w:sz w:val="24"/>
          <w:szCs w:val="24"/>
        </w:rPr>
      </w:pPr>
    </w:p>
    <w:p w:rsidR="00D10907" w:rsidRPr="006D0286" w:rsidRDefault="00D10907">
      <w:pPr>
        <w:rPr>
          <w:rFonts w:ascii="Times New Roman" w:hAnsi="Times New Roman"/>
          <w:sz w:val="24"/>
          <w:szCs w:val="24"/>
        </w:rPr>
      </w:pPr>
    </w:p>
    <w:p w:rsidR="00D10907" w:rsidRDefault="00D10907">
      <w:pPr>
        <w:rPr>
          <w:rFonts w:ascii="Times New Roman" w:hAnsi="Times New Roman"/>
          <w:sz w:val="24"/>
          <w:szCs w:val="24"/>
        </w:rPr>
      </w:pPr>
    </w:p>
    <w:p w:rsidR="00471482" w:rsidRDefault="00471482">
      <w:pPr>
        <w:rPr>
          <w:rFonts w:ascii="Times New Roman" w:hAnsi="Times New Roman"/>
          <w:sz w:val="24"/>
          <w:szCs w:val="24"/>
        </w:rPr>
      </w:pPr>
    </w:p>
    <w:p w:rsidR="00471482" w:rsidRDefault="00471482">
      <w:pPr>
        <w:rPr>
          <w:rFonts w:ascii="Times New Roman" w:hAnsi="Times New Roman"/>
          <w:sz w:val="24"/>
          <w:szCs w:val="24"/>
        </w:rPr>
      </w:pPr>
    </w:p>
    <w:p w:rsidR="00471482" w:rsidRDefault="00471482">
      <w:pPr>
        <w:rPr>
          <w:rFonts w:ascii="Times New Roman" w:hAnsi="Times New Roman"/>
          <w:sz w:val="24"/>
          <w:szCs w:val="24"/>
        </w:rPr>
      </w:pPr>
    </w:p>
    <w:p w:rsidR="00471482" w:rsidRDefault="00471482">
      <w:pPr>
        <w:rPr>
          <w:rFonts w:ascii="Times New Roman" w:hAnsi="Times New Roman"/>
          <w:sz w:val="24"/>
          <w:szCs w:val="24"/>
        </w:rPr>
      </w:pPr>
    </w:p>
    <w:p w:rsidR="00471482" w:rsidRDefault="00471482">
      <w:pPr>
        <w:rPr>
          <w:rFonts w:ascii="Times New Roman" w:hAnsi="Times New Roman"/>
          <w:sz w:val="24"/>
          <w:szCs w:val="24"/>
        </w:rPr>
      </w:pPr>
    </w:p>
    <w:p w:rsidR="00471482" w:rsidRDefault="00471482">
      <w:pPr>
        <w:rPr>
          <w:rFonts w:ascii="Times New Roman" w:hAnsi="Times New Roman"/>
          <w:sz w:val="24"/>
          <w:szCs w:val="24"/>
        </w:rPr>
      </w:pPr>
    </w:p>
    <w:p w:rsidR="00471482" w:rsidRPr="006D0286" w:rsidRDefault="00471482">
      <w:pPr>
        <w:rPr>
          <w:rFonts w:ascii="Times New Roman" w:hAnsi="Times New Roman"/>
          <w:sz w:val="24"/>
          <w:szCs w:val="24"/>
        </w:rPr>
      </w:pPr>
    </w:p>
    <w:p w:rsidR="00D10907" w:rsidRPr="006D0286" w:rsidRDefault="00D10907">
      <w:pPr>
        <w:rPr>
          <w:rFonts w:ascii="Times New Roman" w:hAnsi="Times New Roman"/>
          <w:sz w:val="24"/>
          <w:szCs w:val="24"/>
        </w:rPr>
      </w:pPr>
    </w:p>
    <w:p w:rsidR="00D10907" w:rsidRPr="006D0286" w:rsidRDefault="00D10907" w:rsidP="00D10907">
      <w:pPr>
        <w:ind w:left="1418"/>
        <w:jc w:val="center"/>
        <w:rPr>
          <w:rFonts w:ascii="Times New Roman" w:hAnsi="Times New Roman"/>
          <w:kern w:val="2"/>
          <w:sz w:val="24"/>
          <w:szCs w:val="24"/>
        </w:rPr>
      </w:pPr>
      <w:r w:rsidRPr="006D0286">
        <w:rPr>
          <w:rFonts w:ascii="Times New Roman" w:hAnsi="Times New Roman"/>
          <w:noProof/>
          <w:sz w:val="24"/>
          <w:szCs w:val="24"/>
          <w:lang w:val="ro-RO" w:eastAsia="ro-RO"/>
        </w:rPr>
        <w:lastRenderedPageBreak/>
        <w:drawing>
          <wp:anchor distT="0" distB="0" distL="114300" distR="114300" simplePos="0" relativeHeight="251716608" behindDoc="0" locked="0" layoutInCell="1" allowOverlap="1">
            <wp:simplePos x="0" y="0"/>
            <wp:positionH relativeFrom="margin">
              <wp:posOffset>5344795</wp:posOffset>
            </wp:positionH>
            <wp:positionV relativeFrom="margin">
              <wp:posOffset>-203200</wp:posOffset>
            </wp:positionV>
            <wp:extent cx="1000125" cy="1272540"/>
            <wp:effectExtent l="0" t="0" r="9525" b="3810"/>
            <wp:wrapSquare wrapText="bothSides"/>
            <wp:docPr id="42" name="Imagine 42"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descr="stema bun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0286">
        <w:rPr>
          <w:rFonts w:ascii="Times New Roman" w:hAnsi="Times New Roman"/>
          <w:noProof/>
          <w:sz w:val="24"/>
          <w:szCs w:val="24"/>
          <w:lang w:val="ro-RO" w:eastAsia="ro-RO"/>
        </w:rPr>
        <w:drawing>
          <wp:anchor distT="0" distB="0" distL="114300" distR="114300" simplePos="0" relativeHeight="251715584"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41" name="Imagine 41"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descr="Salard Stema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0286">
        <w:rPr>
          <w:rFonts w:ascii="Times New Roman" w:hAnsi="Times New Roman"/>
          <w:noProof/>
          <w:sz w:val="24"/>
          <w:szCs w:val="24"/>
          <w:lang w:val="ro-RO" w:eastAsia="ro-RO"/>
        </w:rPr>
        <w:drawing>
          <wp:anchor distT="0" distB="0" distL="114935" distR="114935" simplePos="0" relativeHeight="251714560"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40" name="I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10">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6D0286">
        <w:rPr>
          <w:rFonts w:ascii="Times New Roman" w:hAnsi="Times New Roman"/>
          <w:b/>
          <w:kern w:val="2"/>
          <w:sz w:val="24"/>
          <w:szCs w:val="24"/>
        </w:rPr>
        <w:t xml:space="preserve">ROMÂNIA                                                                                                              JUDEŢUL BIHOR                                             </w:t>
      </w:r>
      <w:r w:rsidRPr="006D0286">
        <w:rPr>
          <w:rFonts w:ascii="Times New Roman" w:hAnsi="Times New Roman"/>
          <w:b/>
          <w:bCs/>
          <w:color w:val="1C1C1C"/>
          <w:kern w:val="2"/>
          <w:sz w:val="24"/>
          <w:szCs w:val="24"/>
          <w:lang w:eastAsia="ro-RO"/>
        </w:rPr>
        <w:t xml:space="preserve">                                                                                                                      </w:t>
      </w:r>
      <w:r w:rsidRPr="006D0286">
        <w:rPr>
          <w:rFonts w:ascii="Times New Roman" w:hAnsi="Times New Roman"/>
          <w:b/>
          <w:bCs/>
          <w:color w:val="1C1C1C"/>
          <w:kern w:val="2"/>
          <w:sz w:val="24"/>
          <w:szCs w:val="24"/>
          <w:lang w:val="ro-RO" w:eastAsia="ro-RO"/>
        </w:rPr>
        <w:t xml:space="preserve">CONSILIUL LOCAL AL COMUNEI SĂLARD                                        </w:t>
      </w:r>
      <w:r w:rsidRPr="006D0286">
        <w:rPr>
          <w:rFonts w:ascii="Times New Roman" w:eastAsia="Arial" w:hAnsi="Times New Roman"/>
          <w:b/>
          <w:bCs/>
          <w:color w:val="1C1C1C"/>
          <w:kern w:val="2"/>
          <w:sz w:val="24"/>
          <w:szCs w:val="24"/>
          <w:lang w:val="pt-BR"/>
        </w:rPr>
        <w:t xml:space="preserve">                        </w:t>
      </w:r>
      <w:r w:rsidRPr="006D0286">
        <w:rPr>
          <w:rFonts w:ascii="Times New Roman" w:eastAsia="Arial" w:hAnsi="Times New Roman"/>
          <w:b/>
          <w:bCs/>
          <w:color w:val="1C1C1C"/>
          <w:kern w:val="2"/>
          <w:sz w:val="24"/>
          <w:szCs w:val="24"/>
          <w:lang w:val="pt-BR"/>
        </w:rPr>
        <w:tab/>
      </w:r>
      <w:r w:rsidRPr="006D0286">
        <w:rPr>
          <w:rFonts w:ascii="Times New Roman" w:eastAsia="Arial" w:hAnsi="Times New Roman"/>
          <w:b/>
          <w:bCs/>
          <w:color w:val="1C1C1C"/>
          <w:kern w:val="2"/>
          <w:sz w:val="24"/>
          <w:szCs w:val="24"/>
          <w:lang w:val="pt-BR"/>
        </w:rPr>
        <w:tab/>
        <w:t xml:space="preserve">   </w:t>
      </w:r>
      <w:r w:rsidRPr="006D0286">
        <w:rPr>
          <w:rFonts w:ascii="Times New Roman" w:eastAsia="Arial" w:hAnsi="Times New Roman"/>
          <w:bCs/>
          <w:color w:val="1C1C1C"/>
          <w:kern w:val="2"/>
          <w:sz w:val="24"/>
          <w:szCs w:val="24"/>
          <w:lang w:val="pt-BR"/>
        </w:rPr>
        <w:t xml:space="preserve">    </w:t>
      </w:r>
      <w:r w:rsidRPr="006D0286">
        <w:rPr>
          <w:rFonts w:ascii="Times New Roman" w:hAnsi="Times New Roman"/>
          <w:bCs/>
          <w:color w:val="1C1C1C"/>
          <w:kern w:val="2"/>
          <w:sz w:val="24"/>
          <w:szCs w:val="24"/>
          <w:lang w:val="pt-BR"/>
        </w:rPr>
        <w:t>Sălard, Nr .724,C.P. 417450, Judeţul Bihor</w:t>
      </w:r>
      <w:r w:rsidRPr="006D0286">
        <w:rPr>
          <w:rFonts w:ascii="Times New Roman" w:eastAsia="Arial" w:hAnsi="Times New Roman"/>
          <w:bCs/>
          <w:color w:val="1C1C1C"/>
          <w:kern w:val="2"/>
          <w:sz w:val="24"/>
          <w:szCs w:val="24"/>
        </w:rPr>
        <w:t xml:space="preserve">                 </w:t>
      </w:r>
      <w:r w:rsidRPr="006D0286">
        <w:rPr>
          <w:rFonts w:ascii="Times New Roman" w:eastAsia="Arial" w:hAnsi="Times New Roman"/>
          <w:bCs/>
          <w:color w:val="1C1C1C"/>
          <w:kern w:val="2"/>
          <w:sz w:val="24"/>
          <w:szCs w:val="24"/>
        </w:rPr>
        <w:tab/>
      </w:r>
      <w:r w:rsidRPr="006D0286">
        <w:rPr>
          <w:rFonts w:ascii="Times New Roman" w:eastAsia="Arial" w:hAnsi="Times New Roman"/>
          <w:bCs/>
          <w:color w:val="1C1C1C"/>
          <w:kern w:val="2"/>
          <w:sz w:val="24"/>
          <w:szCs w:val="24"/>
        </w:rPr>
        <w:tab/>
        <w:t xml:space="preserve">   </w:t>
      </w:r>
      <w:r w:rsidRPr="006D0286">
        <w:rPr>
          <w:rFonts w:ascii="Times New Roman" w:hAnsi="Times New Roman"/>
          <w:bCs/>
          <w:color w:val="1C1C1C"/>
          <w:kern w:val="2"/>
          <w:sz w:val="24"/>
          <w:szCs w:val="24"/>
        </w:rPr>
        <w:t>C</w:t>
      </w:r>
      <w:r w:rsidRPr="006D0286">
        <w:rPr>
          <w:rFonts w:ascii="Times New Roman" w:hAnsi="Times New Roman"/>
          <w:bCs/>
          <w:color w:val="1C1C1C"/>
          <w:kern w:val="2"/>
          <w:sz w:val="24"/>
          <w:szCs w:val="24"/>
          <w:lang w:val="ro-RO"/>
        </w:rPr>
        <w:t>ÎF:4641318,</w:t>
      </w:r>
      <w:r w:rsidRPr="006D0286">
        <w:rPr>
          <w:rFonts w:ascii="Times New Roman" w:hAnsi="Times New Roman"/>
          <w:bCs/>
          <w:color w:val="1C1C1C"/>
          <w:kern w:val="2"/>
          <w:sz w:val="24"/>
          <w:szCs w:val="24"/>
        </w:rPr>
        <w:t xml:space="preserve"> Tel /Fax: 0259/441049                                                                      e-mail: </w:t>
      </w:r>
      <w:hyperlink r:id="rId57" w:history="1">
        <w:r w:rsidRPr="006D0286">
          <w:rPr>
            <w:rFonts w:ascii="Times New Roman" w:hAnsi="Times New Roman"/>
            <w:bCs/>
            <w:color w:val="1C1C1C"/>
            <w:kern w:val="2"/>
            <w:sz w:val="24"/>
            <w:szCs w:val="24"/>
          </w:rPr>
          <w:t>primariasalard@yahoo.com</w:t>
        </w:r>
      </w:hyperlink>
      <w:r w:rsidRPr="006D0286">
        <w:rPr>
          <w:rFonts w:ascii="Times New Roman" w:hAnsi="Times New Roman"/>
          <w:bCs/>
          <w:color w:val="1C1C1C"/>
          <w:kern w:val="2"/>
          <w:sz w:val="24"/>
          <w:szCs w:val="24"/>
        </w:rPr>
        <w:t xml:space="preserve"> ,</w:t>
      </w:r>
      <w:hyperlink r:id="rId58" w:history="1">
        <w:r w:rsidRPr="006D0286">
          <w:rPr>
            <w:rFonts w:ascii="Times New Roman" w:hAnsi="Times New Roman"/>
            <w:bCs/>
            <w:color w:val="1C1C1C"/>
            <w:kern w:val="2"/>
            <w:sz w:val="24"/>
            <w:szCs w:val="24"/>
          </w:rPr>
          <w:t>comunasalardbh@gmail.com</w:t>
        </w:r>
      </w:hyperlink>
      <w:r w:rsidRPr="006D0286">
        <w:rPr>
          <w:rFonts w:ascii="Times New Roman" w:eastAsia="Arial" w:hAnsi="Times New Roman"/>
          <w:bCs/>
          <w:color w:val="1C1C1C"/>
          <w:kern w:val="2"/>
          <w:sz w:val="24"/>
          <w:szCs w:val="24"/>
          <w:lang w:val="ro-RO" w:eastAsia="ro-RO"/>
        </w:rPr>
        <w:t xml:space="preserve">                                                                                                   </w:t>
      </w:r>
      <w:r w:rsidRPr="006D0286">
        <w:rPr>
          <w:rFonts w:ascii="Times New Roman" w:hAnsi="Times New Roman"/>
          <w:bCs/>
          <w:color w:val="1C1C1C"/>
          <w:kern w:val="2"/>
          <w:sz w:val="24"/>
          <w:szCs w:val="24"/>
          <w:lang w:val="ro-RO" w:eastAsia="ro-RO"/>
        </w:rPr>
        <w:t xml:space="preserve">web.site: </w:t>
      </w:r>
      <w:hyperlink r:id="rId59" w:history="1">
        <w:r w:rsidRPr="006D0286">
          <w:rPr>
            <w:rFonts w:ascii="Times New Roman" w:hAnsi="Times New Roman"/>
            <w:bCs/>
            <w:color w:val="1C1C1C"/>
            <w:kern w:val="2"/>
            <w:sz w:val="24"/>
            <w:szCs w:val="24"/>
            <w:lang w:val="ro-RO" w:eastAsia="ro-RO"/>
          </w:rPr>
          <w:t>www.salard.ro</w:t>
        </w:r>
      </w:hyperlink>
      <w:r w:rsidRPr="006D0286">
        <w:rPr>
          <w:rFonts w:ascii="Times New Roman" w:hAnsi="Times New Roman"/>
          <w:b/>
          <w:bCs/>
          <w:color w:val="1C1C1C"/>
          <w:kern w:val="2"/>
          <w:sz w:val="24"/>
          <w:szCs w:val="24"/>
          <w:lang w:val="ro-RO" w:eastAsia="ro-RO"/>
        </w:rPr>
        <w:t xml:space="preserve"> </w:t>
      </w:r>
      <w:r w:rsidRPr="006D0286">
        <w:rPr>
          <w:rFonts w:ascii="Times New Roman" w:hAnsi="Times New Roman"/>
          <w:kern w:val="2"/>
          <w:sz w:val="24"/>
          <w:szCs w:val="24"/>
        </w:rPr>
        <w:t>_________________________________________________________________</w:t>
      </w:r>
    </w:p>
    <w:p w:rsidR="00D10907" w:rsidRPr="006D0286" w:rsidRDefault="00D10907" w:rsidP="00D10907">
      <w:pPr>
        <w:ind w:left="1418"/>
        <w:jc w:val="center"/>
        <w:rPr>
          <w:rFonts w:ascii="Times New Roman" w:hAnsi="Times New Roman"/>
          <w:kern w:val="2"/>
          <w:sz w:val="24"/>
          <w:szCs w:val="24"/>
        </w:rPr>
      </w:pPr>
    </w:p>
    <w:p w:rsidR="00D10907" w:rsidRPr="006D0286" w:rsidRDefault="00D10907" w:rsidP="00D10907">
      <w:pPr>
        <w:tabs>
          <w:tab w:val="left" w:pos="570"/>
        </w:tabs>
        <w:jc w:val="center"/>
        <w:rPr>
          <w:rFonts w:ascii="Times New Roman" w:hAnsi="Times New Roman"/>
          <w:sz w:val="24"/>
          <w:szCs w:val="24"/>
        </w:rPr>
      </w:pPr>
    </w:p>
    <w:p w:rsidR="00D10907" w:rsidRPr="00471482" w:rsidRDefault="00D10907" w:rsidP="00D10907">
      <w:pPr>
        <w:jc w:val="center"/>
        <w:rPr>
          <w:rFonts w:ascii="Times New Roman" w:eastAsia="PMingLiU" w:hAnsi="Times New Roman"/>
          <w:sz w:val="28"/>
          <w:szCs w:val="28"/>
          <w:lang w:val="hu-HU" w:eastAsia="zh-TW"/>
        </w:rPr>
      </w:pPr>
      <w:r w:rsidRPr="00471482">
        <w:rPr>
          <w:rFonts w:ascii="Times New Roman" w:eastAsia="Arial" w:hAnsi="Times New Roman"/>
          <w:b/>
          <w:sz w:val="28"/>
          <w:szCs w:val="28"/>
          <w:u w:val="single"/>
          <w:lang w:eastAsia="ro-RO"/>
        </w:rPr>
        <w:t xml:space="preserve">H O T Ă R Â R E A  Nr. </w:t>
      </w:r>
      <w:r w:rsidRPr="00471482">
        <w:rPr>
          <w:rFonts w:ascii="Times New Roman" w:eastAsia="Arial" w:hAnsi="Times New Roman"/>
          <w:b/>
          <w:sz w:val="28"/>
          <w:szCs w:val="28"/>
          <w:lang w:eastAsia="ro-RO"/>
        </w:rPr>
        <w:t xml:space="preserve">   16                                                                                                             </w:t>
      </w:r>
      <w:r w:rsidRPr="00471482">
        <w:rPr>
          <w:rFonts w:ascii="Times New Roman" w:eastAsia="Arial" w:hAnsi="Times New Roman"/>
          <w:b/>
          <w:sz w:val="28"/>
          <w:szCs w:val="28"/>
          <w:lang w:val="ro-RO" w:eastAsia="ro-RO"/>
        </w:rPr>
        <w:t xml:space="preserve">                                                                                   din 12.02.2024  </w:t>
      </w:r>
      <w:r w:rsidRPr="00471482">
        <w:rPr>
          <w:rFonts w:ascii="Times New Roman" w:eastAsia="Arial" w:hAnsi="Times New Roman"/>
          <w:color w:val="000000"/>
          <w:sz w:val="28"/>
          <w:szCs w:val="28"/>
          <w:lang w:val="ro-RO" w:eastAsia="ro-RO"/>
        </w:rPr>
        <w:t xml:space="preserve">  </w:t>
      </w:r>
      <w:r w:rsidRPr="00471482">
        <w:rPr>
          <w:rFonts w:ascii="Times New Roman" w:eastAsia="PMingLiU" w:hAnsi="Times New Roman"/>
          <w:b/>
          <w:sz w:val="28"/>
          <w:szCs w:val="28"/>
          <w:lang w:val="hu-HU" w:eastAsia="zh-TW"/>
        </w:rPr>
        <w:tab/>
      </w:r>
    </w:p>
    <w:p w:rsidR="00D10907" w:rsidRPr="006D0286" w:rsidRDefault="00D10907" w:rsidP="00D10907">
      <w:pPr>
        <w:jc w:val="center"/>
        <w:rPr>
          <w:rFonts w:ascii="Times New Roman" w:hAnsi="Times New Roman"/>
          <w:sz w:val="24"/>
          <w:szCs w:val="24"/>
        </w:rPr>
      </w:pPr>
      <w:r w:rsidRPr="006D0286">
        <w:rPr>
          <w:rFonts w:ascii="Times New Roman" w:hAnsi="Times New Roman"/>
          <w:noProof/>
          <w:color w:val="000000"/>
          <w:kern w:val="0"/>
          <w:sz w:val="24"/>
          <w:szCs w:val="24"/>
          <w:lang w:val="ro-RO" w:eastAsia="ar-SA"/>
        </w:rPr>
        <w:t xml:space="preserve">privind </w:t>
      </w:r>
      <w:r w:rsidRPr="006D0286">
        <w:rPr>
          <w:rFonts w:ascii="Times New Roman" w:hAnsi="Times New Roman"/>
          <w:noProof/>
          <w:color w:val="1D2228"/>
          <w:kern w:val="0"/>
          <w:sz w:val="24"/>
          <w:szCs w:val="24"/>
          <w:shd w:val="clear" w:color="auto" w:fill="FFFFFF"/>
          <w:lang w:val="ro-RO" w:eastAsia="ar-SA"/>
        </w:rPr>
        <w:t> aprobarea notei de fundamentare actualizată, aferentă proiectului de investiție  „Reabilitarea moderată a clădirilor publice în comuna Sălard, județul Bihor”</w:t>
      </w:r>
    </w:p>
    <w:p w:rsidR="00D10907" w:rsidRPr="006D0286" w:rsidRDefault="00D10907" w:rsidP="00D10907">
      <w:pPr>
        <w:ind w:right="497"/>
        <w:jc w:val="both"/>
        <w:rPr>
          <w:rFonts w:ascii="Times New Roman" w:eastAsia="PMingLiU" w:hAnsi="Times New Roman"/>
          <w:sz w:val="24"/>
          <w:szCs w:val="24"/>
          <w:lang w:val="hu-HU" w:eastAsia="zh-TW"/>
        </w:rPr>
      </w:pPr>
    </w:p>
    <w:p w:rsidR="00D10907" w:rsidRPr="006D0286" w:rsidRDefault="00D10907" w:rsidP="00D10907">
      <w:pPr>
        <w:ind w:firstLine="709"/>
        <w:rPr>
          <w:rFonts w:ascii="Times New Roman" w:hAnsi="Times New Roman"/>
          <w:noProof/>
          <w:color w:val="1D2228"/>
          <w:kern w:val="0"/>
          <w:sz w:val="24"/>
          <w:szCs w:val="24"/>
          <w:shd w:val="clear" w:color="auto" w:fill="FFFFFF"/>
          <w:lang w:val="ro-RO" w:eastAsia="ar-SA"/>
        </w:rPr>
      </w:pPr>
      <w:r w:rsidRPr="006D0286">
        <w:rPr>
          <w:rFonts w:ascii="Times New Roman" w:eastAsia="PMingLiU" w:hAnsi="Times New Roman"/>
          <w:sz w:val="24"/>
          <w:szCs w:val="24"/>
          <w:lang w:val="ro-RO" w:eastAsia="zh-TW"/>
        </w:rPr>
        <w:t xml:space="preserve">Având in vedere Proiectul de hotărâre inițiat  de primarul comunei Sălard ,precum și Raportul  de specialitate intocmit de Compartimentul urbanism ,amenajarea teritoriului ,mediu din cadrul aparatului de specialitate al primarului comunei Sălard nr . 798   din 12.02.2024 </w:t>
      </w:r>
      <w:r w:rsidRPr="006D0286">
        <w:rPr>
          <w:rFonts w:ascii="Times New Roman" w:hAnsi="Times New Roman"/>
          <w:sz w:val="24"/>
          <w:szCs w:val="24"/>
        </w:rPr>
        <w:t xml:space="preserve"> </w:t>
      </w:r>
      <w:r w:rsidRPr="006D0286">
        <w:rPr>
          <w:rFonts w:ascii="Times New Roman" w:hAnsi="Times New Roman"/>
          <w:noProof/>
          <w:color w:val="000000"/>
          <w:kern w:val="0"/>
          <w:sz w:val="24"/>
          <w:szCs w:val="24"/>
          <w:lang w:val="ro-RO" w:eastAsia="ar-SA"/>
        </w:rPr>
        <w:t xml:space="preserve">privind </w:t>
      </w:r>
      <w:r w:rsidRPr="006D0286">
        <w:rPr>
          <w:rFonts w:ascii="Times New Roman" w:hAnsi="Times New Roman"/>
          <w:noProof/>
          <w:color w:val="1D2228"/>
          <w:kern w:val="0"/>
          <w:sz w:val="24"/>
          <w:szCs w:val="24"/>
          <w:shd w:val="clear" w:color="auto" w:fill="FFFFFF"/>
          <w:lang w:val="ro-RO" w:eastAsia="ar-SA"/>
        </w:rPr>
        <w:t> aprobarea notei de fundamentare actualizată, aferentă proiectului de investiție  „Reabilitarea moderată a clădirilor publice în comuna Sălard, județul Bihor”</w:t>
      </w:r>
    </w:p>
    <w:p w:rsidR="00D10907" w:rsidRPr="006D0286" w:rsidRDefault="00D10907" w:rsidP="00D10907">
      <w:pPr>
        <w:rPr>
          <w:rFonts w:ascii="Times New Roman" w:hAnsi="Times New Roman"/>
          <w:sz w:val="24"/>
          <w:szCs w:val="24"/>
          <w:lang w:val="ro-RO"/>
        </w:rPr>
      </w:pPr>
      <w:r w:rsidRPr="006D0286">
        <w:rPr>
          <w:rFonts w:ascii="Times New Roman" w:hAnsi="Times New Roman"/>
          <w:sz w:val="24"/>
          <w:szCs w:val="24"/>
          <w:lang w:val="it-IT"/>
        </w:rPr>
        <w:t xml:space="preserve">              </w:t>
      </w:r>
      <w:r w:rsidRPr="006D0286">
        <w:rPr>
          <w:rFonts w:ascii="Times New Roman" w:hAnsi="Times New Roman"/>
          <w:sz w:val="24"/>
          <w:szCs w:val="24"/>
          <w:lang w:val="pt-BR"/>
        </w:rPr>
        <w:t xml:space="preserve">Ținând cont de  :                                                                                                                                                                          </w:t>
      </w:r>
      <w:r w:rsidRPr="006D0286">
        <w:rPr>
          <w:rFonts w:ascii="Times New Roman" w:hAnsi="Times New Roman"/>
          <w:sz w:val="24"/>
          <w:szCs w:val="24"/>
          <w:shd w:val="clear" w:color="auto" w:fill="FFFFFF"/>
          <w:lang w:val="fr-FR"/>
        </w:rPr>
        <w:t>-</w:t>
      </w:r>
      <w:r w:rsidRPr="006D0286">
        <w:rPr>
          <w:rFonts w:ascii="Times New Roman" w:hAnsi="Times New Roman"/>
          <w:sz w:val="24"/>
          <w:szCs w:val="24"/>
          <w:shd w:val="clear" w:color="auto" w:fill="FFFFFF"/>
          <w:lang w:val="ro-RO"/>
        </w:rPr>
        <w:t>avizul favorabil   al Comisiei de specialitate din cadrul Consiliului Local  Sălard                                                                                                                                                   -referatul de aprobare a primarului comunei Sălard,în calitate de initiator al proiectului</w:t>
      </w:r>
    </w:p>
    <w:p w:rsidR="00D10907" w:rsidRPr="006D0286" w:rsidRDefault="00D10907" w:rsidP="00D10907">
      <w:pPr>
        <w:rPr>
          <w:rFonts w:ascii="Times New Roman" w:hAnsi="Times New Roman"/>
          <w:noProof/>
          <w:kern w:val="0"/>
          <w:sz w:val="24"/>
          <w:szCs w:val="24"/>
          <w:lang w:val="ro-RO" w:eastAsia="ro-RO"/>
        </w:rPr>
      </w:pPr>
      <w:r w:rsidRPr="006D0286">
        <w:rPr>
          <w:rFonts w:ascii="Times New Roman" w:hAnsi="Times New Roman"/>
          <w:noProof/>
          <w:color w:val="000000"/>
          <w:kern w:val="0"/>
          <w:sz w:val="24"/>
          <w:szCs w:val="24"/>
          <w:lang w:val="ro-RO" w:eastAsia="ro-RO"/>
        </w:rPr>
        <w:t xml:space="preserve">-prevederile HG  nr.907/2016   </w:t>
      </w:r>
      <w:r w:rsidRPr="006D0286">
        <w:rPr>
          <w:rFonts w:ascii="Times New Roman" w:hAnsi="Times New Roman"/>
          <w:noProof/>
          <w:kern w:val="0"/>
          <w:sz w:val="24"/>
          <w:szCs w:val="24"/>
          <w:lang w:val="ro-RO" w:eastAsia="ro-RO"/>
        </w:rPr>
        <w:t>privind etapele de elaborare şi conţinutul - cadru al documentaţiilor tehnico - economice aferente obiectivelor/proiectelor de investiţii finanţate din fonduri publice</w:t>
      </w:r>
    </w:p>
    <w:p w:rsidR="00D10907" w:rsidRPr="006D0286" w:rsidRDefault="00D10907" w:rsidP="00D10907">
      <w:pPr>
        <w:rPr>
          <w:rFonts w:ascii="Times New Roman" w:hAnsi="Times New Roman"/>
          <w:noProof/>
          <w:kern w:val="0"/>
          <w:sz w:val="24"/>
          <w:szCs w:val="24"/>
          <w:lang w:val="ro-RO"/>
        </w:rPr>
      </w:pPr>
      <w:r w:rsidRPr="006D0286">
        <w:rPr>
          <w:rFonts w:ascii="Times New Roman" w:hAnsi="Times New Roman"/>
          <w:noProof/>
          <w:color w:val="000000"/>
          <w:kern w:val="0"/>
          <w:sz w:val="24"/>
          <w:szCs w:val="24"/>
          <w:lang w:val="ro-RO" w:eastAsia="ro-RO"/>
        </w:rPr>
        <w:t>-</w:t>
      </w:r>
      <w:r w:rsidRPr="006D0286">
        <w:rPr>
          <w:rFonts w:ascii="Times New Roman" w:hAnsi="Times New Roman"/>
          <w:kern w:val="0"/>
          <w:sz w:val="24"/>
          <w:szCs w:val="24"/>
          <w:lang w:val="ro-RO" w:eastAsia="ar-SA"/>
        </w:rPr>
        <w:t xml:space="preserve">apelul de proiecte din cadrul Componentei 10 – Fondul Local, </w:t>
      </w:r>
      <w:r w:rsidRPr="006D0286">
        <w:rPr>
          <w:rFonts w:ascii="Times New Roman" w:hAnsi="Times New Roman"/>
          <w:iCs/>
          <w:kern w:val="0"/>
          <w:sz w:val="24"/>
          <w:szCs w:val="24"/>
          <w:lang w:val="ro-RO" w:eastAsia="ar-SA"/>
        </w:rPr>
        <w:t xml:space="preserve">în cadrul proiectului </w:t>
      </w:r>
      <w:r w:rsidRPr="006D0286">
        <w:rPr>
          <w:rFonts w:ascii="Times New Roman" w:hAnsi="Times New Roman"/>
          <w:bCs/>
          <w:iCs/>
          <w:kern w:val="0"/>
          <w:sz w:val="24"/>
          <w:szCs w:val="24"/>
          <w:lang w:val="ro-RO" w:eastAsia="ar-SA"/>
        </w:rPr>
        <w:t>„Reabilitarea moderată a clădirilor publice în comuna Sălard, județul Bihor”</w:t>
      </w:r>
    </w:p>
    <w:p w:rsidR="00D10907" w:rsidRPr="006D0286" w:rsidRDefault="00D10907" w:rsidP="00D10907">
      <w:pPr>
        <w:rPr>
          <w:rFonts w:ascii="Times New Roman" w:hAnsi="Times New Roman"/>
          <w:noProof/>
          <w:kern w:val="0"/>
          <w:sz w:val="24"/>
          <w:szCs w:val="24"/>
          <w:lang w:val="ro-RO"/>
        </w:rPr>
      </w:pPr>
      <w:r w:rsidRPr="006D0286">
        <w:rPr>
          <w:rFonts w:ascii="Times New Roman" w:hAnsi="Times New Roman"/>
          <w:noProof/>
          <w:kern w:val="0"/>
          <w:sz w:val="24"/>
          <w:szCs w:val="24"/>
          <w:lang w:val="ro-RO"/>
        </w:rPr>
        <w:t>-</w:t>
      </w:r>
      <w:r w:rsidRPr="006D0286">
        <w:rPr>
          <w:rFonts w:ascii="Times New Roman" w:hAnsi="Times New Roman"/>
          <w:noProof/>
          <w:kern w:val="0"/>
          <w:sz w:val="24"/>
          <w:szCs w:val="24"/>
          <w:lang w:val="ro-RO" w:eastAsia="ar-SA"/>
        </w:rPr>
        <w:t xml:space="preserve"> necesitatea şi oportunitatea realizării proiectului „Reabilitarea moderată a clădirilor publice în comuna Sălard, județul Bihor”,</w:t>
      </w:r>
    </w:p>
    <w:p w:rsidR="00D10907" w:rsidRPr="006D0286" w:rsidRDefault="00D10907" w:rsidP="00D10907">
      <w:pPr>
        <w:rPr>
          <w:rFonts w:ascii="Times New Roman" w:hAnsi="Times New Roman"/>
          <w:color w:val="00000A"/>
          <w:kern w:val="0"/>
          <w:sz w:val="24"/>
          <w:szCs w:val="24"/>
        </w:rPr>
      </w:pPr>
      <w:r w:rsidRPr="006D0286">
        <w:rPr>
          <w:rFonts w:ascii="Times New Roman" w:hAnsi="Times New Roman"/>
          <w:color w:val="000000"/>
          <w:kern w:val="0"/>
          <w:sz w:val="24"/>
          <w:szCs w:val="24"/>
          <w:lang w:val="ro-RO" w:eastAsia="ro-RO"/>
        </w:rPr>
        <w:t xml:space="preserve">-prevederile </w:t>
      </w:r>
      <w:r w:rsidRPr="006D0286">
        <w:rPr>
          <w:rFonts w:ascii="Times New Roman" w:hAnsi="Times New Roman"/>
          <w:color w:val="00000A"/>
          <w:kern w:val="0"/>
          <w:sz w:val="24"/>
          <w:szCs w:val="24"/>
        </w:rPr>
        <w:t xml:space="preserve"> art. 129 alin. (2) lit. b și alin. (4) lit. a) și d), art. 139 alin. (1) coroborat cu art. 5 lit. ee), din O.U.G. nr. 57/2019 privind Codul administrativ, </w:t>
      </w:r>
    </w:p>
    <w:p w:rsidR="00D10907" w:rsidRPr="006D0286" w:rsidRDefault="00D10907" w:rsidP="00D10907">
      <w:pPr>
        <w:rPr>
          <w:rFonts w:ascii="Times New Roman" w:hAnsi="Times New Roman"/>
          <w:b/>
          <w:i/>
          <w:color w:val="00000A"/>
          <w:sz w:val="24"/>
          <w:szCs w:val="24"/>
          <w:shd w:val="clear" w:color="auto" w:fill="FFFFFF"/>
          <w:lang w:val="ro-RO"/>
        </w:rPr>
      </w:pPr>
      <w:r w:rsidRPr="006D0286">
        <w:rPr>
          <w:rFonts w:ascii="Times New Roman" w:hAnsi="Times New Roman"/>
          <w:sz w:val="24"/>
          <w:szCs w:val="24"/>
          <w:shd w:val="clear" w:color="auto" w:fill="FFFFFF"/>
          <w:lang w:val="ro-RO"/>
        </w:rPr>
        <w:t xml:space="preserve">-prevederile Legii nr. 24/2000, privind normele de tehnică legislativă pentru elaborarea actelor                      normative, republicată, cu modificările şi completările ulterioare;   </w:t>
      </w:r>
      <w:r w:rsidRPr="006D0286">
        <w:rPr>
          <w:rFonts w:ascii="Times New Roman" w:hAnsi="Times New Roman"/>
          <w:color w:val="00000A"/>
          <w:sz w:val="24"/>
          <w:szCs w:val="24"/>
          <w:shd w:val="clear" w:color="auto" w:fill="FFFFFF"/>
          <w:lang w:val="ro-RO"/>
        </w:rPr>
        <w:t xml:space="preserve">                                                                                                               </w:t>
      </w:r>
      <w:r w:rsidRPr="006D0286">
        <w:rPr>
          <w:rFonts w:ascii="Times New Roman" w:hAnsi="Times New Roman"/>
          <w:color w:val="00000A"/>
          <w:sz w:val="24"/>
          <w:szCs w:val="24"/>
          <w:shd w:val="clear" w:color="auto" w:fill="FFFFFF"/>
          <w:lang w:val="ro-RO"/>
        </w:rPr>
        <w:tab/>
      </w:r>
      <w:r w:rsidRPr="006D0286">
        <w:rPr>
          <w:rFonts w:ascii="Times New Roman" w:hAnsi="Times New Roman"/>
          <w:bCs/>
          <w:sz w:val="24"/>
          <w:szCs w:val="24"/>
          <w:highlight w:val="white"/>
          <w:shd w:val="clear" w:color="auto" w:fill="FFFFFF"/>
          <w:lang w:val="ro-RO" w:bidi="ar"/>
        </w:rPr>
        <w:t>În   temeiul art.196, alin(1) , lit a)  din OUG  Nr.57/2019 privind Codul administrativ,cu modificările și completările ulterioare,</w:t>
      </w:r>
    </w:p>
    <w:p w:rsidR="00D10907" w:rsidRPr="006D0286" w:rsidRDefault="00D10907" w:rsidP="00D10907">
      <w:pPr>
        <w:ind w:left="2127" w:firstLine="709"/>
        <w:rPr>
          <w:rStyle w:val="Robust"/>
          <w:rFonts w:ascii="Times New Roman" w:hAnsi="Times New Roman"/>
          <w:sz w:val="24"/>
          <w:szCs w:val="24"/>
        </w:rPr>
      </w:pPr>
      <w:r w:rsidRPr="006D0286">
        <w:rPr>
          <w:rStyle w:val="Robust"/>
          <w:rFonts w:ascii="Times New Roman" w:hAnsi="Times New Roman"/>
          <w:sz w:val="24"/>
          <w:szCs w:val="24"/>
          <w:highlight w:val="white"/>
        </w:rPr>
        <w:t xml:space="preserve">CONSILIUL LOCAL AL COMUNEI SĂLARD   </w:t>
      </w:r>
      <w:r w:rsidRPr="006D0286">
        <w:rPr>
          <w:rStyle w:val="Robust"/>
          <w:rFonts w:ascii="Times New Roman" w:hAnsi="Times New Roman"/>
          <w:sz w:val="24"/>
          <w:szCs w:val="24"/>
          <w:highlight w:val="white"/>
        </w:rPr>
        <w:tab/>
      </w:r>
      <w:r w:rsidRPr="006D0286">
        <w:rPr>
          <w:rStyle w:val="Robust"/>
          <w:rFonts w:ascii="Times New Roman" w:hAnsi="Times New Roman"/>
          <w:sz w:val="24"/>
          <w:szCs w:val="24"/>
          <w:highlight w:val="white"/>
        </w:rPr>
        <w:tab/>
      </w:r>
      <w:r w:rsidRPr="006D0286">
        <w:rPr>
          <w:rStyle w:val="Robust"/>
          <w:rFonts w:ascii="Times New Roman" w:hAnsi="Times New Roman"/>
          <w:sz w:val="24"/>
          <w:szCs w:val="24"/>
          <w:highlight w:val="white"/>
        </w:rPr>
        <w:tab/>
      </w:r>
      <w:r w:rsidRPr="006D0286">
        <w:rPr>
          <w:rStyle w:val="Robust"/>
          <w:rFonts w:ascii="Times New Roman" w:hAnsi="Times New Roman"/>
          <w:sz w:val="24"/>
          <w:szCs w:val="24"/>
          <w:highlight w:val="white"/>
        </w:rPr>
        <w:tab/>
        <w:t xml:space="preserve">   </w:t>
      </w:r>
      <w:r w:rsidRPr="006D0286">
        <w:rPr>
          <w:rStyle w:val="Robust"/>
          <w:rFonts w:ascii="Times New Roman" w:hAnsi="Times New Roman"/>
          <w:sz w:val="24"/>
          <w:szCs w:val="24"/>
          <w:highlight w:val="white"/>
        </w:rPr>
        <w:tab/>
        <w:t xml:space="preserve"> HOTĂRĂȘTE:</w:t>
      </w:r>
    </w:p>
    <w:p w:rsidR="00D10907" w:rsidRPr="006D0286" w:rsidRDefault="00D10907" w:rsidP="00D10907">
      <w:pPr>
        <w:pStyle w:val="Legend"/>
        <w:rPr>
          <w:rFonts w:eastAsia="Times New Roman" w:cs="Times New Roman"/>
          <w:b/>
          <w:bCs/>
          <w:i w:val="0"/>
          <w:kern w:val="0"/>
          <w:lang w:val="ro-RO" w:eastAsia="ar-SA" w:bidi="ar-SA"/>
        </w:rPr>
      </w:pPr>
      <w:r w:rsidRPr="006D0286">
        <w:rPr>
          <w:rFonts w:eastAsia="Times New Roman" w:cs="Times New Roman"/>
          <w:b/>
          <w:bCs/>
          <w:i w:val="0"/>
          <w:kern w:val="0"/>
          <w:lang w:val="ro-RO" w:eastAsia="ar-SA" w:bidi="ar-SA"/>
        </w:rPr>
        <w:t xml:space="preserve">             Art. 1.</w:t>
      </w:r>
      <w:r w:rsidRPr="006D0286">
        <w:rPr>
          <w:rFonts w:eastAsia="Times New Roman" w:cs="Times New Roman"/>
          <w:bCs/>
          <w:i w:val="0"/>
          <w:kern w:val="0"/>
          <w:lang w:val="ro-RO" w:eastAsia="ar-SA" w:bidi="ar-SA"/>
        </w:rPr>
        <w:t xml:space="preserve"> Se aprobă nota de fundamentare actualizată aferentă proiectului „Reabilitarea moderată a clădirilor publice în comuna Sălard, județul Bihor”, conform anexei ,care face parte din prezenta hotărâre  .</w:t>
      </w:r>
    </w:p>
    <w:p w:rsidR="00D10907" w:rsidRPr="006D0286" w:rsidRDefault="00D10907" w:rsidP="00D10907">
      <w:pPr>
        <w:ind w:right="497" w:firstLine="709"/>
        <w:rPr>
          <w:rFonts w:ascii="Times New Roman" w:eastAsia="PMingLiU" w:hAnsi="Times New Roman"/>
          <w:sz w:val="24"/>
          <w:szCs w:val="24"/>
          <w:lang w:val="ro-RO" w:eastAsia="zh-TW"/>
        </w:rPr>
      </w:pPr>
      <w:r w:rsidRPr="006D0286">
        <w:rPr>
          <w:rFonts w:ascii="Times New Roman" w:hAnsi="Times New Roman"/>
          <w:b/>
          <w:bCs/>
          <w:sz w:val="24"/>
          <w:szCs w:val="24"/>
          <w:lang w:val="ro-RO"/>
        </w:rPr>
        <w:lastRenderedPageBreak/>
        <w:t xml:space="preserve">  Art.2.</w:t>
      </w:r>
      <w:r w:rsidRPr="006D0286">
        <w:rPr>
          <w:rFonts w:ascii="Times New Roman" w:hAnsi="Times New Roman"/>
          <w:sz w:val="24"/>
          <w:szCs w:val="24"/>
          <w:lang w:val="ro-RO"/>
        </w:rPr>
        <w:t>Cu ducerea la îndeplinire a prezentei hotărâri se încredințează primarul comunei Sălard si Compartimentul urbanism,amenajarea teritoriului ,mediu.</w:t>
      </w:r>
      <w:r w:rsidRPr="006D0286">
        <w:rPr>
          <w:rFonts w:ascii="Times New Roman" w:eastAsia="PMingLiU" w:hAnsi="Times New Roman"/>
          <w:sz w:val="24"/>
          <w:szCs w:val="24"/>
          <w:lang w:val="ro-RO" w:eastAsia="zh-TW"/>
        </w:rPr>
        <w:t xml:space="preserve">                                                                                 </w:t>
      </w:r>
      <w:r w:rsidRPr="006D0286">
        <w:rPr>
          <w:rFonts w:ascii="Times New Roman" w:hAnsi="Times New Roman"/>
          <w:sz w:val="24"/>
          <w:szCs w:val="24"/>
          <w:lang w:val="ro-RO"/>
        </w:rPr>
        <w:tab/>
        <w:t xml:space="preserve">  </w:t>
      </w:r>
      <w:r w:rsidRPr="006D0286">
        <w:rPr>
          <w:rFonts w:ascii="Times New Roman" w:hAnsi="Times New Roman"/>
          <w:b/>
          <w:bCs/>
          <w:sz w:val="24"/>
          <w:szCs w:val="24"/>
        </w:rPr>
        <w:t>Art.3.</w:t>
      </w:r>
      <w:r w:rsidRPr="006D0286">
        <w:rPr>
          <w:rFonts w:ascii="Times New Roman" w:hAnsi="Times New Roman"/>
          <w:sz w:val="24"/>
          <w:szCs w:val="24"/>
          <w:lang w:val="ro-RO"/>
        </w:rPr>
        <w:t xml:space="preserve">Prezenta  hotărâre  se comunică prin grija secretarului general  cu :                                                                                                   </w:t>
      </w:r>
      <w:r w:rsidRPr="006D0286">
        <w:rPr>
          <w:rFonts w:ascii="Times New Roman" w:hAnsi="Times New Roman"/>
          <w:sz w:val="24"/>
          <w:szCs w:val="24"/>
        </w:rPr>
        <w:t xml:space="preserve">- </w:t>
      </w:r>
      <w:r w:rsidRPr="006D0286">
        <w:rPr>
          <w:rFonts w:ascii="Times New Roman" w:hAnsi="Times New Roman"/>
          <w:sz w:val="24"/>
          <w:szCs w:val="24"/>
          <w:lang w:val="ro-RO"/>
        </w:rPr>
        <w:t xml:space="preserve">Institutia  Prefectului-  Judetul Bihor                                                                                                                                       </w:t>
      </w:r>
      <w:r w:rsidRPr="006D0286">
        <w:rPr>
          <w:rFonts w:ascii="Times New Roman" w:hAnsi="Times New Roman"/>
          <w:sz w:val="24"/>
          <w:szCs w:val="24"/>
        </w:rPr>
        <w:t>- Primarul comunei Salard</w:t>
      </w:r>
      <w:r w:rsidRPr="006D0286">
        <w:rPr>
          <w:rFonts w:ascii="Times New Roman" w:hAnsi="Times New Roman"/>
          <w:sz w:val="24"/>
          <w:szCs w:val="24"/>
          <w:lang w:val="ro-RO"/>
        </w:rPr>
        <w:t xml:space="preserve">                                                                                                        </w:t>
      </w:r>
      <w:r w:rsidRPr="006D0286">
        <w:rPr>
          <w:rFonts w:ascii="Times New Roman" w:eastAsia="Liberation Serif" w:hAnsi="Times New Roman"/>
          <w:sz w:val="24"/>
          <w:szCs w:val="24"/>
        </w:rPr>
        <w:t xml:space="preserve">                                                                                                                                                                                                        </w:t>
      </w:r>
      <w:r w:rsidRPr="006D0286">
        <w:rPr>
          <w:rFonts w:ascii="Times New Roman" w:hAnsi="Times New Roman"/>
          <w:color w:val="00000A"/>
          <w:sz w:val="24"/>
          <w:szCs w:val="24"/>
          <w:shd w:val="clear" w:color="auto" w:fill="FFFFFF"/>
        </w:rPr>
        <w:t>-</w:t>
      </w:r>
      <w:r w:rsidRPr="006D0286">
        <w:rPr>
          <w:rFonts w:ascii="Times New Roman" w:eastAsia="PMingLiU" w:hAnsi="Times New Roman"/>
          <w:sz w:val="24"/>
          <w:szCs w:val="24"/>
          <w:lang w:val="ro-RO" w:eastAsia="zh-TW"/>
        </w:rPr>
        <w:t xml:space="preserve"> </w:t>
      </w:r>
      <w:r w:rsidRPr="006D0286">
        <w:rPr>
          <w:rFonts w:ascii="Times New Roman" w:hAnsi="Times New Roman"/>
          <w:sz w:val="24"/>
          <w:szCs w:val="24"/>
          <w:lang w:val="ro-RO"/>
        </w:rPr>
        <w:t>Compartimentul urbanism,amenajarea teritoriului ,mediu</w:t>
      </w:r>
      <w:r w:rsidRPr="006D0286">
        <w:rPr>
          <w:rFonts w:ascii="Times New Roman" w:eastAsia="PMingLiU" w:hAnsi="Times New Roman"/>
          <w:sz w:val="24"/>
          <w:szCs w:val="24"/>
          <w:lang w:val="ro-RO" w:eastAsia="zh-TW"/>
        </w:rPr>
        <w:t xml:space="preserve">  </w:t>
      </w:r>
    </w:p>
    <w:p w:rsidR="00D10907" w:rsidRPr="006D0286" w:rsidRDefault="00D10907" w:rsidP="00D10907">
      <w:pPr>
        <w:rPr>
          <w:rFonts w:ascii="Times New Roman" w:hAnsi="Times New Roman"/>
          <w:sz w:val="24"/>
          <w:szCs w:val="24"/>
        </w:rPr>
      </w:pPr>
      <w:r w:rsidRPr="006D0286">
        <w:rPr>
          <w:rFonts w:ascii="Times New Roman" w:eastAsia="Arial" w:hAnsi="Times New Roman"/>
          <w:bCs/>
          <w:iCs/>
          <w:color w:val="000000"/>
          <w:sz w:val="24"/>
          <w:szCs w:val="24"/>
          <w:lang w:val="ro-RO" w:eastAsia="ro-RO"/>
        </w:rPr>
        <w:t xml:space="preserve">- Autoritatea –Ministerul Dezvoltării, Lucrarilor Publice  și Administrației                                                                                               </w:t>
      </w:r>
      <w:r w:rsidRPr="006D0286">
        <w:rPr>
          <w:rFonts w:ascii="Times New Roman" w:eastAsia="Arial" w:hAnsi="Times New Roman"/>
          <w:bCs/>
          <w:color w:val="00000A"/>
          <w:sz w:val="24"/>
          <w:szCs w:val="24"/>
        </w:rPr>
        <w:t xml:space="preserve">   </w:t>
      </w:r>
      <w:r w:rsidRPr="006D0286">
        <w:rPr>
          <w:rFonts w:ascii="Times New Roman" w:eastAsia="Arial" w:hAnsi="Times New Roman"/>
          <w:bCs/>
          <w:color w:val="00000A"/>
          <w:sz w:val="24"/>
          <w:szCs w:val="24"/>
          <w:lang w:val="ro-RO"/>
        </w:rPr>
        <w:t xml:space="preserve"> </w:t>
      </w:r>
      <w:r w:rsidRPr="006D0286">
        <w:rPr>
          <w:rFonts w:ascii="Times New Roman" w:eastAsia="Arial" w:hAnsi="Times New Roman"/>
          <w:bCs/>
          <w:color w:val="00000A"/>
          <w:sz w:val="24"/>
          <w:szCs w:val="24"/>
          <w:lang w:val="ro-RO"/>
        </w:rPr>
        <w:tab/>
      </w:r>
    </w:p>
    <w:p w:rsidR="00D10907" w:rsidRPr="006D0286" w:rsidRDefault="00D10907" w:rsidP="00D10907">
      <w:pPr>
        <w:autoSpaceDN w:val="0"/>
        <w:textAlignment w:val="baseline"/>
        <w:rPr>
          <w:rFonts w:ascii="Times New Roman" w:hAnsi="Times New Roman"/>
          <w:b/>
          <w:bCs/>
          <w:kern w:val="3"/>
          <w:sz w:val="24"/>
          <w:szCs w:val="24"/>
          <w:lang w:val="ro-RO"/>
        </w:rPr>
      </w:pPr>
      <w:r w:rsidRPr="006D0286">
        <w:rPr>
          <w:rFonts w:ascii="Times New Roman" w:eastAsia="Arial" w:hAnsi="Times New Roman"/>
          <w:b/>
          <w:bCs/>
          <w:color w:val="00000A"/>
          <w:sz w:val="24"/>
          <w:szCs w:val="24"/>
          <w:lang w:val="ro-RO"/>
        </w:rPr>
        <w:tab/>
      </w:r>
      <w:r w:rsidRPr="006D0286">
        <w:rPr>
          <w:rFonts w:ascii="Times New Roman" w:eastAsia="Arial" w:hAnsi="Times New Roman"/>
          <w:b/>
          <w:bCs/>
          <w:kern w:val="3"/>
          <w:sz w:val="24"/>
          <w:szCs w:val="24"/>
          <w:lang w:val="ro-RO"/>
        </w:rPr>
        <w:t xml:space="preserve">    PREŞEDINTE DE ŞEDINŢĂ,</w:t>
      </w:r>
      <w:r w:rsidRPr="006D0286">
        <w:rPr>
          <w:rFonts w:ascii="Times New Roman" w:eastAsia="Arial" w:hAnsi="Times New Roman"/>
          <w:b/>
          <w:bCs/>
          <w:kern w:val="3"/>
          <w:sz w:val="24"/>
          <w:szCs w:val="24"/>
          <w:lang w:val="ro-RO"/>
        </w:rPr>
        <w:tab/>
        <w:t xml:space="preserve">                                                                                                                 </w:t>
      </w:r>
      <w:r w:rsidRPr="006D0286">
        <w:rPr>
          <w:rFonts w:ascii="Times New Roman" w:eastAsia="Arial" w:hAnsi="Times New Roman"/>
          <w:b/>
          <w:bCs/>
          <w:kern w:val="3"/>
          <w:sz w:val="24"/>
          <w:szCs w:val="24"/>
          <w:lang w:val="ro-RO"/>
        </w:rPr>
        <w:tab/>
        <w:t xml:space="preserve">   GUBA JOZSEF-ROLLAND </w:t>
      </w:r>
      <w:r w:rsidRPr="006D0286">
        <w:rPr>
          <w:rFonts w:ascii="Times New Roman" w:eastAsia="Arial" w:hAnsi="Times New Roman"/>
          <w:b/>
          <w:bCs/>
          <w:kern w:val="3"/>
          <w:sz w:val="24"/>
          <w:szCs w:val="24"/>
          <w:lang w:val="ro-RO"/>
        </w:rPr>
        <w:tab/>
      </w:r>
      <w:r w:rsidRPr="006D0286">
        <w:rPr>
          <w:rFonts w:ascii="Times New Roman" w:hAnsi="Times New Roman"/>
          <w:b/>
          <w:bCs/>
          <w:kern w:val="3"/>
          <w:sz w:val="24"/>
          <w:szCs w:val="24"/>
          <w:lang w:val="ro-RO"/>
        </w:rPr>
        <w:t xml:space="preserve">                                             CONTRASEMNEAZĂ,</w:t>
      </w:r>
      <w:r w:rsidRPr="006D0286">
        <w:rPr>
          <w:rFonts w:ascii="Times New Roman" w:hAnsi="Times New Roman"/>
          <w:b/>
          <w:bCs/>
          <w:kern w:val="3"/>
          <w:sz w:val="24"/>
          <w:szCs w:val="24"/>
          <w:lang w:val="ro-RO"/>
        </w:rPr>
        <w:tab/>
      </w:r>
      <w:r w:rsidRPr="006D0286">
        <w:rPr>
          <w:rFonts w:ascii="Times New Roman" w:hAnsi="Times New Roman"/>
          <w:b/>
          <w:bCs/>
          <w:kern w:val="3"/>
          <w:sz w:val="24"/>
          <w:szCs w:val="24"/>
          <w:lang w:val="ro-RO"/>
        </w:rPr>
        <w:tab/>
      </w:r>
      <w:r w:rsidRPr="006D0286">
        <w:rPr>
          <w:rFonts w:ascii="Times New Roman" w:hAnsi="Times New Roman"/>
          <w:b/>
          <w:bCs/>
          <w:kern w:val="3"/>
          <w:sz w:val="24"/>
          <w:szCs w:val="24"/>
          <w:lang w:val="ro-RO"/>
        </w:rPr>
        <w:tab/>
        <w:t xml:space="preserve">               </w:t>
      </w:r>
      <w:r w:rsidRPr="006D0286">
        <w:rPr>
          <w:rFonts w:ascii="Times New Roman" w:hAnsi="Times New Roman"/>
          <w:b/>
          <w:bCs/>
          <w:kern w:val="3"/>
          <w:sz w:val="24"/>
          <w:szCs w:val="24"/>
          <w:lang w:val="ro-RO"/>
        </w:rPr>
        <w:tab/>
      </w:r>
      <w:r w:rsidRPr="006D0286">
        <w:rPr>
          <w:rFonts w:ascii="Times New Roman" w:hAnsi="Times New Roman"/>
          <w:b/>
          <w:bCs/>
          <w:kern w:val="3"/>
          <w:sz w:val="24"/>
          <w:szCs w:val="24"/>
          <w:lang w:val="ro-RO"/>
        </w:rPr>
        <w:tab/>
      </w:r>
      <w:r w:rsidRPr="006D0286">
        <w:rPr>
          <w:rFonts w:ascii="Times New Roman" w:hAnsi="Times New Roman"/>
          <w:b/>
          <w:bCs/>
          <w:kern w:val="3"/>
          <w:sz w:val="24"/>
          <w:szCs w:val="24"/>
          <w:lang w:val="ro-RO"/>
        </w:rPr>
        <w:tab/>
        <w:t xml:space="preserve">                     </w:t>
      </w:r>
      <w:r w:rsidRPr="006D0286">
        <w:rPr>
          <w:rFonts w:ascii="Times New Roman" w:hAnsi="Times New Roman"/>
          <w:b/>
          <w:bCs/>
          <w:kern w:val="3"/>
          <w:sz w:val="24"/>
          <w:szCs w:val="24"/>
          <w:lang w:val="ro-RO"/>
        </w:rPr>
        <w:tab/>
      </w:r>
      <w:r w:rsidRPr="006D0286">
        <w:rPr>
          <w:rFonts w:ascii="Times New Roman" w:hAnsi="Times New Roman"/>
          <w:b/>
          <w:bCs/>
          <w:kern w:val="3"/>
          <w:sz w:val="24"/>
          <w:szCs w:val="24"/>
          <w:lang w:val="ro-RO"/>
        </w:rPr>
        <w:tab/>
        <w:t xml:space="preserve">       SECRETAR GENERAL UAT</w:t>
      </w:r>
      <w:r w:rsidRPr="006D0286">
        <w:rPr>
          <w:rFonts w:ascii="Times New Roman" w:hAnsi="Times New Roman"/>
          <w:b/>
          <w:bCs/>
          <w:kern w:val="3"/>
          <w:sz w:val="24"/>
          <w:szCs w:val="24"/>
          <w:lang w:val="ro-RO"/>
        </w:rPr>
        <w:tab/>
      </w:r>
      <w:r w:rsidRPr="006D0286">
        <w:rPr>
          <w:rFonts w:ascii="Times New Roman" w:hAnsi="Times New Roman"/>
          <w:b/>
          <w:bCs/>
          <w:kern w:val="3"/>
          <w:sz w:val="24"/>
          <w:szCs w:val="24"/>
          <w:lang w:val="ro-RO"/>
        </w:rPr>
        <w:tab/>
      </w:r>
      <w:r w:rsidRPr="006D0286">
        <w:rPr>
          <w:rFonts w:ascii="Times New Roman" w:hAnsi="Times New Roman"/>
          <w:b/>
          <w:bCs/>
          <w:kern w:val="3"/>
          <w:sz w:val="24"/>
          <w:szCs w:val="24"/>
          <w:lang w:val="ro-RO"/>
        </w:rPr>
        <w:tab/>
      </w:r>
      <w:r w:rsidRPr="006D0286">
        <w:rPr>
          <w:rFonts w:ascii="Times New Roman" w:hAnsi="Times New Roman"/>
          <w:b/>
          <w:bCs/>
          <w:kern w:val="3"/>
          <w:sz w:val="24"/>
          <w:szCs w:val="24"/>
          <w:lang w:val="ro-RO"/>
        </w:rPr>
        <w:tab/>
      </w:r>
      <w:r w:rsidRPr="006D0286">
        <w:rPr>
          <w:rFonts w:ascii="Times New Roman" w:hAnsi="Times New Roman"/>
          <w:b/>
          <w:bCs/>
          <w:kern w:val="3"/>
          <w:sz w:val="24"/>
          <w:szCs w:val="24"/>
          <w:lang w:val="ro-RO"/>
        </w:rPr>
        <w:tab/>
        <w:t xml:space="preserve">                                               </w:t>
      </w:r>
      <w:r w:rsidR="00471482">
        <w:rPr>
          <w:rFonts w:ascii="Times New Roman" w:hAnsi="Times New Roman"/>
          <w:b/>
          <w:bCs/>
          <w:kern w:val="3"/>
          <w:sz w:val="24"/>
          <w:szCs w:val="24"/>
          <w:lang w:val="ro-RO"/>
        </w:rPr>
        <w:t xml:space="preserve">       </w:t>
      </w:r>
      <w:r w:rsidRPr="006D0286">
        <w:rPr>
          <w:rFonts w:ascii="Times New Roman" w:hAnsi="Times New Roman"/>
          <w:b/>
          <w:bCs/>
          <w:kern w:val="3"/>
          <w:sz w:val="24"/>
          <w:szCs w:val="24"/>
          <w:lang w:val="ro-RO"/>
        </w:rPr>
        <w:t xml:space="preserve"> DAMIAN ADRIANA- GABRIELA</w:t>
      </w:r>
    </w:p>
    <w:p w:rsidR="00D10907" w:rsidRPr="006D0286" w:rsidRDefault="00D10907" w:rsidP="00D10907">
      <w:pPr>
        <w:autoSpaceDN w:val="0"/>
        <w:textAlignment w:val="baseline"/>
        <w:rPr>
          <w:rFonts w:ascii="Times New Roman" w:hAnsi="Times New Roman"/>
          <w:b/>
          <w:bCs/>
          <w:kern w:val="3"/>
          <w:sz w:val="24"/>
          <w:szCs w:val="24"/>
          <w:lang w:val="ro-RO"/>
        </w:rPr>
      </w:pPr>
    </w:p>
    <w:p w:rsidR="00D10907" w:rsidRDefault="00D10907" w:rsidP="00D10907">
      <w:pPr>
        <w:autoSpaceDN w:val="0"/>
        <w:textAlignment w:val="baseline"/>
        <w:rPr>
          <w:rFonts w:ascii="Times New Roman" w:hAnsi="Times New Roman"/>
          <w:b/>
          <w:bCs/>
          <w:kern w:val="3"/>
          <w:sz w:val="24"/>
          <w:szCs w:val="24"/>
          <w:lang w:val="ro-RO"/>
        </w:rPr>
      </w:pPr>
    </w:p>
    <w:p w:rsidR="00471482" w:rsidRDefault="00471482" w:rsidP="00D10907">
      <w:pPr>
        <w:autoSpaceDN w:val="0"/>
        <w:textAlignment w:val="baseline"/>
        <w:rPr>
          <w:rFonts w:ascii="Times New Roman" w:hAnsi="Times New Roman"/>
          <w:b/>
          <w:bCs/>
          <w:kern w:val="3"/>
          <w:sz w:val="24"/>
          <w:szCs w:val="24"/>
          <w:lang w:val="ro-RO"/>
        </w:rPr>
      </w:pPr>
    </w:p>
    <w:p w:rsidR="00471482" w:rsidRDefault="00471482" w:rsidP="00D10907">
      <w:pPr>
        <w:autoSpaceDN w:val="0"/>
        <w:textAlignment w:val="baseline"/>
        <w:rPr>
          <w:rFonts w:ascii="Times New Roman" w:hAnsi="Times New Roman"/>
          <w:b/>
          <w:bCs/>
          <w:kern w:val="3"/>
          <w:sz w:val="24"/>
          <w:szCs w:val="24"/>
          <w:lang w:val="ro-RO"/>
        </w:rPr>
      </w:pPr>
    </w:p>
    <w:p w:rsidR="00471482" w:rsidRDefault="00471482" w:rsidP="00D10907">
      <w:pPr>
        <w:autoSpaceDN w:val="0"/>
        <w:textAlignment w:val="baseline"/>
        <w:rPr>
          <w:rFonts w:ascii="Times New Roman" w:hAnsi="Times New Roman"/>
          <w:b/>
          <w:bCs/>
          <w:kern w:val="3"/>
          <w:sz w:val="24"/>
          <w:szCs w:val="24"/>
          <w:lang w:val="ro-RO"/>
        </w:rPr>
      </w:pPr>
    </w:p>
    <w:p w:rsidR="00471482" w:rsidRDefault="00471482" w:rsidP="00D10907">
      <w:pPr>
        <w:autoSpaceDN w:val="0"/>
        <w:textAlignment w:val="baseline"/>
        <w:rPr>
          <w:rFonts w:ascii="Times New Roman" w:hAnsi="Times New Roman"/>
          <w:b/>
          <w:bCs/>
          <w:kern w:val="3"/>
          <w:sz w:val="24"/>
          <w:szCs w:val="24"/>
          <w:lang w:val="ro-RO"/>
        </w:rPr>
      </w:pPr>
    </w:p>
    <w:p w:rsidR="00471482" w:rsidRDefault="00471482" w:rsidP="00D10907">
      <w:pPr>
        <w:autoSpaceDN w:val="0"/>
        <w:textAlignment w:val="baseline"/>
        <w:rPr>
          <w:rFonts w:ascii="Times New Roman" w:hAnsi="Times New Roman"/>
          <w:b/>
          <w:bCs/>
          <w:kern w:val="3"/>
          <w:sz w:val="24"/>
          <w:szCs w:val="24"/>
          <w:lang w:val="ro-RO"/>
        </w:rPr>
      </w:pPr>
    </w:p>
    <w:p w:rsidR="00471482" w:rsidRDefault="00471482" w:rsidP="00D10907">
      <w:pPr>
        <w:autoSpaceDN w:val="0"/>
        <w:textAlignment w:val="baseline"/>
        <w:rPr>
          <w:rFonts w:ascii="Times New Roman" w:hAnsi="Times New Roman"/>
          <w:b/>
          <w:bCs/>
          <w:kern w:val="3"/>
          <w:sz w:val="24"/>
          <w:szCs w:val="24"/>
          <w:lang w:val="ro-RO"/>
        </w:rPr>
      </w:pPr>
    </w:p>
    <w:p w:rsidR="00471482" w:rsidRDefault="00471482" w:rsidP="00D10907">
      <w:pPr>
        <w:autoSpaceDN w:val="0"/>
        <w:textAlignment w:val="baseline"/>
        <w:rPr>
          <w:rFonts w:ascii="Times New Roman" w:hAnsi="Times New Roman"/>
          <w:b/>
          <w:bCs/>
          <w:kern w:val="3"/>
          <w:sz w:val="24"/>
          <w:szCs w:val="24"/>
          <w:lang w:val="ro-RO"/>
        </w:rPr>
      </w:pPr>
    </w:p>
    <w:p w:rsidR="00471482" w:rsidRDefault="00471482" w:rsidP="00D10907">
      <w:pPr>
        <w:autoSpaceDN w:val="0"/>
        <w:textAlignment w:val="baseline"/>
        <w:rPr>
          <w:rFonts w:ascii="Times New Roman" w:hAnsi="Times New Roman"/>
          <w:b/>
          <w:bCs/>
          <w:kern w:val="3"/>
          <w:sz w:val="24"/>
          <w:szCs w:val="24"/>
          <w:lang w:val="ro-RO"/>
        </w:rPr>
      </w:pPr>
    </w:p>
    <w:p w:rsidR="00471482" w:rsidRDefault="00471482" w:rsidP="00D10907">
      <w:pPr>
        <w:autoSpaceDN w:val="0"/>
        <w:textAlignment w:val="baseline"/>
        <w:rPr>
          <w:rFonts w:ascii="Times New Roman" w:hAnsi="Times New Roman"/>
          <w:b/>
          <w:bCs/>
          <w:kern w:val="3"/>
          <w:sz w:val="24"/>
          <w:szCs w:val="24"/>
          <w:lang w:val="ro-RO"/>
        </w:rPr>
      </w:pPr>
    </w:p>
    <w:p w:rsidR="00471482" w:rsidRDefault="00471482" w:rsidP="00D10907">
      <w:pPr>
        <w:autoSpaceDN w:val="0"/>
        <w:textAlignment w:val="baseline"/>
        <w:rPr>
          <w:rFonts w:ascii="Times New Roman" w:hAnsi="Times New Roman"/>
          <w:b/>
          <w:bCs/>
          <w:kern w:val="3"/>
          <w:sz w:val="24"/>
          <w:szCs w:val="24"/>
          <w:lang w:val="ro-RO"/>
        </w:rPr>
      </w:pPr>
    </w:p>
    <w:p w:rsidR="00471482" w:rsidRDefault="00471482" w:rsidP="00D10907">
      <w:pPr>
        <w:autoSpaceDN w:val="0"/>
        <w:textAlignment w:val="baseline"/>
        <w:rPr>
          <w:rFonts w:ascii="Times New Roman" w:hAnsi="Times New Roman"/>
          <w:b/>
          <w:bCs/>
          <w:kern w:val="3"/>
          <w:sz w:val="24"/>
          <w:szCs w:val="24"/>
          <w:lang w:val="ro-RO"/>
        </w:rPr>
      </w:pPr>
    </w:p>
    <w:p w:rsidR="00471482" w:rsidRDefault="00471482" w:rsidP="00D10907">
      <w:pPr>
        <w:autoSpaceDN w:val="0"/>
        <w:textAlignment w:val="baseline"/>
        <w:rPr>
          <w:rFonts w:ascii="Times New Roman" w:hAnsi="Times New Roman"/>
          <w:b/>
          <w:bCs/>
          <w:kern w:val="3"/>
          <w:sz w:val="24"/>
          <w:szCs w:val="24"/>
          <w:lang w:val="ro-RO"/>
        </w:rPr>
      </w:pPr>
    </w:p>
    <w:p w:rsidR="00471482" w:rsidRDefault="00471482" w:rsidP="00D10907">
      <w:pPr>
        <w:autoSpaceDN w:val="0"/>
        <w:textAlignment w:val="baseline"/>
        <w:rPr>
          <w:rFonts w:ascii="Times New Roman" w:hAnsi="Times New Roman"/>
          <w:b/>
          <w:bCs/>
          <w:kern w:val="3"/>
          <w:sz w:val="24"/>
          <w:szCs w:val="24"/>
          <w:lang w:val="ro-RO"/>
        </w:rPr>
      </w:pPr>
    </w:p>
    <w:p w:rsidR="00471482" w:rsidRDefault="00471482" w:rsidP="00D10907">
      <w:pPr>
        <w:autoSpaceDN w:val="0"/>
        <w:textAlignment w:val="baseline"/>
        <w:rPr>
          <w:rFonts w:ascii="Times New Roman" w:hAnsi="Times New Roman"/>
          <w:b/>
          <w:bCs/>
          <w:kern w:val="3"/>
          <w:sz w:val="24"/>
          <w:szCs w:val="24"/>
          <w:lang w:val="ro-RO"/>
        </w:rPr>
      </w:pPr>
    </w:p>
    <w:p w:rsidR="00471482" w:rsidRDefault="00471482" w:rsidP="00D10907">
      <w:pPr>
        <w:autoSpaceDN w:val="0"/>
        <w:textAlignment w:val="baseline"/>
        <w:rPr>
          <w:rFonts w:ascii="Times New Roman" w:hAnsi="Times New Roman"/>
          <w:b/>
          <w:bCs/>
          <w:kern w:val="3"/>
          <w:sz w:val="24"/>
          <w:szCs w:val="24"/>
          <w:lang w:val="ro-RO"/>
        </w:rPr>
      </w:pPr>
    </w:p>
    <w:p w:rsidR="00471482" w:rsidRDefault="00471482" w:rsidP="00D10907">
      <w:pPr>
        <w:autoSpaceDN w:val="0"/>
        <w:textAlignment w:val="baseline"/>
        <w:rPr>
          <w:rFonts w:ascii="Times New Roman" w:hAnsi="Times New Roman"/>
          <w:b/>
          <w:bCs/>
          <w:kern w:val="3"/>
          <w:sz w:val="24"/>
          <w:szCs w:val="24"/>
          <w:lang w:val="ro-RO"/>
        </w:rPr>
      </w:pPr>
    </w:p>
    <w:p w:rsidR="00471482" w:rsidRPr="006D0286" w:rsidRDefault="00471482" w:rsidP="00D10907">
      <w:pPr>
        <w:autoSpaceDN w:val="0"/>
        <w:textAlignment w:val="baseline"/>
        <w:rPr>
          <w:rFonts w:ascii="Times New Roman" w:hAnsi="Times New Roman"/>
          <w:b/>
          <w:bCs/>
          <w:kern w:val="3"/>
          <w:sz w:val="24"/>
          <w:szCs w:val="24"/>
          <w:lang w:val="ro-RO"/>
        </w:rPr>
      </w:pPr>
    </w:p>
    <w:p w:rsidR="00D10907" w:rsidRPr="006D0286" w:rsidRDefault="00D10907" w:rsidP="00D10907">
      <w:pPr>
        <w:autoSpaceDN w:val="0"/>
        <w:textAlignment w:val="baseline"/>
        <w:rPr>
          <w:rFonts w:ascii="Times New Roman" w:hAnsi="Times New Roman"/>
          <w:b/>
          <w:bCs/>
          <w:kern w:val="3"/>
          <w:sz w:val="24"/>
          <w:szCs w:val="24"/>
          <w:lang w:val="ro-RO"/>
        </w:rPr>
      </w:pPr>
    </w:p>
    <w:p w:rsidR="00D10907" w:rsidRPr="00471482" w:rsidRDefault="00D10907" w:rsidP="00D10907">
      <w:pPr>
        <w:tabs>
          <w:tab w:val="left" w:pos="0"/>
        </w:tabs>
        <w:autoSpaceDN w:val="0"/>
        <w:ind w:right="631"/>
        <w:textAlignment w:val="baseline"/>
        <w:rPr>
          <w:rFonts w:ascii="Times New Roman" w:eastAsia="Liberation Serif" w:hAnsi="Times New Roman"/>
          <w:b/>
          <w:bCs/>
          <w:color w:val="00000A"/>
          <w:lang w:eastAsia="ro-RO"/>
        </w:rPr>
      </w:pPr>
      <w:r w:rsidRPr="00471482">
        <w:rPr>
          <w:rFonts w:ascii="Times New Roman" w:eastAsia="Arial" w:hAnsi="Times New Roman"/>
          <w:b/>
          <w:bCs/>
          <w:iCs/>
          <w:color w:val="000000"/>
          <w:kern w:val="3"/>
          <w:lang w:val="ro-RO" w:eastAsia="ro-RO"/>
        </w:rPr>
        <w:t xml:space="preserve">Cvorum:13  voturi “pentru”,0 voturi ”împotrivă”,0“abtineri”,din totalul de 13 consilieri în funcție        </w:t>
      </w:r>
      <w:r w:rsidRPr="00471482">
        <w:rPr>
          <w:rFonts w:ascii="Times New Roman" w:eastAsia="Liberation Serif" w:hAnsi="Times New Roman"/>
          <w:b/>
          <w:bCs/>
          <w:color w:val="00000A"/>
          <w:lang w:eastAsia="ro-RO"/>
        </w:rPr>
        <w:t xml:space="preserve">                                                                                                                           </w:t>
      </w:r>
    </w:p>
    <w:p w:rsidR="00D10907" w:rsidRPr="006D0286" w:rsidRDefault="00D10907" w:rsidP="00D10907">
      <w:pPr>
        <w:spacing w:line="360" w:lineRule="auto"/>
        <w:ind w:right="631"/>
        <w:rPr>
          <w:rFonts w:ascii="Times New Roman" w:eastAsia="Liberation Serif" w:hAnsi="Times New Roman"/>
          <w:b/>
          <w:bCs/>
          <w:color w:val="00000A"/>
          <w:sz w:val="24"/>
          <w:szCs w:val="24"/>
          <w:lang w:eastAsia="ro-RO"/>
        </w:rPr>
      </w:pPr>
    </w:p>
    <w:p w:rsidR="00D10907" w:rsidRPr="006D0286" w:rsidRDefault="00D10907" w:rsidP="00D10907">
      <w:pPr>
        <w:ind w:left="709" w:right="631" w:hanging="709"/>
        <w:rPr>
          <w:rFonts w:ascii="Times New Roman" w:eastAsia="Liberation Serif" w:hAnsi="Times New Roman"/>
          <w:b/>
          <w:bCs/>
          <w:color w:val="00000A"/>
          <w:sz w:val="24"/>
          <w:szCs w:val="24"/>
          <w:lang w:eastAsia="ro-RO"/>
        </w:rPr>
      </w:pPr>
    </w:p>
    <w:p w:rsidR="00D10907" w:rsidRPr="006D0286" w:rsidRDefault="00D10907" w:rsidP="00D10907">
      <w:pPr>
        <w:ind w:firstLine="720"/>
        <w:jc w:val="both"/>
        <w:rPr>
          <w:rFonts w:ascii="Times New Roman" w:eastAsia="Liberation Serif" w:hAnsi="Times New Roman"/>
          <w:b/>
          <w:bCs/>
          <w:noProof/>
          <w:kern w:val="0"/>
          <w:sz w:val="24"/>
          <w:szCs w:val="24"/>
          <w:lang w:val="ro-RO" w:eastAsia="ar-SA"/>
        </w:rPr>
      </w:pPr>
    </w:p>
    <w:p w:rsidR="00D10907" w:rsidRPr="006D0286" w:rsidRDefault="00D10907" w:rsidP="00D10907">
      <w:pPr>
        <w:jc w:val="both"/>
        <w:rPr>
          <w:rFonts w:ascii="Times New Roman" w:eastAsia="Liberation Serif" w:hAnsi="Times New Roman"/>
          <w:b/>
          <w:bCs/>
          <w:noProof/>
          <w:kern w:val="0"/>
          <w:sz w:val="24"/>
          <w:szCs w:val="24"/>
          <w:lang w:val="ro-RO" w:eastAsia="ar-SA"/>
        </w:rPr>
      </w:pPr>
      <w:r w:rsidRPr="006D0286">
        <w:rPr>
          <w:rFonts w:ascii="Times New Roman" w:eastAsia="Liberation Serif" w:hAnsi="Times New Roman"/>
          <w:b/>
          <w:bCs/>
          <w:noProof/>
          <w:kern w:val="0"/>
          <w:sz w:val="24"/>
          <w:szCs w:val="24"/>
          <w:lang w:val="ro-RO" w:eastAsia="ar-SA"/>
        </w:rPr>
        <w:t>CONSILIUL LOCAL AL COMUNEI SĂLARD</w:t>
      </w:r>
    </w:p>
    <w:p w:rsidR="00D10907" w:rsidRPr="006D0286" w:rsidRDefault="00D10907" w:rsidP="00D10907">
      <w:pPr>
        <w:autoSpaceDE w:val="0"/>
        <w:jc w:val="both"/>
        <w:rPr>
          <w:rFonts w:ascii="Times New Roman" w:hAnsi="Times New Roman"/>
          <w:b/>
          <w:kern w:val="0"/>
          <w:sz w:val="24"/>
          <w:szCs w:val="24"/>
          <w:lang w:val="ro-RO" w:eastAsia="ar-SA"/>
        </w:rPr>
      </w:pPr>
    </w:p>
    <w:p w:rsidR="00D10907" w:rsidRPr="006D0286" w:rsidRDefault="00D10907" w:rsidP="00D10907">
      <w:pPr>
        <w:autoSpaceDE w:val="0"/>
        <w:jc w:val="both"/>
        <w:rPr>
          <w:rFonts w:ascii="Times New Roman" w:hAnsi="Times New Roman"/>
          <w:b/>
          <w:kern w:val="0"/>
          <w:sz w:val="24"/>
          <w:szCs w:val="24"/>
          <w:lang w:val="ro-RO" w:eastAsia="ar-SA"/>
        </w:rPr>
      </w:pPr>
    </w:p>
    <w:p w:rsidR="00D10907" w:rsidRPr="006D0286" w:rsidRDefault="00D10907" w:rsidP="00D10907">
      <w:pPr>
        <w:autoSpaceDE w:val="0"/>
        <w:jc w:val="right"/>
        <w:rPr>
          <w:rFonts w:ascii="Times New Roman" w:hAnsi="Times New Roman"/>
          <w:b/>
          <w:kern w:val="0"/>
          <w:sz w:val="24"/>
          <w:szCs w:val="24"/>
          <w:lang w:val="ro-RO" w:eastAsia="ar-SA"/>
        </w:rPr>
      </w:pPr>
      <w:r w:rsidRPr="006D0286">
        <w:rPr>
          <w:rFonts w:ascii="Times New Roman" w:hAnsi="Times New Roman"/>
          <w:b/>
          <w:kern w:val="0"/>
          <w:sz w:val="24"/>
          <w:szCs w:val="24"/>
          <w:lang w:val="ro-RO" w:eastAsia="ar-SA"/>
        </w:rPr>
        <w:t>Anexă  la HCL nr.  16   din 12.02.2024</w:t>
      </w:r>
    </w:p>
    <w:p w:rsidR="00D10907" w:rsidRPr="006D0286" w:rsidRDefault="00D10907" w:rsidP="00D10907">
      <w:pPr>
        <w:suppressAutoHyphens w:val="0"/>
        <w:jc w:val="center"/>
        <w:textAlignment w:val="baseline"/>
        <w:rPr>
          <w:rFonts w:ascii="Times New Roman" w:hAnsi="Times New Roman"/>
          <w:b/>
          <w:color w:val="000000"/>
          <w:kern w:val="0"/>
          <w:sz w:val="24"/>
          <w:szCs w:val="24"/>
          <w:lang w:val="ro-RO" w:bidi="en-US"/>
        </w:rPr>
      </w:pPr>
    </w:p>
    <w:p w:rsidR="00D10907" w:rsidRPr="006D0286" w:rsidRDefault="00D10907" w:rsidP="00D10907">
      <w:pPr>
        <w:suppressAutoHyphens w:val="0"/>
        <w:jc w:val="center"/>
        <w:textAlignment w:val="baseline"/>
        <w:rPr>
          <w:rFonts w:ascii="Times New Roman" w:hAnsi="Times New Roman"/>
          <w:b/>
          <w:color w:val="000000"/>
          <w:kern w:val="0"/>
          <w:sz w:val="24"/>
          <w:szCs w:val="24"/>
          <w:lang w:val="ro-RO" w:bidi="en-US"/>
        </w:rPr>
      </w:pPr>
      <w:r w:rsidRPr="006D0286">
        <w:rPr>
          <w:rFonts w:ascii="Times New Roman" w:hAnsi="Times New Roman"/>
          <w:b/>
          <w:color w:val="000000"/>
          <w:kern w:val="0"/>
          <w:sz w:val="24"/>
          <w:szCs w:val="24"/>
          <w:lang w:val="ro-RO" w:bidi="en-US"/>
        </w:rPr>
        <w:t>NOTA DE FUNDAMENTARE A INVESTIȚIEI PROPUSE</w:t>
      </w:r>
    </w:p>
    <w:p w:rsidR="00D10907" w:rsidRPr="006D0286" w:rsidRDefault="00D10907" w:rsidP="00D10907">
      <w:pPr>
        <w:suppressAutoHyphens w:val="0"/>
        <w:jc w:val="center"/>
        <w:textAlignment w:val="baseline"/>
        <w:rPr>
          <w:rFonts w:ascii="Times New Roman" w:hAnsi="Times New Roman"/>
          <w:b/>
          <w:color w:val="000000"/>
          <w:kern w:val="0"/>
          <w:sz w:val="24"/>
          <w:szCs w:val="24"/>
          <w:lang w:val="ro-RO" w:bidi="en-US"/>
        </w:rPr>
      </w:pPr>
    </w:p>
    <w:p w:rsidR="00D10907" w:rsidRPr="006D0286" w:rsidRDefault="00D10907" w:rsidP="00D10907">
      <w:pPr>
        <w:suppressAutoHyphens w:val="0"/>
        <w:jc w:val="center"/>
        <w:textAlignment w:val="baseline"/>
        <w:rPr>
          <w:rFonts w:ascii="Times New Roman" w:hAnsi="Times New Roman"/>
          <w:b/>
          <w:color w:val="000000"/>
          <w:kern w:val="0"/>
          <w:sz w:val="24"/>
          <w:szCs w:val="24"/>
          <w:lang w:val="ro-RO" w:bidi="en-US"/>
        </w:rPr>
      </w:pPr>
      <w:r w:rsidRPr="006D0286">
        <w:rPr>
          <w:rFonts w:ascii="Times New Roman" w:hAnsi="Times New Roman"/>
          <w:b/>
          <w:bCs/>
          <w:iCs/>
          <w:color w:val="000000"/>
          <w:kern w:val="0"/>
          <w:sz w:val="24"/>
          <w:szCs w:val="24"/>
          <w:lang w:val="ro-RO" w:bidi="en-US"/>
        </w:rPr>
        <w:t>Reabilitarea moderată a clădirilor publice în comuna Sălard, județul Bihor</w:t>
      </w:r>
    </w:p>
    <w:p w:rsidR="00D10907" w:rsidRPr="006D0286" w:rsidRDefault="00D10907" w:rsidP="00D10907">
      <w:pPr>
        <w:autoSpaceDE w:val="0"/>
        <w:jc w:val="both"/>
        <w:rPr>
          <w:rFonts w:ascii="Times New Roman" w:hAnsi="Times New Roman"/>
          <w:b/>
          <w:kern w:val="0"/>
          <w:sz w:val="24"/>
          <w:szCs w:val="24"/>
          <w:lang w:val="ro-RO"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2014"/>
        <w:gridCol w:w="7463"/>
      </w:tblGrid>
      <w:tr w:rsidR="00D10907" w:rsidRPr="006D0286" w:rsidTr="00471482">
        <w:tc>
          <w:tcPr>
            <w:tcW w:w="219" w:type="pct"/>
            <w:shd w:val="clear" w:color="auto" w:fill="auto"/>
            <w:vAlign w:val="center"/>
          </w:tcPr>
          <w:p w:rsidR="00D10907" w:rsidRPr="006D0286" w:rsidRDefault="00D10907" w:rsidP="00471482">
            <w:pPr>
              <w:rPr>
                <w:rFonts w:ascii="Times New Roman" w:hAnsi="Times New Roman"/>
                <w:i/>
                <w:kern w:val="0"/>
                <w:sz w:val="24"/>
                <w:szCs w:val="24"/>
                <w:lang w:val="ro-RO" w:eastAsia="ar-SA"/>
              </w:rPr>
            </w:pPr>
          </w:p>
        </w:tc>
        <w:tc>
          <w:tcPr>
            <w:tcW w:w="1016" w:type="pct"/>
            <w:shd w:val="clear" w:color="auto" w:fill="auto"/>
            <w:vAlign w:val="center"/>
          </w:tcPr>
          <w:p w:rsidR="00D10907" w:rsidRPr="006D0286" w:rsidRDefault="00D10907" w:rsidP="00471482">
            <w:pPr>
              <w:rPr>
                <w:rFonts w:ascii="Times New Roman" w:hAnsi="Times New Roman"/>
                <w:kern w:val="0"/>
                <w:sz w:val="24"/>
                <w:szCs w:val="24"/>
                <w:lang w:val="ro-RO" w:eastAsia="ar-SA"/>
              </w:rPr>
            </w:pPr>
            <w:r w:rsidRPr="006D0286">
              <w:rPr>
                <w:rFonts w:ascii="Times New Roman" w:hAnsi="Times New Roman"/>
                <w:i/>
                <w:kern w:val="0"/>
                <w:sz w:val="24"/>
                <w:szCs w:val="24"/>
                <w:lang w:val="ro-RO" w:eastAsia="ar-SA"/>
              </w:rPr>
              <w:t>Planului Național de Redresare și Reziliență, Componenta 10 – Fondul Local</w:t>
            </w:r>
          </w:p>
        </w:tc>
        <w:tc>
          <w:tcPr>
            <w:tcW w:w="3765" w:type="pct"/>
            <w:shd w:val="clear" w:color="auto" w:fill="auto"/>
            <w:vAlign w:val="center"/>
          </w:tcPr>
          <w:p w:rsidR="00D10907" w:rsidRPr="006D0286" w:rsidRDefault="00D10907" w:rsidP="00471482">
            <w:pPr>
              <w:jc w:val="center"/>
              <w:rPr>
                <w:rFonts w:ascii="Times New Roman" w:hAnsi="Times New Roman"/>
                <w:b/>
                <w:kern w:val="0"/>
                <w:sz w:val="24"/>
                <w:szCs w:val="24"/>
                <w:lang w:val="ro-RO" w:eastAsia="ar-SA"/>
              </w:rPr>
            </w:pPr>
            <w:r w:rsidRPr="006D0286">
              <w:rPr>
                <w:rFonts w:ascii="Times New Roman" w:hAnsi="Times New Roman"/>
                <w:b/>
                <w:kern w:val="0"/>
                <w:sz w:val="24"/>
                <w:szCs w:val="24"/>
                <w:lang w:val="ro-RO" w:eastAsia="ar-SA"/>
              </w:rPr>
              <w:t>Titlu apel proiect</w:t>
            </w:r>
          </w:p>
          <w:p w:rsidR="00D10907" w:rsidRPr="006D0286" w:rsidRDefault="00D10907" w:rsidP="00471482">
            <w:pPr>
              <w:jc w:val="center"/>
              <w:rPr>
                <w:rFonts w:ascii="Times New Roman" w:hAnsi="Times New Roman"/>
                <w:b/>
                <w:kern w:val="0"/>
                <w:sz w:val="24"/>
                <w:szCs w:val="24"/>
                <w:lang w:val="ro-RO" w:eastAsia="ar-SA"/>
              </w:rPr>
            </w:pPr>
            <w:r w:rsidRPr="006D0286">
              <w:rPr>
                <w:rFonts w:ascii="Times New Roman" w:hAnsi="Times New Roman"/>
                <w:b/>
                <w:bCs/>
                <w:iCs/>
                <w:kern w:val="0"/>
                <w:sz w:val="24"/>
                <w:szCs w:val="24"/>
                <w:lang w:val="ro-RO" w:eastAsia="ar-SA"/>
              </w:rPr>
              <w:t>Reabilitarea moderată a clădirilor publice în comuna Sălard, județul Bihor</w:t>
            </w:r>
          </w:p>
        </w:tc>
      </w:tr>
      <w:tr w:rsidR="00D10907" w:rsidRPr="006D0286" w:rsidTr="00471482">
        <w:tc>
          <w:tcPr>
            <w:tcW w:w="219" w:type="pct"/>
            <w:shd w:val="clear" w:color="auto" w:fill="auto"/>
            <w:vAlign w:val="center"/>
          </w:tcPr>
          <w:p w:rsidR="00D10907" w:rsidRPr="006D0286" w:rsidRDefault="00D10907" w:rsidP="00471482">
            <w:pPr>
              <w:rPr>
                <w:rFonts w:ascii="Times New Roman" w:hAnsi="Times New Roman"/>
                <w:kern w:val="0"/>
                <w:sz w:val="24"/>
                <w:szCs w:val="24"/>
                <w:lang w:val="ro-RO" w:eastAsia="ar-SA"/>
              </w:rPr>
            </w:pPr>
            <w:r w:rsidRPr="006D0286">
              <w:rPr>
                <w:rFonts w:ascii="Times New Roman" w:hAnsi="Times New Roman"/>
                <w:kern w:val="0"/>
                <w:sz w:val="24"/>
                <w:szCs w:val="24"/>
                <w:lang w:val="ro-RO" w:eastAsia="ar-SA"/>
              </w:rPr>
              <w:t>1.</w:t>
            </w:r>
          </w:p>
        </w:tc>
        <w:tc>
          <w:tcPr>
            <w:tcW w:w="1016" w:type="pct"/>
            <w:shd w:val="clear" w:color="auto" w:fill="auto"/>
            <w:vAlign w:val="center"/>
          </w:tcPr>
          <w:p w:rsidR="00D10907" w:rsidRPr="006D0286" w:rsidRDefault="00D10907" w:rsidP="00471482">
            <w:pPr>
              <w:rPr>
                <w:rFonts w:ascii="Times New Roman" w:hAnsi="Times New Roman"/>
                <w:kern w:val="0"/>
                <w:sz w:val="24"/>
                <w:szCs w:val="24"/>
                <w:lang w:val="ro-RO" w:eastAsia="ar-SA"/>
              </w:rPr>
            </w:pPr>
            <w:r w:rsidRPr="006D0286">
              <w:rPr>
                <w:rFonts w:ascii="Times New Roman" w:hAnsi="Times New Roman"/>
                <w:kern w:val="0"/>
                <w:sz w:val="24"/>
                <w:szCs w:val="24"/>
                <w:lang w:val="ro-RO" w:eastAsia="ar-SA"/>
              </w:rPr>
              <w:t>Descrierea pe scurt a situației actuale (date statistice, elemente specifice, etc.)</w:t>
            </w:r>
          </w:p>
        </w:tc>
        <w:tc>
          <w:tcPr>
            <w:tcW w:w="3765" w:type="pct"/>
            <w:shd w:val="clear" w:color="auto" w:fill="auto"/>
            <w:vAlign w:val="center"/>
          </w:tcPr>
          <w:p w:rsidR="00D10907" w:rsidRPr="006D0286" w:rsidRDefault="00D10907" w:rsidP="00471482">
            <w:pPr>
              <w:jc w:val="both"/>
              <w:rPr>
                <w:rFonts w:ascii="Times New Roman" w:hAnsi="Times New Roman"/>
                <w:kern w:val="0"/>
                <w:sz w:val="24"/>
                <w:szCs w:val="24"/>
                <w:lang w:val="ro-RO" w:eastAsia="ar-SA"/>
              </w:rPr>
            </w:pPr>
            <w:r w:rsidRPr="006D0286">
              <w:rPr>
                <w:rFonts w:ascii="Times New Roman" w:hAnsi="Times New Roman"/>
                <w:b/>
                <w:kern w:val="0"/>
                <w:sz w:val="24"/>
                <w:szCs w:val="24"/>
                <w:lang w:val="ro-RO" w:eastAsia="ar-SA"/>
              </w:rPr>
              <w:t>Comuna Salard</w:t>
            </w:r>
            <w:r w:rsidRPr="006D0286">
              <w:rPr>
                <w:rFonts w:ascii="Times New Roman" w:hAnsi="Times New Roman"/>
                <w:kern w:val="0"/>
                <w:sz w:val="24"/>
                <w:szCs w:val="24"/>
                <w:lang w:val="ro-RO" w:eastAsia="ar-SA"/>
              </w:rPr>
              <w:t xml:space="preserve"> este asezata pe valea Barcaului si este formata din localitatile Santimreu, Hodos si centrul de comuna Salard. Localitatea Salard se afla pe malul stang, Santimreu pe malul drept, iar Hodos pe malul stang al raului Barcau. Santimreu se intinde pe dealuri impadurite, Hodos si Salard se afla in zona de ses. Comuna este situata in vestul judetului Bihor, la nord-est de municipiul Oradea, la o distanta de 23 de km de acesta. Prin comuna trece drumul judetean Biharia - Marghita.</w:t>
            </w:r>
          </w:p>
          <w:p w:rsidR="00D10907" w:rsidRPr="006D0286" w:rsidRDefault="00D10907" w:rsidP="00471482">
            <w:pPr>
              <w:jc w:val="both"/>
              <w:rPr>
                <w:rFonts w:ascii="Times New Roman" w:hAnsi="Times New Roman"/>
                <w:kern w:val="0"/>
                <w:sz w:val="24"/>
                <w:szCs w:val="24"/>
                <w:lang w:val="ro-RO" w:eastAsia="ar-SA"/>
              </w:rPr>
            </w:pPr>
            <w:r w:rsidRPr="006D0286">
              <w:rPr>
                <w:rFonts w:ascii="Times New Roman" w:hAnsi="Times New Roman"/>
                <w:kern w:val="0"/>
                <w:sz w:val="24"/>
                <w:szCs w:val="24"/>
                <w:lang w:val="ro-RO" w:eastAsia="ar-SA"/>
              </w:rPr>
              <w:t>Se invecineaza la Nord-Vest cu comuna Diosig si comuna Rosiori, la Sud-Vest cu comuna Tamaseu si comuna Biharia, la Sud cu cu comuna Saniob.</w:t>
            </w:r>
          </w:p>
          <w:p w:rsidR="00D10907" w:rsidRPr="006D0286" w:rsidRDefault="00D10907" w:rsidP="00471482">
            <w:pPr>
              <w:jc w:val="both"/>
              <w:rPr>
                <w:rFonts w:ascii="Times New Roman" w:hAnsi="Times New Roman"/>
                <w:kern w:val="0"/>
                <w:sz w:val="24"/>
                <w:szCs w:val="24"/>
                <w:lang w:val="ro-RO" w:eastAsia="ar-SA"/>
              </w:rPr>
            </w:pPr>
            <w:r w:rsidRPr="006D0286">
              <w:rPr>
                <w:rFonts w:ascii="Times New Roman" w:hAnsi="Times New Roman"/>
                <w:kern w:val="0"/>
                <w:sz w:val="24"/>
                <w:szCs w:val="24"/>
                <w:lang w:val="ro-RO" w:eastAsia="ar-SA"/>
              </w:rPr>
              <w:t xml:space="preserve">Comuna are o suprafata de 7048 hectare, din care intravilan 446 ha si extravilan 6602 ha. Conform datelor furnizate de Institutul National de Statistica, in luna ianuarie 2021, 4507 persoane au domiciliul in comuna Salard, nefiind inregistrare fluctuatii majore in ultimii 10 ani. Majoritatea locuitorilor sunt maghiari, alte nationalitati fiind cele de romani si romi. Din punct de vedere confesional, majoritatea locuitorilor sunt reformati, dar exista si minoritati de ortodocsi, romano-catolici, baptisti, penticostali si crestini dupa evanghelie. </w:t>
            </w:r>
          </w:p>
          <w:p w:rsidR="00D10907" w:rsidRPr="006D0286" w:rsidRDefault="00D10907" w:rsidP="00471482">
            <w:pPr>
              <w:jc w:val="both"/>
              <w:rPr>
                <w:rFonts w:ascii="Times New Roman" w:hAnsi="Times New Roman"/>
                <w:kern w:val="0"/>
                <w:sz w:val="24"/>
                <w:szCs w:val="24"/>
                <w:lang w:val="ro-RO" w:eastAsia="ar-SA"/>
              </w:rPr>
            </w:pPr>
            <w:r w:rsidRPr="006D0286">
              <w:rPr>
                <w:rFonts w:ascii="Times New Roman" w:hAnsi="Times New Roman"/>
                <w:kern w:val="0"/>
                <w:sz w:val="24"/>
                <w:szCs w:val="24"/>
                <w:lang w:val="ro-RO" w:eastAsia="ar-SA"/>
              </w:rPr>
              <w:t>In comuna Salard, populatia tanara (0-14 ani) este reprezentata de 756 de persoane, respectiv 16,77%, populatia imbatranita (65 de ani si peste) este reprezentata de 666 persoane, respectiv 14,78% si populatia activa sau adulta (15-64 ani), reprezentata de 3085 de persoane, are ponderea cea mai mare din total de 68,45% din totalul populatiei.</w:t>
            </w:r>
          </w:p>
          <w:p w:rsidR="00D10907" w:rsidRPr="006D0286" w:rsidRDefault="00D10907" w:rsidP="00471482">
            <w:pPr>
              <w:shd w:val="clear" w:color="auto" w:fill="FFFFFF"/>
              <w:jc w:val="both"/>
              <w:rPr>
                <w:rFonts w:ascii="Times New Roman" w:hAnsi="Times New Roman"/>
                <w:kern w:val="0"/>
                <w:sz w:val="24"/>
                <w:szCs w:val="24"/>
                <w:lang w:val="ro-RO" w:eastAsia="ar-SA"/>
              </w:rPr>
            </w:pPr>
            <w:r w:rsidRPr="006D0286">
              <w:rPr>
                <w:rFonts w:ascii="Times New Roman" w:hAnsi="Times New Roman"/>
                <w:kern w:val="0"/>
                <w:sz w:val="24"/>
                <w:szCs w:val="24"/>
                <w:lang w:val="ro-RO" w:eastAsia="ar-SA"/>
              </w:rPr>
              <w:lastRenderedPageBreak/>
              <w:t>Comuna este strabatuta de urmatoarele sosele DN19E Biharia - Chiribis, DC19 Rosiori - Vaida - Santimreu, DC20 Salard - Santimreu, DA21 Salard - Hodos, DC22 DJ191 - Hodos, DC25 Salard - Sisterea.</w:t>
            </w:r>
          </w:p>
          <w:p w:rsidR="00D10907" w:rsidRPr="006D0286" w:rsidRDefault="00D10907" w:rsidP="00471482">
            <w:pPr>
              <w:tabs>
                <w:tab w:val="left" w:pos="180"/>
              </w:tabs>
              <w:contextualSpacing/>
              <w:jc w:val="both"/>
              <w:rPr>
                <w:rFonts w:ascii="Times New Roman" w:hAnsi="Times New Roman"/>
                <w:kern w:val="0"/>
                <w:sz w:val="24"/>
                <w:szCs w:val="24"/>
                <w:lang w:val="ro-RO" w:eastAsia="ar-SA"/>
              </w:rPr>
            </w:pPr>
            <w:r w:rsidRPr="006D0286">
              <w:rPr>
                <w:rFonts w:ascii="Times New Roman" w:hAnsi="Times New Roman"/>
                <w:kern w:val="0"/>
                <w:sz w:val="24"/>
                <w:szCs w:val="24"/>
                <w:lang w:val="ro-RO" w:eastAsia="ar-SA"/>
              </w:rPr>
              <w:t>Legatura cu orasele Marghita si Oradea este asigurata prin curse regulate de autobuz. Cea mai apropiata gara CFR se regaseste in comuna Biharia, la o distanta de aproximtiv 15 km, iar cel mai apropiat aeroport se afla la o distanta de 29,6 km, in Municipiul Oradea.</w:t>
            </w:r>
          </w:p>
          <w:p w:rsidR="00D10907" w:rsidRPr="006D0286" w:rsidRDefault="00D10907" w:rsidP="00471482">
            <w:pPr>
              <w:autoSpaceDE w:val="0"/>
              <w:autoSpaceDN w:val="0"/>
              <w:adjustRightInd w:val="0"/>
              <w:jc w:val="both"/>
              <w:rPr>
                <w:rFonts w:ascii="Times New Roman" w:hAnsi="Times New Roman"/>
                <w:color w:val="000000"/>
                <w:kern w:val="0"/>
                <w:sz w:val="24"/>
                <w:szCs w:val="24"/>
                <w:lang w:val="ro-RO" w:eastAsia="ar-SA"/>
              </w:rPr>
            </w:pPr>
            <w:r w:rsidRPr="006D0286">
              <w:rPr>
                <w:rFonts w:ascii="Times New Roman" w:hAnsi="Times New Roman"/>
                <w:kern w:val="0"/>
                <w:sz w:val="24"/>
                <w:szCs w:val="24"/>
                <w:lang w:val="ro-RO" w:eastAsia="ar-SA"/>
              </w:rPr>
              <w:t>Profilul economic in comuna Salard era foarte variat. Acest lucru se datoreaza faptului ca exista un numar foarte mare de agenti economici, care isi desfasoara activitatea in domenii incepand cu agricultura si pana la constructii, viticultura si vinificatie sau servicii de infrumusetare. Pe fiecare strada din comuna exista cate un operator economic, iar agentii mari furnizeaza chiar si 200 de locuri de munca pentru localnici sau cetateni din comunele limitrofe.</w:t>
            </w:r>
          </w:p>
        </w:tc>
      </w:tr>
      <w:tr w:rsidR="00D10907" w:rsidRPr="006D0286" w:rsidTr="00471482">
        <w:tc>
          <w:tcPr>
            <w:tcW w:w="219" w:type="pct"/>
            <w:shd w:val="clear" w:color="auto" w:fill="auto"/>
            <w:vAlign w:val="center"/>
          </w:tcPr>
          <w:p w:rsidR="00D10907" w:rsidRPr="006D0286" w:rsidRDefault="00D10907" w:rsidP="00471482">
            <w:pPr>
              <w:rPr>
                <w:rFonts w:ascii="Times New Roman" w:hAnsi="Times New Roman"/>
                <w:kern w:val="0"/>
                <w:sz w:val="24"/>
                <w:szCs w:val="24"/>
                <w:lang w:val="ro-RO" w:eastAsia="ar-SA"/>
              </w:rPr>
            </w:pPr>
            <w:r w:rsidRPr="006D0286">
              <w:rPr>
                <w:rFonts w:ascii="Times New Roman" w:hAnsi="Times New Roman"/>
                <w:kern w:val="0"/>
                <w:sz w:val="24"/>
                <w:szCs w:val="24"/>
                <w:lang w:val="ro-RO" w:eastAsia="ar-SA"/>
              </w:rPr>
              <w:lastRenderedPageBreak/>
              <w:t>2.</w:t>
            </w:r>
          </w:p>
        </w:tc>
        <w:tc>
          <w:tcPr>
            <w:tcW w:w="1016" w:type="pct"/>
            <w:shd w:val="clear" w:color="auto" w:fill="auto"/>
            <w:vAlign w:val="center"/>
          </w:tcPr>
          <w:p w:rsidR="00D10907" w:rsidRPr="006D0286" w:rsidRDefault="00D10907" w:rsidP="00471482">
            <w:pPr>
              <w:rPr>
                <w:rFonts w:ascii="Times New Roman" w:hAnsi="Times New Roman"/>
                <w:kern w:val="0"/>
                <w:sz w:val="24"/>
                <w:szCs w:val="24"/>
                <w:lang w:val="ro-RO" w:eastAsia="ar-SA"/>
              </w:rPr>
            </w:pPr>
            <w:r w:rsidRPr="006D0286">
              <w:rPr>
                <w:rFonts w:ascii="Times New Roman" w:hAnsi="Times New Roman"/>
                <w:kern w:val="0"/>
                <w:sz w:val="24"/>
                <w:szCs w:val="24"/>
                <w:lang w:val="ro-RO" w:eastAsia="ar-SA"/>
              </w:rPr>
              <w:t>Necesitatea și oportunitatea investiției pentru care se aplică</w:t>
            </w:r>
          </w:p>
        </w:tc>
        <w:tc>
          <w:tcPr>
            <w:tcW w:w="3765" w:type="pct"/>
            <w:shd w:val="clear" w:color="auto" w:fill="auto"/>
          </w:tcPr>
          <w:p w:rsidR="00D10907" w:rsidRPr="006D0286" w:rsidRDefault="00D10907" w:rsidP="00471482">
            <w:pPr>
              <w:jc w:val="both"/>
              <w:rPr>
                <w:rFonts w:ascii="Times New Roman" w:hAnsi="Times New Roman"/>
                <w:kern w:val="0"/>
                <w:sz w:val="24"/>
                <w:szCs w:val="24"/>
                <w:lang w:val="ro-RO" w:eastAsia="ar-SA"/>
              </w:rPr>
            </w:pPr>
            <w:r w:rsidRPr="006D0286">
              <w:rPr>
                <w:rFonts w:ascii="Times New Roman" w:hAnsi="Times New Roman"/>
                <w:kern w:val="0"/>
                <w:sz w:val="24"/>
                <w:szCs w:val="24"/>
                <w:lang w:val="ro-RO" w:eastAsia="ar-SA"/>
              </w:rPr>
              <w:t xml:space="preserve">Reabilitarea moderata a cladirilor publice pentru a imbunatati furnizarea de servicii publice de catre unitatile administrativ-teritoriale, prin proiectul din COMPONENTA 10 - Fondul Local in cadrul Planului National de Redresare si Rezilienta (PNRR) reprezinta o necesitate pentru comuna Salard. </w:t>
            </w:r>
          </w:p>
          <w:p w:rsidR="00D10907" w:rsidRPr="006D0286" w:rsidRDefault="00D10907" w:rsidP="00471482">
            <w:pPr>
              <w:tabs>
                <w:tab w:val="left" w:pos="180"/>
              </w:tabs>
              <w:contextualSpacing/>
              <w:jc w:val="both"/>
              <w:rPr>
                <w:rFonts w:ascii="Times New Roman" w:hAnsi="Times New Roman"/>
                <w:kern w:val="0"/>
                <w:sz w:val="24"/>
                <w:szCs w:val="24"/>
                <w:lang w:val="ro-RO" w:eastAsia="ar-SA"/>
              </w:rPr>
            </w:pPr>
            <w:r w:rsidRPr="006D0286">
              <w:rPr>
                <w:rFonts w:ascii="Times New Roman" w:hAnsi="Times New Roman"/>
                <w:kern w:val="0"/>
                <w:sz w:val="24"/>
                <w:szCs w:val="24"/>
                <w:lang w:val="ro-RO" w:eastAsia="ar-SA"/>
              </w:rPr>
              <w:t xml:space="preserve">Reducerea consumului si a risipei de energie este din ce in ce mai importanta pentru UE. In 2007, liderii UE au stabilit un obiectiv de reducere a consumului anual de energie al UE cu 20 % pâna in 2020. In 2018, in pachetul „Energie curata pentru toti europenii”, s-a stabilit un nou obiectiv de reducere a consumului de energie cu cel putin 32,5% pâna in 2030. Masurile de eficienta energetica sunt recunoscute tot mai mult nu doar ca un mijloc de a ajunge la aprovizionarea sustenabila cu energie, de a reduce emisiile de gaze cu efect de sera, de a imbunatati securitatea aprovizionarii si de a reduce costurile la import, ci si ca mijloc de promovare a competitivitatii UE. Eficienta energetica este, prin urmare, o prioritate strategica pentru uniunea energetica, iar UE promoveaza principiul „eficienta energetica pe primul loc”. Cadrul de politici viitor pentru perioada de dupa 2030 este in curs de dezbatere. </w:t>
            </w:r>
          </w:p>
          <w:p w:rsidR="00D10907" w:rsidRPr="006D0286" w:rsidRDefault="00D10907" w:rsidP="00471482">
            <w:pPr>
              <w:tabs>
                <w:tab w:val="left" w:pos="180"/>
              </w:tabs>
              <w:contextualSpacing/>
              <w:jc w:val="both"/>
              <w:rPr>
                <w:rFonts w:ascii="Times New Roman" w:hAnsi="Times New Roman"/>
                <w:kern w:val="0"/>
                <w:sz w:val="24"/>
                <w:szCs w:val="24"/>
                <w:lang w:val="ro-RO" w:eastAsia="ar-SA"/>
              </w:rPr>
            </w:pPr>
            <w:r w:rsidRPr="006D0286">
              <w:rPr>
                <w:rFonts w:ascii="Times New Roman" w:hAnsi="Times New Roman"/>
                <w:kern w:val="0"/>
                <w:sz w:val="24"/>
                <w:szCs w:val="24"/>
                <w:lang w:val="ro-RO" w:eastAsia="ar-SA"/>
              </w:rPr>
              <w:t>Parlamentul României a adoptat in data de 18 iulie 2014 Legea 121/2014 privind eficienta energetica, lege care a fost publicata in Monitorul Oficial, Partea I nr. 574 din 1 august 2014. Legea transpune Directiva 2012/27/UE a Parlamentului European si a Consiliului din 25 octombrie 2012.</w:t>
            </w:r>
          </w:p>
          <w:p w:rsidR="00D10907" w:rsidRPr="006D0286" w:rsidRDefault="00D10907" w:rsidP="00471482">
            <w:pPr>
              <w:tabs>
                <w:tab w:val="left" w:pos="180"/>
              </w:tabs>
              <w:contextualSpacing/>
              <w:jc w:val="both"/>
              <w:rPr>
                <w:rFonts w:ascii="Times New Roman" w:hAnsi="Times New Roman"/>
                <w:kern w:val="0"/>
                <w:sz w:val="24"/>
                <w:szCs w:val="24"/>
                <w:lang w:val="ro-RO" w:eastAsia="ar-SA"/>
              </w:rPr>
            </w:pPr>
            <w:r w:rsidRPr="006D0286">
              <w:rPr>
                <w:rFonts w:ascii="Times New Roman" w:hAnsi="Times New Roman"/>
                <w:kern w:val="0"/>
                <w:sz w:val="24"/>
                <w:szCs w:val="24"/>
                <w:lang w:val="ro-RO" w:eastAsia="ar-SA"/>
              </w:rPr>
              <w:t>Conform Legii nr. 121 / 2014 privind eficienta energetica, imbunatatirea eficientei energetice este un obiectiv strategic al politicii energetice nationale, datorita contributiei majore pe care o are la realizarea sigurantei alimentarii cu energie, dezvoltarii durabile si competitivitatii, la economisirea resurselor energetice primare si la reducerea emisiilor de gaze cu efect de sera.</w:t>
            </w:r>
          </w:p>
          <w:p w:rsidR="00D10907" w:rsidRPr="006D0286" w:rsidRDefault="00D10907" w:rsidP="00471482">
            <w:pPr>
              <w:tabs>
                <w:tab w:val="left" w:pos="180"/>
              </w:tabs>
              <w:contextualSpacing/>
              <w:jc w:val="both"/>
              <w:rPr>
                <w:rFonts w:ascii="Times New Roman" w:hAnsi="Times New Roman"/>
                <w:kern w:val="0"/>
                <w:sz w:val="24"/>
                <w:szCs w:val="24"/>
                <w:lang w:val="ro-RO" w:eastAsia="ar-SA"/>
              </w:rPr>
            </w:pPr>
            <w:r w:rsidRPr="006D0286">
              <w:rPr>
                <w:rFonts w:ascii="Times New Roman" w:hAnsi="Times New Roman"/>
                <w:b/>
                <w:kern w:val="0"/>
                <w:sz w:val="24"/>
                <w:szCs w:val="24"/>
                <w:lang w:val="ro-RO" w:eastAsia="ar-SA"/>
              </w:rPr>
              <w:t xml:space="preserve">Politica nationala de eficienta energetica </w:t>
            </w:r>
            <w:r w:rsidRPr="006D0286">
              <w:rPr>
                <w:rFonts w:ascii="Times New Roman" w:hAnsi="Times New Roman"/>
                <w:kern w:val="0"/>
                <w:sz w:val="24"/>
                <w:szCs w:val="24"/>
                <w:lang w:val="ro-RO" w:eastAsia="ar-SA"/>
              </w:rPr>
              <w:t xml:space="preserve">defineste obiectivele privind imbunatatirea eficientei energetice, tintele indicative de economisire a energiei, masurile de imbunatatire a eficientei energetice aferente, in toate sectoarele economiei nationale, cu referiri speciale privind: </w:t>
            </w:r>
          </w:p>
          <w:p w:rsidR="00D10907" w:rsidRPr="006D0286" w:rsidRDefault="00D10907" w:rsidP="00D10907">
            <w:pPr>
              <w:numPr>
                <w:ilvl w:val="0"/>
                <w:numId w:val="8"/>
              </w:numPr>
              <w:tabs>
                <w:tab w:val="left" w:pos="70"/>
              </w:tabs>
              <w:suppressAutoHyphens w:val="0"/>
              <w:spacing w:after="0" w:line="240" w:lineRule="auto"/>
              <w:ind w:left="354"/>
              <w:contextualSpacing/>
              <w:jc w:val="both"/>
              <w:rPr>
                <w:rFonts w:ascii="Times New Roman" w:hAnsi="Times New Roman"/>
                <w:kern w:val="0"/>
                <w:sz w:val="24"/>
                <w:szCs w:val="24"/>
                <w:lang w:val="ro-RO" w:eastAsia="ar-SA"/>
              </w:rPr>
            </w:pPr>
            <w:r w:rsidRPr="006D0286">
              <w:rPr>
                <w:rFonts w:ascii="Times New Roman" w:hAnsi="Times New Roman"/>
                <w:kern w:val="0"/>
                <w:sz w:val="24"/>
                <w:szCs w:val="24"/>
                <w:lang w:val="ro-RO" w:eastAsia="ar-SA"/>
              </w:rPr>
              <w:t xml:space="preserve">introducerea tehnologiilor cu eficienta energetica ridicata, a sistemelor moderne de masura si control, precum si a sistemelor de gestiune a </w:t>
            </w:r>
            <w:r w:rsidRPr="006D0286">
              <w:rPr>
                <w:rFonts w:ascii="Times New Roman" w:hAnsi="Times New Roman"/>
                <w:kern w:val="0"/>
                <w:sz w:val="24"/>
                <w:szCs w:val="24"/>
                <w:lang w:val="ro-RO" w:eastAsia="ar-SA"/>
              </w:rPr>
              <w:lastRenderedPageBreak/>
              <w:t xml:space="preserve">energiei, pentru monitorizarea, evaluarea continua a eficientei energetice si previzionarea consumurilor energetice; </w:t>
            </w:r>
          </w:p>
          <w:p w:rsidR="00D10907" w:rsidRPr="006D0286" w:rsidRDefault="00D10907" w:rsidP="00D10907">
            <w:pPr>
              <w:numPr>
                <w:ilvl w:val="0"/>
                <w:numId w:val="8"/>
              </w:numPr>
              <w:tabs>
                <w:tab w:val="left" w:pos="70"/>
              </w:tabs>
              <w:suppressAutoHyphens w:val="0"/>
              <w:spacing w:after="0" w:line="240" w:lineRule="auto"/>
              <w:ind w:left="354"/>
              <w:contextualSpacing/>
              <w:jc w:val="both"/>
              <w:rPr>
                <w:rFonts w:ascii="Times New Roman" w:hAnsi="Times New Roman"/>
                <w:kern w:val="0"/>
                <w:sz w:val="24"/>
                <w:szCs w:val="24"/>
                <w:lang w:val="ro-RO" w:eastAsia="ar-SA"/>
              </w:rPr>
            </w:pPr>
            <w:r w:rsidRPr="006D0286">
              <w:rPr>
                <w:rFonts w:ascii="Times New Roman" w:hAnsi="Times New Roman"/>
                <w:kern w:val="0"/>
                <w:sz w:val="24"/>
                <w:szCs w:val="24"/>
                <w:lang w:val="ro-RO" w:eastAsia="ar-SA"/>
              </w:rPr>
              <w:t>promovarea utilizarii la consumatorii finali a echipamentelor si aparaturii eficiente din punct de vedere energetic, precum si a surselor regenerabile de energie;</w:t>
            </w:r>
          </w:p>
          <w:p w:rsidR="00D10907" w:rsidRPr="006D0286" w:rsidRDefault="00D10907" w:rsidP="00D10907">
            <w:pPr>
              <w:numPr>
                <w:ilvl w:val="0"/>
                <w:numId w:val="8"/>
              </w:numPr>
              <w:tabs>
                <w:tab w:val="left" w:pos="70"/>
              </w:tabs>
              <w:suppressAutoHyphens w:val="0"/>
              <w:spacing w:after="0" w:line="240" w:lineRule="auto"/>
              <w:ind w:left="354"/>
              <w:contextualSpacing/>
              <w:jc w:val="both"/>
              <w:rPr>
                <w:rFonts w:ascii="Times New Roman" w:hAnsi="Times New Roman"/>
                <w:kern w:val="0"/>
                <w:sz w:val="24"/>
                <w:szCs w:val="24"/>
                <w:lang w:val="ro-RO" w:eastAsia="ar-SA"/>
              </w:rPr>
            </w:pPr>
            <w:r w:rsidRPr="006D0286">
              <w:rPr>
                <w:rFonts w:ascii="Times New Roman" w:hAnsi="Times New Roman"/>
                <w:kern w:val="0"/>
                <w:sz w:val="24"/>
                <w:szCs w:val="24"/>
                <w:lang w:val="ro-RO" w:eastAsia="ar-SA"/>
              </w:rPr>
              <w:t xml:space="preserve">reducerea impactului asupra mediului al activitatilor industriale si de producere, transport, distributie si consum al tuturor formelor de energie; </w:t>
            </w:r>
          </w:p>
          <w:p w:rsidR="00D10907" w:rsidRPr="006D0286" w:rsidRDefault="00D10907" w:rsidP="00D10907">
            <w:pPr>
              <w:numPr>
                <w:ilvl w:val="0"/>
                <w:numId w:val="8"/>
              </w:numPr>
              <w:tabs>
                <w:tab w:val="left" w:pos="70"/>
              </w:tabs>
              <w:suppressAutoHyphens w:val="0"/>
              <w:spacing w:after="0" w:line="240" w:lineRule="auto"/>
              <w:ind w:left="354"/>
              <w:contextualSpacing/>
              <w:jc w:val="both"/>
              <w:rPr>
                <w:rFonts w:ascii="Times New Roman" w:hAnsi="Times New Roman"/>
                <w:kern w:val="0"/>
                <w:sz w:val="24"/>
                <w:szCs w:val="24"/>
                <w:lang w:val="ro-RO" w:eastAsia="ar-SA"/>
              </w:rPr>
            </w:pPr>
            <w:r w:rsidRPr="006D0286">
              <w:rPr>
                <w:rFonts w:ascii="Times New Roman" w:hAnsi="Times New Roman"/>
                <w:kern w:val="0"/>
                <w:sz w:val="24"/>
                <w:szCs w:val="24"/>
                <w:lang w:val="ro-RO" w:eastAsia="ar-SA"/>
              </w:rPr>
              <w:t xml:space="preserve">aplicarea principiilor moderne de management energetic; </w:t>
            </w:r>
          </w:p>
          <w:p w:rsidR="00D10907" w:rsidRPr="006D0286" w:rsidRDefault="00D10907" w:rsidP="00D10907">
            <w:pPr>
              <w:numPr>
                <w:ilvl w:val="0"/>
                <w:numId w:val="8"/>
              </w:numPr>
              <w:tabs>
                <w:tab w:val="left" w:pos="70"/>
              </w:tabs>
              <w:suppressAutoHyphens w:val="0"/>
              <w:spacing w:after="0" w:line="240" w:lineRule="auto"/>
              <w:ind w:left="354"/>
              <w:contextualSpacing/>
              <w:jc w:val="both"/>
              <w:rPr>
                <w:rFonts w:ascii="Times New Roman" w:hAnsi="Times New Roman"/>
                <w:kern w:val="0"/>
                <w:sz w:val="24"/>
                <w:szCs w:val="24"/>
                <w:lang w:val="ro-RO" w:eastAsia="ar-SA"/>
              </w:rPr>
            </w:pPr>
            <w:r w:rsidRPr="006D0286">
              <w:rPr>
                <w:rFonts w:ascii="Times New Roman" w:hAnsi="Times New Roman"/>
                <w:kern w:val="0"/>
                <w:sz w:val="24"/>
                <w:szCs w:val="24"/>
                <w:lang w:val="ro-RO" w:eastAsia="ar-SA"/>
              </w:rPr>
              <w:t xml:space="preserve">acordarea de stimulente financiare si fiscale, in conditiile legii; </w:t>
            </w:r>
          </w:p>
          <w:p w:rsidR="00D10907" w:rsidRPr="006D0286" w:rsidRDefault="00D10907" w:rsidP="00D10907">
            <w:pPr>
              <w:numPr>
                <w:ilvl w:val="0"/>
                <w:numId w:val="8"/>
              </w:numPr>
              <w:tabs>
                <w:tab w:val="left" w:pos="70"/>
              </w:tabs>
              <w:suppressAutoHyphens w:val="0"/>
              <w:spacing w:after="0" w:line="240" w:lineRule="auto"/>
              <w:ind w:left="354"/>
              <w:contextualSpacing/>
              <w:jc w:val="both"/>
              <w:rPr>
                <w:rFonts w:ascii="Times New Roman" w:hAnsi="Times New Roman"/>
                <w:kern w:val="0"/>
                <w:sz w:val="24"/>
                <w:szCs w:val="24"/>
                <w:lang w:val="ro-RO" w:eastAsia="ar-SA"/>
              </w:rPr>
            </w:pPr>
            <w:r w:rsidRPr="006D0286">
              <w:rPr>
                <w:rFonts w:ascii="Times New Roman" w:hAnsi="Times New Roman"/>
                <w:kern w:val="0"/>
                <w:sz w:val="24"/>
                <w:szCs w:val="24"/>
                <w:lang w:val="ro-RO" w:eastAsia="ar-SA"/>
              </w:rPr>
              <w:t>dezvoltarea pietei pentru serviciile energetice.</w:t>
            </w:r>
          </w:p>
          <w:p w:rsidR="00D10907" w:rsidRPr="006D0286" w:rsidRDefault="00D10907" w:rsidP="00471482">
            <w:pPr>
              <w:jc w:val="both"/>
              <w:rPr>
                <w:rFonts w:ascii="Times New Roman" w:hAnsi="Times New Roman"/>
                <w:kern w:val="0"/>
                <w:sz w:val="24"/>
                <w:szCs w:val="24"/>
                <w:lang w:val="ro-RO" w:eastAsia="ar-SA"/>
              </w:rPr>
            </w:pPr>
            <w:r w:rsidRPr="006D0286">
              <w:rPr>
                <w:rFonts w:ascii="Times New Roman" w:hAnsi="Times New Roman"/>
                <w:kern w:val="0"/>
                <w:sz w:val="24"/>
                <w:szCs w:val="24"/>
                <w:lang w:val="ro-RO" w:eastAsia="ar-SA"/>
              </w:rPr>
              <w:t>În cadrul acestei investitii se doreste reabilitarea moderata a doua cladiri publice: Scoala Gimnaziala Szalardi Janos Salard si cladirea administrativa din localitatea Hodos.</w:t>
            </w:r>
          </w:p>
          <w:p w:rsidR="00D10907" w:rsidRPr="006D0286" w:rsidRDefault="00D10907" w:rsidP="00471482">
            <w:pPr>
              <w:jc w:val="both"/>
              <w:rPr>
                <w:rFonts w:ascii="Times New Roman" w:hAnsi="Times New Roman"/>
                <w:kern w:val="0"/>
                <w:sz w:val="24"/>
                <w:szCs w:val="24"/>
                <w:lang w:val="ro-RO" w:eastAsia="ar-SA"/>
              </w:rPr>
            </w:pPr>
            <w:r w:rsidRPr="006D0286">
              <w:rPr>
                <w:rFonts w:ascii="Times New Roman" w:hAnsi="Times New Roman"/>
                <w:kern w:val="0"/>
                <w:sz w:val="24"/>
                <w:szCs w:val="24"/>
                <w:lang w:val="ro-RO" w:eastAsia="ar-SA"/>
              </w:rPr>
              <w:t xml:space="preserve">Demersurile pentru asigurarea infrastructurii educaționale de calitate sunt necesare cu atât mai mult cu cât 70% din școlile care necesită reabilitare se află în mediul rural și, pe de altă parte, copiii care provin din mediul rural fac parte din grupurile dezavantajate educațional, în primul rând din punctul de vedere al calității educației oferite. </w:t>
            </w:r>
          </w:p>
          <w:p w:rsidR="00D10907" w:rsidRPr="006D0286" w:rsidRDefault="00D10907" w:rsidP="00471482">
            <w:pPr>
              <w:jc w:val="both"/>
              <w:rPr>
                <w:rFonts w:ascii="Times New Roman" w:hAnsi="Times New Roman"/>
                <w:kern w:val="0"/>
                <w:sz w:val="24"/>
                <w:szCs w:val="24"/>
                <w:lang w:val="ro-RO" w:eastAsia="ar-SA"/>
              </w:rPr>
            </w:pPr>
            <w:r w:rsidRPr="006D0286">
              <w:rPr>
                <w:rFonts w:ascii="Times New Roman" w:hAnsi="Times New Roman"/>
                <w:kern w:val="0"/>
                <w:sz w:val="24"/>
                <w:szCs w:val="24"/>
                <w:lang w:val="ro-RO" w:eastAsia="ar-SA"/>
              </w:rPr>
              <w:t xml:space="preserve">Proiectul va avea impact asupra grupului tinta prin reabilitarea moderata a Scolii Gimnaziale Szalardi Janos Salard care va contribui la cresterea gradului de participare la nivelul invatamantului obligatoriu si in acelasi timp la asigurarea conditiilor educationale accesibile si de calitate pentru toti copiii inscrisi in unitatea de invatamant. </w:t>
            </w:r>
          </w:p>
          <w:p w:rsidR="00D10907" w:rsidRPr="006D0286" w:rsidRDefault="00D10907" w:rsidP="00471482">
            <w:pPr>
              <w:jc w:val="both"/>
              <w:rPr>
                <w:rFonts w:ascii="Times New Roman" w:hAnsi="Times New Roman"/>
                <w:kern w:val="0"/>
                <w:sz w:val="24"/>
                <w:szCs w:val="24"/>
                <w:lang w:val="ro-RO" w:eastAsia="ar-SA"/>
              </w:rPr>
            </w:pPr>
            <w:r w:rsidRPr="006D0286">
              <w:rPr>
                <w:rFonts w:ascii="Times New Roman" w:hAnsi="Times New Roman"/>
                <w:kern w:val="0"/>
                <w:sz w:val="24"/>
                <w:szCs w:val="24"/>
                <w:lang w:val="ro-RO" w:eastAsia="ar-SA"/>
              </w:rPr>
              <w:t xml:space="preserve">În urma unei expertize tehnice, au fost constatate diverse deficiente ale cladirii in care isi desfasoara activitatea elevii si cadrele didactice din localitatea Salard. Spatiile existente nu mai corespund indicatorilor de performanta pentru evaluarea si asigurarea calitatii in ceea ce priveste utilizarea spatiilor scolii. Pentru functionarea scolii in conditii optime si pentru asigurarea unei stari tehnice corespunzatoare si a unui climat optim desfasurarii activitatii specifice scolii sunt necesare a se executa o serie de categorii de lucrari pentru reabilitarea spatiilor. </w:t>
            </w:r>
          </w:p>
          <w:p w:rsidR="00D10907" w:rsidRPr="006D0286" w:rsidRDefault="00D10907" w:rsidP="00471482">
            <w:pPr>
              <w:jc w:val="both"/>
              <w:rPr>
                <w:rFonts w:ascii="Times New Roman" w:hAnsi="Times New Roman"/>
                <w:kern w:val="0"/>
                <w:sz w:val="24"/>
                <w:szCs w:val="24"/>
                <w:lang w:val="ro-RO" w:eastAsia="ar-SA"/>
              </w:rPr>
            </w:pPr>
            <w:r w:rsidRPr="006D0286">
              <w:rPr>
                <w:rFonts w:ascii="Times New Roman" w:hAnsi="Times New Roman"/>
                <w:kern w:val="0"/>
                <w:sz w:val="24"/>
                <w:szCs w:val="24"/>
                <w:lang w:val="ro-RO" w:eastAsia="ar-SA"/>
              </w:rPr>
              <w:t>Al doilea obiectiv propus prin acesta investitie este cladirea administrativa din localitatea Hodos, care are nevoie de interventie asupra imobilului în vederea realizării condițiilor pentru prestarea serviciilor publice de catre functionarii publici. Prin realizarea acestui obiectiv se vizeaza imbunatatirea conditiilor de viata ale comunitatii locale prin cresterea eficientei energetice a cladirii administrative, contribuind astfel la reducerea consumului de energie, dar si la ameliorarea aspectului urbanistic al orasului. Sprijinirea eficienţei energetice, a gestionării inteligente a energiei şi a utilizării energiei din surse regenerabile în infrastructurile publice, inclusiv în clădirile publice reprezintă una dintre priorităţile de investiţii la nivel naţional. Implementarea măsurilor de eficienţă energetică la cladirile publice conduce la îmbunătăţirea condiţiilor de viaţă ale populaţiei prin creşterea nivelului de confort, scăderea consumurilor şi a costurilor pentru încălzire, diminuarea emisiilor poluante generate de producerea, transportul şi consumul de energie.</w:t>
            </w:r>
          </w:p>
          <w:p w:rsidR="00D10907" w:rsidRPr="006D0286" w:rsidRDefault="00D10907" w:rsidP="00471482">
            <w:pPr>
              <w:jc w:val="both"/>
              <w:rPr>
                <w:rFonts w:ascii="Times New Roman" w:hAnsi="Times New Roman"/>
                <w:kern w:val="0"/>
                <w:sz w:val="24"/>
                <w:szCs w:val="24"/>
                <w:lang w:val="ro-RO" w:eastAsia="ar-SA"/>
              </w:rPr>
            </w:pPr>
            <w:r w:rsidRPr="006D0286">
              <w:rPr>
                <w:rFonts w:ascii="Times New Roman" w:hAnsi="Times New Roman"/>
                <w:kern w:val="0"/>
                <w:sz w:val="24"/>
                <w:szCs w:val="24"/>
                <w:lang w:val="ro-RO" w:eastAsia="ar-SA"/>
              </w:rPr>
              <w:t>Oportunitatea investitiei este creata de lansarea</w:t>
            </w:r>
            <w:r w:rsidRPr="006D0286">
              <w:rPr>
                <w:rFonts w:ascii="Times New Roman" w:hAnsi="Times New Roman"/>
                <w:iCs/>
                <w:kern w:val="0"/>
                <w:sz w:val="24"/>
                <w:szCs w:val="24"/>
                <w:lang w:val="ro-RO" w:eastAsia="ar-SA"/>
              </w:rPr>
              <w:t xml:space="preserve"> apelului de proiecte PNRR/2022/C10 in cadrul</w:t>
            </w:r>
            <w:r w:rsidRPr="006D0286">
              <w:rPr>
                <w:rFonts w:ascii="Times New Roman" w:hAnsi="Times New Roman"/>
                <w:kern w:val="0"/>
                <w:sz w:val="24"/>
                <w:szCs w:val="24"/>
                <w:lang w:val="ro-RO" w:eastAsia="ar-SA"/>
              </w:rPr>
              <w:t xml:space="preserve"> Planului Național de Redresare și Reziliență </w:t>
            </w:r>
            <w:r w:rsidRPr="006D0286">
              <w:rPr>
                <w:rFonts w:ascii="Times New Roman" w:hAnsi="Times New Roman"/>
                <w:kern w:val="0"/>
                <w:sz w:val="24"/>
                <w:szCs w:val="24"/>
                <w:lang w:val="ro-RO" w:eastAsia="ar-SA"/>
              </w:rPr>
              <w:lastRenderedPageBreak/>
              <w:t>(PNRR)</w:t>
            </w:r>
            <w:r w:rsidRPr="006D0286">
              <w:rPr>
                <w:rFonts w:ascii="Times New Roman" w:hAnsi="Times New Roman"/>
                <w:iCs/>
                <w:kern w:val="0"/>
                <w:sz w:val="24"/>
                <w:szCs w:val="24"/>
                <w:lang w:val="ro-RO" w:eastAsia="ar-SA"/>
              </w:rPr>
              <w:t>, Componenta C10 – Fondul Local, investiția I.3 – Reabilitarea moderata a cladirilor publice pentru a imbunatati furnizarea de servicii publice de catre unitatile administrativ-teritoriale</w:t>
            </w:r>
            <w:r w:rsidRPr="006D0286">
              <w:rPr>
                <w:rFonts w:ascii="Times New Roman" w:hAnsi="Times New Roman"/>
                <w:kern w:val="0"/>
                <w:sz w:val="24"/>
                <w:szCs w:val="24"/>
                <w:lang w:val="ro-RO" w:eastAsia="ar-SA"/>
              </w:rPr>
              <w:t>.</w:t>
            </w:r>
          </w:p>
        </w:tc>
      </w:tr>
      <w:tr w:rsidR="00D10907" w:rsidRPr="006D0286" w:rsidTr="00471482">
        <w:trPr>
          <w:trHeight w:val="338"/>
        </w:trPr>
        <w:tc>
          <w:tcPr>
            <w:tcW w:w="219" w:type="pct"/>
            <w:shd w:val="clear" w:color="auto" w:fill="auto"/>
            <w:vAlign w:val="center"/>
          </w:tcPr>
          <w:p w:rsidR="00D10907" w:rsidRPr="006D0286" w:rsidRDefault="00D10907" w:rsidP="00471482">
            <w:pPr>
              <w:rPr>
                <w:rFonts w:ascii="Times New Roman" w:hAnsi="Times New Roman"/>
                <w:kern w:val="0"/>
                <w:sz w:val="24"/>
                <w:szCs w:val="24"/>
                <w:lang w:val="ro-RO" w:eastAsia="ar-SA"/>
              </w:rPr>
            </w:pPr>
            <w:r w:rsidRPr="006D0286">
              <w:rPr>
                <w:rFonts w:ascii="Times New Roman" w:hAnsi="Times New Roman"/>
                <w:kern w:val="0"/>
                <w:sz w:val="24"/>
                <w:szCs w:val="24"/>
                <w:lang w:val="ro-RO" w:eastAsia="ar-SA"/>
              </w:rPr>
              <w:lastRenderedPageBreak/>
              <w:t>3.</w:t>
            </w:r>
          </w:p>
        </w:tc>
        <w:tc>
          <w:tcPr>
            <w:tcW w:w="1016" w:type="pct"/>
            <w:shd w:val="clear" w:color="auto" w:fill="auto"/>
            <w:vAlign w:val="center"/>
          </w:tcPr>
          <w:p w:rsidR="00D10907" w:rsidRPr="006D0286" w:rsidRDefault="00D10907" w:rsidP="00471482">
            <w:pPr>
              <w:rPr>
                <w:rFonts w:ascii="Times New Roman" w:hAnsi="Times New Roman"/>
                <w:kern w:val="0"/>
                <w:sz w:val="24"/>
                <w:szCs w:val="24"/>
                <w:lang w:val="ro-RO" w:eastAsia="ar-SA"/>
              </w:rPr>
            </w:pPr>
            <w:r w:rsidRPr="006D0286">
              <w:rPr>
                <w:rFonts w:ascii="Times New Roman" w:hAnsi="Times New Roman"/>
                <w:kern w:val="0"/>
                <w:sz w:val="24"/>
                <w:szCs w:val="24"/>
                <w:lang w:val="ro-RO" w:eastAsia="ar-SA"/>
              </w:rPr>
              <w:t>Corelarea cu proiecte deja implementate la nivel local</w:t>
            </w:r>
          </w:p>
        </w:tc>
        <w:tc>
          <w:tcPr>
            <w:tcW w:w="3765" w:type="pct"/>
            <w:shd w:val="clear" w:color="auto" w:fill="auto"/>
          </w:tcPr>
          <w:p w:rsidR="00D10907" w:rsidRPr="006D0286" w:rsidRDefault="00D10907" w:rsidP="00471482">
            <w:pPr>
              <w:jc w:val="both"/>
              <w:rPr>
                <w:rFonts w:ascii="Times New Roman" w:hAnsi="Times New Roman"/>
                <w:kern w:val="0"/>
                <w:sz w:val="24"/>
                <w:szCs w:val="24"/>
                <w:lang w:val="ro-RO" w:eastAsia="ar-SA"/>
              </w:rPr>
            </w:pPr>
            <w:r w:rsidRPr="006D0286">
              <w:rPr>
                <w:rFonts w:ascii="Times New Roman" w:eastAsia="MS Mincho" w:hAnsi="Times New Roman"/>
                <w:kern w:val="0"/>
                <w:sz w:val="24"/>
                <w:szCs w:val="24"/>
                <w:lang w:val="ro-RO" w:eastAsia="ar-SA"/>
              </w:rPr>
              <w:t>Dintre proiectele deja implementate in Comuna Salard se coreleaza cu prezentul proiect „Modernizarea si dotarea caminului cultural din localitatea Santimreu, comuna Salard, judetul Bihor” finantat prin Programul National de Dezvoltare Rurala 2014-2020 - Submasura 7.6,</w:t>
            </w:r>
          </w:p>
        </w:tc>
      </w:tr>
      <w:tr w:rsidR="00D10907" w:rsidRPr="006D0286" w:rsidTr="00471482">
        <w:tc>
          <w:tcPr>
            <w:tcW w:w="219" w:type="pct"/>
            <w:shd w:val="clear" w:color="auto" w:fill="auto"/>
            <w:vAlign w:val="center"/>
          </w:tcPr>
          <w:p w:rsidR="00D10907" w:rsidRPr="006D0286" w:rsidRDefault="00D10907" w:rsidP="00471482">
            <w:pPr>
              <w:rPr>
                <w:rFonts w:ascii="Times New Roman" w:hAnsi="Times New Roman"/>
                <w:kern w:val="0"/>
                <w:sz w:val="24"/>
                <w:szCs w:val="24"/>
                <w:lang w:val="ro-RO" w:eastAsia="ar-SA"/>
              </w:rPr>
            </w:pPr>
            <w:r w:rsidRPr="006D0286">
              <w:rPr>
                <w:rFonts w:ascii="Times New Roman" w:hAnsi="Times New Roman"/>
                <w:kern w:val="0"/>
                <w:sz w:val="24"/>
                <w:szCs w:val="24"/>
                <w:lang w:val="ro-RO" w:eastAsia="ar-SA"/>
              </w:rPr>
              <w:t>4.</w:t>
            </w:r>
          </w:p>
        </w:tc>
        <w:tc>
          <w:tcPr>
            <w:tcW w:w="1016" w:type="pct"/>
            <w:shd w:val="clear" w:color="auto" w:fill="auto"/>
            <w:vAlign w:val="center"/>
          </w:tcPr>
          <w:p w:rsidR="00D10907" w:rsidRPr="006D0286" w:rsidRDefault="00D10907" w:rsidP="00471482">
            <w:pPr>
              <w:rPr>
                <w:rFonts w:ascii="Times New Roman" w:hAnsi="Times New Roman"/>
                <w:kern w:val="0"/>
                <w:sz w:val="24"/>
                <w:szCs w:val="24"/>
                <w:lang w:val="ro-RO" w:eastAsia="ar-SA"/>
              </w:rPr>
            </w:pPr>
            <w:r w:rsidRPr="006D0286">
              <w:rPr>
                <w:rFonts w:ascii="Times New Roman" w:hAnsi="Times New Roman"/>
                <w:kern w:val="0"/>
                <w:sz w:val="24"/>
                <w:szCs w:val="24"/>
                <w:lang w:val="ro-RO" w:eastAsia="ar-SA"/>
              </w:rPr>
              <w:t>Corelarea cu proiecte în curs de implementare de la nivel local</w:t>
            </w:r>
          </w:p>
        </w:tc>
        <w:tc>
          <w:tcPr>
            <w:tcW w:w="3765" w:type="pct"/>
            <w:shd w:val="clear" w:color="auto" w:fill="auto"/>
          </w:tcPr>
          <w:p w:rsidR="00D10907" w:rsidRPr="006D0286" w:rsidRDefault="00D10907" w:rsidP="00471482">
            <w:pPr>
              <w:jc w:val="both"/>
              <w:rPr>
                <w:rFonts w:ascii="Times New Roman" w:hAnsi="Times New Roman"/>
                <w:kern w:val="0"/>
                <w:sz w:val="24"/>
                <w:szCs w:val="24"/>
                <w:lang w:val="ro-RO" w:eastAsia="ar-SA"/>
              </w:rPr>
            </w:pPr>
            <w:r w:rsidRPr="006D0286">
              <w:rPr>
                <w:rFonts w:ascii="Times New Roman" w:eastAsia="MS Mincho" w:hAnsi="Times New Roman"/>
                <w:kern w:val="0"/>
                <w:sz w:val="24"/>
                <w:szCs w:val="24"/>
                <w:lang w:val="ro-RO" w:eastAsia="ar-SA"/>
              </w:rPr>
              <w:t>Comuna Salard are in curs de implementare proiectul „Îmbunătățirea infrastructurii educaționale în comuna Salard” finantat prin Programul Operational Regional 2014-2020.</w:t>
            </w:r>
          </w:p>
        </w:tc>
      </w:tr>
      <w:tr w:rsidR="00D10907" w:rsidRPr="006D0286" w:rsidTr="00471482">
        <w:tc>
          <w:tcPr>
            <w:tcW w:w="219" w:type="pct"/>
            <w:shd w:val="clear" w:color="auto" w:fill="auto"/>
            <w:vAlign w:val="center"/>
          </w:tcPr>
          <w:p w:rsidR="00D10907" w:rsidRPr="006D0286" w:rsidRDefault="00D10907" w:rsidP="00471482">
            <w:pPr>
              <w:rPr>
                <w:rFonts w:ascii="Times New Roman" w:hAnsi="Times New Roman"/>
                <w:kern w:val="0"/>
                <w:sz w:val="24"/>
                <w:szCs w:val="24"/>
                <w:lang w:val="ro-RO" w:eastAsia="ar-SA"/>
              </w:rPr>
            </w:pPr>
            <w:r w:rsidRPr="006D0286">
              <w:rPr>
                <w:rFonts w:ascii="Times New Roman" w:hAnsi="Times New Roman"/>
                <w:kern w:val="0"/>
                <w:sz w:val="24"/>
                <w:szCs w:val="24"/>
                <w:lang w:val="ro-RO" w:eastAsia="ar-SA"/>
              </w:rPr>
              <w:t>5.</w:t>
            </w:r>
          </w:p>
        </w:tc>
        <w:tc>
          <w:tcPr>
            <w:tcW w:w="1016" w:type="pct"/>
            <w:shd w:val="clear" w:color="auto" w:fill="auto"/>
            <w:vAlign w:val="center"/>
          </w:tcPr>
          <w:p w:rsidR="00D10907" w:rsidRPr="006D0286" w:rsidRDefault="00D10907" w:rsidP="00471482">
            <w:pPr>
              <w:rPr>
                <w:rFonts w:ascii="Times New Roman" w:hAnsi="Times New Roman"/>
                <w:kern w:val="0"/>
                <w:sz w:val="24"/>
                <w:szCs w:val="24"/>
                <w:lang w:val="ro-RO" w:eastAsia="ar-SA"/>
              </w:rPr>
            </w:pPr>
            <w:r w:rsidRPr="006D0286">
              <w:rPr>
                <w:rFonts w:ascii="Times New Roman" w:hAnsi="Times New Roman"/>
                <w:kern w:val="0"/>
                <w:sz w:val="24"/>
                <w:szCs w:val="24"/>
                <w:lang w:val="ro-RO" w:eastAsia="ar-SA"/>
              </w:rPr>
              <w:t>Corelarea cu celelalte proiecte pentru care se aplică la finanțare</w:t>
            </w:r>
          </w:p>
        </w:tc>
        <w:tc>
          <w:tcPr>
            <w:tcW w:w="3765" w:type="pct"/>
            <w:shd w:val="clear" w:color="auto" w:fill="auto"/>
          </w:tcPr>
          <w:p w:rsidR="00D10907" w:rsidRPr="006D0286" w:rsidRDefault="00D10907" w:rsidP="00471482">
            <w:pPr>
              <w:jc w:val="both"/>
              <w:rPr>
                <w:rFonts w:ascii="Times New Roman" w:hAnsi="Times New Roman"/>
                <w:kern w:val="0"/>
                <w:sz w:val="24"/>
                <w:szCs w:val="24"/>
                <w:lang w:val="ro-RO" w:eastAsia="ar-SA"/>
              </w:rPr>
            </w:pPr>
            <w:r w:rsidRPr="006D0286">
              <w:rPr>
                <w:rFonts w:ascii="Times New Roman" w:hAnsi="Times New Roman"/>
                <w:kern w:val="0"/>
                <w:sz w:val="24"/>
                <w:szCs w:val="24"/>
                <w:lang w:val="ro-RO" w:eastAsia="ar-SA"/>
              </w:rPr>
              <w:t>Proiectul nu se coreleaza cu alte investitii pentru care se aplică la finanțare.</w:t>
            </w:r>
          </w:p>
        </w:tc>
      </w:tr>
      <w:tr w:rsidR="00D10907" w:rsidRPr="006D0286" w:rsidTr="00471482">
        <w:tc>
          <w:tcPr>
            <w:tcW w:w="219" w:type="pct"/>
            <w:shd w:val="clear" w:color="auto" w:fill="auto"/>
            <w:vAlign w:val="center"/>
          </w:tcPr>
          <w:p w:rsidR="00D10907" w:rsidRPr="006D0286" w:rsidRDefault="00D10907" w:rsidP="00471482">
            <w:pPr>
              <w:rPr>
                <w:rFonts w:ascii="Times New Roman" w:hAnsi="Times New Roman"/>
                <w:kern w:val="0"/>
                <w:sz w:val="24"/>
                <w:szCs w:val="24"/>
                <w:lang w:val="ro-RO" w:eastAsia="ar-SA"/>
              </w:rPr>
            </w:pPr>
            <w:r w:rsidRPr="006D0286">
              <w:rPr>
                <w:rFonts w:ascii="Times New Roman" w:hAnsi="Times New Roman"/>
                <w:kern w:val="0"/>
                <w:sz w:val="24"/>
                <w:szCs w:val="24"/>
                <w:lang w:val="ro-RO" w:eastAsia="ar-SA"/>
              </w:rPr>
              <w:t>6.</w:t>
            </w:r>
          </w:p>
        </w:tc>
        <w:tc>
          <w:tcPr>
            <w:tcW w:w="1016" w:type="pct"/>
            <w:shd w:val="clear" w:color="auto" w:fill="auto"/>
            <w:vAlign w:val="center"/>
          </w:tcPr>
          <w:p w:rsidR="00D10907" w:rsidRPr="006D0286" w:rsidRDefault="00D10907" w:rsidP="00471482">
            <w:pPr>
              <w:rPr>
                <w:rFonts w:ascii="Times New Roman" w:hAnsi="Times New Roman"/>
                <w:kern w:val="0"/>
                <w:sz w:val="24"/>
                <w:szCs w:val="24"/>
                <w:lang w:val="ro-RO" w:eastAsia="ar-SA"/>
              </w:rPr>
            </w:pPr>
            <w:r w:rsidRPr="006D0286">
              <w:rPr>
                <w:rFonts w:ascii="Times New Roman" w:hAnsi="Times New Roman"/>
                <w:kern w:val="0"/>
                <w:sz w:val="24"/>
                <w:szCs w:val="24"/>
                <w:lang w:val="ro-RO" w:eastAsia="ar-SA"/>
              </w:rPr>
              <w:t>Efectul pozitiv previzionat prin realizarea obiectivului de investiții</w:t>
            </w:r>
          </w:p>
        </w:tc>
        <w:tc>
          <w:tcPr>
            <w:tcW w:w="3765" w:type="pct"/>
            <w:shd w:val="clear" w:color="auto" w:fill="auto"/>
          </w:tcPr>
          <w:p w:rsidR="00D10907" w:rsidRPr="006D0286" w:rsidRDefault="00D10907" w:rsidP="00471482">
            <w:pPr>
              <w:jc w:val="both"/>
              <w:rPr>
                <w:rFonts w:ascii="Times New Roman" w:hAnsi="Times New Roman"/>
                <w:kern w:val="0"/>
                <w:sz w:val="24"/>
                <w:szCs w:val="24"/>
                <w:lang w:val="ro-RO" w:eastAsia="ar-SA"/>
              </w:rPr>
            </w:pPr>
            <w:r w:rsidRPr="006D0286">
              <w:rPr>
                <w:rFonts w:ascii="Times New Roman" w:hAnsi="Times New Roman"/>
                <w:kern w:val="0"/>
                <w:sz w:val="24"/>
                <w:szCs w:val="24"/>
                <w:lang w:val="ro-RO" w:eastAsia="ar-SA"/>
              </w:rPr>
              <w:t xml:space="preserve">Obiectivul general al proiectului presupune renovarea energetica moderata a cladirilor publice, contribuind astfel la imbunatatirea furnizarii de servicii publice la nivel local. </w:t>
            </w:r>
          </w:p>
          <w:p w:rsidR="00D10907" w:rsidRPr="006D0286" w:rsidRDefault="00D10907" w:rsidP="00471482">
            <w:pPr>
              <w:jc w:val="both"/>
              <w:rPr>
                <w:rFonts w:ascii="Times New Roman" w:hAnsi="Times New Roman"/>
                <w:kern w:val="0"/>
                <w:sz w:val="24"/>
                <w:szCs w:val="24"/>
                <w:lang w:val="ro-RO" w:eastAsia="ar-SA"/>
              </w:rPr>
            </w:pPr>
            <w:r w:rsidRPr="006D0286">
              <w:rPr>
                <w:rFonts w:ascii="Times New Roman" w:hAnsi="Times New Roman"/>
                <w:kern w:val="0"/>
                <w:sz w:val="24"/>
                <w:szCs w:val="24"/>
                <w:lang w:val="ro-RO" w:eastAsia="ar-SA"/>
              </w:rPr>
              <w:t xml:space="preserve">Datorita finantarii, in corpul din Scoala Gimnaziala Szalardi Janos Salard propus spre reabilitare va fi izolata termic partial placa pe sol, vor fi schimbate geamurile si usile exterioare, va fi izolat termic podul, va fi reabilitata/modernizata instalatia de iluminat prin inlocuirea corpurilor de iluminat fluorescent si incandescent cu corpuri de iluminat cu eficienta energetica ridicata si durata mare de viata - corpuri cu surse LED, se va realiza o rampa pentru accesul in cladire pentru persoanele cu dizabilitati. </w:t>
            </w:r>
          </w:p>
          <w:p w:rsidR="00D10907" w:rsidRPr="006D0286" w:rsidRDefault="00D10907" w:rsidP="00471482">
            <w:pPr>
              <w:jc w:val="both"/>
              <w:rPr>
                <w:rFonts w:ascii="Times New Roman" w:hAnsi="Times New Roman"/>
                <w:kern w:val="0"/>
                <w:sz w:val="24"/>
                <w:szCs w:val="24"/>
                <w:lang w:val="ro-RO" w:eastAsia="ar-SA"/>
              </w:rPr>
            </w:pPr>
            <w:r w:rsidRPr="006D0286">
              <w:rPr>
                <w:rFonts w:ascii="Times New Roman" w:hAnsi="Times New Roman"/>
                <w:kern w:val="0"/>
                <w:sz w:val="24"/>
                <w:szCs w:val="24"/>
                <w:lang w:val="ro-RO" w:eastAsia="ar-SA"/>
              </w:rPr>
              <w:t xml:space="preserve">Alte efecte pozitive previzionate prin realizarea acestui obiectiv de investitii - Reabilitarea Scolii Gimnaziale Szalardi Janos Salard ar fi urmatoarele: </w:t>
            </w:r>
          </w:p>
          <w:p w:rsidR="00D10907" w:rsidRPr="006D0286" w:rsidRDefault="00D10907" w:rsidP="00D10907">
            <w:pPr>
              <w:numPr>
                <w:ilvl w:val="0"/>
                <w:numId w:val="9"/>
              </w:numPr>
              <w:spacing w:after="0" w:line="240" w:lineRule="auto"/>
              <w:contextualSpacing/>
              <w:jc w:val="both"/>
              <w:rPr>
                <w:rFonts w:ascii="Times New Roman" w:hAnsi="Times New Roman"/>
                <w:kern w:val="0"/>
                <w:sz w:val="24"/>
                <w:szCs w:val="24"/>
                <w:lang w:val="ro-RO" w:eastAsia="ar-SA"/>
              </w:rPr>
            </w:pPr>
            <w:r w:rsidRPr="006D0286">
              <w:rPr>
                <w:rFonts w:ascii="Times New Roman" w:hAnsi="Times New Roman"/>
                <w:kern w:val="0"/>
                <w:sz w:val="24"/>
                <w:szCs w:val="24"/>
                <w:lang w:val="ro-RO" w:eastAsia="ar-SA"/>
              </w:rPr>
              <w:t>Asigurarea unui cadru optim pentru educarea si formarea profesionala a elevilor compatibil cu exigentele si tendintele europene;</w:t>
            </w:r>
          </w:p>
          <w:p w:rsidR="00D10907" w:rsidRPr="006D0286" w:rsidRDefault="00D10907" w:rsidP="00D10907">
            <w:pPr>
              <w:numPr>
                <w:ilvl w:val="0"/>
                <w:numId w:val="9"/>
              </w:numPr>
              <w:spacing w:after="0" w:line="240" w:lineRule="auto"/>
              <w:contextualSpacing/>
              <w:jc w:val="both"/>
              <w:rPr>
                <w:rFonts w:ascii="Times New Roman" w:hAnsi="Times New Roman"/>
                <w:kern w:val="0"/>
                <w:sz w:val="24"/>
                <w:szCs w:val="24"/>
                <w:lang w:val="ro-RO" w:eastAsia="ar-SA"/>
              </w:rPr>
            </w:pPr>
            <w:r w:rsidRPr="006D0286">
              <w:rPr>
                <w:rFonts w:ascii="Times New Roman" w:hAnsi="Times New Roman"/>
                <w:kern w:val="0"/>
                <w:sz w:val="24"/>
                <w:szCs w:val="24"/>
                <w:lang w:val="ro-RO" w:eastAsia="ar-SA"/>
              </w:rPr>
              <w:t>Ridicarea nivelului de performanta al unitatii de invatamant, prevenirea abandonului scolar si cresterea ratei de tranzitie spre niveluri superioare de educatie;</w:t>
            </w:r>
          </w:p>
          <w:p w:rsidR="00D10907" w:rsidRPr="006D0286" w:rsidRDefault="00D10907" w:rsidP="00D10907">
            <w:pPr>
              <w:numPr>
                <w:ilvl w:val="0"/>
                <w:numId w:val="9"/>
              </w:numPr>
              <w:spacing w:after="0" w:line="240" w:lineRule="auto"/>
              <w:contextualSpacing/>
              <w:jc w:val="both"/>
              <w:rPr>
                <w:rFonts w:ascii="Times New Roman" w:hAnsi="Times New Roman"/>
                <w:kern w:val="0"/>
                <w:sz w:val="24"/>
                <w:szCs w:val="24"/>
                <w:lang w:val="ro-RO" w:eastAsia="ar-SA"/>
              </w:rPr>
            </w:pPr>
            <w:r w:rsidRPr="006D0286">
              <w:rPr>
                <w:rFonts w:ascii="Times New Roman" w:eastAsia="Calibri" w:hAnsi="Times New Roman"/>
                <w:kern w:val="0"/>
                <w:sz w:val="24"/>
                <w:szCs w:val="24"/>
                <w:lang w:val="ro-RO"/>
              </w:rPr>
              <w:t>Satisfacerea nevoilor de baza ale elevilor prin servicii educationale imbunatatite, ce permit acestora sa-si verifice potentialul si sa se pregateasca pentru un inceput bun in viata.</w:t>
            </w:r>
          </w:p>
          <w:p w:rsidR="00D10907" w:rsidRPr="006D0286" w:rsidRDefault="00D10907" w:rsidP="00D10907">
            <w:pPr>
              <w:numPr>
                <w:ilvl w:val="0"/>
                <w:numId w:val="9"/>
              </w:numPr>
              <w:spacing w:after="0" w:line="240" w:lineRule="auto"/>
              <w:contextualSpacing/>
              <w:jc w:val="both"/>
              <w:rPr>
                <w:rFonts w:ascii="Times New Roman" w:hAnsi="Times New Roman"/>
                <w:kern w:val="0"/>
                <w:sz w:val="24"/>
                <w:szCs w:val="24"/>
                <w:lang w:val="ro-RO" w:eastAsia="ar-SA"/>
              </w:rPr>
            </w:pPr>
            <w:r w:rsidRPr="006D0286">
              <w:rPr>
                <w:rFonts w:ascii="Times New Roman" w:eastAsia="Calibri" w:hAnsi="Times New Roman"/>
                <w:kern w:val="0"/>
                <w:sz w:val="24"/>
                <w:szCs w:val="24"/>
                <w:lang w:val="ro-RO"/>
              </w:rPr>
              <w:t xml:space="preserve">Cresterea eficientei energetice a cladirii </w:t>
            </w:r>
            <w:r w:rsidRPr="006D0286">
              <w:rPr>
                <w:rFonts w:ascii="Times New Roman" w:hAnsi="Times New Roman"/>
                <w:kern w:val="0"/>
                <w:sz w:val="24"/>
                <w:szCs w:val="24"/>
                <w:lang w:val="ro-RO" w:eastAsia="ar-SA"/>
              </w:rPr>
              <w:t>Scolii Gimnaziale Szalardi Janos Salard</w:t>
            </w:r>
            <w:r w:rsidRPr="006D0286">
              <w:rPr>
                <w:rFonts w:ascii="Times New Roman" w:eastAsia="Calibri" w:hAnsi="Times New Roman"/>
                <w:kern w:val="0"/>
                <w:sz w:val="24"/>
                <w:szCs w:val="24"/>
                <w:lang w:val="ro-RO"/>
              </w:rPr>
              <w:t xml:space="preserve"> prin reabilitarea termica si diminuarea consumului de utilitati la nivelul cladirii reabilitate si modernizare.</w:t>
            </w:r>
          </w:p>
          <w:p w:rsidR="00D10907" w:rsidRPr="006D0286" w:rsidRDefault="00D10907" w:rsidP="00471482">
            <w:pPr>
              <w:jc w:val="both"/>
              <w:rPr>
                <w:rFonts w:ascii="Times New Roman" w:hAnsi="Times New Roman"/>
                <w:kern w:val="0"/>
                <w:sz w:val="24"/>
                <w:szCs w:val="24"/>
                <w:lang w:val="ro-RO" w:eastAsia="ar-SA"/>
              </w:rPr>
            </w:pPr>
            <w:r w:rsidRPr="006D0286">
              <w:rPr>
                <w:rFonts w:ascii="Times New Roman" w:hAnsi="Times New Roman"/>
                <w:kern w:val="0"/>
                <w:sz w:val="24"/>
                <w:szCs w:val="24"/>
                <w:lang w:val="ro-RO" w:eastAsia="ar-SA"/>
              </w:rPr>
              <w:t xml:space="preserve">Prin obtinerea finantarii in cadrul prezentului proiect si cladirea administrativa va beneficia de o serie de imbunatatiri cum ar fi izolarea termica a peretilor exteriori cu placi din polistiren expandat ignifugat de 15cm grosime, izolarea termica a mansardei cu vata minerala bazaltica cu grosimea de 25cm, format din cel putin doua straturi cu rosturi tesute, rigle lemn, protejat cu 2 cm pardoseala lemn ignifugat, izolarea termica a placii pe sol cu polistiren extrudat cu grosimea de 5cm, instalarea unor sisteme de producere a energiei - alimentarea cu agent termic se va face de la o pompa </w:t>
            </w:r>
            <w:r w:rsidRPr="006D0286">
              <w:rPr>
                <w:rFonts w:ascii="Times New Roman" w:hAnsi="Times New Roman"/>
                <w:kern w:val="0"/>
                <w:sz w:val="24"/>
                <w:szCs w:val="24"/>
                <w:lang w:val="ro-RO" w:eastAsia="ar-SA"/>
              </w:rPr>
              <w:lastRenderedPageBreak/>
              <w:t xml:space="preserve">de caldura aer-apa, se vor demonta sobele existente si se va realiza instalatia de incalzire cu ventiloconvectoare, apa calda menajera va fi asigurata prin intermediul unui boiler termoelectric racordat la pompa de caldura, cladirea va fi prevazuta cu o instalatie fotovoltaica de producere a energiei electrice, reabilitarea/modernizarea instalatiei de iluminat prin inlocuirea corpurilor de iluminat fluorescent si incandescent cu corpuri de iluminat cu eficienta energetica ridicata si durata mare de viata - corpuri cu surse LED. </w:t>
            </w:r>
          </w:p>
        </w:tc>
      </w:tr>
      <w:tr w:rsidR="00D10907" w:rsidRPr="006D0286" w:rsidTr="00471482">
        <w:tc>
          <w:tcPr>
            <w:tcW w:w="219" w:type="pct"/>
            <w:shd w:val="clear" w:color="auto" w:fill="auto"/>
            <w:vAlign w:val="center"/>
          </w:tcPr>
          <w:p w:rsidR="00D10907" w:rsidRPr="006D0286" w:rsidRDefault="00D10907" w:rsidP="00471482">
            <w:pPr>
              <w:rPr>
                <w:rFonts w:ascii="Times New Roman" w:hAnsi="Times New Roman"/>
                <w:kern w:val="0"/>
                <w:sz w:val="24"/>
                <w:szCs w:val="24"/>
                <w:lang w:val="ro-RO" w:eastAsia="ar-SA"/>
              </w:rPr>
            </w:pPr>
            <w:r w:rsidRPr="006D0286">
              <w:rPr>
                <w:rFonts w:ascii="Times New Roman" w:hAnsi="Times New Roman"/>
                <w:kern w:val="0"/>
                <w:sz w:val="24"/>
                <w:szCs w:val="24"/>
                <w:lang w:val="ro-RO" w:eastAsia="ar-SA"/>
              </w:rPr>
              <w:lastRenderedPageBreak/>
              <w:t>7.</w:t>
            </w:r>
          </w:p>
        </w:tc>
        <w:tc>
          <w:tcPr>
            <w:tcW w:w="1016" w:type="pct"/>
            <w:shd w:val="clear" w:color="auto" w:fill="auto"/>
            <w:vAlign w:val="center"/>
          </w:tcPr>
          <w:p w:rsidR="00D10907" w:rsidRPr="006D0286" w:rsidRDefault="00D10907" w:rsidP="00471482">
            <w:pPr>
              <w:rPr>
                <w:rFonts w:ascii="Times New Roman" w:hAnsi="Times New Roman"/>
                <w:kern w:val="0"/>
                <w:sz w:val="24"/>
                <w:szCs w:val="24"/>
                <w:lang w:val="ro-RO" w:eastAsia="ar-SA"/>
              </w:rPr>
            </w:pPr>
            <w:r w:rsidRPr="006D0286">
              <w:rPr>
                <w:rFonts w:ascii="Times New Roman" w:hAnsi="Times New Roman"/>
                <w:kern w:val="0"/>
                <w:sz w:val="24"/>
                <w:szCs w:val="24"/>
                <w:lang w:val="ro-RO" w:eastAsia="ar-SA"/>
              </w:rPr>
              <w:t>Modul de îndeplinire a condițiilor aferente investițiilor</w:t>
            </w:r>
          </w:p>
        </w:tc>
        <w:tc>
          <w:tcPr>
            <w:tcW w:w="3765" w:type="pct"/>
            <w:shd w:val="clear" w:color="auto" w:fill="auto"/>
          </w:tcPr>
          <w:p w:rsidR="00D10907" w:rsidRPr="006D0286" w:rsidRDefault="00D10907" w:rsidP="00471482">
            <w:pPr>
              <w:jc w:val="both"/>
              <w:rPr>
                <w:rFonts w:ascii="Times New Roman" w:hAnsi="Times New Roman"/>
                <w:kern w:val="0"/>
                <w:sz w:val="24"/>
                <w:szCs w:val="24"/>
                <w:lang w:val="ro-RO" w:eastAsia="ar-SA"/>
              </w:rPr>
            </w:pPr>
            <w:r w:rsidRPr="006D0286">
              <w:rPr>
                <w:rFonts w:ascii="Times New Roman" w:hAnsi="Times New Roman"/>
                <w:kern w:val="0"/>
                <w:sz w:val="24"/>
                <w:szCs w:val="24"/>
                <w:lang w:val="ro-RO" w:eastAsia="ar-SA"/>
              </w:rPr>
              <w:t xml:space="preserve">In cadrul proiectului se propune reabilitarea moderata a Scolii Gimnaziale Szalardi Janos Salard și a cladirii administrative din localitatea Hodos, cu scopul de a imbunatati furnizarea de servicii publice locale si de a reduce cu minim 30% necesarul de energie primara in comparatie cu consumul actual. </w:t>
            </w:r>
          </w:p>
          <w:p w:rsidR="00D10907" w:rsidRPr="006D0286" w:rsidRDefault="00D10907" w:rsidP="00471482">
            <w:pPr>
              <w:jc w:val="both"/>
              <w:rPr>
                <w:rFonts w:ascii="Times New Roman" w:hAnsi="Times New Roman"/>
                <w:kern w:val="0"/>
                <w:sz w:val="24"/>
                <w:szCs w:val="24"/>
                <w:lang w:val="ro-RO" w:eastAsia="ar-SA"/>
              </w:rPr>
            </w:pPr>
            <w:r w:rsidRPr="006D0286">
              <w:rPr>
                <w:rFonts w:ascii="Times New Roman" w:hAnsi="Times New Roman"/>
                <w:kern w:val="0"/>
                <w:sz w:val="24"/>
                <w:szCs w:val="24"/>
                <w:lang w:val="ro-RO" w:eastAsia="ar-SA"/>
              </w:rPr>
              <w:t>Renovarile propuse in cadrul proiectului indeplinesc conditiile de eligibilitate aferente investitiei dupa cum urmeaza:</w:t>
            </w:r>
          </w:p>
          <w:p w:rsidR="00D10907" w:rsidRPr="006D0286" w:rsidRDefault="00D10907" w:rsidP="00471482">
            <w:pPr>
              <w:jc w:val="both"/>
              <w:rPr>
                <w:rFonts w:ascii="Times New Roman" w:hAnsi="Times New Roman"/>
                <w:kern w:val="0"/>
                <w:sz w:val="24"/>
                <w:szCs w:val="24"/>
                <w:lang w:val="ro-RO" w:eastAsia="ar-SA"/>
              </w:rPr>
            </w:pPr>
            <w:r w:rsidRPr="006D0286">
              <w:rPr>
                <w:rFonts w:ascii="Times New Roman" w:hAnsi="Times New Roman"/>
                <w:kern w:val="0"/>
                <w:sz w:val="24"/>
                <w:szCs w:val="24"/>
                <w:lang w:val="ro-RO" w:eastAsia="ar-SA"/>
              </w:rPr>
              <w:t xml:space="preserve">- Cladirile propuse spre renovare sunt cladiri publice cu functiuni de furnizare/prestare a serviciilor publice; </w:t>
            </w:r>
          </w:p>
          <w:p w:rsidR="00D10907" w:rsidRPr="006D0286" w:rsidRDefault="00D10907" w:rsidP="00471482">
            <w:pPr>
              <w:jc w:val="both"/>
              <w:rPr>
                <w:rFonts w:ascii="Times New Roman" w:hAnsi="Times New Roman"/>
                <w:kern w:val="0"/>
                <w:sz w:val="24"/>
                <w:szCs w:val="24"/>
                <w:lang w:val="ro-RO" w:eastAsia="ar-SA"/>
              </w:rPr>
            </w:pPr>
            <w:r w:rsidRPr="006D0286">
              <w:rPr>
                <w:rFonts w:ascii="Times New Roman" w:hAnsi="Times New Roman"/>
                <w:kern w:val="0"/>
                <w:sz w:val="24"/>
                <w:szCs w:val="24"/>
                <w:lang w:val="ro-RO" w:eastAsia="ar-SA"/>
              </w:rPr>
              <w:t xml:space="preserve">- Cladirile sunt construite inainte de anul 2000; </w:t>
            </w:r>
          </w:p>
          <w:p w:rsidR="00D10907" w:rsidRPr="006D0286" w:rsidRDefault="00D10907" w:rsidP="00471482">
            <w:pPr>
              <w:jc w:val="both"/>
              <w:rPr>
                <w:rFonts w:ascii="Times New Roman" w:hAnsi="Times New Roman"/>
                <w:kern w:val="0"/>
                <w:sz w:val="24"/>
                <w:szCs w:val="24"/>
                <w:lang w:val="ro-RO" w:eastAsia="ar-SA"/>
              </w:rPr>
            </w:pPr>
            <w:r w:rsidRPr="006D0286">
              <w:rPr>
                <w:rFonts w:ascii="Times New Roman" w:hAnsi="Times New Roman"/>
                <w:kern w:val="0"/>
                <w:sz w:val="24"/>
                <w:szCs w:val="24"/>
                <w:lang w:val="ro-RO" w:eastAsia="ar-SA"/>
              </w:rPr>
              <w:t xml:space="preserve">- Proiectele presupun realizarea de lucrari cu autorizatie de construire; </w:t>
            </w:r>
          </w:p>
          <w:p w:rsidR="00D10907" w:rsidRPr="006D0286" w:rsidRDefault="00D10907" w:rsidP="00471482">
            <w:pPr>
              <w:jc w:val="both"/>
              <w:rPr>
                <w:rFonts w:ascii="Times New Roman" w:hAnsi="Times New Roman"/>
                <w:kern w:val="0"/>
                <w:sz w:val="24"/>
                <w:szCs w:val="24"/>
                <w:lang w:val="ro-RO" w:eastAsia="ar-SA"/>
              </w:rPr>
            </w:pPr>
            <w:r w:rsidRPr="006D0286">
              <w:rPr>
                <w:rFonts w:ascii="Times New Roman" w:hAnsi="Times New Roman"/>
                <w:kern w:val="0"/>
                <w:sz w:val="24"/>
                <w:szCs w:val="24"/>
                <w:lang w:val="ro-RO" w:eastAsia="ar-SA"/>
              </w:rPr>
              <w:t xml:space="preserve">- Lucrarile care nu tin de sistemele de imbunatatire a eficientei energetice nu vor depasi pragul de 10% din valoarea totala a costurilor. </w:t>
            </w:r>
          </w:p>
          <w:p w:rsidR="00D10907" w:rsidRPr="006D0286" w:rsidRDefault="00D10907" w:rsidP="00471482">
            <w:pPr>
              <w:jc w:val="both"/>
              <w:rPr>
                <w:rFonts w:ascii="Times New Roman" w:hAnsi="Times New Roman"/>
                <w:kern w:val="0"/>
                <w:sz w:val="24"/>
                <w:szCs w:val="24"/>
                <w:lang w:val="ro-RO" w:eastAsia="ar-SA"/>
              </w:rPr>
            </w:pPr>
            <w:r w:rsidRPr="006D0286">
              <w:rPr>
                <w:rFonts w:ascii="Times New Roman" w:hAnsi="Times New Roman"/>
                <w:kern w:val="0"/>
                <w:sz w:val="24"/>
                <w:szCs w:val="24"/>
                <w:lang w:val="ro-RO" w:eastAsia="ar-SA"/>
              </w:rPr>
              <w:t>In cadrul proiectului se propun activitati eligibile care se incadreaza la codul 026bis - Renovarea eficientei energetice sau masuri de eficienta energetica privind infrastructura publica, proiectele demonstrative si masurile de sprijin conforme cu criteriile de eficienta energetica, respectiv:</w:t>
            </w:r>
          </w:p>
          <w:p w:rsidR="00D10907" w:rsidRPr="006D0286" w:rsidRDefault="00D10907" w:rsidP="00471482">
            <w:pPr>
              <w:jc w:val="both"/>
              <w:rPr>
                <w:rFonts w:ascii="Times New Roman" w:hAnsi="Times New Roman"/>
                <w:b/>
                <w:i/>
                <w:kern w:val="0"/>
                <w:sz w:val="24"/>
                <w:szCs w:val="24"/>
                <w:lang w:val="ro-RO" w:eastAsia="ar-SA"/>
              </w:rPr>
            </w:pPr>
            <w:r w:rsidRPr="006D0286">
              <w:rPr>
                <w:rFonts w:ascii="Times New Roman" w:hAnsi="Times New Roman"/>
                <w:kern w:val="0"/>
                <w:sz w:val="24"/>
                <w:szCs w:val="24"/>
                <w:lang w:val="ro-RO" w:eastAsia="ar-SA"/>
              </w:rPr>
              <w:t>1.</w:t>
            </w:r>
            <w:r w:rsidRPr="006D0286">
              <w:rPr>
                <w:rFonts w:ascii="Times New Roman" w:hAnsi="Times New Roman"/>
                <w:b/>
                <w:i/>
                <w:kern w:val="0"/>
                <w:sz w:val="24"/>
                <w:szCs w:val="24"/>
                <w:lang w:val="ro-RO" w:eastAsia="ar-SA"/>
              </w:rPr>
              <w:t xml:space="preserve"> Audit energetic, expertiză tehnică, avize și autorizații,  proiectare și asistență tehnică; </w:t>
            </w:r>
          </w:p>
          <w:p w:rsidR="00D10907" w:rsidRPr="006D0286" w:rsidRDefault="00D10907" w:rsidP="00471482">
            <w:pPr>
              <w:jc w:val="both"/>
              <w:rPr>
                <w:rFonts w:ascii="Times New Roman" w:hAnsi="Times New Roman"/>
                <w:b/>
                <w:i/>
                <w:kern w:val="0"/>
                <w:sz w:val="24"/>
                <w:szCs w:val="24"/>
                <w:lang w:val="ro-RO" w:eastAsia="ar-SA"/>
              </w:rPr>
            </w:pPr>
            <w:r w:rsidRPr="006D0286">
              <w:rPr>
                <w:rFonts w:ascii="Times New Roman" w:hAnsi="Times New Roman"/>
                <w:b/>
                <w:i/>
                <w:kern w:val="0"/>
                <w:sz w:val="24"/>
                <w:szCs w:val="24"/>
                <w:lang w:val="ro-RO" w:eastAsia="ar-SA"/>
              </w:rPr>
              <w:t>2. Lucrări de creștere a eficienței energetice.</w:t>
            </w:r>
          </w:p>
          <w:p w:rsidR="00D10907" w:rsidRPr="006D0286" w:rsidRDefault="00D10907" w:rsidP="00471482">
            <w:pPr>
              <w:jc w:val="both"/>
              <w:rPr>
                <w:rFonts w:ascii="Times New Roman" w:hAnsi="Times New Roman"/>
                <w:i/>
                <w:kern w:val="0"/>
                <w:sz w:val="24"/>
                <w:szCs w:val="24"/>
                <w:lang w:val="ro-RO" w:eastAsia="ar-SA"/>
              </w:rPr>
            </w:pPr>
          </w:p>
          <w:p w:rsidR="00D10907" w:rsidRPr="006D0286" w:rsidRDefault="00D10907" w:rsidP="00471482">
            <w:pPr>
              <w:suppressAutoHyphens w:val="0"/>
              <w:jc w:val="both"/>
              <w:rPr>
                <w:rFonts w:ascii="Times New Roman" w:hAnsi="Times New Roman"/>
                <w:i/>
                <w:iCs/>
                <w:kern w:val="0"/>
                <w:sz w:val="24"/>
                <w:szCs w:val="24"/>
                <w:lang w:val="ro-RO" w:eastAsia="ro-RO"/>
              </w:rPr>
            </w:pPr>
            <w:r w:rsidRPr="006D0286">
              <w:rPr>
                <w:rFonts w:ascii="Times New Roman" w:eastAsia="MS Mincho" w:hAnsi="Times New Roman"/>
                <w:i/>
                <w:iCs/>
                <w:kern w:val="0"/>
                <w:sz w:val="24"/>
                <w:szCs w:val="24"/>
                <w:lang w:val="ro-RO"/>
              </w:rPr>
              <w:t xml:space="preserve">În cadrul investiției, se va asigura infrastructura pentru transportul verde – puncte de reîncărcare vehicule prin </w:t>
            </w:r>
            <w:r w:rsidRPr="006D0286">
              <w:rPr>
                <w:rFonts w:ascii="Times New Roman" w:hAnsi="Times New Roman"/>
                <w:i/>
                <w:iCs/>
                <w:kern w:val="0"/>
                <w:sz w:val="24"/>
                <w:szCs w:val="24"/>
                <w:lang w:val="ro-RO" w:eastAsia="ro-RO"/>
              </w:rPr>
              <w:t xml:space="preserve">achiziționarea și instalarea a 2 stații de reîncărcare pentru vehicule electrice în cadrul proiectului, alocate automat beneficiarului. </w:t>
            </w:r>
          </w:p>
          <w:p w:rsidR="00D10907" w:rsidRPr="006D0286" w:rsidRDefault="00D10907" w:rsidP="00471482">
            <w:pPr>
              <w:suppressAutoHyphens w:val="0"/>
              <w:jc w:val="both"/>
              <w:rPr>
                <w:rFonts w:ascii="Times New Roman" w:eastAsia="MS Mincho" w:hAnsi="Times New Roman"/>
                <w:kern w:val="0"/>
                <w:sz w:val="24"/>
                <w:szCs w:val="24"/>
                <w:lang w:val="ro-RO"/>
              </w:rPr>
            </w:pPr>
            <w:r w:rsidRPr="006D0286">
              <w:rPr>
                <w:rFonts w:ascii="Times New Roman" w:eastAsia="MS Mincho" w:hAnsi="Times New Roman"/>
                <w:i/>
                <w:iCs/>
                <w:kern w:val="0"/>
                <w:sz w:val="24"/>
                <w:szCs w:val="24"/>
                <w:lang w:val="ro-RO"/>
              </w:rPr>
              <w:t>Punctele de reîncărcare pentru vehiculele electrice vor fi în proprietatea autorității publice locale. Aceste infrastructuri vor fi puse la dispoziția utilizatorilor interesați în mod deschis, transparent și nediscriminatoriu, gratuit sau la un cost care va acoperi o fracție modică din costurile de întreținere și mentenanță pentru a asigura funcționarea lor și nu vor fi generatoare de profit.</w:t>
            </w:r>
            <w:r w:rsidRPr="006D0286">
              <w:rPr>
                <w:rFonts w:ascii="Times New Roman" w:eastAsia="MS Mincho" w:hAnsi="Times New Roman"/>
                <w:kern w:val="0"/>
                <w:sz w:val="24"/>
                <w:szCs w:val="24"/>
                <w:lang w:val="ro-RO"/>
              </w:rPr>
              <w:t xml:space="preserve">  </w:t>
            </w:r>
          </w:p>
          <w:p w:rsidR="00D10907" w:rsidRPr="006D0286" w:rsidRDefault="00D10907" w:rsidP="00471482">
            <w:pPr>
              <w:suppressAutoHyphens w:val="0"/>
              <w:jc w:val="both"/>
              <w:rPr>
                <w:rFonts w:ascii="Times New Roman" w:eastAsia="MS Mincho" w:hAnsi="Times New Roman"/>
                <w:kern w:val="0"/>
                <w:sz w:val="24"/>
                <w:szCs w:val="24"/>
                <w:lang w:val="ro-RO"/>
              </w:rPr>
            </w:pPr>
          </w:p>
          <w:p w:rsidR="00D10907" w:rsidRPr="006D0286" w:rsidRDefault="00D10907" w:rsidP="00471482">
            <w:pPr>
              <w:suppressAutoHyphens w:val="0"/>
              <w:jc w:val="both"/>
              <w:rPr>
                <w:rFonts w:ascii="Times New Roman" w:eastAsia="MS Mincho" w:hAnsi="Times New Roman"/>
                <w:kern w:val="0"/>
                <w:sz w:val="24"/>
                <w:szCs w:val="24"/>
                <w:lang w:val="ro-RO"/>
              </w:rPr>
            </w:pPr>
            <w:r w:rsidRPr="006D0286">
              <w:rPr>
                <w:rFonts w:ascii="Times New Roman" w:eastAsia="MS Mincho" w:hAnsi="Times New Roman"/>
                <w:kern w:val="0"/>
                <w:sz w:val="24"/>
                <w:szCs w:val="24"/>
                <w:lang w:val="ro-RO"/>
              </w:rPr>
              <w:t>Activitățile eligibile se încadrează la codul 077 - Infrastructuri pentru combustibili alternativi:</w:t>
            </w:r>
          </w:p>
          <w:p w:rsidR="00D10907" w:rsidRPr="006D0286" w:rsidRDefault="00D10907" w:rsidP="00471482">
            <w:pPr>
              <w:suppressAutoHyphens w:val="0"/>
              <w:jc w:val="both"/>
              <w:rPr>
                <w:rFonts w:ascii="Times New Roman" w:eastAsia="MS Mincho" w:hAnsi="Times New Roman"/>
                <w:kern w:val="0"/>
                <w:sz w:val="24"/>
                <w:szCs w:val="24"/>
                <w:lang w:val="ro-RO"/>
              </w:rPr>
            </w:pPr>
            <w:r w:rsidRPr="006D0286">
              <w:rPr>
                <w:rFonts w:ascii="Times New Roman" w:eastAsia="MS Mincho" w:hAnsi="Times New Roman"/>
                <w:kern w:val="0"/>
                <w:sz w:val="24"/>
                <w:szCs w:val="24"/>
                <w:lang w:val="ro-RO"/>
              </w:rPr>
              <w:lastRenderedPageBreak/>
              <w:t>- Achiziția de echipamente;</w:t>
            </w:r>
          </w:p>
          <w:p w:rsidR="00D10907" w:rsidRPr="006D0286" w:rsidRDefault="00D10907" w:rsidP="00471482">
            <w:pPr>
              <w:suppressAutoHyphens w:val="0"/>
              <w:jc w:val="both"/>
              <w:rPr>
                <w:rFonts w:ascii="Times New Roman" w:eastAsia="MS Mincho" w:hAnsi="Times New Roman"/>
                <w:kern w:val="0"/>
                <w:sz w:val="24"/>
                <w:szCs w:val="24"/>
                <w:lang w:val="ro-RO"/>
              </w:rPr>
            </w:pPr>
            <w:r w:rsidRPr="006D0286">
              <w:rPr>
                <w:rFonts w:ascii="Times New Roman" w:eastAsia="MS Mincho" w:hAnsi="Times New Roman"/>
                <w:kern w:val="0"/>
                <w:sz w:val="24"/>
                <w:szCs w:val="24"/>
                <w:lang w:val="ro-RO"/>
              </w:rPr>
              <w:t>- Lucrări de amenajare a terenurilor (inclusiv asigurarea numărului minim de locuri de parcare raportat la numărul punctelor de reîncărcare vehicule electrice) unde vor fi amplasate echipamentele;</w:t>
            </w:r>
          </w:p>
          <w:p w:rsidR="00D10907" w:rsidRPr="006D0286" w:rsidRDefault="00D10907" w:rsidP="00471482">
            <w:pPr>
              <w:suppressAutoHyphens w:val="0"/>
              <w:jc w:val="both"/>
              <w:rPr>
                <w:rFonts w:ascii="Times New Roman" w:eastAsia="MS Mincho" w:hAnsi="Times New Roman"/>
                <w:kern w:val="0"/>
                <w:sz w:val="24"/>
                <w:szCs w:val="24"/>
                <w:lang w:val="ro-RO"/>
              </w:rPr>
            </w:pPr>
            <w:r w:rsidRPr="006D0286">
              <w:rPr>
                <w:rFonts w:ascii="Times New Roman" w:eastAsia="MS Mincho" w:hAnsi="Times New Roman"/>
                <w:kern w:val="0"/>
                <w:sz w:val="24"/>
                <w:szCs w:val="24"/>
                <w:lang w:val="ro-RO"/>
              </w:rPr>
              <w:t>- Montajul și branșarea echipamentelor.</w:t>
            </w:r>
          </w:p>
          <w:p w:rsidR="00D10907" w:rsidRPr="006D0286" w:rsidRDefault="00D10907" w:rsidP="00471482">
            <w:pPr>
              <w:suppressAutoHyphens w:val="0"/>
              <w:jc w:val="both"/>
              <w:rPr>
                <w:rFonts w:ascii="Times New Roman" w:eastAsia="MS Mincho" w:hAnsi="Times New Roman"/>
                <w:kern w:val="0"/>
                <w:sz w:val="24"/>
                <w:szCs w:val="24"/>
                <w:lang w:val="ro-RO"/>
              </w:rPr>
            </w:pPr>
          </w:p>
          <w:p w:rsidR="00D10907" w:rsidRPr="006D0286" w:rsidRDefault="00D10907" w:rsidP="00471482">
            <w:pPr>
              <w:suppressAutoHyphens w:val="0"/>
              <w:jc w:val="both"/>
              <w:rPr>
                <w:rFonts w:ascii="Times New Roman" w:eastAsia="MS Mincho" w:hAnsi="Times New Roman"/>
                <w:kern w:val="0"/>
                <w:sz w:val="24"/>
                <w:szCs w:val="24"/>
                <w:lang w:val="ro-RO"/>
              </w:rPr>
            </w:pPr>
            <w:r w:rsidRPr="006D0286">
              <w:rPr>
                <w:rFonts w:ascii="Times New Roman" w:eastAsia="MS Mincho" w:hAnsi="Times New Roman"/>
                <w:kern w:val="0"/>
                <w:sz w:val="24"/>
                <w:szCs w:val="24"/>
                <w:lang w:val="ro-RO"/>
              </w:rPr>
              <w:t>Condiții ce vor fi îndeplinite:</w:t>
            </w:r>
          </w:p>
          <w:p w:rsidR="00D10907" w:rsidRPr="006D0286" w:rsidRDefault="00D10907" w:rsidP="00471482">
            <w:pPr>
              <w:suppressAutoHyphens w:val="0"/>
              <w:jc w:val="both"/>
              <w:rPr>
                <w:rFonts w:ascii="Times New Roman" w:eastAsia="MS Mincho" w:hAnsi="Times New Roman"/>
                <w:kern w:val="0"/>
                <w:sz w:val="24"/>
                <w:szCs w:val="24"/>
                <w:lang w:val="ro-RO"/>
              </w:rPr>
            </w:pPr>
            <w:r w:rsidRPr="006D0286">
              <w:rPr>
                <w:rFonts w:ascii="Times New Roman" w:eastAsia="MS Mincho" w:hAnsi="Times New Roman"/>
                <w:kern w:val="0"/>
                <w:sz w:val="24"/>
                <w:szCs w:val="24"/>
                <w:lang w:val="ro-RO"/>
              </w:rPr>
              <w:t>- Se va asigura ca 25% din numărul de puncte de reîncărcare a vehiculelor electrice să aibă o capacitate minimă de 50 kw.</w:t>
            </w:r>
          </w:p>
          <w:p w:rsidR="00D10907" w:rsidRPr="006D0286" w:rsidRDefault="00D10907" w:rsidP="00471482">
            <w:pPr>
              <w:suppressAutoHyphens w:val="0"/>
              <w:jc w:val="both"/>
              <w:rPr>
                <w:rFonts w:ascii="Times New Roman" w:eastAsia="MS Mincho" w:hAnsi="Times New Roman"/>
                <w:kern w:val="0"/>
                <w:sz w:val="24"/>
                <w:szCs w:val="24"/>
                <w:lang w:val="ro-RO"/>
              </w:rPr>
            </w:pPr>
            <w:r w:rsidRPr="006D0286">
              <w:rPr>
                <w:rFonts w:ascii="Times New Roman" w:eastAsia="MS Mincho" w:hAnsi="Times New Roman"/>
                <w:kern w:val="0"/>
                <w:sz w:val="24"/>
                <w:szCs w:val="24"/>
                <w:lang w:val="ro-RO"/>
              </w:rPr>
              <w:t>- Se va asigurare terenul necesar amplasării punctelor de reîncărcare a vehiculelor electrice - ce este amplasat în domeniul public al UAT.</w:t>
            </w:r>
          </w:p>
          <w:p w:rsidR="00D10907" w:rsidRPr="006D0286" w:rsidRDefault="00D10907" w:rsidP="00471482">
            <w:pPr>
              <w:suppressAutoHyphens w:val="0"/>
              <w:jc w:val="both"/>
              <w:rPr>
                <w:rFonts w:ascii="Times New Roman" w:eastAsia="MS Mincho" w:hAnsi="Times New Roman"/>
                <w:kern w:val="0"/>
                <w:sz w:val="24"/>
                <w:szCs w:val="24"/>
                <w:lang w:val="ro-RO"/>
              </w:rPr>
            </w:pPr>
            <w:r w:rsidRPr="006D0286">
              <w:rPr>
                <w:rFonts w:ascii="Times New Roman" w:eastAsia="MS Mincho" w:hAnsi="Times New Roman"/>
                <w:kern w:val="0"/>
                <w:sz w:val="24"/>
                <w:szCs w:val="24"/>
                <w:lang w:val="ro-RO"/>
              </w:rPr>
              <w:t>- Se va asigura capacitatea de funcționare a stațiilor de reîncărcare a vehiculelor electrice;</w:t>
            </w:r>
          </w:p>
          <w:p w:rsidR="00D10907" w:rsidRPr="006D0286" w:rsidRDefault="00D10907" w:rsidP="00471482">
            <w:pPr>
              <w:suppressAutoHyphens w:val="0"/>
              <w:jc w:val="both"/>
              <w:rPr>
                <w:rFonts w:ascii="Times New Roman" w:eastAsia="MS Mincho" w:hAnsi="Times New Roman"/>
                <w:kern w:val="0"/>
                <w:sz w:val="24"/>
                <w:szCs w:val="24"/>
                <w:lang w:val="ro-RO"/>
              </w:rPr>
            </w:pPr>
            <w:r w:rsidRPr="006D0286">
              <w:rPr>
                <w:rFonts w:ascii="Times New Roman" w:eastAsia="MS Mincho" w:hAnsi="Times New Roman"/>
                <w:kern w:val="0"/>
                <w:sz w:val="24"/>
                <w:szCs w:val="24"/>
                <w:lang w:val="ro-RO"/>
              </w:rPr>
              <w:t xml:space="preserve">- Se vor respecta cerințele proiectului tip. </w:t>
            </w:r>
          </w:p>
          <w:p w:rsidR="00D10907" w:rsidRPr="006D0286" w:rsidRDefault="00D10907" w:rsidP="00471482">
            <w:pPr>
              <w:suppressAutoHyphens w:val="0"/>
              <w:jc w:val="both"/>
              <w:rPr>
                <w:rFonts w:ascii="Times New Roman" w:eastAsia="MS Mincho" w:hAnsi="Times New Roman"/>
                <w:kern w:val="0"/>
                <w:sz w:val="24"/>
                <w:szCs w:val="24"/>
                <w:lang w:val="ro-RO"/>
              </w:rPr>
            </w:pPr>
            <w:r w:rsidRPr="006D0286">
              <w:rPr>
                <w:rFonts w:ascii="Times New Roman" w:eastAsia="MS Mincho" w:hAnsi="Times New Roman"/>
                <w:kern w:val="0"/>
                <w:sz w:val="24"/>
                <w:szCs w:val="24"/>
                <w:lang w:val="ro-RO"/>
              </w:rPr>
              <w:t>- Se va asigura alinierea obligatorie a investițiilor cu strategia de dezvoltare locala;</w:t>
            </w:r>
          </w:p>
          <w:p w:rsidR="00D10907" w:rsidRPr="006D0286" w:rsidRDefault="00D10907" w:rsidP="00471482">
            <w:pPr>
              <w:suppressAutoHyphens w:val="0"/>
              <w:jc w:val="both"/>
              <w:rPr>
                <w:rFonts w:ascii="Times New Roman" w:eastAsia="MS Mincho" w:hAnsi="Times New Roman"/>
                <w:kern w:val="0"/>
                <w:sz w:val="24"/>
                <w:szCs w:val="24"/>
                <w:lang w:val="ro-RO"/>
              </w:rPr>
            </w:pPr>
            <w:r w:rsidRPr="006D0286">
              <w:rPr>
                <w:rFonts w:ascii="Times New Roman" w:eastAsia="MS Mincho" w:hAnsi="Times New Roman"/>
                <w:kern w:val="0"/>
                <w:sz w:val="24"/>
                <w:szCs w:val="24"/>
                <w:lang w:val="ro-RO"/>
              </w:rPr>
              <w:t>- Daca este cazul, asigurarea acoperirii cu serviciile de mobilitate urbană din zona funcțională și zona periurbană. Asigurarea prioritizării și promovării transportului public prin planificarea benzilor și traseelor dedicate autobuzelor, pe arterele cele mai frecventate/ aglomerate, inclusiv prin sisteme inteligente de transport;</w:t>
            </w:r>
          </w:p>
          <w:p w:rsidR="00D10907" w:rsidRPr="006D0286" w:rsidRDefault="00D10907" w:rsidP="00471482">
            <w:pPr>
              <w:jc w:val="both"/>
              <w:rPr>
                <w:rFonts w:ascii="Times New Roman" w:hAnsi="Times New Roman"/>
                <w:i/>
                <w:kern w:val="0"/>
                <w:sz w:val="24"/>
                <w:szCs w:val="24"/>
                <w:lang w:val="ro-RO" w:eastAsia="ar-SA"/>
              </w:rPr>
            </w:pPr>
            <w:r w:rsidRPr="006D0286">
              <w:rPr>
                <w:rFonts w:ascii="Times New Roman" w:eastAsia="MS Mincho" w:hAnsi="Times New Roman"/>
                <w:kern w:val="0"/>
                <w:sz w:val="24"/>
                <w:szCs w:val="24"/>
                <w:lang w:val="ro-RO"/>
              </w:rPr>
              <w:t>- Dacă este cazul, deținerea unui contract de servicii publice cu operatori economici în concordanță cu prevederile Regulamentului (CE) nr. 1370/2007.</w:t>
            </w:r>
          </w:p>
          <w:p w:rsidR="00D10907" w:rsidRPr="006D0286" w:rsidRDefault="00D10907" w:rsidP="00471482">
            <w:pPr>
              <w:jc w:val="both"/>
              <w:rPr>
                <w:rFonts w:ascii="Times New Roman" w:hAnsi="Times New Roman"/>
                <w:kern w:val="0"/>
                <w:sz w:val="24"/>
                <w:szCs w:val="24"/>
                <w:lang w:val="ro-RO" w:eastAsia="ar-SA"/>
              </w:rPr>
            </w:pPr>
          </w:p>
        </w:tc>
      </w:tr>
      <w:tr w:rsidR="00D10907" w:rsidRPr="006D0286" w:rsidTr="00471482">
        <w:tc>
          <w:tcPr>
            <w:tcW w:w="219" w:type="pct"/>
            <w:shd w:val="clear" w:color="auto" w:fill="auto"/>
            <w:vAlign w:val="center"/>
          </w:tcPr>
          <w:p w:rsidR="00D10907" w:rsidRPr="006D0286" w:rsidRDefault="00D10907" w:rsidP="00471482">
            <w:pPr>
              <w:rPr>
                <w:rFonts w:ascii="Times New Roman" w:hAnsi="Times New Roman"/>
                <w:kern w:val="0"/>
                <w:sz w:val="24"/>
                <w:szCs w:val="24"/>
                <w:lang w:val="ro-RO" w:eastAsia="ar-SA"/>
              </w:rPr>
            </w:pPr>
            <w:r w:rsidRPr="006D0286">
              <w:rPr>
                <w:rFonts w:ascii="Times New Roman" w:hAnsi="Times New Roman"/>
                <w:kern w:val="0"/>
                <w:sz w:val="24"/>
                <w:szCs w:val="24"/>
                <w:lang w:val="ro-RO" w:eastAsia="ar-SA"/>
              </w:rPr>
              <w:lastRenderedPageBreak/>
              <w:t>8.</w:t>
            </w:r>
          </w:p>
        </w:tc>
        <w:tc>
          <w:tcPr>
            <w:tcW w:w="1016" w:type="pct"/>
            <w:shd w:val="clear" w:color="auto" w:fill="auto"/>
            <w:vAlign w:val="center"/>
          </w:tcPr>
          <w:p w:rsidR="00D10907" w:rsidRPr="006D0286" w:rsidRDefault="00D10907" w:rsidP="00471482">
            <w:pPr>
              <w:rPr>
                <w:rFonts w:ascii="Times New Roman" w:hAnsi="Times New Roman"/>
                <w:kern w:val="0"/>
                <w:sz w:val="24"/>
                <w:szCs w:val="24"/>
                <w:lang w:val="ro-RO" w:eastAsia="ar-SA"/>
              </w:rPr>
            </w:pPr>
            <w:r w:rsidRPr="006D0286">
              <w:rPr>
                <w:rFonts w:ascii="Times New Roman" w:hAnsi="Times New Roman"/>
                <w:kern w:val="0"/>
                <w:sz w:val="24"/>
                <w:szCs w:val="24"/>
                <w:lang w:val="ro-RO" w:eastAsia="ar-SA"/>
              </w:rPr>
              <w:t>Descrierea procesului de implementare</w:t>
            </w:r>
          </w:p>
        </w:tc>
        <w:tc>
          <w:tcPr>
            <w:tcW w:w="3765" w:type="pct"/>
            <w:shd w:val="clear" w:color="auto" w:fill="auto"/>
          </w:tcPr>
          <w:p w:rsidR="00D10907" w:rsidRPr="006D0286" w:rsidRDefault="00D10907" w:rsidP="00471482">
            <w:pPr>
              <w:jc w:val="both"/>
              <w:rPr>
                <w:rFonts w:ascii="Times New Roman" w:hAnsi="Times New Roman"/>
                <w:kern w:val="0"/>
                <w:sz w:val="24"/>
                <w:szCs w:val="24"/>
                <w:lang w:val="ro-RO" w:eastAsia="ar-SA"/>
              </w:rPr>
            </w:pPr>
            <w:r w:rsidRPr="006D0286">
              <w:rPr>
                <w:rFonts w:ascii="Times New Roman" w:hAnsi="Times New Roman"/>
                <w:kern w:val="0"/>
                <w:sz w:val="24"/>
                <w:szCs w:val="24"/>
                <w:lang w:val="ro-RO" w:eastAsia="ar-SA"/>
              </w:rPr>
              <w:t>Procesul de implementare se va realiza in conformitate cu ghidul solicitantului, se va respecta legislatia nationala si comunitara aplicabila in domeniul dezvoltarii durabile, protectiei mediului, va respecta obligatiile prevazute in PNRR pentru implementarea principiului „Do No Significant Harm” (DNSH) (”A nu prejudicia in mod semnificativ”) si va prezenta, cu respectarea termenelor, toate documentele solicitate din Ghidul solicitantului.</w:t>
            </w:r>
          </w:p>
          <w:p w:rsidR="00D10907" w:rsidRPr="006D0286" w:rsidRDefault="00D10907" w:rsidP="00471482">
            <w:pPr>
              <w:jc w:val="both"/>
              <w:rPr>
                <w:rFonts w:ascii="Times New Roman" w:hAnsi="Times New Roman"/>
                <w:kern w:val="0"/>
                <w:sz w:val="24"/>
                <w:szCs w:val="24"/>
                <w:lang w:val="ro-RO" w:eastAsia="ar-SA"/>
              </w:rPr>
            </w:pPr>
            <w:r w:rsidRPr="006D0286">
              <w:rPr>
                <w:rFonts w:ascii="Times New Roman" w:hAnsi="Times New Roman"/>
                <w:kern w:val="0"/>
                <w:sz w:val="24"/>
                <w:szCs w:val="24"/>
                <w:lang w:val="ro-RO" w:eastAsia="ar-SA"/>
              </w:rPr>
              <w:t>Procesul de implementare a proiectului se va realiza cu resursele umane disponibile in cadrul Primariei Comunei Salard, cu posibilitatea de externalizare a serviciilor de management.</w:t>
            </w:r>
          </w:p>
          <w:p w:rsidR="00D10907" w:rsidRPr="006D0286" w:rsidRDefault="00D10907" w:rsidP="00471482">
            <w:pPr>
              <w:jc w:val="both"/>
              <w:rPr>
                <w:rFonts w:ascii="Times New Roman" w:hAnsi="Times New Roman"/>
                <w:kern w:val="0"/>
                <w:sz w:val="24"/>
                <w:szCs w:val="24"/>
                <w:lang w:val="ro-RO" w:eastAsia="ar-SA"/>
              </w:rPr>
            </w:pPr>
            <w:r w:rsidRPr="006D0286">
              <w:rPr>
                <w:rFonts w:ascii="Times New Roman" w:hAnsi="Times New Roman"/>
                <w:kern w:val="0"/>
                <w:sz w:val="24"/>
                <w:szCs w:val="24"/>
                <w:lang w:val="ro-RO" w:eastAsia="ar-SA"/>
              </w:rPr>
              <w:t xml:space="preserve">Achizitiile aferente procesului de implementare se vor realiza in conformitate cu prevederile legislative in vigoare. </w:t>
            </w:r>
          </w:p>
          <w:p w:rsidR="00D10907" w:rsidRPr="006D0286" w:rsidRDefault="00D10907" w:rsidP="00471482">
            <w:pPr>
              <w:jc w:val="both"/>
              <w:rPr>
                <w:rFonts w:ascii="Times New Roman" w:hAnsi="Times New Roman"/>
                <w:kern w:val="0"/>
                <w:sz w:val="24"/>
                <w:szCs w:val="24"/>
                <w:lang w:val="ro-RO" w:eastAsia="ar-SA"/>
              </w:rPr>
            </w:pPr>
            <w:r w:rsidRPr="006D0286">
              <w:rPr>
                <w:rFonts w:ascii="Times New Roman" w:hAnsi="Times New Roman"/>
                <w:kern w:val="0"/>
                <w:sz w:val="24"/>
                <w:szCs w:val="24"/>
                <w:lang w:val="ro-RO" w:eastAsia="ar-SA"/>
              </w:rPr>
              <w:t>Proiectul va fi implementat si finalizat pana pe data de 20 iunie 2026.</w:t>
            </w:r>
          </w:p>
        </w:tc>
      </w:tr>
      <w:tr w:rsidR="00D10907" w:rsidRPr="006D0286" w:rsidTr="00471482">
        <w:tc>
          <w:tcPr>
            <w:tcW w:w="219" w:type="pct"/>
            <w:shd w:val="clear" w:color="auto" w:fill="auto"/>
            <w:vAlign w:val="center"/>
          </w:tcPr>
          <w:p w:rsidR="00D10907" w:rsidRPr="006D0286" w:rsidRDefault="00D10907" w:rsidP="00471482">
            <w:pPr>
              <w:rPr>
                <w:rFonts w:ascii="Times New Roman" w:hAnsi="Times New Roman"/>
                <w:kern w:val="0"/>
                <w:sz w:val="24"/>
                <w:szCs w:val="24"/>
                <w:lang w:val="ro-RO" w:eastAsia="ar-SA"/>
              </w:rPr>
            </w:pPr>
            <w:r w:rsidRPr="006D0286">
              <w:rPr>
                <w:rFonts w:ascii="Times New Roman" w:hAnsi="Times New Roman"/>
                <w:kern w:val="0"/>
                <w:sz w:val="24"/>
                <w:szCs w:val="24"/>
                <w:lang w:val="ro-RO" w:eastAsia="ar-SA"/>
              </w:rPr>
              <w:lastRenderedPageBreak/>
              <w:t>9.</w:t>
            </w:r>
          </w:p>
        </w:tc>
        <w:tc>
          <w:tcPr>
            <w:tcW w:w="1016" w:type="pct"/>
            <w:shd w:val="clear" w:color="auto" w:fill="auto"/>
            <w:vAlign w:val="center"/>
          </w:tcPr>
          <w:p w:rsidR="00D10907" w:rsidRPr="006D0286" w:rsidRDefault="00D10907" w:rsidP="00471482">
            <w:pPr>
              <w:rPr>
                <w:rFonts w:ascii="Times New Roman" w:hAnsi="Times New Roman"/>
                <w:kern w:val="0"/>
                <w:sz w:val="24"/>
                <w:szCs w:val="24"/>
                <w:lang w:val="ro-RO" w:eastAsia="ar-SA"/>
              </w:rPr>
            </w:pPr>
            <w:r w:rsidRPr="006D0286">
              <w:rPr>
                <w:rFonts w:ascii="Times New Roman" w:hAnsi="Times New Roman"/>
                <w:kern w:val="0"/>
                <w:sz w:val="24"/>
                <w:szCs w:val="24"/>
                <w:lang w:val="ro-RO" w:eastAsia="ar-SA"/>
              </w:rPr>
              <w:t>Alte informații</w:t>
            </w:r>
          </w:p>
        </w:tc>
        <w:tc>
          <w:tcPr>
            <w:tcW w:w="3765" w:type="pct"/>
            <w:shd w:val="clear" w:color="auto" w:fill="auto"/>
          </w:tcPr>
          <w:p w:rsidR="00D10907" w:rsidRPr="006D0286" w:rsidRDefault="00D10907" w:rsidP="00471482">
            <w:pPr>
              <w:jc w:val="both"/>
              <w:rPr>
                <w:rFonts w:ascii="Times New Roman" w:hAnsi="Times New Roman"/>
                <w:kern w:val="0"/>
                <w:sz w:val="24"/>
                <w:szCs w:val="24"/>
                <w:lang w:val="ro-RO" w:eastAsia="ar-SA"/>
              </w:rPr>
            </w:pPr>
            <w:r w:rsidRPr="006D0286">
              <w:rPr>
                <w:rFonts w:ascii="Times New Roman" w:hAnsi="Times New Roman"/>
                <w:kern w:val="0"/>
                <w:sz w:val="24"/>
                <w:szCs w:val="24"/>
                <w:lang w:val="ro-RO" w:eastAsia="ar-SA"/>
              </w:rPr>
              <w:t>Investiția propusă se aliniază cu documentele de planificare de la nivel local, respectiv cu Strategia de dezvoltare locala pentru perioada 2021 - 2027 a unitatii administrativ teritoriale Salard, județul Bihor:</w:t>
            </w:r>
          </w:p>
          <w:p w:rsidR="00D10907" w:rsidRPr="006D0286" w:rsidRDefault="00D10907" w:rsidP="00471482">
            <w:pPr>
              <w:jc w:val="both"/>
              <w:rPr>
                <w:rFonts w:ascii="Times New Roman" w:hAnsi="Times New Roman"/>
                <w:kern w:val="0"/>
                <w:sz w:val="24"/>
                <w:szCs w:val="24"/>
                <w:lang w:val="ro-RO" w:eastAsia="ar-SA"/>
              </w:rPr>
            </w:pPr>
          </w:p>
          <w:tbl>
            <w:tblPr>
              <w:tblW w:w="0" w:type="auto"/>
              <w:tblBorders>
                <w:top w:val="single" w:sz="12" w:space="0" w:color="5F497A"/>
                <w:left w:val="single" w:sz="12" w:space="0" w:color="5F497A"/>
                <w:bottom w:val="single" w:sz="12" w:space="0" w:color="5F497A"/>
                <w:right w:val="single" w:sz="12" w:space="0" w:color="5F497A"/>
                <w:insideH w:val="single" w:sz="12" w:space="0" w:color="5F497A"/>
                <w:insideV w:val="single" w:sz="12" w:space="0" w:color="5F497A"/>
              </w:tblBorders>
              <w:tblLook w:val="0620" w:firstRow="1" w:lastRow="0" w:firstColumn="0" w:lastColumn="0" w:noHBand="1" w:noVBand="1"/>
            </w:tblPr>
            <w:tblGrid>
              <w:gridCol w:w="2262"/>
              <w:gridCol w:w="4955"/>
            </w:tblGrid>
            <w:tr w:rsidR="00D10907" w:rsidRPr="006D0286" w:rsidTr="00471482">
              <w:trPr>
                <w:trHeight w:val="573"/>
              </w:trPr>
              <w:tc>
                <w:tcPr>
                  <w:tcW w:w="0" w:type="auto"/>
                  <w:shd w:val="clear" w:color="auto" w:fill="365F91"/>
                  <w:vAlign w:val="center"/>
                </w:tcPr>
                <w:p w:rsidR="00D10907" w:rsidRPr="006D0286" w:rsidRDefault="00D10907" w:rsidP="00471482">
                  <w:pPr>
                    <w:jc w:val="center"/>
                    <w:rPr>
                      <w:rFonts w:ascii="Times New Roman" w:hAnsi="Times New Roman"/>
                      <w:b/>
                      <w:bCs/>
                      <w:color w:val="FFFFFF"/>
                      <w:kern w:val="0"/>
                      <w:sz w:val="24"/>
                      <w:szCs w:val="24"/>
                      <w:lang w:val="ro-RO" w:eastAsia="ar-SA"/>
                    </w:rPr>
                  </w:pPr>
                  <w:r w:rsidRPr="006D0286">
                    <w:rPr>
                      <w:rFonts w:ascii="Times New Roman" w:hAnsi="Times New Roman"/>
                      <w:b/>
                      <w:bCs/>
                      <w:color w:val="FFFFFF"/>
                      <w:kern w:val="0"/>
                      <w:sz w:val="24"/>
                      <w:szCs w:val="24"/>
                      <w:lang w:val="ro-RO" w:eastAsia="ar-SA"/>
                    </w:rPr>
                    <w:t>Titlul proiectului</w:t>
                  </w:r>
                </w:p>
              </w:tc>
              <w:tc>
                <w:tcPr>
                  <w:tcW w:w="0" w:type="auto"/>
                  <w:shd w:val="clear" w:color="auto" w:fill="365F91"/>
                  <w:vAlign w:val="center"/>
                </w:tcPr>
                <w:p w:rsidR="00D10907" w:rsidRPr="006D0286" w:rsidRDefault="00D10907" w:rsidP="00471482">
                  <w:pPr>
                    <w:jc w:val="center"/>
                    <w:rPr>
                      <w:rFonts w:ascii="Times New Roman" w:hAnsi="Times New Roman"/>
                      <w:b/>
                      <w:bCs/>
                      <w:color w:val="FFFFFF"/>
                      <w:kern w:val="0"/>
                      <w:sz w:val="24"/>
                      <w:szCs w:val="24"/>
                      <w:lang w:val="ro-RO" w:eastAsia="ar-SA"/>
                    </w:rPr>
                  </w:pPr>
                  <w:r w:rsidRPr="006D0286">
                    <w:rPr>
                      <w:rFonts w:ascii="Times New Roman" w:hAnsi="Times New Roman"/>
                      <w:b/>
                      <w:bCs/>
                      <w:color w:val="FFFFFF"/>
                      <w:kern w:val="0"/>
                      <w:sz w:val="24"/>
                      <w:szCs w:val="24"/>
                      <w:lang w:val="ro-RO" w:eastAsia="ar-SA" w:bidi="en-US"/>
                    </w:rPr>
                    <w:t>Reabilitarea moderată a clădirilor publice în comuna Sălard, județul Bihor</w:t>
                  </w:r>
                </w:p>
              </w:tc>
            </w:tr>
            <w:tr w:rsidR="00D10907" w:rsidRPr="006D0286" w:rsidTr="00471482">
              <w:trPr>
                <w:trHeight w:val="240"/>
              </w:trPr>
              <w:tc>
                <w:tcPr>
                  <w:tcW w:w="0" w:type="auto"/>
                  <w:gridSpan w:val="2"/>
                </w:tcPr>
                <w:p w:rsidR="00D10907" w:rsidRPr="006D0286" w:rsidRDefault="00D10907" w:rsidP="00471482">
                  <w:pPr>
                    <w:ind w:firstLine="426"/>
                    <w:rPr>
                      <w:rFonts w:ascii="Times New Roman" w:hAnsi="Times New Roman"/>
                      <w:b/>
                      <w:bCs/>
                      <w:kern w:val="0"/>
                      <w:sz w:val="24"/>
                      <w:szCs w:val="24"/>
                      <w:lang w:val="ro-RO" w:eastAsia="ar-SA"/>
                    </w:rPr>
                  </w:pPr>
                  <w:r w:rsidRPr="006D0286">
                    <w:rPr>
                      <w:rFonts w:ascii="Times New Roman" w:hAnsi="Times New Roman"/>
                      <w:b/>
                      <w:bCs/>
                      <w:kern w:val="0"/>
                      <w:sz w:val="24"/>
                      <w:szCs w:val="24"/>
                      <w:lang w:val="ro-RO" w:eastAsia="ar-SA"/>
                    </w:rPr>
                    <w:t>Estimarea financiară a proiectului</w:t>
                  </w:r>
                </w:p>
              </w:tc>
            </w:tr>
            <w:tr w:rsidR="00D10907" w:rsidRPr="006D0286" w:rsidTr="00471482">
              <w:trPr>
                <w:trHeight w:val="1653"/>
              </w:trPr>
              <w:tc>
                <w:tcPr>
                  <w:tcW w:w="0" w:type="auto"/>
                </w:tcPr>
                <w:p w:rsidR="00D10907" w:rsidRPr="006D0286" w:rsidRDefault="00D10907" w:rsidP="00471482">
                  <w:pPr>
                    <w:ind w:firstLine="426"/>
                    <w:rPr>
                      <w:rFonts w:ascii="Times New Roman" w:hAnsi="Times New Roman"/>
                      <w:kern w:val="0"/>
                      <w:sz w:val="24"/>
                      <w:szCs w:val="24"/>
                      <w:lang w:val="ro-RO" w:eastAsia="ar-SA"/>
                    </w:rPr>
                  </w:pPr>
                  <w:r w:rsidRPr="006D0286">
                    <w:rPr>
                      <w:rFonts w:ascii="Times New Roman" w:hAnsi="Times New Roman"/>
                      <w:kern w:val="0"/>
                      <w:sz w:val="24"/>
                      <w:szCs w:val="24"/>
                      <w:lang w:val="ro-RO" w:eastAsia="ar-SA"/>
                    </w:rPr>
                    <w:t>Buget orientativ al proiectului în lei</w:t>
                  </w:r>
                  <w:r w:rsidRPr="006D0286">
                    <w:rPr>
                      <w:rFonts w:ascii="Times New Roman" w:hAnsi="Times New Roman"/>
                      <w:kern w:val="0"/>
                      <w:sz w:val="24"/>
                      <w:szCs w:val="24"/>
                      <w:lang w:val="ro-RO" w:eastAsia="ar-SA"/>
                    </w:rPr>
                    <w:br/>
                  </w:r>
                </w:p>
              </w:tc>
              <w:tc>
                <w:tcPr>
                  <w:tcW w:w="0" w:type="auto"/>
                </w:tcPr>
                <w:p w:rsidR="00D10907" w:rsidRPr="006D0286" w:rsidRDefault="00D10907" w:rsidP="00471482">
                  <w:pPr>
                    <w:ind w:firstLine="426"/>
                    <w:jc w:val="both"/>
                    <w:rPr>
                      <w:rFonts w:ascii="Times New Roman" w:hAnsi="Times New Roman"/>
                      <w:noProof/>
                      <w:kern w:val="0"/>
                      <w:sz w:val="24"/>
                      <w:szCs w:val="24"/>
                      <w:lang w:val="ro-RO" w:eastAsia="ar-SA"/>
                    </w:rPr>
                  </w:pPr>
                  <w:r w:rsidRPr="006D0286">
                    <w:rPr>
                      <w:rFonts w:ascii="Times New Roman" w:hAnsi="Times New Roman"/>
                      <w:noProof/>
                      <w:kern w:val="0"/>
                      <w:sz w:val="24"/>
                      <w:szCs w:val="24"/>
                      <w:lang w:val="ro-RO" w:eastAsia="ar-SA"/>
                    </w:rPr>
                    <w:t>Buget orientativ al proiectului în euro:</w:t>
                  </w:r>
                </w:p>
                <w:p w:rsidR="00D10907" w:rsidRPr="006D0286" w:rsidRDefault="00D10907" w:rsidP="00471482">
                  <w:pPr>
                    <w:ind w:firstLine="426"/>
                    <w:jc w:val="both"/>
                    <w:rPr>
                      <w:rFonts w:ascii="Times New Roman" w:hAnsi="Times New Roman"/>
                      <w:noProof/>
                      <w:kern w:val="0"/>
                      <w:sz w:val="24"/>
                      <w:szCs w:val="24"/>
                      <w:lang w:val="ro-RO" w:eastAsia="ar-SA"/>
                    </w:rPr>
                  </w:pPr>
                  <w:r w:rsidRPr="006D0286">
                    <w:rPr>
                      <w:rFonts w:ascii="Times New Roman" w:hAnsi="Times New Roman"/>
                      <w:noProof/>
                      <w:kern w:val="0"/>
                      <w:sz w:val="24"/>
                      <w:szCs w:val="24"/>
                      <w:lang w:val="ro-RO" w:eastAsia="ar-SA"/>
                    </w:rPr>
                    <w:t xml:space="preserve">1 euro = </w:t>
                  </w:r>
                  <w:r w:rsidRPr="006D0286">
                    <w:rPr>
                      <w:rFonts w:ascii="Times New Roman" w:hAnsi="Times New Roman"/>
                      <w:b/>
                      <w:bCs/>
                      <w:iCs/>
                      <w:noProof/>
                      <w:kern w:val="0"/>
                      <w:sz w:val="24"/>
                      <w:szCs w:val="24"/>
                      <w:lang w:val="ro-RO" w:eastAsia="ar-SA"/>
                    </w:rPr>
                    <w:t>4.9227 lei</w:t>
                  </w:r>
                  <w:r w:rsidRPr="006D0286">
                    <w:rPr>
                      <w:rFonts w:ascii="Times New Roman" w:hAnsi="Times New Roman"/>
                      <w:noProof/>
                      <w:kern w:val="0"/>
                      <w:sz w:val="24"/>
                      <w:szCs w:val="24"/>
                      <w:lang w:val="ro-RO" w:eastAsia="ar-SA"/>
                    </w:rPr>
                    <w:t xml:space="preserve"> </w:t>
                  </w:r>
                </w:p>
                <w:p w:rsidR="00D10907" w:rsidRPr="006D0286" w:rsidRDefault="00D10907" w:rsidP="00471482">
                  <w:pPr>
                    <w:ind w:firstLine="426"/>
                    <w:rPr>
                      <w:rFonts w:ascii="Times New Roman" w:hAnsi="Times New Roman"/>
                      <w:kern w:val="0"/>
                      <w:sz w:val="24"/>
                      <w:szCs w:val="24"/>
                      <w:lang w:val="ro-RO" w:eastAsia="ar-SA"/>
                    </w:rPr>
                  </w:pPr>
                  <w:r w:rsidRPr="006D0286">
                    <w:rPr>
                      <w:rFonts w:ascii="Times New Roman" w:hAnsi="Times New Roman"/>
                      <w:kern w:val="0"/>
                      <w:sz w:val="24"/>
                      <w:szCs w:val="24"/>
                      <w:lang w:val="ro-RO" w:eastAsia="ar-SA"/>
                    </w:rPr>
                    <w:t>Cursul de schimb valutar pentru care s-a determinat echivalenţa lei/euro, este cel comunicat de Banca Centrala Europeana pentru luna mai 2021.</w:t>
                  </w:r>
                </w:p>
              </w:tc>
            </w:tr>
            <w:tr w:rsidR="00D10907" w:rsidRPr="006D0286" w:rsidTr="00471482">
              <w:trPr>
                <w:trHeight w:val="255"/>
              </w:trPr>
              <w:tc>
                <w:tcPr>
                  <w:tcW w:w="0" w:type="auto"/>
                </w:tcPr>
                <w:p w:rsidR="00D10907" w:rsidRPr="006D0286" w:rsidRDefault="00D10907" w:rsidP="00471482">
                  <w:pPr>
                    <w:ind w:firstLine="426"/>
                    <w:rPr>
                      <w:rFonts w:ascii="Times New Roman" w:hAnsi="Times New Roman"/>
                      <w:b/>
                      <w:kern w:val="0"/>
                      <w:sz w:val="24"/>
                      <w:szCs w:val="24"/>
                      <w:lang w:val="ro-RO" w:eastAsia="ar-SA"/>
                    </w:rPr>
                  </w:pPr>
                  <w:r w:rsidRPr="006D0286">
                    <w:rPr>
                      <w:rFonts w:ascii="Times New Roman" w:hAnsi="Times New Roman"/>
                      <w:b/>
                      <w:kern w:val="0"/>
                      <w:sz w:val="24"/>
                      <w:szCs w:val="24"/>
                      <w:lang w:val="ro-RO" w:eastAsia="ar-SA"/>
                    </w:rPr>
                    <w:t>1.572.507 lei</w:t>
                  </w:r>
                </w:p>
              </w:tc>
              <w:tc>
                <w:tcPr>
                  <w:tcW w:w="0" w:type="auto"/>
                </w:tcPr>
                <w:p w:rsidR="00D10907" w:rsidRPr="006D0286" w:rsidRDefault="00D10907" w:rsidP="00471482">
                  <w:pPr>
                    <w:ind w:firstLine="426"/>
                    <w:rPr>
                      <w:rFonts w:ascii="Times New Roman" w:hAnsi="Times New Roman"/>
                      <w:b/>
                      <w:kern w:val="0"/>
                      <w:sz w:val="24"/>
                      <w:szCs w:val="24"/>
                      <w:lang w:val="ro-RO" w:eastAsia="ar-SA"/>
                    </w:rPr>
                  </w:pPr>
                  <w:r w:rsidRPr="006D0286">
                    <w:rPr>
                      <w:rFonts w:ascii="Times New Roman" w:hAnsi="Times New Roman"/>
                      <w:b/>
                      <w:kern w:val="0"/>
                      <w:sz w:val="24"/>
                      <w:szCs w:val="24"/>
                      <w:lang w:val="ro-RO" w:eastAsia="ar-SA"/>
                    </w:rPr>
                    <w:t>319.440 euro</w:t>
                  </w:r>
                </w:p>
              </w:tc>
            </w:tr>
            <w:tr w:rsidR="00D10907" w:rsidRPr="006D0286" w:rsidTr="00471482">
              <w:trPr>
                <w:trHeight w:val="255"/>
              </w:trPr>
              <w:tc>
                <w:tcPr>
                  <w:tcW w:w="0" w:type="auto"/>
                  <w:gridSpan w:val="2"/>
                </w:tcPr>
                <w:p w:rsidR="00D10907" w:rsidRPr="006D0286" w:rsidRDefault="00D10907" w:rsidP="00471482">
                  <w:pPr>
                    <w:ind w:firstLine="426"/>
                    <w:rPr>
                      <w:rFonts w:ascii="Times New Roman" w:hAnsi="Times New Roman"/>
                      <w:b/>
                      <w:bCs/>
                      <w:kern w:val="0"/>
                      <w:sz w:val="24"/>
                      <w:szCs w:val="24"/>
                      <w:lang w:val="ro-RO" w:eastAsia="ar-SA"/>
                    </w:rPr>
                  </w:pPr>
                  <w:r w:rsidRPr="006D0286">
                    <w:rPr>
                      <w:rFonts w:ascii="Times New Roman" w:hAnsi="Times New Roman"/>
                      <w:b/>
                      <w:bCs/>
                      <w:kern w:val="0"/>
                      <w:sz w:val="24"/>
                      <w:szCs w:val="24"/>
                      <w:lang w:val="ro-RO" w:eastAsia="ar-SA"/>
                    </w:rPr>
                    <w:t>Sursele de finanţare</w:t>
                  </w:r>
                </w:p>
              </w:tc>
            </w:tr>
            <w:tr w:rsidR="00D10907" w:rsidRPr="006D0286" w:rsidTr="00471482">
              <w:trPr>
                <w:trHeight w:val="255"/>
              </w:trPr>
              <w:tc>
                <w:tcPr>
                  <w:tcW w:w="0" w:type="auto"/>
                  <w:gridSpan w:val="2"/>
                </w:tcPr>
                <w:p w:rsidR="00D10907" w:rsidRPr="006D0286" w:rsidRDefault="00D10907" w:rsidP="00471482">
                  <w:pPr>
                    <w:ind w:firstLine="426"/>
                    <w:rPr>
                      <w:rFonts w:ascii="Times New Roman" w:hAnsi="Times New Roman"/>
                      <w:kern w:val="0"/>
                      <w:sz w:val="24"/>
                      <w:szCs w:val="24"/>
                      <w:lang w:val="ro-RO" w:eastAsia="ar-SA"/>
                    </w:rPr>
                  </w:pPr>
                  <w:r w:rsidRPr="006D0286">
                    <w:rPr>
                      <w:rFonts w:ascii="Times New Roman" w:hAnsi="Times New Roman"/>
                      <w:kern w:val="0"/>
                      <w:sz w:val="24"/>
                      <w:szCs w:val="24"/>
                      <w:lang w:val="ro-RO" w:eastAsia="ar-SA"/>
                    </w:rPr>
                    <w:t>Fonduri Europene sau Naţionale sau buget local</w:t>
                  </w:r>
                </w:p>
              </w:tc>
            </w:tr>
          </w:tbl>
          <w:p w:rsidR="00D10907" w:rsidRPr="006D0286" w:rsidRDefault="00D10907" w:rsidP="00471482">
            <w:pPr>
              <w:jc w:val="both"/>
              <w:rPr>
                <w:rFonts w:ascii="Times New Roman" w:hAnsi="Times New Roman"/>
                <w:kern w:val="0"/>
                <w:sz w:val="24"/>
                <w:szCs w:val="24"/>
                <w:lang w:val="ro-RO" w:eastAsia="ar-SA"/>
              </w:rPr>
            </w:pPr>
          </w:p>
        </w:tc>
      </w:tr>
    </w:tbl>
    <w:p w:rsidR="00D10907" w:rsidRPr="006D0286" w:rsidRDefault="00D10907" w:rsidP="00D10907">
      <w:pPr>
        <w:ind w:left="3732"/>
        <w:rPr>
          <w:rFonts w:ascii="Times New Roman" w:eastAsia="Liberation Serif" w:hAnsi="Times New Roman"/>
          <w:b/>
          <w:bCs/>
          <w:noProof/>
          <w:kern w:val="0"/>
          <w:sz w:val="24"/>
          <w:szCs w:val="24"/>
          <w:lang w:val="ro-RO" w:eastAsia="ar-SA"/>
        </w:rPr>
      </w:pPr>
    </w:p>
    <w:p w:rsidR="00D10907" w:rsidRPr="006D0286" w:rsidRDefault="00D10907" w:rsidP="00D10907">
      <w:pPr>
        <w:ind w:left="3732"/>
        <w:rPr>
          <w:rFonts w:ascii="Times New Roman" w:eastAsia="Liberation Serif" w:hAnsi="Times New Roman"/>
          <w:b/>
          <w:bCs/>
          <w:noProof/>
          <w:kern w:val="0"/>
          <w:sz w:val="24"/>
          <w:szCs w:val="24"/>
          <w:lang w:val="ro-RO" w:eastAsia="ar-SA"/>
        </w:rPr>
      </w:pPr>
    </w:p>
    <w:p w:rsidR="00D10907" w:rsidRPr="006D0286" w:rsidRDefault="00D10907" w:rsidP="00D10907">
      <w:pPr>
        <w:ind w:left="709" w:right="631" w:hanging="709"/>
        <w:rPr>
          <w:rFonts w:ascii="Times New Roman" w:eastAsia="Liberation Serif" w:hAnsi="Times New Roman"/>
          <w:b/>
          <w:bCs/>
          <w:color w:val="00000A"/>
          <w:sz w:val="24"/>
          <w:szCs w:val="24"/>
          <w:lang w:val="ro-RO"/>
        </w:rPr>
      </w:pPr>
      <w:r w:rsidRPr="006D0286">
        <w:rPr>
          <w:rFonts w:ascii="Times New Roman" w:eastAsia="Arial" w:hAnsi="Times New Roman"/>
          <w:b/>
          <w:bCs/>
          <w:color w:val="00000A"/>
          <w:sz w:val="24"/>
          <w:szCs w:val="24"/>
          <w:lang w:val="ro-RO"/>
        </w:rPr>
        <w:t xml:space="preserve">            PREŞEDINTE DE ŞEDINŢĂ,</w:t>
      </w:r>
      <w:r w:rsidRPr="006D0286">
        <w:rPr>
          <w:rFonts w:ascii="Times New Roman" w:eastAsia="Arial" w:hAnsi="Times New Roman"/>
          <w:b/>
          <w:bCs/>
          <w:color w:val="00000A"/>
          <w:sz w:val="24"/>
          <w:szCs w:val="24"/>
          <w:lang w:val="ro-RO"/>
        </w:rPr>
        <w:tab/>
        <w:t xml:space="preserve">                     </w:t>
      </w:r>
      <w:r w:rsidRPr="006D0286">
        <w:rPr>
          <w:rFonts w:ascii="Times New Roman" w:eastAsia="Liberation Serif" w:hAnsi="Times New Roman"/>
          <w:b/>
          <w:bCs/>
          <w:color w:val="00000A"/>
          <w:sz w:val="24"/>
          <w:szCs w:val="24"/>
          <w:lang w:val="ro-RO"/>
        </w:rPr>
        <w:t xml:space="preserve">  SECRETAR GENERAL UAT ,</w:t>
      </w:r>
    </w:p>
    <w:p w:rsidR="00D10907" w:rsidRPr="006D0286" w:rsidRDefault="00D10907" w:rsidP="00D10907">
      <w:pPr>
        <w:ind w:left="709" w:right="631" w:hanging="709"/>
        <w:rPr>
          <w:rFonts w:ascii="Times New Roman" w:eastAsia="Liberation Serif" w:hAnsi="Times New Roman"/>
          <w:b/>
          <w:bCs/>
          <w:color w:val="00000A"/>
          <w:sz w:val="24"/>
          <w:szCs w:val="24"/>
          <w:lang w:val="ro-RO"/>
        </w:rPr>
      </w:pPr>
      <w:r w:rsidRPr="006D0286">
        <w:rPr>
          <w:rFonts w:ascii="Times New Roman" w:eastAsia="Arial" w:hAnsi="Times New Roman"/>
          <w:b/>
          <w:bCs/>
          <w:color w:val="00000A"/>
          <w:sz w:val="24"/>
          <w:szCs w:val="24"/>
          <w:lang w:val="ro-RO"/>
        </w:rPr>
        <w:t xml:space="preserve">              GUBA JOZSEF-ROLLAND     </w:t>
      </w:r>
      <w:r w:rsidRPr="006D0286">
        <w:rPr>
          <w:rFonts w:ascii="Times New Roman" w:eastAsia="Liberation Serif" w:hAnsi="Times New Roman"/>
          <w:b/>
          <w:bCs/>
          <w:color w:val="00000A"/>
          <w:sz w:val="24"/>
          <w:szCs w:val="24"/>
          <w:lang w:val="ro-RO"/>
        </w:rPr>
        <w:tab/>
        <w:t xml:space="preserve">                     DAMIAN  ADRIANA-GABRIELA</w:t>
      </w:r>
    </w:p>
    <w:p w:rsidR="00D10907" w:rsidRPr="006D0286" w:rsidRDefault="00D10907" w:rsidP="00D10907">
      <w:pPr>
        <w:ind w:left="709" w:right="631" w:hanging="709"/>
        <w:rPr>
          <w:rFonts w:ascii="Times New Roman" w:eastAsia="Liberation Serif" w:hAnsi="Times New Roman"/>
          <w:b/>
          <w:bCs/>
          <w:color w:val="00000A"/>
          <w:sz w:val="24"/>
          <w:szCs w:val="24"/>
          <w:lang w:val="ro-RO"/>
        </w:rPr>
      </w:pPr>
    </w:p>
    <w:p w:rsidR="00D10907" w:rsidRPr="006D0286" w:rsidRDefault="00D10907" w:rsidP="00D10907">
      <w:pPr>
        <w:ind w:left="709" w:right="631" w:hanging="709"/>
        <w:rPr>
          <w:rFonts w:ascii="Times New Roman" w:eastAsia="Liberation Serif" w:hAnsi="Times New Roman"/>
          <w:b/>
          <w:bCs/>
          <w:color w:val="00000A"/>
          <w:sz w:val="24"/>
          <w:szCs w:val="24"/>
          <w:lang w:val="ro-RO"/>
        </w:rPr>
      </w:pPr>
    </w:p>
    <w:p w:rsidR="00D10907" w:rsidRPr="006D0286" w:rsidRDefault="00D10907" w:rsidP="00D10907">
      <w:pPr>
        <w:ind w:left="709" w:right="631" w:hanging="709"/>
        <w:rPr>
          <w:rFonts w:ascii="Times New Roman" w:eastAsia="Liberation Serif" w:hAnsi="Times New Roman"/>
          <w:b/>
          <w:bCs/>
          <w:color w:val="00000A"/>
          <w:sz w:val="24"/>
          <w:szCs w:val="24"/>
          <w:lang w:val="ro-RO"/>
        </w:rPr>
      </w:pPr>
    </w:p>
    <w:p w:rsidR="00D10907" w:rsidRPr="006D0286" w:rsidRDefault="00D10907" w:rsidP="00D10907">
      <w:pPr>
        <w:ind w:left="709" w:right="631" w:hanging="709"/>
        <w:rPr>
          <w:rFonts w:ascii="Times New Roman" w:eastAsia="Liberation Serif" w:hAnsi="Times New Roman"/>
          <w:b/>
          <w:bCs/>
          <w:color w:val="00000A"/>
          <w:sz w:val="24"/>
          <w:szCs w:val="24"/>
          <w:lang w:val="ro-RO"/>
        </w:rPr>
      </w:pPr>
    </w:p>
    <w:p w:rsidR="00D10907" w:rsidRPr="006D0286" w:rsidRDefault="00D10907" w:rsidP="00D10907">
      <w:pPr>
        <w:ind w:left="709" w:right="631" w:hanging="709"/>
        <w:rPr>
          <w:rFonts w:ascii="Times New Roman" w:eastAsia="Liberation Serif" w:hAnsi="Times New Roman"/>
          <w:b/>
          <w:bCs/>
          <w:color w:val="00000A"/>
          <w:sz w:val="24"/>
          <w:szCs w:val="24"/>
          <w:lang w:val="ro-RO"/>
        </w:rPr>
      </w:pPr>
    </w:p>
    <w:p w:rsidR="00D10907" w:rsidRPr="006D0286" w:rsidRDefault="00D10907" w:rsidP="00D10907">
      <w:pPr>
        <w:ind w:left="709" w:right="631" w:hanging="709"/>
        <w:rPr>
          <w:rFonts w:ascii="Times New Roman" w:eastAsia="Liberation Serif" w:hAnsi="Times New Roman"/>
          <w:b/>
          <w:bCs/>
          <w:color w:val="00000A"/>
          <w:sz w:val="24"/>
          <w:szCs w:val="24"/>
          <w:lang w:val="ro-RO"/>
        </w:rPr>
      </w:pPr>
    </w:p>
    <w:p w:rsidR="00D10907" w:rsidRPr="006D0286" w:rsidRDefault="00D10907" w:rsidP="00D10907">
      <w:pPr>
        <w:ind w:left="709" w:right="631" w:hanging="709"/>
        <w:rPr>
          <w:rFonts w:ascii="Times New Roman" w:eastAsia="Liberation Serif" w:hAnsi="Times New Roman"/>
          <w:b/>
          <w:bCs/>
          <w:color w:val="00000A"/>
          <w:sz w:val="24"/>
          <w:szCs w:val="24"/>
          <w:lang w:val="ro-RO"/>
        </w:rPr>
      </w:pPr>
    </w:p>
    <w:p w:rsidR="00D10907" w:rsidRPr="006D0286" w:rsidRDefault="00D10907" w:rsidP="00D10907">
      <w:pPr>
        <w:ind w:left="709" w:right="631" w:hanging="709"/>
        <w:rPr>
          <w:rFonts w:ascii="Times New Roman" w:eastAsia="Liberation Serif" w:hAnsi="Times New Roman"/>
          <w:b/>
          <w:bCs/>
          <w:color w:val="00000A"/>
          <w:sz w:val="24"/>
          <w:szCs w:val="24"/>
          <w:lang w:val="ro-RO"/>
        </w:rPr>
      </w:pPr>
    </w:p>
    <w:p w:rsidR="00D10907" w:rsidRPr="006D0286" w:rsidRDefault="00D10907" w:rsidP="00D10907">
      <w:pPr>
        <w:ind w:left="709" w:right="631" w:hanging="709"/>
        <w:rPr>
          <w:rFonts w:ascii="Times New Roman" w:eastAsia="Liberation Serif" w:hAnsi="Times New Roman"/>
          <w:b/>
          <w:bCs/>
          <w:color w:val="00000A"/>
          <w:sz w:val="24"/>
          <w:szCs w:val="24"/>
          <w:lang w:val="ro-RO"/>
        </w:rPr>
      </w:pPr>
    </w:p>
    <w:p w:rsidR="00D10907" w:rsidRPr="006D0286" w:rsidRDefault="00D10907" w:rsidP="00D10907">
      <w:pPr>
        <w:ind w:left="709" w:right="631" w:hanging="709"/>
        <w:rPr>
          <w:rFonts w:ascii="Times New Roman" w:eastAsia="Liberation Serif" w:hAnsi="Times New Roman"/>
          <w:b/>
          <w:bCs/>
          <w:color w:val="00000A"/>
          <w:sz w:val="24"/>
          <w:szCs w:val="24"/>
          <w:lang w:val="ro-RO"/>
        </w:rPr>
      </w:pPr>
    </w:p>
    <w:p w:rsidR="00D10907" w:rsidRPr="006D0286" w:rsidRDefault="00D10907" w:rsidP="00D10907">
      <w:pPr>
        <w:ind w:left="709" w:right="631" w:hanging="709"/>
        <w:rPr>
          <w:rFonts w:ascii="Times New Roman" w:eastAsia="Liberation Serif" w:hAnsi="Times New Roman"/>
          <w:b/>
          <w:bCs/>
          <w:color w:val="00000A"/>
          <w:sz w:val="24"/>
          <w:szCs w:val="24"/>
          <w:lang w:val="ro-RO"/>
        </w:rPr>
      </w:pPr>
    </w:p>
    <w:p w:rsidR="00D10907" w:rsidRPr="006D0286" w:rsidRDefault="00D10907" w:rsidP="00D10907">
      <w:pPr>
        <w:ind w:left="709" w:right="631" w:hanging="709"/>
        <w:rPr>
          <w:rFonts w:ascii="Times New Roman" w:eastAsia="Liberation Serif" w:hAnsi="Times New Roman"/>
          <w:b/>
          <w:bCs/>
          <w:color w:val="00000A"/>
          <w:sz w:val="24"/>
          <w:szCs w:val="24"/>
          <w:lang w:val="ro-RO"/>
        </w:rPr>
      </w:pPr>
    </w:p>
    <w:p w:rsidR="00D10907" w:rsidRPr="006D0286" w:rsidRDefault="00D10907" w:rsidP="00D10907">
      <w:pPr>
        <w:ind w:left="709" w:right="631" w:hanging="709"/>
        <w:rPr>
          <w:rFonts w:ascii="Times New Roman" w:eastAsia="Liberation Serif" w:hAnsi="Times New Roman"/>
          <w:b/>
          <w:bCs/>
          <w:color w:val="00000A"/>
          <w:sz w:val="24"/>
          <w:szCs w:val="24"/>
          <w:lang w:val="ro-RO"/>
        </w:rPr>
      </w:pPr>
    </w:p>
    <w:p w:rsidR="00D10907" w:rsidRPr="006D0286" w:rsidRDefault="00D10907" w:rsidP="00D10907">
      <w:pPr>
        <w:ind w:left="709" w:right="631" w:hanging="709"/>
        <w:rPr>
          <w:rFonts w:ascii="Times New Roman" w:eastAsia="Liberation Serif" w:hAnsi="Times New Roman"/>
          <w:b/>
          <w:bCs/>
          <w:color w:val="00000A"/>
          <w:sz w:val="24"/>
          <w:szCs w:val="24"/>
          <w:lang w:val="ro-RO"/>
        </w:rPr>
      </w:pPr>
    </w:p>
    <w:p w:rsidR="00D10907" w:rsidRPr="006D0286" w:rsidRDefault="00D10907" w:rsidP="00D10907">
      <w:pPr>
        <w:ind w:left="1418"/>
        <w:jc w:val="center"/>
        <w:rPr>
          <w:rFonts w:ascii="Times New Roman" w:hAnsi="Times New Roman"/>
          <w:kern w:val="2"/>
          <w:sz w:val="24"/>
          <w:szCs w:val="24"/>
        </w:rPr>
      </w:pPr>
      <w:r w:rsidRPr="006D0286">
        <w:rPr>
          <w:rFonts w:ascii="Times New Roman" w:hAnsi="Times New Roman"/>
          <w:noProof/>
          <w:sz w:val="24"/>
          <w:szCs w:val="24"/>
          <w:lang w:val="ro-RO" w:eastAsia="ro-RO"/>
        </w:rPr>
        <w:drawing>
          <wp:anchor distT="0" distB="0" distL="114300" distR="114300" simplePos="0" relativeHeight="251720704" behindDoc="0" locked="0" layoutInCell="1" allowOverlap="1">
            <wp:simplePos x="0" y="0"/>
            <wp:positionH relativeFrom="margin">
              <wp:posOffset>5344795</wp:posOffset>
            </wp:positionH>
            <wp:positionV relativeFrom="margin">
              <wp:posOffset>-203200</wp:posOffset>
            </wp:positionV>
            <wp:extent cx="1000125" cy="1272540"/>
            <wp:effectExtent l="0" t="0" r="9525" b="3810"/>
            <wp:wrapSquare wrapText="bothSides"/>
            <wp:docPr id="45" name="Imagine 45"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descr="stema bun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0286">
        <w:rPr>
          <w:rFonts w:ascii="Times New Roman" w:hAnsi="Times New Roman"/>
          <w:noProof/>
          <w:sz w:val="24"/>
          <w:szCs w:val="24"/>
          <w:lang w:val="ro-RO" w:eastAsia="ro-RO"/>
        </w:rPr>
        <w:drawing>
          <wp:anchor distT="0" distB="0" distL="114300" distR="114300" simplePos="0" relativeHeight="251719680"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44" name="Imagine 44"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descr="Salard Stema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0286">
        <w:rPr>
          <w:rFonts w:ascii="Times New Roman" w:hAnsi="Times New Roman"/>
          <w:noProof/>
          <w:sz w:val="24"/>
          <w:szCs w:val="24"/>
          <w:lang w:val="ro-RO" w:eastAsia="ro-RO"/>
        </w:rPr>
        <w:drawing>
          <wp:anchor distT="0" distB="0" distL="114935" distR="114935" simplePos="0" relativeHeight="251718656"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43" name="I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10">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6D0286">
        <w:rPr>
          <w:rFonts w:ascii="Times New Roman" w:hAnsi="Times New Roman"/>
          <w:b/>
          <w:kern w:val="2"/>
          <w:sz w:val="24"/>
          <w:szCs w:val="24"/>
        </w:rPr>
        <w:t xml:space="preserve">ROMÂNIA                                                                                                              JUDEŢUL BIHOR                                             </w:t>
      </w:r>
      <w:r w:rsidRPr="006D0286">
        <w:rPr>
          <w:rFonts w:ascii="Times New Roman" w:hAnsi="Times New Roman"/>
          <w:b/>
          <w:bCs/>
          <w:color w:val="1C1C1C"/>
          <w:kern w:val="2"/>
          <w:sz w:val="24"/>
          <w:szCs w:val="24"/>
          <w:lang w:eastAsia="ro-RO"/>
        </w:rPr>
        <w:t xml:space="preserve">                                                                                                                      </w:t>
      </w:r>
      <w:r w:rsidRPr="006D0286">
        <w:rPr>
          <w:rFonts w:ascii="Times New Roman" w:hAnsi="Times New Roman"/>
          <w:b/>
          <w:bCs/>
          <w:color w:val="1C1C1C"/>
          <w:kern w:val="2"/>
          <w:sz w:val="24"/>
          <w:szCs w:val="24"/>
          <w:lang w:val="ro-RO" w:eastAsia="ro-RO"/>
        </w:rPr>
        <w:t xml:space="preserve">CONSILIUL LOCAL AL COMUNEI SĂLARD                                        </w:t>
      </w:r>
      <w:r w:rsidRPr="006D0286">
        <w:rPr>
          <w:rFonts w:ascii="Times New Roman" w:eastAsia="Arial" w:hAnsi="Times New Roman"/>
          <w:b/>
          <w:bCs/>
          <w:color w:val="1C1C1C"/>
          <w:kern w:val="2"/>
          <w:sz w:val="24"/>
          <w:szCs w:val="24"/>
          <w:lang w:val="pt-BR"/>
        </w:rPr>
        <w:t xml:space="preserve">                        </w:t>
      </w:r>
      <w:r w:rsidRPr="006D0286">
        <w:rPr>
          <w:rFonts w:ascii="Times New Roman" w:eastAsia="Arial" w:hAnsi="Times New Roman"/>
          <w:b/>
          <w:bCs/>
          <w:color w:val="1C1C1C"/>
          <w:kern w:val="2"/>
          <w:sz w:val="24"/>
          <w:szCs w:val="24"/>
          <w:lang w:val="pt-BR"/>
        </w:rPr>
        <w:tab/>
      </w:r>
      <w:r w:rsidRPr="006D0286">
        <w:rPr>
          <w:rFonts w:ascii="Times New Roman" w:eastAsia="Arial" w:hAnsi="Times New Roman"/>
          <w:b/>
          <w:bCs/>
          <w:color w:val="1C1C1C"/>
          <w:kern w:val="2"/>
          <w:sz w:val="24"/>
          <w:szCs w:val="24"/>
          <w:lang w:val="pt-BR"/>
        </w:rPr>
        <w:tab/>
        <w:t xml:space="preserve">   </w:t>
      </w:r>
      <w:r w:rsidRPr="006D0286">
        <w:rPr>
          <w:rFonts w:ascii="Times New Roman" w:eastAsia="Arial" w:hAnsi="Times New Roman"/>
          <w:bCs/>
          <w:color w:val="1C1C1C"/>
          <w:kern w:val="2"/>
          <w:sz w:val="24"/>
          <w:szCs w:val="24"/>
          <w:lang w:val="pt-BR"/>
        </w:rPr>
        <w:t xml:space="preserve">    </w:t>
      </w:r>
      <w:r w:rsidRPr="006D0286">
        <w:rPr>
          <w:rFonts w:ascii="Times New Roman" w:hAnsi="Times New Roman"/>
          <w:bCs/>
          <w:color w:val="1C1C1C"/>
          <w:kern w:val="2"/>
          <w:sz w:val="24"/>
          <w:szCs w:val="24"/>
          <w:lang w:val="pt-BR"/>
        </w:rPr>
        <w:t>Sălard, Nr .724,C.P. 417450, Judeţul Bihor</w:t>
      </w:r>
      <w:r w:rsidRPr="006D0286">
        <w:rPr>
          <w:rFonts w:ascii="Times New Roman" w:eastAsia="Arial" w:hAnsi="Times New Roman"/>
          <w:bCs/>
          <w:color w:val="1C1C1C"/>
          <w:kern w:val="2"/>
          <w:sz w:val="24"/>
          <w:szCs w:val="24"/>
        </w:rPr>
        <w:t xml:space="preserve">                 </w:t>
      </w:r>
      <w:r w:rsidRPr="006D0286">
        <w:rPr>
          <w:rFonts w:ascii="Times New Roman" w:eastAsia="Arial" w:hAnsi="Times New Roman"/>
          <w:bCs/>
          <w:color w:val="1C1C1C"/>
          <w:kern w:val="2"/>
          <w:sz w:val="24"/>
          <w:szCs w:val="24"/>
        </w:rPr>
        <w:tab/>
        <w:t xml:space="preserve">   </w:t>
      </w:r>
      <w:r w:rsidRPr="006D0286">
        <w:rPr>
          <w:rFonts w:ascii="Times New Roman" w:hAnsi="Times New Roman"/>
          <w:bCs/>
          <w:color w:val="1C1C1C"/>
          <w:kern w:val="2"/>
          <w:sz w:val="24"/>
          <w:szCs w:val="24"/>
        </w:rPr>
        <w:t>C</w:t>
      </w:r>
      <w:r w:rsidRPr="006D0286">
        <w:rPr>
          <w:rFonts w:ascii="Times New Roman" w:hAnsi="Times New Roman"/>
          <w:bCs/>
          <w:color w:val="1C1C1C"/>
          <w:kern w:val="2"/>
          <w:sz w:val="24"/>
          <w:szCs w:val="24"/>
          <w:lang w:val="ro-RO"/>
        </w:rPr>
        <w:t>ÎF:4641318,</w:t>
      </w:r>
      <w:r w:rsidRPr="006D0286">
        <w:rPr>
          <w:rFonts w:ascii="Times New Roman" w:hAnsi="Times New Roman"/>
          <w:bCs/>
          <w:color w:val="1C1C1C"/>
          <w:kern w:val="2"/>
          <w:sz w:val="24"/>
          <w:szCs w:val="24"/>
        </w:rPr>
        <w:t xml:space="preserve"> Tel /Fax: 0259/441049                                                                      e-mail: </w:t>
      </w:r>
      <w:hyperlink r:id="rId60" w:history="1">
        <w:r w:rsidRPr="006D0286">
          <w:rPr>
            <w:rFonts w:ascii="Times New Roman" w:hAnsi="Times New Roman"/>
            <w:bCs/>
            <w:color w:val="1C1C1C"/>
            <w:kern w:val="2"/>
            <w:sz w:val="24"/>
            <w:szCs w:val="24"/>
          </w:rPr>
          <w:t>primariasalard@yahoo.com</w:t>
        </w:r>
      </w:hyperlink>
      <w:r w:rsidRPr="006D0286">
        <w:rPr>
          <w:rFonts w:ascii="Times New Roman" w:hAnsi="Times New Roman"/>
          <w:bCs/>
          <w:color w:val="1C1C1C"/>
          <w:kern w:val="2"/>
          <w:sz w:val="24"/>
          <w:szCs w:val="24"/>
        </w:rPr>
        <w:t xml:space="preserve"> ,</w:t>
      </w:r>
      <w:hyperlink r:id="rId61" w:history="1">
        <w:r w:rsidRPr="006D0286">
          <w:rPr>
            <w:rFonts w:ascii="Times New Roman" w:hAnsi="Times New Roman"/>
            <w:bCs/>
            <w:color w:val="1C1C1C"/>
            <w:kern w:val="2"/>
            <w:sz w:val="24"/>
            <w:szCs w:val="24"/>
          </w:rPr>
          <w:t>comunasalardbh@gmail.com</w:t>
        </w:r>
      </w:hyperlink>
      <w:r w:rsidRPr="006D0286">
        <w:rPr>
          <w:rFonts w:ascii="Times New Roman" w:eastAsia="Arial" w:hAnsi="Times New Roman"/>
          <w:bCs/>
          <w:color w:val="1C1C1C"/>
          <w:kern w:val="2"/>
          <w:sz w:val="24"/>
          <w:szCs w:val="24"/>
          <w:lang w:val="ro-RO" w:eastAsia="ro-RO"/>
        </w:rPr>
        <w:t xml:space="preserve">                                                                                                   </w:t>
      </w:r>
      <w:r w:rsidRPr="006D0286">
        <w:rPr>
          <w:rFonts w:ascii="Times New Roman" w:hAnsi="Times New Roman"/>
          <w:bCs/>
          <w:color w:val="1C1C1C"/>
          <w:kern w:val="2"/>
          <w:sz w:val="24"/>
          <w:szCs w:val="24"/>
          <w:lang w:val="ro-RO" w:eastAsia="ro-RO"/>
        </w:rPr>
        <w:t xml:space="preserve">web.site: </w:t>
      </w:r>
      <w:hyperlink r:id="rId62" w:history="1">
        <w:r w:rsidRPr="006D0286">
          <w:rPr>
            <w:rFonts w:ascii="Times New Roman" w:hAnsi="Times New Roman"/>
            <w:bCs/>
            <w:color w:val="1C1C1C"/>
            <w:kern w:val="2"/>
            <w:sz w:val="24"/>
            <w:szCs w:val="24"/>
            <w:lang w:val="ro-RO" w:eastAsia="ro-RO"/>
          </w:rPr>
          <w:t>www.salard.ro</w:t>
        </w:r>
      </w:hyperlink>
      <w:r w:rsidRPr="006D0286">
        <w:rPr>
          <w:rFonts w:ascii="Times New Roman" w:hAnsi="Times New Roman"/>
          <w:b/>
          <w:bCs/>
          <w:color w:val="1C1C1C"/>
          <w:kern w:val="2"/>
          <w:sz w:val="24"/>
          <w:szCs w:val="24"/>
          <w:lang w:val="ro-RO" w:eastAsia="ro-RO"/>
        </w:rPr>
        <w:t xml:space="preserve"> </w:t>
      </w:r>
      <w:r w:rsidRPr="006D0286">
        <w:rPr>
          <w:rFonts w:ascii="Times New Roman" w:hAnsi="Times New Roman"/>
          <w:kern w:val="2"/>
          <w:sz w:val="24"/>
          <w:szCs w:val="24"/>
        </w:rPr>
        <w:t>_________________________________________________________________</w:t>
      </w:r>
    </w:p>
    <w:p w:rsidR="00D10907" w:rsidRPr="006D0286" w:rsidRDefault="00D10907" w:rsidP="00D10907">
      <w:pPr>
        <w:ind w:left="1418"/>
        <w:jc w:val="center"/>
        <w:rPr>
          <w:rFonts w:ascii="Times New Roman" w:hAnsi="Times New Roman"/>
          <w:kern w:val="2"/>
          <w:sz w:val="24"/>
          <w:szCs w:val="24"/>
        </w:rPr>
      </w:pPr>
    </w:p>
    <w:p w:rsidR="00D10907" w:rsidRPr="006D0286" w:rsidRDefault="00D10907" w:rsidP="00D10907">
      <w:pPr>
        <w:tabs>
          <w:tab w:val="left" w:pos="570"/>
        </w:tabs>
        <w:jc w:val="center"/>
        <w:rPr>
          <w:rFonts w:ascii="Times New Roman" w:hAnsi="Times New Roman"/>
          <w:sz w:val="24"/>
          <w:szCs w:val="24"/>
        </w:rPr>
      </w:pPr>
    </w:p>
    <w:p w:rsidR="00D10907" w:rsidRPr="00471482" w:rsidRDefault="00D10907" w:rsidP="00D10907">
      <w:pPr>
        <w:jc w:val="center"/>
        <w:rPr>
          <w:rFonts w:ascii="Times New Roman" w:eastAsia="PMingLiU" w:hAnsi="Times New Roman"/>
          <w:sz w:val="28"/>
          <w:szCs w:val="28"/>
          <w:lang w:val="hu-HU" w:eastAsia="zh-TW"/>
        </w:rPr>
      </w:pPr>
      <w:r w:rsidRPr="00471482">
        <w:rPr>
          <w:rFonts w:ascii="Times New Roman" w:eastAsia="Arial" w:hAnsi="Times New Roman"/>
          <w:b/>
          <w:sz w:val="28"/>
          <w:szCs w:val="28"/>
          <w:u w:val="single"/>
          <w:lang w:eastAsia="ro-RO"/>
        </w:rPr>
        <w:t xml:space="preserve">H O T Ă R Â R E A  Nr. </w:t>
      </w:r>
      <w:r w:rsidRPr="00471482">
        <w:rPr>
          <w:rFonts w:ascii="Times New Roman" w:eastAsia="Arial" w:hAnsi="Times New Roman"/>
          <w:b/>
          <w:sz w:val="28"/>
          <w:szCs w:val="28"/>
          <w:lang w:eastAsia="ro-RO"/>
        </w:rPr>
        <w:t xml:space="preserve">  17                                                                                                             </w:t>
      </w:r>
      <w:r w:rsidRPr="00471482">
        <w:rPr>
          <w:rFonts w:ascii="Times New Roman" w:eastAsia="Arial" w:hAnsi="Times New Roman"/>
          <w:b/>
          <w:sz w:val="28"/>
          <w:szCs w:val="28"/>
          <w:lang w:val="ro-RO" w:eastAsia="ro-RO"/>
        </w:rPr>
        <w:t xml:space="preserve">                                                                                   din 12.02.2024  </w:t>
      </w:r>
      <w:r w:rsidRPr="00471482">
        <w:rPr>
          <w:rFonts w:ascii="Times New Roman" w:eastAsia="Arial" w:hAnsi="Times New Roman"/>
          <w:color w:val="000000"/>
          <w:sz w:val="28"/>
          <w:szCs w:val="28"/>
          <w:lang w:val="ro-RO" w:eastAsia="ro-RO"/>
        </w:rPr>
        <w:t xml:space="preserve">  </w:t>
      </w:r>
      <w:r w:rsidRPr="00471482">
        <w:rPr>
          <w:rFonts w:ascii="Times New Roman" w:eastAsia="PMingLiU" w:hAnsi="Times New Roman"/>
          <w:b/>
          <w:sz w:val="28"/>
          <w:szCs w:val="28"/>
          <w:lang w:val="hu-HU" w:eastAsia="zh-TW"/>
        </w:rPr>
        <w:tab/>
      </w:r>
    </w:p>
    <w:p w:rsidR="00D10907" w:rsidRPr="006D0286" w:rsidRDefault="00D10907" w:rsidP="00D10907">
      <w:pPr>
        <w:ind w:right="497"/>
        <w:jc w:val="both"/>
        <w:rPr>
          <w:rFonts w:ascii="Times New Roman" w:hAnsi="Times New Roman"/>
          <w:sz w:val="24"/>
          <w:szCs w:val="24"/>
        </w:rPr>
      </w:pPr>
      <w:r w:rsidRPr="006D0286">
        <w:rPr>
          <w:rFonts w:ascii="Times New Roman" w:hAnsi="Times New Roman"/>
          <w:sz w:val="24"/>
          <w:szCs w:val="24"/>
        </w:rPr>
        <w:t>privind aprobarea implementării proiectului „Dotarea cu autoutilitară a Comunei Sălard, judetul Bihor”</w:t>
      </w:r>
    </w:p>
    <w:p w:rsidR="00D10907" w:rsidRPr="006D0286" w:rsidRDefault="00D10907" w:rsidP="00D10907">
      <w:pPr>
        <w:ind w:right="497"/>
        <w:jc w:val="both"/>
        <w:rPr>
          <w:rFonts w:ascii="Times New Roman" w:eastAsia="PMingLiU" w:hAnsi="Times New Roman"/>
          <w:sz w:val="24"/>
          <w:szCs w:val="24"/>
          <w:lang w:val="hu-HU" w:eastAsia="zh-TW"/>
        </w:rPr>
      </w:pPr>
    </w:p>
    <w:p w:rsidR="00D10907" w:rsidRPr="006D0286" w:rsidRDefault="00D10907" w:rsidP="00D10907">
      <w:pPr>
        <w:tabs>
          <w:tab w:val="left" w:pos="0"/>
        </w:tabs>
        <w:autoSpaceDE w:val="0"/>
        <w:ind w:right="533" w:firstLine="360"/>
        <w:rPr>
          <w:rFonts w:ascii="Times New Roman" w:hAnsi="Times New Roman"/>
          <w:sz w:val="24"/>
          <w:szCs w:val="24"/>
          <w:lang w:val="it-IT"/>
        </w:rPr>
      </w:pPr>
      <w:r w:rsidRPr="006D0286">
        <w:rPr>
          <w:rFonts w:ascii="Times New Roman" w:eastAsia="PMingLiU" w:hAnsi="Times New Roman"/>
          <w:sz w:val="24"/>
          <w:szCs w:val="24"/>
          <w:lang w:val="ro-RO" w:eastAsia="zh-TW"/>
        </w:rPr>
        <w:t xml:space="preserve">Având in vedere Proiectul de hotărâre inițiat  de primarul comunei Sălard ,precum și Raportul  de specialitate intocmit de Compartimentul urbanism ,amenajarea teritoriului ,mediu din cadrul aparatului de specialitate al primarului comunei Sălard nr.   800    din 06.02.2024 </w:t>
      </w:r>
      <w:r w:rsidRPr="006D0286">
        <w:rPr>
          <w:rFonts w:ascii="Times New Roman" w:hAnsi="Times New Roman"/>
          <w:sz w:val="24"/>
          <w:szCs w:val="24"/>
        </w:rPr>
        <w:t xml:space="preserve"> privind aprobarea implementării proiectului „Dotarea cu autoutilitară a Comunei Sălard, judetul Bihor”</w:t>
      </w:r>
    </w:p>
    <w:p w:rsidR="00D10907" w:rsidRPr="006D0286" w:rsidRDefault="00D10907" w:rsidP="00D10907">
      <w:pPr>
        <w:tabs>
          <w:tab w:val="left" w:pos="0"/>
        </w:tabs>
        <w:autoSpaceDE w:val="0"/>
        <w:ind w:right="533" w:firstLine="360"/>
        <w:rPr>
          <w:rFonts w:ascii="Times New Roman" w:hAnsi="Times New Roman"/>
          <w:sz w:val="24"/>
          <w:szCs w:val="24"/>
          <w:lang w:val="ro-RO"/>
        </w:rPr>
      </w:pPr>
      <w:r w:rsidRPr="006D0286">
        <w:rPr>
          <w:rFonts w:ascii="Times New Roman" w:hAnsi="Times New Roman"/>
          <w:sz w:val="24"/>
          <w:szCs w:val="24"/>
          <w:lang w:val="it-IT"/>
        </w:rPr>
        <w:t xml:space="preserve">  </w:t>
      </w:r>
      <w:r w:rsidRPr="006D0286">
        <w:rPr>
          <w:rFonts w:ascii="Times New Roman" w:hAnsi="Times New Roman"/>
          <w:sz w:val="24"/>
          <w:szCs w:val="24"/>
          <w:lang w:val="pt-BR"/>
        </w:rPr>
        <w:t xml:space="preserve">Ținând cont de  :                                                                                                                                          </w:t>
      </w:r>
      <w:r w:rsidRPr="006D0286">
        <w:rPr>
          <w:rFonts w:ascii="Times New Roman" w:eastAsia="Arial" w:hAnsi="Times New Roman"/>
          <w:sz w:val="24"/>
          <w:szCs w:val="24"/>
          <w:shd w:val="clear" w:color="auto" w:fill="FFFFFF"/>
          <w:lang w:val="fr-FR"/>
        </w:rPr>
        <w:t>-</w:t>
      </w:r>
      <w:r w:rsidRPr="006D0286">
        <w:rPr>
          <w:rFonts w:ascii="Times New Roman" w:eastAsia="Arial" w:hAnsi="Times New Roman"/>
          <w:sz w:val="24"/>
          <w:szCs w:val="24"/>
          <w:shd w:val="clear" w:color="auto" w:fill="FFFFFF"/>
          <w:lang w:val="ro-RO"/>
        </w:rPr>
        <w:t>avizul favorabil   al Comisiei de specialitate din cadrul Consiliului Local  Sălard                                                                                                                                                   -referatul de aprobare a primarului comunei Sălard,în calitate de initiator al proiectului</w:t>
      </w:r>
    </w:p>
    <w:p w:rsidR="00D10907" w:rsidRPr="006D0286" w:rsidRDefault="00D10907" w:rsidP="00D10907">
      <w:pPr>
        <w:suppressAutoHyphens w:val="0"/>
        <w:autoSpaceDE w:val="0"/>
        <w:autoSpaceDN w:val="0"/>
        <w:adjustRightInd w:val="0"/>
        <w:rPr>
          <w:rFonts w:ascii="Times New Roman" w:hAnsi="Times New Roman"/>
          <w:noProof/>
          <w:kern w:val="0"/>
          <w:sz w:val="24"/>
          <w:szCs w:val="24"/>
          <w:lang w:val="ro-RO" w:eastAsia="ar-SA"/>
        </w:rPr>
      </w:pPr>
      <w:r w:rsidRPr="006D0286">
        <w:rPr>
          <w:rFonts w:ascii="Times New Roman" w:hAnsi="Times New Roman"/>
          <w:bCs/>
          <w:noProof/>
          <w:kern w:val="0"/>
          <w:sz w:val="24"/>
          <w:szCs w:val="24"/>
          <w:lang w:val="ro-RO"/>
        </w:rPr>
        <w:t xml:space="preserve">-prevederile </w:t>
      </w:r>
      <w:r w:rsidRPr="006D0286">
        <w:rPr>
          <w:rFonts w:ascii="Times New Roman" w:hAnsi="Times New Roman"/>
          <w:noProof/>
          <w:kern w:val="0"/>
          <w:sz w:val="24"/>
          <w:szCs w:val="24"/>
          <w:lang w:val="ro-RO" w:eastAsia="ar-SA"/>
        </w:rPr>
        <w:t>Ghidului Solicitantului pentru măsura M1/6B ‐ Sprijin pentru dezvoltarea echilibrată a comunității GAL BIHOR,</w:t>
      </w:r>
      <w:r w:rsidRPr="006D0286">
        <w:rPr>
          <w:rFonts w:ascii="Times New Roman" w:hAnsi="Times New Roman"/>
          <w:bCs/>
          <w:noProof/>
          <w:kern w:val="0"/>
          <w:sz w:val="24"/>
          <w:szCs w:val="24"/>
          <w:lang w:val="ro-RO"/>
        </w:rPr>
        <w:t xml:space="preserve">, conform căruia unul dintre </w:t>
      </w:r>
      <w:r w:rsidRPr="006D0286">
        <w:rPr>
          <w:rFonts w:ascii="Times New Roman" w:hAnsi="Times New Roman"/>
          <w:noProof/>
          <w:kern w:val="0"/>
          <w:sz w:val="24"/>
          <w:szCs w:val="24"/>
          <w:lang w:val="ro-RO"/>
        </w:rPr>
        <w:t>documentele obligatorii care trebuie ataşate cererii de finanţare este hotărârea consiliului local privind implementarea proiectului,</w:t>
      </w:r>
    </w:p>
    <w:p w:rsidR="00D10907" w:rsidRPr="006D0286" w:rsidRDefault="00D10907" w:rsidP="00D10907">
      <w:pPr>
        <w:rPr>
          <w:rFonts w:ascii="Times New Roman" w:hAnsi="Times New Roman"/>
          <w:sz w:val="24"/>
          <w:szCs w:val="24"/>
          <w:lang w:val="ro-RO"/>
        </w:rPr>
      </w:pPr>
      <w:r w:rsidRPr="006D0286">
        <w:rPr>
          <w:rFonts w:ascii="Times New Roman" w:hAnsi="Times New Roman"/>
          <w:kern w:val="0"/>
          <w:sz w:val="24"/>
          <w:szCs w:val="24"/>
          <w:lang w:val="ro-RO" w:eastAsia="ar-SA"/>
        </w:rPr>
        <w:t xml:space="preserve">-necesitatea, oportunitatea şi potenţialul economic al investiţiei privind îmbunătăţirea  infrastructurii rutiere </w:t>
      </w:r>
      <w:r w:rsidRPr="006D0286">
        <w:rPr>
          <w:rFonts w:ascii="Times New Roman" w:hAnsi="Times New Roman"/>
          <w:bCs/>
          <w:iCs/>
          <w:noProof/>
          <w:kern w:val="0"/>
          <w:sz w:val="24"/>
          <w:szCs w:val="24"/>
          <w:lang w:val="ro-RO" w:eastAsia="ar-SA"/>
        </w:rPr>
        <w:t>de interes local în comuna Sălard</w:t>
      </w:r>
      <w:r w:rsidRPr="006D0286">
        <w:rPr>
          <w:rFonts w:ascii="Times New Roman" w:hAnsi="Times New Roman"/>
          <w:kern w:val="0"/>
          <w:sz w:val="24"/>
          <w:szCs w:val="24"/>
          <w:lang w:val="ro-RO" w:eastAsia="ar-SA"/>
        </w:rPr>
        <w:t xml:space="preserve">, prin realizarea obiectivului de investiţii,, </w:t>
      </w:r>
      <w:r w:rsidRPr="006D0286">
        <w:rPr>
          <w:rFonts w:ascii="Times New Roman" w:hAnsi="Times New Roman"/>
          <w:sz w:val="24"/>
          <w:szCs w:val="24"/>
          <w:lang w:val="ro-RO"/>
        </w:rPr>
        <w:t>Dotarea cu autoutilitară a Comunei Sălard, judetul Bihor”</w:t>
      </w:r>
    </w:p>
    <w:p w:rsidR="00D10907" w:rsidRPr="006D0286" w:rsidRDefault="00D10907" w:rsidP="00D10907">
      <w:pPr>
        <w:rPr>
          <w:rFonts w:ascii="Times New Roman" w:hAnsi="Times New Roman"/>
          <w:kern w:val="0"/>
          <w:sz w:val="24"/>
          <w:szCs w:val="24"/>
          <w:lang w:val="ro-RO" w:eastAsia="ar-SA"/>
        </w:rPr>
      </w:pPr>
      <w:r w:rsidRPr="006D0286">
        <w:rPr>
          <w:rFonts w:ascii="Times New Roman" w:hAnsi="Times New Roman"/>
          <w:kern w:val="0"/>
          <w:sz w:val="24"/>
          <w:szCs w:val="24"/>
          <w:lang w:val="ro-RO" w:eastAsia="ar-SA"/>
        </w:rPr>
        <w:t>- prevederile HG nr. 907/2016 privind etapele de elaborare şi conţinutul-cadru al documentaţiilor tehnico-economice aferente obiectivelor/proiectelor de investiţii finanţate din fonduri publice, cu modificările și completările ulterioare;</w:t>
      </w:r>
    </w:p>
    <w:p w:rsidR="00D10907" w:rsidRPr="006D0286" w:rsidRDefault="00D10907" w:rsidP="00D10907">
      <w:pPr>
        <w:jc w:val="both"/>
        <w:rPr>
          <w:rFonts w:ascii="Times New Roman" w:hAnsi="Times New Roman"/>
          <w:kern w:val="0"/>
          <w:sz w:val="24"/>
          <w:szCs w:val="24"/>
          <w:lang w:val="ro-RO" w:eastAsia="ar-SA"/>
        </w:rPr>
      </w:pPr>
      <w:r w:rsidRPr="006D0286">
        <w:rPr>
          <w:rFonts w:ascii="Times New Roman" w:hAnsi="Times New Roman"/>
          <w:kern w:val="0"/>
          <w:sz w:val="24"/>
          <w:szCs w:val="24"/>
          <w:lang w:val="ro-RO" w:eastAsia="ar-SA"/>
        </w:rPr>
        <w:t>- prevederile art. 41 - 46 din Legea nr.273/2006 privind finanţele publice locale, cu modificările și completările ulterioare;</w:t>
      </w:r>
      <w:r w:rsidRPr="006D0286">
        <w:rPr>
          <w:rFonts w:ascii="Times New Roman" w:eastAsia="Arial" w:hAnsi="Times New Roman"/>
          <w:b/>
          <w:bCs/>
          <w:iCs/>
          <w:color w:val="000000"/>
          <w:sz w:val="24"/>
          <w:szCs w:val="24"/>
          <w:highlight w:val="white"/>
          <w:lang w:val="ro-RO" w:bidi="ar"/>
        </w:rPr>
        <w:t xml:space="preserve">                                    </w:t>
      </w:r>
      <w:r w:rsidRPr="006D0286">
        <w:rPr>
          <w:rFonts w:ascii="Times New Roman" w:eastAsia="Arial" w:hAnsi="Times New Roman"/>
          <w:b/>
          <w:bCs/>
          <w:iCs/>
          <w:color w:val="000000"/>
          <w:sz w:val="24"/>
          <w:szCs w:val="24"/>
          <w:highlight w:val="white"/>
          <w:lang w:val="ro-RO" w:bidi="ar"/>
        </w:rPr>
        <w:tab/>
        <w:t xml:space="preserve">                                             </w:t>
      </w:r>
      <w:r w:rsidRPr="006D0286">
        <w:rPr>
          <w:rFonts w:ascii="Times New Roman" w:hAnsi="Times New Roman"/>
          <w:kern w:val="0"/>
          <w:sz w:val="24"/>
          <w:szCs w:val="24"/>
          <w:lang w:val="ro-RO" w:eastAsia="ar-SA"/>
        </w:rPr>
        <w:t xml:space="preserve">                                                               </w:t>
      </w:r>
      <w:r w:rsidRPr="006D0286">
        <w:rPr>
          <w:rFonts w:ascii="Times New Roman" w:hAnsi="Times New Roman"/>
          <w:b/>
          <w:color w:val="00000A"/>
          <w:sz w:val="24"/>
          <w:szCs w:val="24"/>
          <w:shd w:val="clear" w:color="auto" w:fill="FFFFFF"/>
        </w:rPr>
        <w:t xml:space="preserve"> </w:t>
      </w:r>
      <w:r w:rsidRPr="006D0286">
        <w:rPr>
          <w:rFonts w:ascii="Times New Roman" w:eastAsia="Arial" w:hAnsi="Times New Roman"/>
          <w:noProof/>
          <w:color w:val="000000"/>
          <w:kern w:val="0"/>
          <w:sz w:val="24"/>
          <w:szCs w:val="24"/>
          <w:lang w:val="ro-RO" w:eastAsia="ro-RO"/>
        </w:rPr>
        <w:t>-</w:t>
      </w:r>
      <w:r w:rsidRPr="006D0286">
        <w:rPr>
          <w:rFonts w:ascii="Times New Roman" w:hAnsi="Times New Roman"/>
          <w:noProof/>
          <w:kern w:val="0"/>
          <w:sz w:val="24"/>
          <w:szCs w:val="24"/>
          <w:lang w:val="ro-RO" w:eastAsia="ar-SA"/>
        </w:rPr>
        <w:t xml:space="preserve"> prevederilor alin.(2) lit.b),  alin.(4) lit.a) și lit.d) al art.129, art.139 alin.(3) lit.a) și d)  din O.U.G. nr. nr.57/2019 privind Codul administrativ, cu modificările și completările ulterioare.</w:t>
      </w:r>
    </w:p>
    <w:p w:rsidR="00D10907" w:rsidRPr="006D0286" w:rsidRDefault="00D10907" w:rsidP="00D10907">
      <w:pPr>
        <w:ind w:left="60"/>
        <w:rPr>
          <w:rFonts w:ascii="Times New Roman" w:hAnsi="Times New Roman"/>
          <w:b/>
          <w:color w:val="00000A"/>
          <w:sz w:val="24"/>
          <w:szCs w:val="24"/>
          <w:shd w:val="clear" w:color="auto" w:fill="FFFFFF"/>
        </w:rPr>
      </w:pPr>
      <w:r w:rsidRPr="006D0286">
        <w:rPr>
          <w:rFonts w:ascii="Times New Roman" w:eastAsia="Arial" w:hAnsi="Times New Roman"/>
          <w:color w:val="000000"/>
          <w:sz w:val="24"/>
          <w:szCs w:val="24"/>
          <w:shd w:val="clear" w:color="auto" w:fill="FFFFFF"/>
          <w:lang w:val="ro-RO"/>
        </w:rPr>
        <w:t xml:space="preserve">-prevederile Legii nr. 24/2000, privind normele de tehnică legislativă pentru elaborarea actelor                      normative, republicată, cu modificările şi completările ulterioare;   </w:t>
      </w:r>
      <w:r w:rsidRPr="006D0286">
        <w:rPr>
          <w:rFonts w:ascii="Times New Roman" w:eastAsia="Arial" w:hAnsi="Times New Roman"/>
          <w:color w:val="00000A"/>
          <w:sz w:val="24"/>
          <w:szCs w:val="24"/>
          <w:shd w:val="clear" w:color="auto" w:fill="FFFFFF"/>
          <w:lang w:val="ro-RO"/>
        </w:rPr>
        <w:t xml:space="preserve">                                                                                                               </w:t>
      </w:r>
      <w:r w:rsidRPr="006D0286">
        <w:rPr>
          <w:rFonts w:ascii="Times New Roman" w:eastAsia="Arial" w:hAnsi="Times New Roman"/>
          <w:color w:val="00000A"/>
          <w:sz w:val="24"/>
          <w:szCs w:val="24"/>
          <w:shd w:val="clear" w:color="auto" w:fill="FFFFFF"/>
          <w:lang w:val="ro-RO"/>
        </w:rPr>
        <w:tab/>
      </w:r>
      <w:r w:rsidRPr="006D0286">
        <w:rPr>
          <w:rFonts w:ascii="Times New Roman" w:eastAsia="Arial" w:hAnsi="Times New Roman"/>
          <w:bCs/>
          <w:color w:val="000000"/>
          <w:sz w:val="24"/>
          <w:szCs w:val="24"/>
          <w:highlight w:val="white"/>
          <w:shd w:val="clear" w:color="auto" w:fill="FFFFFF"/>
          <w:lang w:val="ro-RO" w:bidi="ar"/>
        </w:rPr>
        <w:t xml:space="preserve">În   temeiul art.196, alin(1) , lit a)  din OUG  Nr.57/2019 privind Codul administrativ,cu modificările și completările ulterioare ,                         </w:t>
      </w:r>
      <w:r w:rsidRPr="006D0286">
        <w:rPr>
          <w:rFonts w:ascii="Times New Roman" w:eastAsia="Arial" w:hAnsi="Times New Roman"/>
          <w:b/>
          <w:color w:val="00000A"/>
          <w:sz w:val="24"/>
          <w:szCs w:val="24"/>
          <w:shd w:val="clear" w:color="auto" w:fill="FFFFFF"/>
          <w:lang w:val="ro-RO"/>
        </w:rPr>
        <w:t xml:space="preserve">                    </w:t>
      </w:r>
      <w:r w:rsidRPr="006D0286">
        <w:rPr>
          <w:rFonts w:ascii="Times New Roman" w:eastAsia="Arial" w:hAnsi="Times New Roman"/>
          <w:b/>
          <w:color w:val="00000A"/>
          <w:sz w:val="24"/>
          <w:szCs w:val="24"/>
          <w:shd w:val="clear" w:color="auto" w:fill="FFFFFF"/>
          <w:lang w:val="ro-RO"/>
        </w:rPr>
        <w:tab/>
      </w:r>
      <w:r w:rsidRPr="006D0286">
        <w:rPr>
          <w:rFonts w:ascii="Times New Roman" w:eastAsia="Arial" w:hAnsi="Times New Roman"/>
          <w:b/>
          <w:color w:val="00000A"/>
          <w:sz w:val="24"/>
          <w:szCs w:val="24"/>
          <w:shd w:val="clear" w:color="auto" w:fill="FFFFFF"/>
          <w:lang w:val="ro-RO"/>
        </w:rPr>
        <w:tab/>
        <w:t xml:space="preserve">    </w:t>
      </w:r>
      <w:r w:rsidRPr="006D0286">
        <w:rPr>
          <w:rFonts w:ascii="Times New Roman" w:eastAsia="Arial" w:hAnsi="Times New Roman"/>
          <w:b/>
          <w:color w:val="00000A"/>
          <w:sz w:val="24"/>
          <w:szCs w:val="24"/>
          <w:shd w:val="clear" w:color="auto" w:fill="FFFFFF"/>
          <w:lang w:val="ro-RO"/>
        </w:rPr>
        <w:tab/>
      </w:r>
      <w:r w:rsidRPr="006D0286">
        <w:rPr>
          <w:rFonts w:ascii="Times New Roman" w:eastAsia="Arial" w:hAnsi="Times New Roman"/>
          <w:b/>
          <w:color w:val="00000A"/>
          <w:sz w:val="24"/>
          <w:szCs w:val="24"/>
          <w:shd w:val="clear" w:color="auto" w:fill="FFFFFF"/>
          <w:lang w:val="ro-RO"/>
        </w:rPr>
        <w:tab/>
      </w:r>
      <w:r w:rsidRPr="006D0286">
        <w:rPr>
          <w:rFonts w:ascii="Times New Roman" w:eastAsia="Arial" w:hAnsi="Times New Roman"/>
          <w:b/>
          <w:color w:val="00000A"/>
          <w:sz w:val="24"/>
          <w:szCs w:val="24"/>
          <w:shd w:val="clear" w:color="auto" w:fill="FFFFFF"/>
          <w:lang w:val="ro-RO"/>
        </w:rPr>
        <w:tab/>
      </w:r>
      <w:r w:rsidRPr="006D0286">
        <w:rPr>
          <w:rFonts w:ascii="Times New Roman" w:eastAsia="Arial" w:hAnsi="Times New Roman"/>
          <w:b/>
          <w:color w:val="00000A"/>
          <w:sz w:val="24"/>
          <w:szCs w:val="24"/>
          <w:shd w:val="clear" w:color="auto" w:fill="FFFFFF"/>
          <w:lang w:val="ro-RO"/>
        </w:rPr>
        <w:tab/>
        <w:t xml:space="preserve">              </w:t>
      </w:r>
      <w:r w:rsidRPr="006D0286">
        <w:rPr>
          <w:rFonts w:ascii="Times New Roman" w:eastAsia="Arial" w:hAnsi="Times New Roman"/>
          <w:b/>
          <w:bCs/>
          <w:iCs/>
          <w:color w:val="000000"/>
          <w:sz w:val="24"/>
          <w:szCs w:val="24"/>
          <w:highlight w:val="white"/>
          <w:shd w:val="clear" w:color="auto" w:fill="FFFFFF"/>
          <w:lang w:val="ro-RO" w:bidi="ar"/>
        </w:rPr>
        <w:t xml:space="preserve">CONSILIUL LOCAL AL COMUNEI SĂLARD   </w:t>
      </w:r>
      <w:r w:rsidRPr="006D0286">
        <w:rPr>
          <w:rFonts w:ascii="Times New Roman" w:eastAsia="Arial" w:hAnsi="Times New Roman"/>
          <w:b/>
          <w:bCs/>
          <w:iCs/>
          <w:color w:val="000000"/>
          <w:sz w:val="24"/>
          <w:szCs w:val="24"/>
          <w:highlight w:val="white"/>
          <w:shd w:val="clear" w:color="auto" w:fill="FFFFFF"/>
          <w:lang w:val="ro-RO" w:bidi="ar"/>
        </w:rPr>
        <w:tab/>
      </w:r>
      <w:r w:rsidRPr="006D0286">
        <w:rPr>
          <w:rFonts w:ascii="Times New Roman" w:eastAsia="Arial" w:hAnsi="Times New Roman"/>
          <w:b/>
          <w:bCs/>
          <w:iCs/>
          <w:color w:val="000000"/>
          <w:sz w:val="24"/>
          <w:szCs w:val="24"/>
          <w:highlight w:val="white"/>
          <w:shd w:val="clear" w:color="auto" w:fill="FFFFFF"/>
          <w:lang w:val="ro-RO" w:bidi="ar"/>
        </w:rPr>
        <w:tab/>
      </w:r>
      <w:r w:rsidRPr="006D0286">
        <w:rPr>
          <w:rFonts w:ascii="Times New Roman" w:eastAsia="Arial" w:hAnsi="Times New Roman"/>
          <w:b/>
          <w:bCs/>
          <w:iCs/>
          <w:color w:val="000000"/>
          <w:sz w:val="24"/>
          <w:szCs w:val="24"/>
          <w:highlight w:val="white"/>
          <w:shd w:val="clear" w:color="auto" w:fill="FFFFFF"/>
          <w:lang w:val="ro-RO" w:bidi="ar"/>
        </w:rPr>
        <w:tab/>
      </w:r>
      <w:r w:rsidRPr="006D0286">
        <w:rPr>
          <w:rFonts w:ascii="Times New Roman" w:eastAsia="Arial" w:hAnsi="Times New Roman"/>
          <w:b/>
          <w:bCs/>
          <w:iCs/>
          <w:color w:val="000000"/>
          <w:sz w:val="24"/>
          <w:szCs w:val="24"/>
          <w:highlight w:val="white"/>
          <w:shd w:val="clear" w:color="auto" w:fill="FFFFFF"/>
          <w:lang w:val="ro-RO" w:bidi="ar"/>
        </w:rPr>
        <w:tab/>
        <w:t xml:space="preserve">   </w:t>
      </w:r>
      <w:r w:rsidRPr="006D0286">
        <w:rPr>
          <w:rFonts w:ascii="Times New Roman" w:eastAsia="Arial" w:hAnsi="Times New Roman"/>
          <w:b/>
          <w:bCs/>
          <w:iCs/>
          <w:color w:val="000000"/>
          <w:sz w:val="24"/>
          <w:szCs w:val="24"/>
          <w:highlight w:val="white"/>
          <w:shd w:val="clear" w:color="auto" w:fill="FFFFFF"/>
          <w:lang w:val="ro-RO" w:bidi="ar"/>
        </w:rPr>
        <w:tab/>
      </w:r>
      <w:r w:rsidRPr="006D0286">
        <w:rPr>
          <w:rFonts w:ascii="Times New Roman" w:eastAsia="Arial" w:hAnsi="Times New Roman"/>
          <w:b/>
          <w:bCs/>
          <w:iCs/>
          <w:color w:val="000000"/>
          <w:sz w:val="24"/>
          <w:szCs w:val="24"/>
          <w:highlight w:val="white"/>
          <w:shd w:val="clear" w:color="auto" w:fill="FFFFFF"/>
          <w:lang w:val="ro-RO" w:bidi="ar"/>
        </w:rPr>
        <w:tab/>
      </w:r>
      <w:r w:rsidRPr="006D0286">
        <w:rPr>
          <w:rFonts w:ascii="Times New Roman" w:eastAsia="Arial" w:hAnsi="Times New Roman"/>
          <w:b/>
          <w:bCs/>
          <w:iCs/>
          <w:color w:val="000000"/>
          <w:sz w:val="24"/>
          <w:szCs w:val="24"/>
          <w:highlight w:val="white"/>
          <w:shd w:val="clear" w:color="auto" w:fill="FFFFFF"/>
          <w:lang w:val="ro-RO" w:bidi="ar"/>
        </w:rPr>
        <w:tab/>
        <w:t xml:space="preserve">              HOTĂRĂȘTE:</w:t>
      </w:r>
      <w:r w:rsidRPr="006D0286">
        <w:rPr>
          <w:rFonts w:ascii="Times New Roman" w:eastAsia="Arial" w:hAnsi="Times New Roman"/>
          <w:b/>
          <w:bCs/>
          <w:iCs/>
          <w:color w:val="000000"/>
          <w:sz w:val="24"/>
          <w:szCs w:val="24"/>
          <w:shd w:val="clear" w:color="auto" w:fill="FFFFFF"/>
          <w:lang w:val="ro-RO" w:bidi="ar"/>
        </w:rPr>
        <w:t xml:space="preserve">                                                                              </w:t>
      </w:r>
      <w:r w:rsidRPr="006D0286">
        <w:rPr>
          <w:rFonts w:ascii="Times New Roman" w:hAnsi="Times New Roman"/>
          <w:b/>
          <w:sz w:val="24"/>
          <w:szCs w:val="24"/>
        </w:rPr>
        <w:t xml:space="preserve">                </w:t>
      </w:r>
    </w:p>
    <w:p w:rsidR="00D10907" w:rsidRPr="006D0286" w:rsidRDefault="00D10907" w:rsidP="00D10907">
      <w:pPr>
        <w:jc w:val="both"/>
        <w:rPr>
          <w:rFonts w:ascii="Times New Roman" w:hAnsi="Times New Roman"/>
          <w:sz w:val="24"/>
          <w:szCs w:val="24"/>
          <w:lang w:val="it-IT" w:eastAsia="ro-RO"/>
        </w:rPr>
      </w:pPr>
      <w:r w:rsidRPr="006D0286">
        <w:rPr>
          <w:rFonts w:ascii="Times New Roman" w:eastAsia="Arial" w:hAnsi="Times New Roman"/>
          <w:b/>
          <w:bCs/>
          <w:iCs/>
          <w:sz w:val="24"/>
          <w:szCs w:val="24"/>
          <w:lang w:val="ro-RO"/>
        </w:rPr>
        <w:lastRenderedPageBreak/>
        <w:t xml:space="preserve">           </w:t>
      </w:r>
      <w:r w:rsidRPr="006D0286">
        <w:rPr>
          <w:rFonts w:ascii="Times New Roman" w:hAnsi="Times New Roman"/>
          <w:b/>
          <w:bCs/>
          <w:sz w:val="24"/>
          <w:szCs w:val="24"/>
          <w:lang w:val="ro-RO" w:eastAsia="ro-RO"/>
        </w:rPr>
        <w:t>Art. 1.</w:t>
      </w:r>
      <w:r w:rsidRPr="006D0286">
        <w:rPr>
          <w:rFonts w:ascii="Times New Roman" w:hAnsi="Times New Roman"/>
          <w:bCs/>
          <w:sz w:val="24"/>
          <w:szCs w:val="24"/>
          <w:lang w:val="ro-RO" w:eastAsia="ro-RO"/>
        </w:rPr>
        <w:t xml:space="preserve"> Se aprobă implementarea proiectului intitulat „Dotarea cu autoutilitară a Comunei Sălard, judetul Bihor”,în cadrul </w:t>
      </w:r>
      <w:r w:rsidRPr="006D0286">
        <w:rPr>
          <w:rFonts w:ascii="Times New Roman" w:hAnsi="Times New Roman"/>
          <w:noProof/>
          <w:kern w:val="0"/>
          <w:sz w:val="24"/>
          <w:szCs w:val="24"/>
          <w:lang w:val="ro-RO" w:eastAsia="ar-SA"/>
        </w:rPr>
        <w:t xml:space="preserve"> </w:t>
      </w:r>
      <w:r w:rsidRPr="006D0286">
        <w:rPr>
          <w:rFonts w:ascii="Times New Roman" w:hAnsi="Times New Roman"/>
          <w:sz w:val="24"/>
          <w:szCs w:val="24"/>
          <w:lang w:val="it-IT" w:eastAsia="ro-RO"/>
        </w:rPr>
        <w:t xml:space="preserve">Programului Național de Dezvoltare Rurală (PNDR) 2014‐2020, axa LEADER 2014-2020, </w:t>
      </w:r>
      <w:bookmarkStart w:id="31" w:name="_Hlk134197515"/>
      <w:r w:rsidRPr="006D0286">
        <w:rPr>
          <w:rFonts w:ascii="Times New Roman" w:hAnsi="Times New Roman"/>
          <w:sz w:val="24"/>
          <w:szCs w:val="24"/>
          <w:lang w:val="it-IT" w:eastAsia="ro-RO"/>
        </w:rPr>
        <w:t>Sub-măsura 19.2</w:t>
      </w:r>
      <w:bookmarkEnd w:id="31"/>
      <w:r w:rsidRPr="006D0286">
        <w:rPr>
          <w:rFonts w:ascii="Times New Roman" w:hAnsi="Times New Roman"/>
          <w:sz w:val="24"/>
          <w:szCs w:val="24"/>
          <w:lang w:val="it-IT" w:eastAsia="ro-RO"/>
        </w:rPr>
        <w:t>.</w:t>
      </w:r>
      <w:r w:rsidRPr="006D0286">
        <w:rPr>
          <w:rFonts w:ascii="Times New Roman" w:hAnsi="Times New Roman"/>
          <w:noProof/>
          <w:kern w:val="0"/>
          <w:sz w:val="24"/>
          <w:szCs w:val="24"/>
          <w:lang w:val="ro-RO" w:eastAsia="ar-SA"/>
        </w:rPr>
        <w:t xml:space="preserve"> ,măsura M1/6B ‐ Sprijin pentru dezvoltarea echilibrată a comunității GAL BIHOR.</w:t>
      </w:r>
    </w:p>
    <w:p w:rsidR="00D10907" w:rsidRPr="006D0286" w:rsidRDefault="00D10907" w:rsidP="00D10907">
      <w:pPr>
        <w:jc w:val="both"/>
        <w:rPr>
          <w:rFonts w:ascii="Times New Roman" w:hAnsi="Times New Roman"/>
          <w:bCs/>
          <w:sz w:val="24"/>
          <w:szCs w:val="24"/>
          <w:lang w:val="ro-RO" w:eastAsia="ro-RO"/>
        </w:rPr>
      </w:pPr>
      <w:r w:rsidRPr="006D0286">
        <w:rPr>
          <w:rFonts w:ascii="Times New Roman" w:hAnsi="Times New Roman"/>
          <w:sz w:val="24"/>
          <w:szCs w:val="24"/>
          <w:lang w:val="it-IT" w:eastAsia="ro-RO"/>
        </w:rPr>
        <w:t xml:space="preserve">              </w:t>
      </w:r>
      <w:r w:rsidRPr="006D0286">
        <w:rPr>
          <w:rFonts w:ascii="Times New Roman" w:hAnsi="Times New Roman"/>
          <w:b/>
          <w:bCs/>
          <w:sz w:val="24"/>
          <w:szCs w:val="24"/>
          <w:lang w:val="ro-RO" w:eastAsia="ro-RO"/>
        </w:rPr>
        <w:t>Art.2.</w:t>
      </w:r>
      <w:r w:rsidRPr="006D0286">
        <w:rPr>
          <w:rFonts w:ascii="Times New Roman" w:hAnsi="Times New Roman"/>
          <w:bCs/>
          <w:sz w:val="24"/>
          <w:szCs w:val="24"/>
          <w:lang w:val="ro-RO" w:eastAsia="ro-RO"/>
        </w:rPr>
        <w:t xml:space="preserve"> Cheltuielile aferente realizarii investiţiei se prevăd în bugetul local pentru perioada de realizare a investiţiei realizată prin proiect.</w:t>
      </w:r>
    </w:p>
    <w:p w:rsidR="00D10907" w:rsidRPr="006D0286" w:rsidRDefault="00D10907" w:rsidP="00D10907">
      <w:pPr>
        <w:ind w:firstLine="720"/>
        <w:jc w:val="both"/>
        <w:rPr>
          <w:rFonts w:ascii="Times New Roman" w:hAnsi="Times New Roman"/>
          <w:bCs/>
          <w:sz w:val="24"/>
          <w:szCs w:val="24"/>
          <w:lang w:val="ro-RO" w:eastAsia="ro-RO"/>
        </w:rPr>
      </w:pPr>
      <w:r w:rsidRPr="006D0286">
        <w:rPr>
          <w:rFonts w:ascii="Times New Roman" w:hAnsi="Times New Roman"/>
          <w:b/>
          <w:bCs/>
          <w:sz w:val="24"/>
          <w:szCs w:val="24"/>
          <w:lang w:val="ro-RO" w:eastAsia="ro-RO"/>
        </w:rPr>
        <w:t>Art.3.</w:t>
      </w:r>
      <w:r w:rsidRPr="006D0286">
        <w:rPr>
          <w:rFonts w:ascii="Times New Roman" w:hAnsi="Times New Roman"/>
          <w:bCs/>
          <w:sz w:val="24"/>
          <w:szCs w:val="24"/>
          <w:lang w:val="ro-RO" w:eastAsia="ro-RO"/>
        </w:rPr>
        <w:t xml:space="preserve"> Se aprobă suportarea din bugetul local a veniturilor necesare acoperirii cheltuielilor de mentenanta a investiției pe o perioadă de minimum 5 ani de la data efectuării ultimei plăți în cadrul Proiectului.</w:t>
      </w:r>
    </w:p>
    <w:p w:rsidR="00D10907" w:rsidRPr="006D0286" w:rsidRDefault="00D10907" w:rsidP="00D10907">
      <w:pPr>
        <w:ind w:firstLine="720"/>
        <w:jc w:val="both"/>
        <w:rPr>
          <w:rFonts w:ascii="Times New Roman" w:hAnsi="Times New Roman"/>
          <w:bCs/>
          <w:sz w:val="24"/>
          <w:szCs w:val="24"/>
          <w:lang w:val="ro-RO" w:eastAsia="ro-RO"/>
        </w:rPr>
      </w:pPr>
      <w:r w:rsidRPr="006D0286">
        <w:rPr>
          <w:rFonts w:ascii="Times New Roman" w:hAnsi="Times New Roman"/>
          <w:b/>
          <w:sz w:val="24"/>
          <w:szCs w:val="24"/>
          <w:lang w:val="ro-RO" w:eastAsia="ro-RO"/>
        </w:rPr>
        <w:t>Art.4.</w:t>
      </w:r>
      <w:r w:rsidRPr="006D0286">
        <w:rPr>
          <w:rFonts w:ascii="Times New Roman" w:hAnsi="Times New Roman"/>
          <w:bCs/>
          <w:sz w:val="24"/>
          <w:szCs w:val="24"/>
          <w:lang w:val="ro-RO" w:eastAsia="ro-RO"/>
        </w:rPr>
        <w:t xml:space="preserve"> Numărul locuitorilor deserviți de Proiect, precum și </w:t>
      </w:r>
      <w:bookmarkStart w:id="32" w:name="_Hlk127814704"/>
      <w:r w:rsidRPr="006D0286">
        <w:rPr>
          <w:rFonts w:ascii="Times New Roman" w:hAnsi="Times New Roman"/>
          <w:bCs/>
          <w:sz w:val="24"/>
          <w:szCs w:val="24"/>
          <w:lang w:val="ro-RO" w:eastAsia="ro-RO"/>
        </w:rPr>
        <w:t>caracteristicile tehnice</w:t>
      </w:r>
      <w:bookmarkEnd w:id="32"/>
      <w:r w:rsidRPr="006D0286">
        <w:rPr>
          <w:rFonts w:ascii="Times New Roman" w:hAnsi="Times New Roman"/>
          <w:bCs/>
          <w:sz w:val="24"/>
          <w:szCs w:val="24"/>
          <w:lang w:val="ro-RO" w:eastAsia="ro-RO"/>
        </w:rPr>
        <w:t>, necesitatea, oportunitatea si potentialul economic al investitiei sunt cuprinse în anexă, care este parte integrantă din prezenta hotărâre.</w:t>
      </w:r>
    </w:p>
    <w:p w:rsidR="00D10907" w:rsidRPr="006D0286" w:rsidRDefault="00D10907" w:rsidP="00D10907">
      <w:pPr>
        <w:ind w:firstLine="720"/>
        <w:jc w:val="both"/>
        <w:rPr>
          <w:rFonts w:ascii="Times New Roman" w:hAnsi="Times New Roman"/>
          <w:sz w:val="24"/>
          <w:szCs w:val="24"/>
          <w:lang w:val="ro-RO"/>
        </w:rPr>
      </w:pPr>
      <w:r w:rsidRPr="006D0286">
        <w:rPr>
          <w:rFonts w:ascii="Times New Roman" w:hAnsi="Times New Roman"/>
          <w:b/>
          <w:bCs/>
          <w:sz w:val="24"/>
          <w:szCs w:val="24"/>
          <w:lang w:val="ro-RO" w:eastAsia="ro-RO"/>
        </w:rPr>
        <w:t>Art.5.</w:t>
      </w:r>
      <w:r w:rsidRPr="006D0286">
        <w:rPr>
          <w:rFonts w:ascii="Times New Roman" w:hAnsi="Times New Roman"/>
          <w:bCs/>
          <w:sz w:val="24"/>
          <w:szCs w:val="24"/>
          <w:lang w:val="ro-RO" w:eastAsia="ro-RO"/>
        </w:rPr>
        <w:t xml:space="preserve"> Reprezentantul legal al comunei pentru relaţia cu AFIR în derularea proiectului este domnul Nagy Miklos , Primarul comunei Sălard.</w:t>
      </w:r>
      <w:r w:rsidRPr="006D0286">
        <w:rPr>
          <w:rFonts w:ascii="Times New Roman" w:hAnsi="Times New Roman"/>
          <w:sz w:val="24"/>
          <w:szCs w:val="24"/>
          <w:lang w:val="ro-RO"/>
        </w:rPr>
        <w:tab/>
      </w:r>
      <w:r w:rsidRPr="006D0286">
        <w:rPr>
          <w:rFonts w:ascii="Times New Roman" w:hAnsi="Times New Roman"/>
          <w:sz w:val="24"/>
          <w:szCs w:val="24"/>
          <w:lang w:val="ro-RO"/>
        </w:rPr>
        <w:tab/>
      </w:r>
      <w:r w:rsidRPr="006D0286">
        <w:rPr>
          <w:rFonts w:ascii="Times New Roman" w:hAnsi="Times New Roman"/>
          <w:sz w:val="24"/>
          <w:szCs w:val="24"/>
          <w:lang w:val="ro-RO"/>
        </w:rPr>
        <w:tab/>
      </w:r>
    </w:p>
    <w:p w:rsidR="00D10907" w:rsidRPr="006D0286" w:rsidRDefault="00D10907" w:rsidP="00D10907">
      <w:pPr>
        <w:ind w:right="497" w:firstLine="709"/>
        <w:rPr>
          <w:rFonts w:ascii="Times New Roman" w:eastAsia="PMingLiU" w:hAnsi="Times New Roman"/>
          <w:sz w:val="24"/>
          <w:szCs w:val="24"/>
          <w:lang w:val="ro-RO" w:eastAsia="zh-TW"/>
        </w:rPr>
      </w:pPr>
      <w:r w:rsidRPr="006D0286">
        <w:rPr>
          <w:rFonts w:ascii="Times New Roman" w:hAnsi="Times New Roman"/>
          <w:b/>
          <w:bCs/>
          <w:sz w:val="24"/>
          <w:szCs w:val="24"/>
          <w:lang w:val="ro-RO"/>
        </w:rPr>
        <w:t>Art.6.</w:t>
      </w:r>
      <w:r w:rsidRPr="006D0286">
        <w:rPr>
          <w:rFonts w:ascii="Times New Roman" w:hAnsi="Times New Roman"/>
          <w:sz w:val="24"/>
          <w:szCs w:val="24"/>
          <w:lang w:val="ro-RO"/>
        </w:rPr>
        <w:t>Cu ducerea la îndeplinire a prezentei hotărâri se încredințează primarul comunei Sălard si Compartimentul urbanism,amenajarea teritoriului ,mediu.</w:t>
      </w:r>
      <w:r w:rsidRPr="006D0286">
        <w:rPr>
          <w:rFonts w:ascii="Times New Roman" w:eastAsia="PMingLiU" w:hAnsi="Times New Roman"/>
          <w:sz w:val="24"/>
          <w:szCs w:val="24"/>
          <w:lang w:val="ro-RO" w:eastAsia="zh-TW"/>
        </w:rPr>
        <w:t xml:space="preserve">                                                                                 </w:t>
      </w:r>
      <w:r w:rsidRPr="006D0286">
        <w:rPr>
          <w:rFonts w:ascii="Times New Roman" w:hAnsi="Times New Roman"/>
          <w:sz w:val="24"/>
          <w:szCs w:val="24"/>
          <w:lang w:val="ro-RO"/>
        </w:rPr>
        <w:tab/>
      </w:r>
      <w:r w:rsidRPr="006D0286">
        <w:rPr>
          <w:rFonts w:ascii="Times New Roman" w:hAnsi="Times New Roman"/>
          <w:b/>
          <w:bCs/>
          <w:sz w:val="24"/>
          <w:szCs w:val="24"/>
        </w:rPr>
        <w:t>Art.7.</w:t>
      </w:r>
      <w:r w:rsidRPr="006D0286">
        <w:rPr>
          <w:rFonts w:ascii="Times New Roman" w:hAnsi="Times New Roman"/>
          <w:sz w:val="24"/>
          <w:szCs w:val="24"/>
          <w:lang w:val="ro-RO"/>
        </w:rPr>
        <w:t xml:space="preserve">Prezenta  hotărâre  se comunică prin grija secretarului general  cu :                                                                                                   </w:t>
      </w:r>
      <w:r w:rsidRPr="006D0286">
        <w:rPr>
          <w:rFonts w:ascii="Times New Roman" w:hAnsi="Times New Roman"/>
          <w:sz w:val="24"/>
          <w:szCs w:val="24"/>
        </w:rPr>
        <w:t xml:space="preserve">- </w:t>
      </w:r>
      <w:r w:rsidRPr="006D0286">
        <w:rPr>
          <w:rFonts w:ascii="Times New Roman" w:hAnsi="Times New Roman"/>
          <w:sz w:val="24"/>
          <w:szCs w:val="24"/>
          <w:lang w:val="ro-RO"/>
        </w:rPr>
        <w:t xml:space="preserve">Institutia  Prefectului-  Judetul Bihor                                                                                                                                       </w:t>
      </w:r>
      <w:r w:rsidRPr="006D0286">
        <w:rPr>
          <w:rFonts w:ascii="Times New Roman" w:hAnsi="Times New Roman"/>
          <w:sz w:val="24"/>
          <w:szCs w:val="24"/>
        </w:rPr>
        <w:t>- Primarul comunei Salard</w:t>
      </w:r>
      <w:r w:rsidRPr="006D0286">
        <w:rPr>
          <w:rFonts w:ascii="Times New Roman" w:hAnsi="Times New Roman"/>
          <w:sz w:val="24"/>
          <w:szCs w:val="24"/>
          <w:lang w:val="ro-RO"/>
        </w:rPr>
        <w:t xml:space="preserve">                                                                                                        </w:t>
      </w:r>
      <w:r w:rsidRPr="006D0286">
        <w:rPr>
          <w:rFonts w:ascii="Times New Roman" w:eastAsia="Liberation Serif" w:hAnsi="Times New Roman"/>
          <w:sz w:val="24"/>
          <w:szCs w:val="24"/>
        </w:rPr>
        <w:t xml:space="preserve">                                                                                                                                                                                                        </w:t>
      </w:r>
      <w:r w:rsidRPr="006D0286">
        <w:rPr>
          <w:rFonts w:ascii="Times New Roman" w:hAnsi="Times New Roman"/>
          <w:color w:val="00000A"/>
          <w:sz w:val="24"/>
          <w:szCs w:val="24"/>
          <w:shd w:val="clear" w:color="auto" w:fill="FFFFFF"/>
        </w:rPr>
        <w:t>-</w:t>
      </w:r>
      <w:r w:rsidRPr="006D0286">
        <w:rPr>
          <w:rFonts w:ascii="Times New Roman" w:eastAsia="PMingLiU" w:hAnsi="Times New Roman"/>
          <w:sz w:val="24"/>
          <w:szCs w:val="24"/>
          <w:lang w:val="ro-RO" w:eastAsia="zh-TW"/>
        </w:rPr>
        <w:t xml:space="preserve"> </w:t>
      </w:r>
      <w:r w:rsidRPr="006D0286">
        <w:rPr>
          <w:rFonts w:ascii="Times New Roman" w:hAnsi="Times New Roman"/>
          <w:sz w:val="24"/>
          <w:szCs w:val="24"/>
          <w:lang w:val="ro-RO"/>
        </w:rPr>
        <w:t>Compartimentul urbanism,amenajarea teritoriului ,mediu</w:t>
      </w:r>
      <w:r w:rsidRPr="006D0286">
        <w:rPr>
          <w:rFonts w:ascii="Times New Roman" w:eastAsia="PMingLiU" w:hAnsi="Times New Roman"/>
          <w:sz w:val="24"/>
          <w:szCs w:val="24"/>
          <w:lang w:val="ro-RO" w:eastAsia="zh-TW"/>
        </w:rPr>
        <w:t xml:space="preserve">  </w:t>
      </w:r>
    </w:p>
    <w:p w:rsidR="00D10907" w:rsidRPr="006D0286" w:rsidRDefault="00D10907" w:rsidP="00D10907">
      <w:pPr>
        <w:ind w:right="497"/>
        <w:rPr>
          <w:rFonts w:ascii="Times New Roman" w:eastAsia="PMingLiU" w:hAnsi="Times New Roman"/>
          <w:sz w:val="24"/>
          <w:szCs w:val="24"/>
          <w:lang w:val="ro-RO" w:eastAsia="zh-TW"/>
        </w:rPr>
      </w:pPr>
      <w:r w:rsidRPr="006D0286">
        <w:rPr>
          <w:rFonts w:ascii="Times New Roman" w:eastAsia="PMingLiU" w:hAnsi="Times New Roman"/>
          <w:sz w:val="24"/>
          <w:szCs w:val="24"/>
          <w:lang w:val="ro-RO" w:eastAsia="zh-TW"/>
        </w:rPr>
        <w:t xml:space="preserve">- Compartimentul  financiar,contabil,impozite si taxe ,achizitii publice   </w:t>
      </w:r>
    </w:p>
    <w:p w:rsidR="00D10907" w:rsidRPr="006D0286" w:rsidRDefault="00D10907" w:rsidP="00D10907">
      <w:pPr>
        <w:ind w:right="497"/>
        <w:rPr>
          <w:rFonts w:ascii="Times New Roman" w:hAnsi="Times New Roman"/>
          <w:color w:val="00000A"/>
          <w:sz w:val="24"/>
          <w:szCs w:val="24"/>
          <w:shd w:val="clear" w:color="auto" w:fill="FFFFFF"/>
        </w:rPr>
      </w:pPr>
      <w:r w:rsidRPr="006D0286">
        <w:rPr>
          <w:rFonts w:ascii="Times New Roman" w:eastAsia="PMingLiU" w:hAnsi="Times New Roman"/>
          <w:sz w:val="24"/>
          <w:szCs w:val="24"/>
          <w:lang w:val="ro-RO" w:eastAsia="zh-TW"/>
        </w:rPr>
        <w:t xml:space="preserve">-   </w:t>
      </w:r>
      <w:r w:rsidRPr="006D0286">
        <w:rPr>
          <w:rFonts w:ascii="Times New Roman" w:hAnsi="Times New Roman"/>
          <w:noProof/>
          <w:kern w:val="0"/>
          <w:sz w:val="24"/>
          <w:szCs w:val="24"/>
          <w:lang w:val="ro-RO" w:eastAsia="ar-SA"/>
        </w:rPr>
        <w:t>GAL BIHOR</w:t>
      </w:r>
      <w:r w:rsidRPr="006D0286">
        <w:rPr>
          <w:rFonts w:ascii="Times New Roman" w:eastAsia="PMingLiU" w:hAnsi="Times New Roman"/>
          <w:sz w:val="24"/>
          <w:szCs w:val="24"/>
          <w:lang w:val="ro-RO" w:eastAsia="zh-TW"/>
        </w:rPr>
        <w:t xml:space="preserve">                                                                        </w:t>
      </w:r>
    </w:p>
    <w:p w:rsidR="00D10907" w:rsidRPr="006D0286" w:rsidRDefault="00D10907" w:rsidP="00D10907">
      <w:pPr>
        <w:rPr>
          <w:rFonts w:ascii="Times New Roman" w:hAnsi="Times New Roman"/>
          <w:sz w:val="24"/>
          <w:szCs w:val="24"/>
          <w:lang w:val="ro-RO"/>
        </w:rPr>
      </w:pPr>
      <w:r w:rsidRPr="006D0286">
        <w:rPr>
          <w:rFonts w:ascii="Times New Roman" w:hAnsi="Times New Roman"/>
          <w:sz w:val="24"/>
          <w:szCs w:val="24"/>
          <w:lang w:val="ro-RO"/>
        </w:rPr>
        <w:t xml:space="preserve"> -</w:t>
      </w:r>
      <w:r w:rsidRPr="006D0286">
        <w:rPr>
          <w:rFonts w:ascii="Times New Roman" w:hAnsi="Times New Roman"/>
          <w:bCs/>
          <w:kern w:val="0"/>
          <w:sz w:val="24"/>
          <w:szCs w:val="24"/>
          <w:lang w:val="ro-RO" w:eastAsia="ar-SA"/>
        </w:rPr>
        <w:t xml:space="preserve">  </w:t>
      </w:r>
      <w:r w:rsidRPr="006D0286">
        <w:rPr>
          <w:rFonts w:ascii="Times New Roman" w:hAnsi="Times New Roman"/>
          <w:sz w:val="24"/>
          <w:szCs w:val="24"/>
          <w:lang w:val="ro-RO"/>
        </w:rPr>
        <w:t>AFIR</w:t>
      </w:r>
    </w:p>
    <w:p w:rsidR="00D10907" w:rsidRPr="006D0286" w:rsidRDefault="00D10907" w:rsidP="00D10907">
      <w:pPr>
        <w:ind w:right="631"/>
        <w:rPr>
          <w:rFonts w:ascii="Times New Roman" w:eastAsia="Arial" w:hAnsi="Times New Roman"/>
          <w:b/>
          <w:bCs/>
          <w:iCs/>
          <w:color w:val="000000"/>
          <w:sz w:val="24"/>
          <w:szCs w:val="24"/>
          <w:lang w:val="ro-RO" w:eastAsia="ro-RO"/>
        </w:rPr>
      </w:pPr>
      <w:r w:rsidRPr="006D0286">
        <w:rPr>
          <w:rFonts w:ascii="Times New Roman" w:eastAsia="Arial" w:hAnsi="Times New Roman"/>
          <w:b/>
          <w:bCs/>
          <w:iCs/>
          <w:color w:val="000000"/>
          <w:sz w:val="24"/>
          <w:szCs w:val="24"/>
          <w:lang w:val="ro-RO" w:eastAsia="ro-RO"/>
        </w:rPr>
        <w:t xml:space="preserve">        </w:t>
      </w:r>
    </w:p>
    <w:p w:rsidR="00D10907" w:rsidRPr="006D0286" w:rsidRDefault="00D10907" w:rsidP="00D10907">
      <w:pPr>
        <w:ind w:right="631"/>
        <w:rPr>
          <w:rFonts w:ascii="Times New Roman" w:eastAsia="Arial" w:hAnsi="Times New Roman"/>
          <w:b/>
          <w:bCs/>
          <w:iCs/>
          <w:color w:val="000000"/>
          <w:sz w:val="24"/>
          <w:szCs w:val="24"/>
          <w:lang w:val="ro-RO" w:eastAsia="ro-RO"/>
        </w:rPr>
      </w:pPr>
    </w:p>
    <w:p w:rsidR="00D10907" w:rsidRPr="006D0286" w:rsidRDefault="00D10907" w:rsidP="00D10907">
      <w:pPr>
        <w:ind w:right="631"/>
        <w:rPr>
          <w:rFonts w:ascii="Times New Roman" w:eastAsia="Arial" w:hAnsi="Times New Roman"/>
          <w:b/>
          <w:bCs/>
          <w:iCs/>
          <w:color w:val="000000"/>
          <w:sz w:val="24"/>
          <w:szCs w:val="24"/>
          <w:lang w:val="ro-RO" w:eastAsia="ro-RO"/>
        </w:rPr>
      </w:pPr>
    </w:p>
    <w:p w:rsidR="00D10907" w:rsidRPr="006D0286" w:rsidRDefault="00D10907" w:rsidP="00D10907">
      <w:pPr>
        <w:ind w:right="631"/>
        <w:rPr>
          <w:rFonts w:ascii="Times New Roman" w:hAnsi="Times New Roman"/>
          <w:sz w:val="24"/>
          <w:szCs w:val="24"/>
        </w:rPr>
      </w:pPr>
      <w:r w:rsidRPr="006D0286">
        <w:rPr>
          <w:rFonts w:ascii="Times New Roman" w:eastAsia="Arial" w:hAnsi="Times New Roman"/>
          <w:b/>
          <w:bCs/>
          <w:iCs/>
          <w:color w:val="000000"/>
          <w:sz w:val="24"/>
          <w:szCs w:val="24"/>
          <w:lang w:val="ro-RO" w:eastAsia="ro-RO"/>
        </w:rPr>
        <w:t xml:space="preserve">                                                                                                  </w:t>
      </w:r>
      <w:r w:rsidRPr="006D0286">
        <w:rPr>
          <w:rFonts w:ascii="Times New Roman" w:eastAsia="Arial" w:hAnsi="Times New Roman"/>
          <w:b/>
          <w:bCs/>
          <w:color w:val="00000A"/>
          <w:sz w:val="24"/>
          <w:szCs w:val="24"/>
        </w:rPr>
        <w:t xml:space="preserve">   </w:t>
      </w:r>
      <w:r w:rsidRPr="006D0286">
        <w:rPr>
          <w:rFonts w:ascii="Times New Roman" w:eastAsia="Arial" w:hAnsi="Times New Roman"/>
          <w:b/>
          <w:bCs/>
          <w:color w:val="00000A"/>
          <w:sz w:val="24"/>
          <w:szCs w:val="24"/>
          <w:lang w:val="ro-RO"/>
        </w:rPr>
        <w:t xml:space="preserve"> </w:t>
      </w:r>
      <w:r w:rsidRPr="006D0286">
        <w:rPr>
          <w:rFonts w:ascii="Times New Roman" w:eastAsia="Arial" w:hAnsi="Times New Roman"/>
          <w:b/>
          <w:bCs/>
          <w:color w:val="00000A"/>
          <w:sz w:val="24"/>
          <w:szCs w:val="24"/>
          <w:lang w:val="ro-RO"/>
        </w:rPr>
        <w:tab/>
      </w:r>
    </w:p>
    <w:p w:rsidR="00D10907" w:rsidRPr="006D0286" w:rsidRDefault="00D10907" w:rsidP="00D10907">
      <w:pPr>
        <w:autoSpaceDN w:val="0"/>
        <w:textAlignment w:val="baseline"/>
        <w:rPr>
          <w:rFonts w:ascii="Times New Roman" w:hAnsi="Times New Roman"/>
          <w:kern w:val="3"/>
          <w:sz w:val="24"/>
          <w:szCs w:val="24"/>
        </w:rPr>
      </w:pPr>
      <w:r w:rsidRPr="006D0286">
        <w:rPr>
          <w:rFonts w:ascii="Times New Roman" w:eastAsia="Arial" w:hAnsi="Times New Roman"/>
          <w:b/>
          <w:bCs/>
          <w:color w:val="00000A"/>
          <w:sz w:val="24"/>
          <w:szCs w:val="24"/>
          <w:lang w:val="ro-RO"/>
        </w:rPr>
        <w:tab/>
      </w:r>
      <w:r w:rsidRPr="006D0286">
        <w:rPr>
          <w:rFonts w:ascii="Times New Roman" w:eastAsia="Arial" w:hAnsi="Times New Roman"/>
          <w:b/>
          <w:bCs/>
          <w:kern w:val="3"/>
          <w:sz w:val="24"/>
          <w:szCs w:val="24"/>
          <w:lang w:val="ro-RO"/>
        </w:rPr>
        <w:t xml:space="preserve">    PREŞEDINTE DE ŞEDINŢĂ,</w:t>
      </w:r>
      <w:r w:rsidRPr="006D0286">
        <w:rPr>
          <w:rFonts w:ascii="Times New Roman" w:eastAsia="Arial" w:hAnsi="Times New Roman"/>
          <w:b/>
          <w:bCs/>
          <w:kern w:val="3"/>
          <w:sz w:val="24"/>
          <w:szCs w:val="24"/>
          <w:lang w:val="ro-RO"/>
        </w:rPr>
        <w:tab/>
        <w:t xml:space="preserve">                                                                                                                 </w:t>
      </w:r>
      <w:r w:rsidRPr="006D0286">
        <w:rPr>
          <w:rFonts w:ascii="Times New Roman" w:eastAsia="Arial" w:hAnsi="Times New Roman"/>
          <w:b/>
          <w:bCs/>
          <w:kern w:val="3"/>
          <w:sz w:val="24"/>
          <w:szCs w:val="24"/>
          <w:lang w:val="ro-RO"/>
        </w:rPr>
        <w:tab/>
        <w:t xml:space="preserve">    GUBA JOZSEF-ROLLAND </w:t>
      </w:r>
      <w:r w:rsidRPr="006D0286">
        <w:rPr>
          <w:rFonts w:ascii="Times New Roman" w:eastAsia="Arial" w:hAnsi="Times New Roman"/>
          <w:b/>
          <w:bCs/>
          <w:kern w:val="3"/>
          <w:sz w:val="24"/>
          <w:szCs w:val="24"/>
          <w:lang w:val="ro-RO"/>
        </w:rPr>
        <w:tab/>
      </w:r>
      <w:r w:rsidRPr="006D0286">
        <w:rPr>
          <w:rFonts w:ascii="Times New Roman" w:hAnsi="Times New Roman"/>
          <w:b/>
          <w:bCs/>
          <w:kern w:val="3"/>
          <w:sz w:val="24"/>
          <w:szCs w:val="24"/>
          <w:lang w:val="ro-RO"/>
        </w:rPr>
        <w:t xml:space="preserve">                              CONTRASEMNEAZĂ,</w:t>
      </w:r>
      <w:r w:rsidRPr="006D0286">
        <w:rPr>
          <w:rFonts w:ascii="Times New Roman" w:hAnsi="Times New Roman"/>
          <w:b/>
          <w:bCs/>
          <w:kern w:val="3"/>
          <w:sz w:val="24"/>
          <w:szCs w:val="24"/>
          <w:lang w:val="ro-RO"/>
        </w:rPr>
        <w:tab/>
      </w:r>
      <w:r w:rsidRPr="006D0286">
        <w:rPr>
          <w:rFonts w:ascii="Times New Roman" w:hAnsi="Times New Roman"/>
          <w:b/>
          <w:bCs/>
          <w:kern w:val="3"/>
          <w:sz w:val="24"/>
          <w:szCs w:val="24"/>
          <w:lang w:val="ro-RO"/>
        </w:rPr>
        <w:tab/>
      </w:r>
      <w:r w:rsidRPr="006D0286">
        <w:rPr>
          <w:rFonts w:ascii="Times New Roman" w:hAnsi="Times New Roman"/>
          <w:b/>
          <w:bCs/>
          <w:kern w:val="3"/>
          <w:sz w:val="24"/>
          <w:szCs w:val="24"/>
          <w:lang w:val="ro-RO"/>
        </w:rPr>
        <w:tab/>
        <w:t xml:space="preserve">               </w:t>
      </w:r>
      <w:r w:rsidRPr="006D0286">
        <w:rPr>
          <w:rFonts w:ascii="Times New Roman" w:hAnsi="Times New Roman"/>
          <w:b/>
          <w:bCs/>
          <w:kern w:val="3"/>
          <w:sz w:val="24"/>
          <w:szCs w:val="24"/>
          <w:lang w:val="ro-RO"/>
        </w:rPr>
        <w:tab/>
      </w:r>
      <w:r w:rsidRPr="006D0286">
        <w:rPr>
          <w:rFonts w:ascii="Times New Roman" w:hAnsi="Times New Roman"/>
          <w:b/>
          <w:bCs/>
          <w:kern w:val="3"/>
          <w:sz w:val="24"/>
          <w:szCs w:val="24"/>
          <w:lang w:val="ro-RO"/>
        </w:rPr>
        <w:tab/>
      </w:r>
      <w:r w:rsidRPr="006D0286">
        <w:rPr>
          <w:rFonts w:ascii="Times New Roman" w:hAnsi="Times New Roman"/>
          <w:b/>
          <w:bCs/>
          <w:kern w:val="3"/>
          <w:sz w:val="24"/>
          <w:szCs w:val="24"/>
          <w:lang w:val="ro-RO"/>
        </w:rPr>
        <w:tab/>
        <w:t xml:space="preserve">                     </w:t>
      </w:r>
      <w:r w:rsidRPr="006D0286">
        <w:rPr>
          <w:rFonts w:ascii="Times New Roman" w:hAnsi="Times New Roman"/>
          <w:b/>
          <w:bCs/>
          <w:kern w:val="3"/>
          <w:sz w:val="24"/>
          <w:szCs w:val="24"/>
          <w:lang w:val="ro-RO"/>
        </w:rPr>
        <w:tab/>
      </w:r>
      <w:r w:rsidRPr="006D0286">
        <w:rPr>
          <w:rFonts w:ascii="Times New Roman" w:hAnsi="Times New Roman"/>
          <w:b/>
          <w:bCs/>
          <w:kern w:val="3"/>
          <w:sz w:val="24"/>
          <w:szCs w:val="24"/>
          <w:lang w:val="ro-RO"/>
        </w:rPr>
        <w:tab/>
        <w:t xml:space="preserve">      SECRETAR GENERAL UAT</w:t>
      </w:r>
      <w:r w:rsidRPr="006D0286">
        <w:rPr>
          <w:rFonts w:ascii="Times New Roman" w:hAnsi="Times New Roman"/>
          <w:b/>
          <w:bCs/>
          <w:kern w:val="3"/>
          <w:sz w:val="24"/>
          <w:szCs w:val="24"/>
          <w:lang w:val="ro-RO"/>
        </w:rPr>
        <w:tab/>
      </w:r>
      <w:r w:rsidRPr="006D0286">
        <w:rPr>
          <w:rFonts w:ascii="Times New Roman" w:hAnsi="Times New Roman"/>
          <w:b/>
          <w:bCs/>
          <w:kern w:val="3"/>
          <w:sz w:val="24"/>
          <w:szCs w:val="24"/>
          <w:lang w:val="ro-RO"/>
        </w:rPr>
        <w:tab/>
      </w:r>
      <w:r w:rsidRPr="006D0286">
        <w:rPr>
          <w:rFonts w:ascii="Times New Roman" w:hAnsi="Times New Roman"/>
          <w:b/>
          <w:bCs/>
          <w:kern w:val="3"/>
          <w:sz w:val="24"/>
          <w:szCs w:val="24"/>
          <w:lang w:val="ro-RO"/>
        </w:rPr>
        <w:tab/>
      </w:r>
      <w:r w:rsidRPr="006D0286">
        <w:rPr>
          <w:rFonts w:ascii="Times New Roman" w:hAnsi="Times New Roman"/>
          <w:b/>
          <w:bCs/>
          <w:kern w:val="3"/>
          <w:sz w:val="24"/>
          <w:szCs w:val="24"/>
          <w:lang w:val="ro-RO"/>
        </w:rPr>
        <w:tab/>
      </w:r>
      <w:r w:rsidRPr="006D0286">
        <w:rPr>
          <w:rFonts w:ascii="Times New Roman" w:hAnsi="Times New Roman"/>
          <w:b/>
          <w:bCs/>
          <w:kern w:val="3"/>
          <w:sz w:val="24"/>
          <w:szCs w:val="24"/>
          <w:lang w:val="ro-RO"/>
        </w:rPr>
        <w:tab/>
        <w:t xml:space="preserve">                                                     DAMIAN ADRIANA- GABRIELA </w:t>
      </w:r>
    </w:p>
    <w:p w:rsidR="00D10907" w:rsidRPr="006D0286" w:rsidRDefault="00D10907" w:rsidP="00D10907">
      <w:pPr>
        <w:autoSpaceDN w:val="0"/>
        <w:textAlignment w:val="baseline"/>
        <w:rPr>
          <w:rFonts w:ascii="Times New Roman" w:hAnsi="Times New Roman"/>
          <w:kern w:val="3"/>
          <w:sz w:val="24"/>
          <w:szCs w:val="24"/>
        </w:rPr>
      </w:pPr>
    </w:p>
    <w:p w:rsidR="00D10907" w:rsidRPr="006D0286" w:rsidRDefault="00D10907" w:rsidP="00D10907">
      <w:pPr>
        <w:autoSpaceDN w:val="0"/>
        <w:textAlignment w:val="baseline"/>
        <w:rPr>
          <w:rFonts w:ascii="Times New Roman" w:hAnsi="Times New Roman"/>
          <w:kern w:val="3"/>
          <w:sz w:val="24"/>
          <w:szCs w:val="24"/>
        </w:rPr>
      </w:pPr>
    </w:p>
    <w:p w:rsidR="00D10907" w:rsidRPr="00471482" w:rsidRDefault="00D10907" w:rsidP="00D10907">
      <w:pPr>
        <w:autoSpaceDN w:val="0"/>
        <w:textAlignment w:val="baseline"/>
        <w:rPr>
          <w:rFonts w:ascii="Times New Roman" w:hAnsi="Times New Roman"/>
          <w:b/>
          <w:bCs/>
          <w:kern w:val="3"/>
          <w:lang w:val="ro-RO"/>
        </w:rPr>
      </w:pPr>
    </w:p>
    <w:p w:rsidR="00D10907" w:rsidRPr="00471482" w:rsidRDefault="00D10907" w:rsidP="00D10907">
      <w:pPr>
        <w:tabs>
          <w:tab w:val="left" w:pos="0"/>
        </w:tabs>
        <w:autoSpaceDN w:val="0"/>
        <w:ind w:right="631"/>
        <w:textAlignment w:val="baseline"/>
        <w:rPr>
          <w:rFonts w:ascii="Times New Roman" w:eastAsia="Arial" w:hAnsi="Times New Roman"/>
          <w:b/>
          <w:bCs/>
          <w:iCs/>
          <w:color w:val="000000"/>
          <w:kern w:val="3"/>
          <w:lang w:val="ro-RO" w:eastAsia="ro-RO"/>
        </w:rPr>
      </w:pPr>
      <w:r w:rsidRPr="00471482">
        <w:rPr>
          <w:rFonts w:ascii="Times New Roman" w:eastAsia="Arial" w:hAnsi="Times New Roman"/>
          <w:b/>
          <w:bCs/>
          <w:iCs/>
          <w:color w:val="000000"/>
          <w:kern w:val="3"/>
          <w:lang w:val="ro-RO" w:eastAsia="ro-RO"/>
        </w:rPr>
        <w:t>Cvorum:13  voturi “pentru”,0 voturi ”împotrivă”,0“abtineri”,din totalul de 13 consilieri în funcție</w:t>
      </w:r>
    </w:p>
    <w:p w:rsidR="00471482" w:rsidRPr="006D0286" w:rsidRDefault="00D10907" w:rsidP="00471482">
      <w:pPr>
        <w:ind w:right="631"/>
        <w:rPr>
          <w:rFonts w:ascii="Times New Roman" w:eastAsia="Liberation Serif" w:hAnsi="Times New Roman"/>
          <w:b/>
          <w:bCs/>
          <w:color w:val="00000A"/>
          <w:sz w:val="24"/>
          <w:szCs w:val="24"/>
          <w:lang w:eastAsia="ro-RO"/>
        </w:rPr>
      </w:pPr>
      <w:r w:rsidRPr="006D0286">
        <w:rPr>
          <w:rFonts w:ascii="Times New Roman" w:eastAsia="Arial" w:hAnsi="Times New Roman"/>
          <w:b/>
          <w:bCs/>
          <w:iCs/>
          <w:color w:val="000000"/>
          <w:sz w:val="24"/>
          <w:szCs w:val="24"/>
          <w:lang w:val="ro-RO" w:eastAsia="ro-RO"/>
        </w:rPr>
        <w:tab/>
      </w:r>
    </w:p>
    <w:p w:rsidR="00D10907" w:rsidRPr="006D0286" w:rsidRDefault="00D10907" w:rsidP="00D10907">
      <w:pPr>
        <w:ind w:left="709" w:right="631" w:hanging="709"/>
        <w:rPr>
          <w:rFonts w:ascii="Times New Roman" w:eastAsia="Liberation Serif" w:hAnsi="Times New Roman"/>
          <w:b/>
          <w:bCs/>
          <w:color w:val="00000A"/>
          <w:sz w:val="24"/>
          <w:szCs w:val="24"/>
          <w:lang w:eastAsia="ro-RO"/>
        </w:rPr>
      </w:pPr>
      <w:r w:rsidRPr="006D0286">
        <w:rPr>
          <w:rFonts w:ascii="Times New Roman" w:eastAsia="Liberation Serif" w:hAnsi="Times New Roman"/>
          <w:b/>
          <w:bCs/>
          <w:color w:val="00000A"/>
          <w:sz w:val="24"/>
          <w:szCs w:val="24"/>
          <w:lang w:eastAsia="ro-RO"/>
        </w:rPr>
        <w:t xml:space="preserve">        </w:t>
      </w:r>
    </w:p>
    <w:p w:rsidR="00D10907" w:rsidRPr="006D0286" w:rsidRDefault="00D10907" w:rsidP="00D10907">
      <w:pPr>
        <w:spacing w:line="360" w:lineRule="auto"/>
        <w:ind w:right="631"/>
        <w:rPr>
          <w:rFonts w:ascii="Times New Roman" w:eastAsia="Liberation Serif" w:hAnsi="Times New Roman"/>
          <w:b/>
          <w:bCs/>
          <w:color w:val="00000A"/>
          <w:sz w:val="24"/>
          <w:szCs w:val="24"/>
          <w:lang w:eastAsia="ro-RO"/>
        </w:rPr>
      </w:pPr>
    </w:p>
    <w:p w:rsidR="00D10907" w:rsidRPr="006D0286" w:rsidRDefault="00D10907" w:rsidP="00D10907">
      <w:pPr>
        <w:ind w:left="709" w:right="631" w:hanging="709"/>
        <w:rPr>
          <w:rFonts w:ascii="Times New Roman" w:eastAsia="Liberation Serif" w:hAnsi="Times New Roman"/>
          <w:b/>
          <w:bCs/>
          <w:color w:val="00000A"/>
          <w:sz w:val="24"/>
          <w:szCs w:val="24"/>
          <w:lang w:eastAsia="ro-RO"/>
        </w:rPr>
      </w:pPr>
    </w:p>
    <w:p w:rsidR="00D10907" w:rsidRPr="006D0286" w:rsidRDefault="00D10907" w:rsidP="00D10907">
      <w:pPr>
        <w:autoSpaceDE w:val="0"/>
        <w:spacing w:line="360" w:lineRule="auto"/>
        <w:ind w:firstLine="720"/>
        <w:jc w:val="both"/>
        <w:rPr>
          <w:rFonts w:ascii="Times New Roman" w:hAnsi="Times New Roman"/>
          <w:b/>
          <w:bCs/>
          <w:color w:val="00000A"/>
          <w:sz w:val="24"/>
          <w:szCs w:val="24"/>
          <w:lang w:val="ro-RO" w:eastAsia="ro-RO"/>
        </w:rPr>
      </w:pPr>
    </w:p>
    <w:p w:rsidR="00D10907" w:rsidRPr="006D0286" w:rsidRDefault="00D10907" w:rsidP="00D10907">
      <w:pPr>
        <w:suppressAutoHyphens w:val="0"/>
        <w:spacing w:before="120" w:after="120"/>
        <w:contextualSpacing/>
        <w:rPr>
          <w:rFonts w:ascii="Times New Roman" w:eastAsia="Calibri" w:hAnsi="Times New Roman"/>
          <w:kern w:val="0"/>
          <w:sz w:val="24"/>
          <w:szCs w:val="24"/>
          <w:lang w:val="ro-RO"/>
        </w:rPr>
      </w:pPr>
      <w:r w:rsidRPr="006D0286">
        <w:rPr>
          <w:rFonts w:ascii="Times New Roman" w:eastAsia="Calibri" w:hAnsi="Times New Roman"/>
          <w:kern w:val="0"/>
          <w:sz w:val="24"/>
          <w:szCs w:val="24"/>
          <w:lang w:val="ro-RO"/>
        </w:rPr>
        <w:t>CONSILIUL LOCAL AL COMUNEI SĂLARD</w:t>
      </w:r>
    </w:p>
    <w:p w:rsidR="00D10907" w:rsidRPr="006D0286" w:rsidRDefault="00D10907" w:rsidP="00D10907">
      <w:pPr>
        <w:suppressAutoHyphens w:val="0"/>
        <w:spacing w:before="120" w:after="120"/>
        <w:contextualSpacing/>
        <w:rPr>
          <w:rFonts w:ascii="Times New Roman" w:eastAsia="Calibri" w:hAnsi="Times New Roman"/>
          <w:kern w:val="0"/>
          <w:sz w:val="24"/>
          <w:szCs w:val="24"/>
          <w:lang w:val="ro-RO"/>
        </w:rPr>
      </w:pPr>
    </w:p>
    <w:p w:rsidR="00D10907" w:rsidRPr="006D0286" w:rsidRDefault="00D10907" w:rsidP="00D10907">
      <w:pPr>
        <w:suppressAutoHyphens w:val="0"/>
        <w:spacing w:before="120" w:after="120"/>
        <w:contextualSpacing/>
        <w:jc w:val="right"/>
        <w:rPr>
          <w:rFonts w:ascii="Times New Roman" w:eastAsia="Calibri" w:hAnsi="Times New Roman"/>
          <w:kern w:val="0"/>
          <w:sz w:val="24"/>
          <w:szCs w:val="24"/>
          <w:lang w:val="ro-RO"/>
        </w:rPr>
      </w:pPr>
      <w:r w:rsidRPr="006D0286">
        <w:rPr>
          <w:rFonts w:ascii="Times New Roman" w:eastAsia="Calibri" w:hAnsi="Times New Roman"/>
          <w:kern w:val="0"/>
          <w:sz w:val="24"/>
          <w:szCs w:val="24"/>
          <w:lang w:val="ro-RO"/>
        </w:rPr>
        <w:t>ANEXĂ  la HCL nr. 17  din 12.02.2024</w:t>
      </w:r>
    </w:p>
    <w:p w:rsidR="00D10907" w:rsidRPr="006D0286" w:rsidRDefault="00D10907" w:rsidP="00D10907">
      <w:pPr>
        <w:suppressAutoHyphens w:val="0"/>
        <w:spacing w:before="120" w:after="120"/>
        <w:contextualSpacing/>
        <w:jc w:val="both"/>
        <w:rPr>
          <w:rFonts w:ascii="Times New Roman" w:eastAsia="Calibri" w:hAnsi="Times New Roman"/>
          <w:kern w:val="0"/>
          <w:sz w:val="24"/>
          <w:szCs w:val="24"/>
          <w:lang w:val="ro-RO"/>
        </w:rPr>
      </w:pPr>
    </w:p>
    <w:p w:rsidR="00D10907" w:rsidRPr="006D0286" w:rsidRDefault="00D10907" w:rsidP="00D10907">
      <w:pPr>
        <w:suppressAutoHyphens w:val="0"/>
        <w:spacing w:before="120" w:after="120"/>
        <w:contextualSpacing/>
        <w:jc w:val="both"/>
        <w:rPr>
          <w:rFonts w:ascii="Times New Roman" w:eastAsia="Calibri" w:hAnsi="Times New Roman"/>
          <w:kern w:val="0"/>
          <w:sz w:val="24"/>
          <w:szCs w:val="24"/>
          <w:lang w:val="ro-RO"/>
        </w:rPr>
      </w:pPr>
    </w:p>
    <w:p w:rsidR="00D10907" w:rsidRPr="006D0286" w:rsidRDefault="00D10907" w:rsidP="00D10907">
      <w:pPr>
        <w:suppressAutoHyphens w:val="0"/>
        <w:spacing w:before="120" w:after="120"/>
        <w:contextualSpacing/>
        <w:jc w:val="both"/>
        <w:rPr>
          <w:rFonts w:ascii="Times New Roman" w:eastAsia="Calibri" w:hAnsi="Times New Roman"/>
          <w:kern w:val="0"/>
          <w:sz w:val="24"/>
          <w:szCs w:val="24"/>
          <w:lang w:val="ro-RO"/>
        </w:rPr>
      </w:pPr>
    </w:p>
    <w:p w:rsidR="00D10907" w:rsidRPr="006D0286" w:rsidRDefault="00D10907" w:rsidP="00D10907">
      <w:pPr>
        <w:suppressAutoHyphens w:val="0"/>
        <w:spacing w:before="120" w:after="120"/>
        <w:ind w:firstLine="709"/>
        <w:contextualSpacing/>
        <w:jc w:val="both"/>
        <w:rPr>
          <w:rFonts w:ascii="Times New Roman" w:eastAsia="Calibri" w:hAnsi="Times New Roman"/>
          <w:kern w:val="0"/>
          <w:sz w:val="24"/>
          <w:szCs w:val="24"/>
          <w:lang w:val="ro-RO"/>
        </w:rPr>
      </w:pPr>
      <w:r w:rsidRPr="006D0286">
        <w:rPr>
          <w:rFonts w:ascii="Times New Roman" w:eastAsia="Calibri" w:hAnsi="Times New Roman"/>
          <w:b/>
          <w:bCs/>
          <w:kern w:val="0"/>
          <w:sz w:val="24"/>
          <w:szCs w:val="24"/>
          <w:lang w:val="ro-RO"/>
        </w:rPr>
        <w:t>I.</w:t>
      </w:r>
      <w:r w:rsidRPr="006D0286">
        <w:rPr>
          <w:rFonts w:ascii="Times New Roman" w:eastAsia="Calibri" w:hAnsi="Times New Roman"/>
          <w:kern w:val="0"/>
          <w:sz w:val="24"/>
          <w:szCs w:val="24"/>
          <w:lang w:val="ro-RO"/>
        </w:rPr>
        <w:t xml:space="preserve"> Numărul de locuitori deserviţi de Proiect este de 4340 locuitori, reprezentând numărul total al locuitorilor comunei Sălard.</w:t>
      </w:r>
    </w:p>
    <w:p w:rsidR="00D10907" w:rsidRPr="006D0286" w:rsidRDefault="00D10907" w:rsidP="00D10907">
      <w:pPr>
        <w:suppressAutoHyphens w:val="0"/>
        <w:spacing w:before="120" w:after="120"/>
        <w:contextualSpacing/>
        <w:jc w:val="both"/>
        <w:rPr>
          <w:rFonts w:ascii="Times New Roman" w:eastAsia="Calibri" w:hAnsi="Times New Roman"/>
          <w:kern w:val="0"/>
          <w:sz w:val="24"/>
          <w:szCs w:val="24"/>
          <w:lang w:val="ro-RO"/>
        </w:rPr>
      </w:pPr>
      <w:r w:rsidRPr="006D0286">
        <w:rPr>
          <w:rFonts w:ascii="Times New Roman" w:eastAsia="Calibri" w:hAnsi="Times New Roman"/>
          <w:kern w:val="0"/>
          <w:sz w:val="24"/>
          <w:szCs w:val="24"/>
          <w:lang w:val="ro-RO"/>
        </w:rPr>
        <w:tab/>
      </w:r>
    </w:p>
    <w:p w:rsidR="00D10907" w:rsidRPr="006D0286" w:rsidRDefault="00D10907" w:rsidP="00D10907">
      <w:pPr>
        <w:suppressAutoHyphens w:val="0"/>
        <w:spacing w:before="120" w:after="120"/>
        <w:ind w:firstLine="709"/>
        <w:contextualSpacing/>
        <w:jc w:val="both"/>
        <w:rPr>
          <w:rFonts w:ascii="Times New Roman" w:eastAsia="Calibri" w:hAnsi="Times New Roman"/>
          <w:kern w:val="0"/>
          <w:sz w:val="24"/>
          <w:szCs w:val="24"/>
          <w:lang w:val="ro-RO"/>
        </w:rPr>
      </w:pPr>
      <w:r w:rsidRPr="006D0286">
        <w:rPr>
          <w:rFonts w:ascii="Times New Roman" w:eastAsia="Calibri" w:hAnsi="Times New Roman"/>
          <w:b/>
          <w:bCs/>
          <w:kern w:val="0"/>
          <w:sz w:val="24"/>
          <w:szCs w:val="24"/>
          <w:lang w:val="ro-RO"/>
        </w:rPr>
        <w:t>II.</w:t>
      </w:r>
      <w:r w:rsidRPr="006D0286">
        <w:rPr>
          <w:rFonts w:ascii="Times New Roman" w:eastAsia="Calibri" w:hAnsi="Times New Roman"/>
          <w:kern w:val="0"/>
          <w:sz w:val="24"/>
          <w:szCs w:val="24"/>
          <w:lang w:val="ro-RO"/>
        </w:rPr>
        <w:t xml:space="preserve"> Caracteristicile tehnice, necesitatea, oportunitatea si potentialul economic al investitiei:</w:t>
      </w:r>
    </w:p>
    <w:p w:rsidR="00D10907" w:rsidRPr="006D0286" w:rsidRDefault="00D10907" w:rsidP="00D10907">
      <w:pPr>
        <w:suppressAutoHyphens w:val="0"/>
        <w:spacing w:before="120" w:after="120"/>
        <w:ind w:firstLine="709"/>
        <w:contextualSpacing/>
        <w:jc w:val="both"/>
        <w:rPr>
          <w:rFonts w:ascii="Times New Roman" w:eastAsia="Calibri" w:hAnsi="Times New Roman"/>
          <w:kern w:val="0"/>
          <w:sz w:val="24"/>
          <w:szCs w:val="24"/>
          <w:lang w:val="ro-RO"/>
        </w:rPr>
      </w:pPr>
    </w:p>
    <w:p w:rsidR="00D10907" w:rsidRPr="006D0286" w:rsidRDefault="00D10907" w:rsidP="00D10907">
      <w:pPr>
        <w:suppressAutoHyphens w:val="0"/>
        <w:ind w:firstLine="709"/>
        <w:jc w:val="both"/>
        <w:rPr>
          <w:rFonts w:ascii="Times New Roman" w:hAnsi="Times New Roman"/>
          <w:kern w:val="0"/>
          <w:sz w:val="24"/>
          <w:szCs w:val="24"/>
          <w:lang w:val="ro-RO"/>
        </w:rPr>
      </w:pPr>
      <w:bookmarkStart w:id="33" w:name="_Hlk134195718"/>
      <w:r w:rsidRPr="006D0286">
        <w:rPr>
          <w:rFonts w:ascii="Times New Roman" w:hAnsi="Times New Roman"/>
          <w:kern w:val="0"/>
          <w:sz w:val="24"/>
          <w:szCs w:val="24"/>
          <w:lang w:val="ro-RO"/>
        </w:rPr>
        <w:t>Prin proiect se propune dotatarea gospodăriei comunale cu autoutilitara care va contribui semnificativ nu numai la îmbunătăţirea calităţii vieţii la nivel local, dar și la scăderea costurilor cu închirierea mijloacelor de transport,</w:t>
      </w:r>
    </w:p>
    <w:p w:rsidR="00D10907" w:rsidRPr="006D0286" w:rsidRDefault="00D10907" w:rsidP="00D10907">
      <w:pPr>
        <w:suppressAutoHyphens w:val="0"/>
        <w:jc w:val="both"/>
        <w:rPr>
          <w:rFonts w:ascii="Times New Roman" w:eastAsia="Calibri" w:hAnsi="Times New Roman"/>
          <w:kern w:val="0"/>
          <w:sz w:val="24"/>
          <w:szCs w:val="24"/>
          <w:lang w:val="ro-RO"/>
        </w:rPr>
      </w:pPr>
      <w:r w:rsidRPr="006D0286">
        <w:rPr>
          <w:rFonts w:ascii="Times New Roman" w:hAnsi="Times New Roman"/>
          <w:kern w:val="0"/>
          <w:sz w:val="24"/>
          <w:szCs w:val="24"/>
          <w:lang w:val="ro-RO"/>
        </w:rPr>
        <w:tab/>
      </w:r>
      <w:r w:rsidRPr="006D0286">
        <w:rPr>
          <w:rFonts w:ascii="Times New Roman" w:eastAsia="Calibri" w:hAnsi="Times New Roman"/>
          <w:b/>
          <w:bCs/>
          <w:kern w:val="0"/>
          <w:sz w:val="24"/>
          <w:szCs w:val="24"/>
          <w:lang w:val="ro-RO"/>
        </w:rPr>
        <w:t xml:space="preserve"> </w:t>
      </w:r>
      <w:r w:rsidRPr="006D0286">
        <w:rPr>
          <w:rFonts w:ascii="Times New Roman" w:eastAsia="Calibri" w:hAnsi="Times New Roman"/>
          <w:kern w:val="0"/>
          <w:sz w:val="24"/>
          <w:szCs w:val="24"/>
          <w:lang w:val="ro-RO"/>
        </w:rPr>
        <w:t>Autoutilitara propusa reprezinta o necesitate pentru comuna Salard intrucat in prezent, nu detine un mijloc de transport in scop comunitar.</w:t>
      </w:r>
    </w:p>
    <w:p w:rsidR="00D10907" w:rsidRPr="006D0286" w:rsidRDefault="00D10907" w:rsidP="00D10907">
      <w:pPr>
        <w:suppressAutoHyphens w:val="0"/>
        <w:ind w:firstLine="709"/>
        <w:jc w:val="both"/>
        <w:rPr>
          <w:rFonts w:ascii="Times New Roman" w:eastAsia="Calibri" w:hAnsi="Times New Roman"/>
          <w:kern w:val="0"/>
          <w:sz w:val="24"/>
          <w:szCs w:val="24"/>
          <w:lang w:val="ro-RO"/>
        </w:rPr>
      </w:pPr>
      <w:r w:rsidRPr="006D0286">
        <w:rPr>
          <w:rFonts w:ascii="Times New Roman" w:eastAsia="Calibri" w:hAnsi="Times New Roman"/>
          <w:kern w:val="0"/>
          <w:sz w:val="24"/>
          <w:szCs w:val="24"/>
          <w:lang w:val="ro-RO"/>
        </w:rPr>
        <w:t>Astfel, autoutilitara va fi utilizata in scop comunitar in urmatoarele situatii, exemplele nefiind limitative:</w:t>
      </w:r>
    </w:p>
    <w:p w:rsidR="00D10907" w:rsidRPr="006D0286" w:rsidRDefault="00D10907" w:rsidP="00D10907">
      <w:pPr>
        <w:suppressAutoHyphens w:val="0"/>
        <w:ind w:firstLine="709"/>
        <w:jc w:val="both"/>
        <w:rPr>
          <w:rFonts w:ascii="Times New Roman" w:eastAsia="Calibri" w:hAnsi="Times New Roman"/>
          <w:kern w:val="0"/>
          <w:sz w:val="24"/>
          <w:szCs w:val="24"/>
          <w:lang w:val="ro-RO"/>
        </w:rPr>
      </w:pPr>
      <w:r w:rsidRPr="006D0286">
        <w:rPr>
          <w:rFonts w:ascii="Times New Roman" w:eastAsia="Calibri" w:hAnsi="Times New Roman"/>
          <w:kern w:val="0"/>
          <w:sz w:val="24"/>
          <w:szCs w:val="24"/>
          <w:lang w:val="ro-RO"/>
        </w:rPr>
        <w:t>-</w:t>
      </w:r>
      <w:r w:rsidRPr="006D0286">
        <w:rPr>
          <w:rFonts w:ascii="Times New Roman" w:eastAsia="Calibri" w:hAnsi="Times New Roman"/>
          <w:kern w:val="0"/>
          <w:sz w:val="24"/>
          <w:szCs w:val="24"/>
          <w:lang w:val="ro-RO"/>
        </w:rPr>
        <w:tab/>
        <w:t>Asigurarea transportului cetatenilor si invitatilor la evenimente culturale si sociale locale;</w:t>
      </w:r>
    </w:p>
    <w:p w:rsidR="00D10907" w:rsidRPr="006D0286" w:rsidRDefault="00D10907" w:rsidP="00D10907">
      <w:pPr>
        <w:suppressAutoHyphens w:val="0"/>
        <w:ind w:firstLine="709"/>
        <w:jc w:val="both"/>
        <w:rPr>
          <w:rFonts w:ascii="Times New Roman" w:eastAsia="Calibri" w:hAnsi="Times New Roman"/>
          <w:kern w:val="0"/>
          <w:sz w:val="24"/>
          <w:szCs w:val="24"/>
          <w:lang w:val="ro-RO"/>
        </w:rPr>
      </w:pPr>
      <w:r w:rsidRPr="006D0286">
        <w:rPr>
          <w:rFonts w:ascii="Times New Roman" w:eastAsia="Calibri" w:hAnsi="Times New Roman"/>
          <w:kern w:val="0"/>
          <w:sz w:val="24"/>
          <w:szCs w:val="24"/>
          <w:lang w:val="ro-RO"/>
        </w:rPr>
        <w:t>-</w:t>
      </w:r>
      <w:r w:rsidRPr="006D0286">
        <w:rPr>
          <w:rFonts w:ascii="Times New Roman" w:eastAsia="Calibri" w:hAnsi="Times New Roman"/>
          <w:kern w:val="0"/>
          <w:sz w:val="24"/>
          <w:szCs w:val="24"/>
          <w:lang w:val="ro-RO"/>
        </w:rPr>
        <w:tab/>
        <w:t>Asigurarea transportului pe plan local pentru membrii delegatiilor venite din alte localitati sau tari;</w:t>
      </w:r>
    </w:p>
    <w:p w:rsidR="00D10907" w:rsidRPr="006D0286" w:rsidRDefault="00D10907" w:rsidP="00D10907">
      <w:pPr>
        <w:suppressAutoHyphens w:val="0"/>
        <w:ind w:firstLine="709"/>
        <w:jc w:val="both"/>
        <w:rPr>
          <w:rFonts w:ascii="Times New Roman" w:eastAsia="Calibri" w:hAnsi="Times New Roman"/>
          <w:kern w:val="0"/>
          <w:sz w:val="24"/>
          <w:szCs w:val="24"/>
          <w:lang w:val="ro-RO"/>
        </w:rPr>
      </w:pPr>
      <w:r w:rsidRPr="006D0286">
        <w:rPr>
          <w:rFonts w:ascii="Times New Roman" w:eastAsia="Calibri" w:hAnsi="Times New Roman"/>
          <w:kern w:val="0"/>
          <w:sz w:val="24"/>
          <w:szCs w:val="24"/>
          <w:lang w:val="ro-RO"/>
        </w:rPr>
        <w:t>-</w:t>
      </w:r>
      <w:r w:rsidRPr="006D0286">
        <w:rPr>
          <w:rFonts w:ascii="Times New Roman" w:eastAsia="Calibri" w:hAnsi="Times New Roman"/>
          <w:kern w:val="0"/>
          <w:sz w:val="24"/>
          <w:szCs w:val="24"/>
          <w:lang w:val="ro-RO"/>
        </w:rPr>
        <w:tab/>
        <w:t>Asigurarea transportului pentru grupurile de turisti la obiectivele de interes turistic local;</w:t>
      </w:r>
    </w:p>
    <w:p w:rsidR="00D10907" w:rsidRPr="006D0286" w:rsidRDefault="00D10907" w:rsidP="00D10907">
      <w:pPr>
        <w:suppressAutoHyphens w:val="0"/>
        <w:ind w:firstLine="709"/>
        <w:jc w:val="both"/>
        <w:rPr>
          <w:rFonts w:ascii="Times New Roman" w:eastAsia="Calibri" w:hAnsi="Times New Roman"/>
          <w:kern w:val="0"/>
          <w:sz w:val="24"/>
          <w:szCs w:val="24"/>
          <w:lang w:val="ro-RO"/>
        </w:rPr>
      </w:pPr>
      <w:r w:rsidRPr="006D0286">
        <w:rPr>
          <w:rFonts w:ascii="Times New Roman" w:eastAsia="Calibri" w:hAnsi="Times New Roman"/>
          <w:kern w:val="0"/>
          <w:sz w:val="24"/>
          <w:szCs w:val="24"/>
          <w:lang w:val="ro-RO"/>
        </w:rPr>
        <w:t>-</w:t>
      </w:r>
      <w:r w:rsidRPr="006D0286">
        <w:rPr>
          <w:rFonts w:ascii="Times New Roman" w:eastAsia="Calibri" w:hAnsi="Times New Roman"/>
          <w:kern w:val="0"/>
          <w:sz w:val="24"/>
          <w:szCs w:val="24"/>
          <w:lang w:val="ro-RO"/>
        </w:rPr>
        <w:tab/>
        <w:t>Asigurarea transportului la evenimente culturale si festivitati a trupelor locale;</w:t>
      </w:r>
    </w:p>
    <w:p w:rsidR="00D10907" w:rsidRPr="006D0286" w:rsidRDefault="00D10907" w:rsidP="00D10907">
      <w:pPr>
        <w:suppressAutoHyphens w:val="0"/>
        <w:ind w:firstLine="709"/>
        <w:jc w:val="both"/>
        <w:rPr>
          <w:rFonts w:ascii="Times New Roman" w:eastAsia="Calibri" w:hAnsi="Times New Roman"/>
          <w:kern w:val="0"/>
          <w:sz w:val="24"/>
          <w:szCs w:val="24"/>
          <w:lang w:val="ro-RO"/>
        </w:rPr>
      </w:pPr>
      <w:r w:rsidRPr="006D0286">
        <w:rPr>
          <w:rFonts w:ascii="Times New Roman" w:eastAsia="Calibri" w:hAnsi="Times New Roman"/>
          <w:kern w:val="0"/>
          <w:sz w:val="24"/>
          <w:szCs w:val="24"/>
          <w:lang w:val="ro-RO"/>
        </w:rPr>
        <w:t>-</w:t>
      </w:r>
      <w:r w:rsidRPr="006D0286">
        <w:rPr>
          <w:rFonts w:ascii="Times New Roman" w:eastAsia="Calibri" w:hAnsi="Times New Roman"/>
          <w:kern w:val="0"/>
          <w:sz w:val="24"/>
          <w:szCs w:val="24"/>
          <w:lang w:val="ro-RO"/>
        </w:rPr>
        <w:tab/>
        <w:t>Asigurarea transportului pentru persoanele varstnice la diferite evenimente/ festivitati pe plan local;</w:t>
      </w:r>
    </w:p>
    <w:p w:rsidR="00D10907" w:rsidRPr="006D0286" w:rsidRDefault="00D10907" w:rsidP="00D10907">
      <w:pPr>
        <w:suppressAutoHyphens w:val="0"/>
        <w:ind w:firstLine="709"/>
        <w:jc w:val="both"/>
        <w:rPr>
          <w:rFonts w:ascii="Times New Roman" w:eastAsia="Calibri" w:hAnsi="Times New Roman"/>
          <w:kern w:val="0"/>
          <w:sz w:val="24"/>
          <w:szCs w:val="24"/>
          <w:lang w:val="ro-RO"/>
        </w:rPr>
      </w:pPr>
      <w:r w:rsidRPr="006D0286">
        <w:rPr>
          <w:rFonts w:ascii="Times New Roman" w:eastAsia="Calibri" w:hAnsi="Times New Roman"/>
          <w:kern w:val="0"/>
          <w:sz w:val="24"/>
          <w:szCs w:val="24"/>
          <w:lang w:val="ro-RO"/>
        </w:rPr>
        <w:t>-</w:t>
      </w:r>
      <w:r w:rsidRPr="006D0286">
        <w:rPr>
          <w:rFonts w:ascii="Times New Roman" w:eastAsia="Calibri" w:hAnsi="Times New Roman"/>
          <w:kern w:val="0"/>
          <w:sz w:val="24"/>
          <w:szCs w:val="24"/>
          <w:lang w:val="ro-RO"/>
        </w:rPr>
        <w:tab/>
        <w:t>Asigurarea transportului pentru persoanele cu dizabilitati la diferite evenimente/ festivitati pe plan local;</w:t>
      </w:r>
    </w:p>
    <w:p w:rsidR="00D10907" w:rsidRPr="006D0286" w:rsidRDefault="00D10907" w:rsidP="00D10907">
      <w:pPr>
        <w:suppressAutoHyphens w:val="0"/>
        <w:ind w:firstLine="709"/>
        <w:jc w:val="both"/>
        <w:rPr>
          <w:rFonts w:ascii="Times New Roman" w:eastAsia="Calibri" w:hAnsi="Times New Roman"/>
          <w:kern w:val="0"/>
          <w:sz w:val="24"/>
          <w:szCs w:val="24"/>
          <w:lang w:val="ro-RO"/>
        </w:rPr>
      </w:pPr>
      <w:r w:rsidRPr="006D0286">
        <w:rPr>
          <w:rFonts w:ascii="Times New Roman" w:eastAsia="Calibri" w:hAnsi="Times New Roman"/>
          <w:kern w:val="0"/>
          <w:sz w:val="24"/>
          <w:szCs w:val="24"/>
          <w:lang w:val="ro-RO"/>
        </w:rPr>
        <w:t>-</w:t>
      </w:r>
      <w:r w:rsidRPr="006D0286">
        <w:rPr>
          <w:rFonts w:ascii="Times New Roman" w:eastAsia="Calibri" w:hAnsi="Times New Roman"/>
          <w:kern w:val="0"/>
          <w:sz w:val="24"/>
          <w:szCs w:val="24"/>
          <w:lang w:val="ro-RO"/>
        </w:rPr>
        <w:tab/>
        <w:t>Asigurarea transportului pentru voluntari in scopul sprijinirii activitatilor in scop comunitar;</w:t>
      </w:r>
    </w:p>
    <w:p w:rsidR="00D10907" w:rsidRPr="006D0286" w:rsidRDefault="00D10907" w:rsidP="00D10907">
      <w:pPr>
        <w:suppressAutoHyphens w:val="0"/>
        <w:ind w:firstLine="709"/>
        <w:jc w:val="both"/>
        <w:rPr>
          <w:rFonts w:ascii="Times New Roman" w:eastAsia="Calibri" w:hAnsi="Times New Roman"/>
          <w:kern w:val="0"/>
          <w:sz w:val="24"/>
          <w:szCs w:val="24"/>
          <w:lang w:val="ro-RO"/>
        </w:rPr>
      </w:pPr>
      <w:r w:rsidRPr="006D0286">
        <w:rPr>
          <w:rFonts w:ascii="Times New Roman" w:eastAsia="Calibri" w:hAnsi="Times New Roman"/>
          <w:kern w:val="0"/>
          <w:sz w:val="24"/>
          <w:szCs w:val="24"/>
          <w:lang w:val="ro-RO"/>
        </w:rPr>
        <w:t>-</w:t>
      </w:r>
      <w:r w:rsidRPr="006D0286">
        <w:rPr>
          <w:rFonts w:ascii="Times New Roman" w:eastAsia="Calibri" w:hAnsi="Times New Roman"/>
          <w:kern w:val="0"/>
          <w:sz w:val="24"/>
          <w:szCs w:val="24"/>
          <w:lang w:val="ro-RO"/>
        </w:rPr>
        <w:tab/>
        <w:t>Asigurarea transportului pentru deplasari la evenimente sportive pentru echipele locale;</w:t>
      </w:r>
    </w:p>
    <w:p w:rsidR="00D10907" w:rsidRPr="006D0286" w:rsidRDefault="00D10907" w:rsidP="00D10907">
      <w:pPr>
        <w:suppressAutoHyphens w:val="0"/>
        <w:ind w:firstLine="709"/>
        <w:jc w:val="both"/>
        <w:rPr>
          <w:rFonts w:ascii="Times New Roman" w:eastAsia="Calibri" w:hAnsi="Times New Roman"/>
          <w:kern w:val="0"/>
          <w:sz w:val="24"/>
          <w:szCs w:val="24"/>
          <w:lang w:val="ro-RO"/>
        </w:rPr>
      </w:pPr>
      <w:r w:rsidRPr="006D0286">
        <w:rPr>
          <w:rFonts w:ascii="Times New Roman" w:eastAsia="Calibri" w:hAnsi="Times New Roman"/>
          <w:kern w:val="0"/>
          <w:sz w:val="24"/>
          <w:szCs w:val="24"/>
          <w:lang w:val="ro-RO"/>
        </w:rPr>
        <w:t>-</w:t>
      </w:r>
      <w:r w:rsidRPr="006D0286">
        <w:rPr>
          <w:rFonts w:ascii="Times New Roman" w:eastAsia="Calibri" w:hAnsi="Times New Roman"/>
          <w:kern w:val="0"/>
          <w:sz w:val="24"/>
          <w:szCs w:val="24"/>
          <w:lang w:val="ro-RO"/>
        </w:rPr>
        <w:tab/>
        <w:t>Asigurarea transportului pentru vizitele localitatilor infratite;</w:t>
      </w:r>
    </w:p>
    <w:p w:rsidR="00D10907" w:rsidRPr="006D0286" w:rsidRDefault="00D10907" w:rsidP="00D10907">
      <w:pPr>
        <w:suppressAutoHyphens w:val="0"/>
        <w:ind w:firstLine="709"/>
        <w:jc w:val="both"/>
        <w:rPr>
          <w:rFonts w:ascii="Times New Roman" w:eastAsia="Calibri" w:hAnsi="Times New Roman"/>
          <w:kern w:val="0"/>
          <w:sz w:val="24"/>
          <w:szCs w:val="24"/>
          <w:lang w:val="ro-RO"/>
        </w:rPr>
      </w:pPr>
      <w:r w:rsidRPr="006D0286">
        <w:rPr>
          <w:rFonts w:ascii="Times New Roman" w:eastAsia="Calibri" w:hAnsi="Times New Roman"/>
          <w:kern w:val="0"/>
          <w:sz w:val="24"/>
          <w:szCs w:val="24"/>
          <w:lang w:val="ro-RO"/>
        </w:rPr>
        <w:t>-</w:t>
      </w:r>
      <w:r w:rsidRPr="006D0286">
        <w:rPr>
          <w:rFonts w:ascii="Times New Roman" w:eastAsia="Calibri" w:hAnsi="Times New Roman"/>
          <w:kern w:val="0"/>
          <w:sz w:val="24"/>
          <w:szCs w:val="24"/>
          <w:lang w:val="ro-RO"/>
        </w:rPr>
        <w:tab/>
        <w:t>Asigurarea transportului copiilor la diverse activitati extracurriculare, extrascolare, diverse excursii.</w:t>
      </w:r>
    </w:p>
    <w:p w:rsidR="00D10907" w:rsidRPr="006D0286" w:rsidRDefault="00D10907" w:rsidP="00D10907">
      <w:pPr>
        <w:suppressAutoHyphens w:val="0"/>
        <w:ind w:firstLine="709"/>
        <w:jc w:val="both"/>
        <w:rPr>
          <w:rFonts w:ascii="Times New Roman" w:eastAsia="Calibri" w:hAnsi="Times New Roman"/>
          <w:kern w:val="0"/>
          <w:sz w:val="24"/>
          <w:szCs w:val="24"/>
          <w:lang w:val="ro-RO"/>
        </w:rPr>
      </w:pPr>
      <w:r w:rsidRPr="006D0286">
        <w:rPr>
          <w:rFonts w:ascii="Times New Roman" w:eastAsia="Calibri" w:hAnsi="Times New Roman"/>
          <w:kern w:val="0"/>
          <w:sz w:val="24"/>
          <w:szCs w:val="24"/>
          <w:lang w:val="ro-RO"/>
        </w:rPr>
        <w:t>Oportunitatea investiției este creată de lansarea Programului Național de Dezvoltare Rurală finanțat prin Fondul European Agricol pentru Dezvoltare Regională, destinat Grupului de Acţiune Locală „GAL BIHOR” în cadrul M1/6B ‐ Sprijin pentru dezvoltarea echilibrată a comunității GAL BIHOR.</w:t>
      </w:r>
    </w:p>
    <w:p w:rsidR="00D10907" w:rsidRPr="006D0286" w:rsidRDefault="00D10907" w:rsidP="00D10907">
      <w:pPr>
        <w:suppressAutoHyphens w:val="0"/>
        <w:spacing w:before="120" w:after="120"/>
        <w:ind w:firstLine="709"/>
        <w:contextualSpacing/>
        <w:jc w:val="both"/>
        <w:rPr>
          <w:rFonts w:ascii="Times New Roman" w:eastAsia="Calibri" w:hAnsi="Times New Roman"/>
          <w:kern w:val="0"/>
          <w:sz w:val="24"/>
          <w:szCs w:val="24"/>
          <w:lang w:val="ro-RO"/>
        </w:rPr>
      </w:pPr>
      <w:bookmarkStart w:id="34" w:name="_Hlk158298191"/>
    </w:p>
    <w:p w:rsidR="00D10907" w:rsidRPr="006D0286" w:rsidRDefault="00D10907" w:rsidP="00D10907">
      <w:pPr>
        <w:suppressAutoHyphens w:val="0"/>
        <w:spacing w:before="120" w:after="120"/>
        <w:ind w:firstLine="709"/>
        <w:contextualSpacing/>
        <w:jc w:val="both"/>
        <w:rPr>
          <w:rFonts w:ascii="Times New Roman" w:eastAsia="Calibri" w:hAnsi="Times New Roman"/>
          <w:b/>
          <w:kern w:val="0"/>
          <w:sz w:val="24"/>
          <w:szCs w:val="24"/>
          <w:lang w:val="ro-RO"/>
        </w:rPr>
      </w:pPr>
      <w:r w:rsidRPr="006D0286">
        <w:rPr>
          <w:rFonts w:ascii="Times New Roman" w:eastAsia="Calibri" w:hAnsi="Times New Roman"/>
          <w:b/>
          <w:kern w:val="0"/>
          <w:sz w:val="24"/>
          <w:szCs w:val="24"/>
          <w:lang w:val="ro-RO"/>
        </w:rPr>
        <w:lastRenderedPageBreak/>
        <w:t>Principalele caracteristici tehnice minimale:</w:t>
      </w:r>
    </w:p>
    <w:bookmarkEnd w:id="33"/>
    <w:p w:rsidR="00D10907" w:rsidRPr="006D0286" w:rsidRDefault="00D10907" w:rsidP="00D10907">
      <w:pPr>
        <w:suppressAutoHyphens w:val="0"/>
        <w:spacing w:before="120" w:after="120"/>
        <w:ind w:firstLine="709"/>
        <w:contextualSpacing/>
        <w:jc w:val="both"/>
        <w:rPr>
          <w:rFonts w:ascii="Times New Roman" w:eastAsia="Calibri" w:hAnsi="Times New Roman"/>
          <w:kern w:val="0"/>
          <w:sz w:val="24"/>
          <w:szCs w:val="24"/>
          <w:lang w:val="ro-RO"/>
        </w:rPr>
      </w:pPr>
    </w:p>
    <w:p w:rsidR="00D10907" w:rsidRPr="006D0286" w:rsidRDefault="00D10907" w:rsidP="00D10907">
      <w:pPr>
        <w:suppressAutoHyphens w:val="0"/>
        <w:spacing w:before="120" w:after="120"/>
        <w:ind w:firstLine="709"/>
        <w:contextualSpacing/>
        <w:jc w:val="both"/>
        <w:rPr>
          <w:rFonts w:ascii="Times New Roman" w:eastAsia="Calibri" w:hAnsi="Times New Roman"/>
          <w:kern w:val="0"/>
          <w:sz w:val="24"/>
          <w:szCs w:val="24"/>
          <w:lang w:val="ro-RO"/>
        </w:rPr>
      </w:pPr>
    </w:p>
    <w:tbl>
      <w:tblPr>
        <w:tblW w:w="10031" w:type="dxa"/>
        <w:tblInd w:w="-34" w:type="dxa"/>
        <w:tblBorders>
          <w:top w:val="single" w:sz="4" w:space="0" w:color="7F7F7F"/>
          <w:bottom w:val="single" w:sz="4" w:space="0" w:color="7F7F7F"/>
        </w:tblBorders>
        <w:tblLook w:val="04A0" w:firstRow="1" w:lastRow="0" w:firstColumn="1" w:lastColumn="0" w:noHBand="0" w:noVBand="1"/>
      </w:tblPr>
      <w:tblGrid>
        <w:gridCol w:w="6288"/>
        <w:gridCol w:w="3743"/>
      </w:tblGrid>
      <w:tr w:rsidR="00D10907" w:rsidRPr="006D0286" w:rsidTr="00471482">
        <w:tc>
          <w:tcPr>
            <w:tcW w:w="6288" w:type="dxa"/>
            <w:tcBorders>
              <w:bottom w:val="single" w:sz="4" w:space="0" w:color="7F7F7F"/>
            </w:tcBorders>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b/>
                <w:bCs/>
                <w:kern w:val="0"/>
                <w:sz w:val="24"/>
                <w:szCs w:val="24"/>
                <w:lang w:val="ro-RO"/>
              </w:rPr>
            </w:pPr>
            <w:r w:rsidRPr="006D0286">
              <w:rPr>
                <w:rFonts w:ascii="Times New Roman" w:eastAsia="Calibri" w:hAnsi="Times New Roman"/>
                <w:b/>
                <w:bCs/>
                <w:kern w:val="0"/>
                <w:sz w:val="24"/>
                <w:szCs w:val="24"/>
                <w:lang w:val="ro-RO"/>
              </w:rPr>
              <w:t>Putere</w:t>
            </w:r>
          </w:p>
        </w:tc>
        <w:tc>
          <w:tcPr>
            <w:tcW w:w="3743" w:type="dxa"/>
            <w:tcBorders>
              <w:bottom w:val="single" w:sz="4" w:space="0" w:color="7F7F7F"/>
            </w:tcBorders>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b/>
                <w:bCs/>
                <w:kern w:val="0"/>
                <w:sz w:val="24"/>
                <w:szCs w:val="24"/>
                <w:lang w:val="ro-RO"/>
              </w:rPr>
            </w:pPr>
            <w:r w:rsidRPr="006D0286">
              <w:rPr>
                <w:rFonts w:ascii="Times New Roman" w:eastAsia="Calibri" w:hAnsi="Times New Roman"/>
                <w:b/>
                <w:bCs/>
                <w:kern w:val="0"/>
                <w:sz w:val="24"/>
                <w:szCs w:val="24"/>
                <w:lang w:val="ro-RO"/>
              </w:rPr>
              <w:t>100 CP</w:t>
            </w:r>
          </w:p>
        </w:tc>
      </w:tr>
      <w:tr w:rsidR="00D10907" w:rsidRPr="006D0286" w:rsidTr="00471482">
        <w:tc>
          <w:tcPr>
            <w:tcW w:w="6288" w:type="dxa"/>
            <w:tcBorders>
              <w:top w:val="single" w:sz="4" w:space="0" w:color="7F7F7F"/>
              <w:bottom w:val="single" w:sz="4" w:space="0" w:color="7F7F7F"/>
            </w:tcBorders>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b/>
                <w:bCs/>
                <w:kern w:val="0"/>
                <w:sz w:val="24"/>
                <w:szCs w:val="24"/>
                <w:lang w:val="ro-RO"/>
              </w:rPr>
            </w:pPr>
            <w:r w:rsidRPr="006D0286">
              <w:rPr>
                <w:rFonts w:ascii="Times New Roman" w:eastAsia="Calibri" w:hAnsi="Times New Roman"/>
                <w:b/>
                <w:bCs/>
                <w:kern w:val="0"/>
                <w:sz w:val="24"/>
                <w:szCs w:val="24"/>
                <w:lang w:val="ro-RO"/>
              </w:rPr>
              <w:t xml:space="preserve">Transmisie </w:t>
            </w:r>
          </w:p>
        </w:tc>
        <w:tc>
          <w:tcPr>
            <w:tcW w:w="3743" w:type="dxa"/>
            <w:tcBorders>
              <w:top w:val="single" w:sz="4" w:space="0" w:color="7F7F7F"/>
              <w:bottom w:val="single" w:sz="4" w:space="0" w:color="7F7F7F"/>
            </w:tcBorders>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kern w:val="0"/>
                <w:sz w:val="24"/>
                <w:szCs w:val="24"/>
                <w:lang w:val="ro-RO"/>
              </w:rPr>
            </w:pPr>
            <w:r w:rsidRPr="006D0286">
              <w:rPr>
                <w:rFonts w:ascii="Times New Roman" w:eastAsia="Calibri" w:hAnsi="Times New Roman"/>
                <w:kern w:val="0"/>
                <w:sz w:val="24"/>
                <w:szCs w:val="24"/>
                <w:lang w:val="ro-RO"/>
              </w:rPr>
              <w:t>Manuală, 6 viteze</w:t>
            </w:r>
          </w:p>
        </w:tc>
      </w:tr>
      <w:tr w:rsidR="00D10907" w:rsidRPr="006D0286" w:rsidTr="00471482">
        <w:tc>
          <w:tcPr>
            <w:tcW w:w="6288" w:type="dxa"/>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b/>
                <w:bCs/>
                <w:kern w:val="0"/>
                <w:sz w:val="24"/>
                <w:szCs w:val="24"/>
                <w:lang w:val="ro-RO"/>
              </w:rPr>
            </w:pPr>
            <w:r w:rsidRPr="006D0286">
              <w:rPr>
                <w:rFonts w:ascii="Times New Roman" w:eastAsia="Calibri" w:hAnsi="Times New Roman"/>
                <w:b/>
                <w:bCs/>
                <w:kern w:val="0"/>
                <w:sz w:val="24"/>
                <w:szCs w:val="24"/>
                <w:lang w:val="ro-RO"/>
              </w:rPr>
              <w:t xml:space="preserve">Norma de poluare </w:t>
            </w:r>
          </w:p>
        </w:tc>
        <w:tc>
          <w:tcPr>
            <w:tcW w:w="3743" w:type="dxa"/>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kern w:val="0"/>
                <w:sz w:val="24"/>
                <w:szCs w:val="24"/>
                <w:lang w:val="ro-RO"/>
              </w:rPr>
            </w:pPr>
            <w:r w:rsidRPr="006D0286">
              <w:rPr>
                <w:rFonts w:ascii="Times New Roman" w:eastAsia="Calibri" w:hAnsi="Times New Roman"/>
                <w:kern w:val="0"/>
                <w:sz w:val="24"/>
                <w:szCs w:val="24"/>
                <w:lang w:val="ro-RO"/>
              </w:rPr>
              <w:t>EURO 6.2</w:t>
            </w:r>
          </w:p>
        </w:tc>
      </w:tr>
      <w:tr w:rsidR="00D10907" w:rsidRPr="006D0286" w:rsidTr="00471482">
        <w:tc>
          <w:tcPr>
            <w:tcW w:w="6288" w:type="dxa"/>
            <w:tcBorders>
              <w:top w:val="single" w:sz="4" w:space="0" w:color="7F7F7F"/>
              <w:bottom w:val="single" w:sz="4" w:space="0" w:color="7F7F7F"/>
            </w:tcBorders>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b/>
                <w:bCs/>
                <w:kern w:val="0"/>
                <w:sz w:val="24"/>
                <w:szCs w:val="24"/>
                <w:lang w:val="ro-RO"/>
              </w:rPr>
            </w:pPr>
            <w:r w:rsidRPr="006D0286">
              <w:rPr>
                <w:rFonts w:ascii="Times New Roman" w:eastAsia="Calibri" w:hAnsi="Times New Roman"/>
                <w:b/>
                <w:bCs/>
                <w:kern w:val="0"/>
                <w:sz w:val="24"/>
                <w:szCs w:val="24"/>
                <w:lang w:val="ro-RO"/>
              </w:rPr>
              <w:t xml:space="preserve">Combustibil </w:t>
            </w:r>
          </w:p>
        </w:tc>
        <w:tc>
          <w:tcPr>
            <w:tcW w:w="3743" w:type="dxa"/>
            <w:tcBorders>
              <w:top w:val="single" w:sz="4" w:space="0" w:color="7F7F7F"/>
              <w:bottom w:val="single" w:sz="4" w:space="0" w:color="7F7F7F"/>
            </w:tcBorders>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kern w:val="0"/>
                <w:sz w:val="24"/>
                <w:szCs w:val="24"/>
                <w:lang w:val="ro-RO"/>
              </w:rPr>
            </w:pPr>
            <w:r w:rsidRPr="006D0286">
              <w:rPr>
                <w:rFonts w:ascii="Times New Roman" w:eastAsia="Calibri" w:hAnsi="Times New Roman"/>
                <w:kern w:val="0"/>
                <w:sz w:val="24"/>
                <w:szCs w:val="24"/>
                <w:lang w:val="ro-RO"/>
              </w:rPr>
              <w:t>Diesel</w:t>
            </w:r>
          </w:p>
        </w:tc>
      </w:tr>
      <w:tr w:rsidR="00D10907" w:rsidRPr="006D0286" w:rsidTr="00471482">
        <w:tc>
          <w:tcPr>
            <w:tcW w:w="6288" w:type="dxa"/>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b/>
                <w:bCs/>
                <w:kern w:val="0"/>
                <w:sz w:val="24"/>
                <w:szCs w:val="24"/>
                <w:lang w:val="ro-RO"/>
              </w:rPr>
            </w:pPr>
            <w:r w:rsidRPr="006D0286">
              <w:rPr>
                <w:rFonts w:ascii="Times New Roman" w:eastAsia="Calibri" w:hAnsi="Times New Roman"/>
                <w:b/>
                <w:bCs/>
                <w:kern w:val="0"/>
                <w:sz w:val="24"/>
                <w:szCs w:val="24"/>
                <w:lang w:val="ro-RO"/>
              </w:rPr>
              <w:t xml:space="preserve">Capacitate cilindrica motor </w:t>
            </w:r>
          </w:p>
        </w:tc>
        <w:tc>
          <w:tcPr>
            <w:tcW w:w="3743" w:type="dxa"/>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kern w:val="0"/>
                <w:sz w:val="24"/>
                <w:szCs w:val="24"/>
                <w:lang w:val="ro-RO"/>
              </w:rPr>
            </w:pPr>
            <w:r w:rsidRPr="006D0286">
              <w:rPr>
                <w:rFonts w:ascii="Times New Roman" w:eastAsia="Calibri" w:hAnsi="Times New Roman"/>
                <w:kern w:val="0"/>
                <w:sz w:val="24"/>
                <w:szCs w:val="24"/>
                <w:lang w:val="ro-RO"/>
              </w:rPr>
              <w:t>1.5L</w:t>
            </w:r>
          </w:p>
        </w:tc>
      </w:tr>
      <w:tr w:rsidR="00D10907" w:rsidRPr="006D0286" w:rsidTr="00471482">
        <w:tc>
          <w:tcPr>
            <w:tcW w:w="6288" w:type="dxa"/>
            <w:tcBorders>
              <w:top w:val="single" w:sz="4" w:space="0" w:color="7F7F7F"/>
              <w:bottom w:val="single" w:sz="4" w:space="0" w:color="7F7F7F"/>
            </w:tcBorders>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b/>
                <w:bCs/>
                <w:kern w:val="0"/>
                <w:sz w:val="24"/>
                <w:szCs w:val="24"/>
                <w:lang w:val="ro-RO"/>
              </w:rPr>
            </w:pPr>
            <w:r w:rsidRPr="006D0286">
              <w:rPr>
                <w:rFonts w:ascii="Times New Roman" w:eastAsia="Calibri" w:hAnsi="Times New Roman"/>
                <w:b/>
                <w:bCs/>
                <w:kern w:val="0"/>
                <w:sz w:val="24"/>
                <w:szCs w:val="24"/>
                <w:lang w:val="ro-RO"/>
              </w:rPr>
              <w:t xml:space="preserve">Tracțiune </w:t>
            </w:r>
          </w:p>
        </w:tc>
        <w:tc>
          <w:tcPr>
            <w:tcW w:w="3743" w:type="dxa"/>
            <w:tcBorders>
              <w:top w:val="single" w:sz="4" w:space="0" w:color="7F7F7F"/>
              <w:bottom w:val="single" w:sz="4" w:space="0" w:color="7F7F7F"/>
            </w:tcBorders>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kern w:val="0"/>
                <w:sz w:val="24"/>
                <w:szCs w:val="24"/>
                <w:lang w:val="ro-RO"/>
              </w:rPr>
            </w:pPr>
            <w:r w:rsidRPr="006D0286">
              <w:rPr>
                <w:rFonts w:ascii="Times New Roman" w:eastAsia="Calibri" w:hAnsi="Times New Roman"/>
                <w:kern w:val="0"/>
                <w:sz w:val="24"/>
                <w:szCs w:val="24"/>
                <w:lang w:val="ro-RO"/>
              </w:rPr>
              <w:t>Față</w:t>
            </w:r>
          </w:p>
        </w:tc>
      </w:tr>
      <w:tr w:rsidR="00D10907" w:rsidRPr="006D0286" w:rsidTr="00471482">
        <w:tc>
          <w:tcPr>
            <w:tcW w:w="6288" w:type="dxa"/>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b/>
                <w:bCs/>
                <w:kern w:val="0"/>
                <w:sz w:val="24"/>
                <w:szCs w:val="24"/>
                <w:lang w:val="ro-RO"/>
              </w:rPr>
            </w:pPr>
            <w:r w:rsidRPr="006D0286">
              <w:rPr>
                <w:rFonts w:ascii="Times New Roman" w:eastAsia="Calibri" w:hAnsi="Times New Roman"/>
                <w:b/>
                <w:bCs/>
                <w:kern w:val="0"/>
                <w:sz w:val="24"/>
                <w:szCs w:val="24"/>
                <w:lang w:val="ro-RO"/>
              </w:rPr>
              <w:t xml:space="preserve">Lungime </w:t>
            </w:r>
          </w:p>
        </w:tc>
        <w:tc>
          <w:tcPr>
            <w:tcW w:w="3743" w:type="dxa"/>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kern w:val="0"/>
                <w:sz w:val="24"/>
                <w:szCs w:val="24"/>
                <w:lang w:val="ro-RO"/>
              </w:rPr>
            </w:pPr>
            <w:r w:rsidRPr="006D0286">
              <w:rPr>
                <w:rFonts w:ascii="Times New Roman" w:eastAsia="Calibri" w:hAnsi="Times New Roman"/>
                <w:kern w:val="0"/>
                <w:sz w:val="24"/>
                <w:szCs w:val="24"/>
                <w:lang w:val="ro-RO"/>
              </w:rPr>
              <w:t>4337 mm</w:t>
            </w:r>
          </w:p>
        </w:tc>
      </w:tr>
      <w:tr w:rsidR="00D10907" w:rsidRPr="006D0286" w:rsidTr="00471482">
        <w:tc>
          <w:tcPr>
            <w:tcW w:w="6288" w:type="dxa"/>
            <w:tcBorders>
              <w:top w:val="single" w:sz="4" w:space="0" w:color="7F7F7F"/>
              <w:bottom w:val="single" w:sz="4" w:space="0" w:color="7F7F7F"/>
            </w:tcBorders>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b/>
                <w:bCs/>
                <w:kern w:val="0"/>
                <w:sz w:val="24"/>
                <w:szCs w:val="24"/>
                <w:lang w:val="ro-RO"/>
              </w:rPr>
            </w:pPr>
            <w:r w:rsidRPr="006D0286">
              <w:rPr>
                <w:rFonts w:ascii="Times New Roman" w:eastAsia="Calibri" w:hAnsi="Times New Roman"/>
                <w:b/>
                <w:bCs/>
                <w:kern w:val="0"/>
                <w:sz w:val="24"/>
                <w:szCs w:val="24"/>
                <w:lang w:val="ro-RO"/>
              </w:rPr>
              <w:t xml:space="preserve">Lățime cu oglinzi </w:t>
            </w:r>
          </w:p>
        </w:tc>
        <w:tc>
          <w:tcPr>
            <w:tcW w:w="3743" w:type="dxa"/>
            <w:tcBorders>
              <w:top w:val="single" w:sz="4" w:space="0" w:color="7F7F7F"/>
              <w:bottom w:val="single" w:sz="4" w:space="0" w:color="7F7F7F"/>
            </w:tcBorders>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kern w:val="0"/>
                <w:sz w:val="24"/>
                <w:szCs w:val="24"/>
                <w:lang w:val="ro-RO"/>
              </w:rPr>
            </w:pPr>
            <w:r w:rsidRPr="006D0286">
              <w:rPr>
                <w:rFonts w:ascii="Times New Roman" w:eastAsia="Calibri" w:hAnsi="Times New Roman"/>
                <w:kern w:val="0"/>
                <w:sz w:val="24"/>
                <w:szCs w:val="24"/>
                <w:lang w:val="ro-RO"/>
              </w:rPr>
              <w:t>2076 mm</w:t>
            </w:r>
          </w:p>
        </w:tc>
      </w:tr>
      <w:tr w:rsidR="00D10907" w:rsidRPr="006D0286" w:rsidTr="00471482">
        <w:tc>
          <w:tcPr>
            <w:tcW w:w="6288" w:type="dxa"/>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b/>
                <w:bCs/>
                <w:kern w:val="0"/>
                <w:sz w:val="24"/>
                <w:szCs w:val="24"/>
                <w:lang w:val="ro-RO"/>
              </w:rPr>
            </w:pPr>
            <w:r w:rsidRPr="006D0286">
              <w:rPr>
                <w:rFonts w:ascii="Times New Roman" w:eastAsia="Calibri" w:hAnsi="Times New Roman"/>
                <w:b/>
                <w:bCs/>
                <w:kern w:val="0"/>
                <w:sz w:val="24"/>
                <w:szCs w:val="24"/>
                <w:lang w:val="ro-RO"/>
              </w:rPr>
              <w:t xml:space="preserve">Lățime fără oglinzi </w:t>
            </w:r>
          </w:p>
        </w:tc>
        <w:tc>
          <w:tcPr>
            <w:tcW w:w="3743" w:type="dxa"/>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kern w:val="0"/>
                <w:sz w:val="24"/>
                <w:szCs w:val="24"/>
                <w:lang w:val="ro-RO"/>
              </w:rPr>
            </w:pPr>
            <w:r w:rsidRPr="006D0286">
              <w:rPr>
                <w:rFonts w:ascii="Times New Roman" w:eastAsia="Calibri" w:hAnsi="Times New Roman"/>
                <w:kern w:val="0"/>
                <w:sz w:val="24"/>
                <w:szCs w:val="24"/>
                <w:lang w:val="ro-RO"/>
              </w:rPr>
              <w:t>1791 mm</w:t>
            </w:r>
          </w:p>
        </w:tc>
      </w:tr>
      <w:tr w:rsidR="00D10907" w:rsidRPr="006D0286" w:rsidTr="00471482">
        <w:tc>
          <w:tcPr>
            <w:tcW w:w="6288" w:type="dxa"/>
            <w:tcBorders>
              <w:top w:val="single" w:sz="4" w:space="0" w:color="7F7F7F"/>
              <w:bottom w:val="single" w:sz="4" w:space="0" w:color="7F7F7F"/>
            </w:tcBorders>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b/>
                <w:bCs/>
                <w:kern w:val="0"/>
                <w:sz w:val="24"/>
                <w:szCs w:val="24"/>
                <w:lang w:val="ro-RO"/>
              </w:rPr>
            </w:pPr>
            <w:r w:rsidRPr="006D0286">
              <w:rPr>
                <w:rFonts w:ascii="Times New Roman" w:eastAsia="Calibri" w:hAnsi="Times New Roman"/>
                <w:b/>
                <w:bCs/>
                <w:kern w:val="0"/>
                <w:sz w:val="24"/>
                <w:szCs w:val="24"/>
                <w:lang w:val="ro-RO"/>
              </w:rPr>
              <w:t xml:space="preserve">Înălțime </w:t>
            </w:r>
          </w:p>
        </w:tc>
        <w:tc>
          <w:tcPr>
            <w:tcW w:w="3743" w:type="dxa"/>
            <w:tcBorders>
              <w:top w:val="single" w:sz="4" w:space="0" w:color="7F7F7F"/>
              <w:bottom w:val="single" w:sz="4" w:space="0" w:color="7F7F7F"/>
            </w:tcBorders>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kern w:val="0"/>
                <w:sz w:val="24"/>
                <w:szCs w:val="24"/>
                <w:lang w:val="ro-RO"/>
              </w:rPr>
            </w:pPr>
            <w:r w:rsidRPr="006D0286">
              <w:rPr>
                <w:rFonts w:ascii="Times New Roman" w:eastAsia="Calibri" w:hAnsi="Times New Roman"/>
                <w:kern w:val="0"/>
                <w:sz w:val="24"/>
                <w:szCs w:val="24"/>
                <w:lang w:val="ro-RO"/>
              </w:rPr>
              <w:t>1819 mm</w:t>
            </w:r>
          </w:p>
        </w:tc>
      </w:tr>
      <w:tr w:rsidR="00D10907" w:rsidRPr="006D0286" w:rsidTr="00471482">
        <w:tc>
          <w:tcPr>
            <w:tcW w:w="6288" w:type="dxa"/>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b/>
                <w:bCs/>
                <w:kern w:val="0"/>
                <w:sz w:val="24"/>
                <w:szCs w:val="24"/>
                <w:lang w:val="ro-RO"/>
              </w:rPr>
            </w:pPr>
            <w:r w:rsidRPr="006D0286">
              <w:rPr>
                <w:rFonts w:ascii="Times New Roman" w:eastAsia="Calibri" w:hAnsi="Times New Roman"/>
                <w:b/>
                <w:bCs/>
                <w:kern w:val="0"/>
                <w:sz w:val="24"/>
                <w:szCs w:val="24"/>
                <w:lang w:val="ro-RO"/>
              </w:rPr>
              <w:t xml:space="preserve">Lungime marfă la podea </w:t>
            </w:r>
          </w:p>
        </w:tc>
        <w:tc>
          <w:tcPr>
            <w:tcW w:w="3743" w:type="dxa"/>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kern w:val="0"/>
                <w:sz w:val="24"/>
                <w:szCs w:val="24"/>
                <w:lang w:val="ro-RO"/>
              </w:rPr>
            </w:pPr>
            <w:r w:rsidRPr="006D0286">
              <w:rPr>
                <w:rFonts w:ascii="Times New Roman" w:eastAsia="Calibri" w:hAnsi="Times New Roman"/>
                <w:kern w:val="0"/>
                <w:sz w:val="24"/>
                <w:szCs w:val="24"/>
                <w:lang w:val="ro-RO"/>
              </w:rPr>
              <w:t>935 mm</w:t>
            </w:r>
          </w:p>
        </w:tc>
      </w:tr>
      <w:tr w:rsidR="00D10907" w:rsidRPr="006D0286" w:rsidTr="00471482">
        <w:tc>
          <w:tcPr>
            <w:tcW w:w="6288" w:type="dxa"/>
            <w:tcBorders>
              <w:top w:val="single" w:sz="4" w:space="0" w:color="7F7F7F"/>
              <w:bottom w:val="single" w:sz="4" w:space="0" w:color="7F7F7F"/>
            </w:tcBorders>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b/>
                <w:bCs/>
                <w:kern w:val="0"/>
                <w:sz w:val="24"/>
                <w:szCs w:val="24"/>
                <w:lang w:val="ro-RO"/>
              </w:rPr>
            </w:pPr>
            <w:r w:rsidRPr="006D0286">
              <w:rPr>
                <w:rFonts w:ascii="Times New Roman" w:eastAsia="Calibri" w:hAnsi="Times New Roman"/>
                <w:b/>
                <w:bCs/>
                <w:kern w:val="0"/>
                <w:sz w:val="24"/>
                <w:szCs w:val="24"/>
                <w:lang w:val="ro-RO"/>
              </w:rPr>
              <w:t xml:space="preserve">Lungime încărcare la înălțimea centurii </w:t>
            </w:r>
          </w:p>
        </w:tc>
        <w:tc>
          <w:tcPr>
            <w:tcW w:w="3743" w:type="dxa"/>
            <w:tcBorders>
              <w:top w:val="single" w:sz="4" w:space="0" w:color="7F7F7F"/>
              <w:bottom w:val="single" w:sz="4" w:space="0" w:color="7F7F7F"/>
            </w:tcBorders>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kern w:val="0"/>
                <w:sz w:val="24"/>
                <w:szCs w:val="24"/>
                <w:lang w:val="ro-RO"/>
              </w:rPr>
            </w:pPr>
            <w:r w:rsidRPr="006D0286">
              <w:rPr>
                <w:rFonts w:ascii="Times New Roman" w:eastAsia="Calibri" w:hAnsi="Times New Roman"/>
                <w:kern w:val="0"/>
                <w:sz w:val="24"/>
                <w:szCs w:val="24"/>
                <w:lang w:val="ro-RO"/>
              </w:rPr>
              <w:t>784 mm</w:t>
            </w:r>
          </w:p>
        </w:tc>
      </w:tr>
      <w:tr w:rsidR="00D10907" w:rsidRPr="006D0286" w:rsidTr="00471482">
        <w:tc>
          <w:tcPr>
            <w:tcW w:w="6288" w:type="dxa"/>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b/>
                <w:bCs/>
                <w:kern w:val="0"/>
                <w:sz w:val="24"/>
                <w:szCs w:val="24"/>
                <w:lang w:val="ro-RO"/>
              </w:rPr>
            </w:pPr>
            <w:r w:rsidRPr="006D0286">
              <w:rPr>
                <w:rFonts w:ascii="Times New Roman" w:eastAsia="Calibri" w:hAnsi="Times New Roman"/>
                <w:b/>
                <w:bCs/>
                <w:kern w:val="0"/>
                <w:sz w:val="24"/>
                <w:szCs w:val="24"/>
                <w:lang w:val="ro-RO"/>
              </w:rPr>
              <w:t xml:space="preserve">Înălțime de încărcare (neîncărcată) </w:t>
            </w:r>
          </w:p>
        </w:tc>
        <w:tc>
          <w:tcPr>
            <w:tcW w:w="3743" w:type="dxa"/>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kern w:val="0"/>
                <w:sz w:val="24"/>
                <w:szCs w:val="24"/>
                <w:lang w:val="ro-RO"/>
              </w:rPr>
            </w:pPr>
            <w:r w:rsidRPr="006D0286">
              <w:rPr>
                <w:rFonts w:ascii="Times New Roman" w:eastAsia="Calibri" w:hAnsi="Times New Roman"/>
                <w:kern w:val="0"/>
                <w:sz w:val="24"/>
                <w:szCs w:val="24"/>
                <w:lang w:val="ro-RO"/>
              </w:rPr>
              <w:t>577 mm</w:t>
            </w:r>
          </w:p>
        </w:tc>
      </w:tr>
      <w:tr w:rsidR="00D10907" w:rsidRPr="006D0286" w:rsidTr="00471482">
        <w:tc>
          <w:tcPr>
            <w:tcW w:w="6288" w:type="dxa"/>
            <w:tcBorders>
              <w:top w:val="single" w:sz="4" w:space="0" w:color="7F7F7F"/>
              <w:bottom w:val="single" w:sz="4" w:space="0" w:color="7F7F7F"/>
            </w:tcBorders>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b/>
                <w:bCs/>
                <w:kern w:val="0"/>
                <w:sz w:val="24"/>
                <w:szCs w:val="24"/>
                <w:lang w:val="ro-RO"/>
              </w:rPr>
            </w:pPr>
            <w:r w:rsidRPr="006D0286">
              <w:rPr>
                <w:rFonts w:ascii="Times New Roman" w:eastAsia="Calibri" w:hAnsi="Times New Roman"/>
                <w:b/>
                <w:bCs/>
                <w:kern w:val="0"/>
                <w:sz w:val="24"/>
                <w:szCs w:val="24"/>
                <w:lang w:val="ro-RO"/>
              </w:rPr>
              <w:t xml:space="preserve">Volum de încărcare </w:t>
            </w:r>
          </w:p>
        </w:tc>
        <w:tc>
          <w:tcPr>
            <w:tcW w:w="3743" w:type="dxa"/>
            <w:tcBorders>
              <w:top w:val="single" w:sz="4" w:space="0" w:color="7F7F7F"/>
              <w:bottom w:val="single" w:sz="4" w:space="0" w:color="7F7F7F"/>
            </w:tcBorders>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kern w:val="0"/>
                <w:sz w:val="24"/>
                <w:szCs w:val="24"/>
                <w:lang w:val="ro-RO"/>
              </w:rPr>
            </w:pPr>
            <w:r w:rsidRPr="006D0286">
              <w:rPr>
                <w:rFonts w:ascii="Times New Roman" w:eastAsia="Calibri" w:hAnsi="Times New Roman"/>
                <w:kern w:val="0"/>
                <w:sz w:val="24"/>
                <w:szCs w:val="24"/>
                <w:lang w:val="ro-RO"/>
              </w:rPr>
              <w:t>1.3 m</w:t>
            </w:r>
            <w:r w:rsidRPr="006D0286">
              <w:rPr>
                <w:rFonts w:ascii="Times New Roman" w:eastAsia="Calibri" w:hAnsi="Times New Roman"/>
                <w:kern w:val="0"/>
                <w:sz w:val="24"/>
                <w:szCs w:val="24"/>
                <w:vertAlign w:val="superscript"/>
                <w:lang w:val="ro-RO"/>
              </w:rPr>
              <w:t>3</w:t>
            </w:r>
          </w:p>
        </w:tc>
      </w:tr>
      <w:tr w:rsidR="00D10907" w:rsidRPr="006D0286" w:rsidTr="00471482">
        <w:tc>
          <w:tcPr>
            <w:tcW w:w="6288" w:type="dxa"/>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b/>
                <w:bCs/>
                <w:kern w:val="0"/>
                <w:sz w:val="24"/>
                <w:szCs w:val="24"/>
                <w:lang w:val="ro-RO"/>
              </w:rPr>
            </w:pPr>
            <w:r w:rsidRPr="006D0286">
              <w:rPr>
                <w:rFonts w:ascii="Times New Roman" w:eastAsia="Calibri" w:hAnsi="Times New Roman"/>
                <w:b/>
                <w:bCs/>
                <w:kern w:val="0"/>
                <w:sz w:val="24"/>
                <w:szCs w:val="24"/>
                <w:lang w:val="ro-RO"/>
              </w:rPr>
              <w:t>Lungime marfă la podea (bancheta din spate pliată și răsturnată)</w:t>
            </w:r>
          </w:p>
        </w:tc>
        <w:tc>
          <w:tcPr>
            <w:tcW w:w="3743" w:type="dxa"/>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kern w:val="0"/>
                <w:sz w:val="24"/>
                <w:szCs w:val="24"/>
                <w:lang w:val="ro-RO"/>
              </w:rPr>
            </w:pPr>
            <w:r w:rsidRPr="006D0286">
              <w:rPr>
                <w:rFonts w:ascii="Times New Roman" w:eastAsia="Calibri" w:hAnsi="Times New Roman"/>
                <w:kern w:val="0"/>
                <w:sz w:val="24"/>
                <w:szCs w:val="24"/>
                <w:lang w:val="ro-RO"/>
              </w:rPr>
              <w:t>1429 mm</w:t>
            </w:r>
          </w:p>
        </w:tc>
      </w:tr>
      <w:tr w:rsidR="00D10907" w:rsidRPr="006D0286" w:rsidTr="00471482">
        <w:tc>
          <w:tcPr>
            <w:tcW w:w="6288" w:type="dxa"/>
            <w:tcBorders>
              <w:top w:val="single" w:sz="4" w:space="0" w:color="7F7F7F"/>
              <w:bottom w:val="single" w:sz="4" w:space="0" w:color="7F7F7F"/>
            </w:tcBorders>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b/>
                <w:bCs/>
                <w:kern w:val="0"/>
                <w:sz w:val="24"/>
                <w:szCs w:val="24"/>
                <w:lang w:val="ro-RO"/>
              </w:rPr>
            </w:pPr>
            <w:r w:rsidRPr="006D0286">
              <w:rPr>
                <w:rFonts w:ascii="Times New Roman" w:eastAsia="Calibri" w:hAnsi="Times New Roman"/>
                <w:b/>
                <w:bCs/>
                <w:kern w:val="0"/>
                <w:sz w:val="24"/>
                <w:szCs w:val="24"/>
                <w:lang w:val="ro-RO"/>
              </w:rPr>
              <w:t>Lungimea încărcăturii la înălțimea centurii(bancheta din spate pliată și răsturnată)</w:t>
            </w:r>
          </w:p>
        </w:tc>
        <w:tc>
          <w:tcPr>
            <w:tcW w:w="3743" w:type="dxa"/>
            <w:tcBorders>
              <w:top w:val="single" w:sz="4" w:space="0" w:color="7F7F7F"/>
              <w:bottom w:val="single" w:sz="4" w:space="0" w:color="7F7F7F"/>
            </w:tcBorders>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kern w:val="0"/>
                <w:sz w:val="24"/>
                <w:szCs w:val="24"/>
                <w:lang w:val="ro-RO"/>
              </w:rPr>
            </w:pPr>
            <w:r w:rsidRPr="006D0286">
              <w:rPr>
                <w:rFonts w:ascii="Times New Roman" w:eastAsia="Calibri" w:hAnsi="Times New Roman"/>
                <w:kern w:val="0"/>
                <w:sz w:val="24"/>
                <w:szCs w:val="24"/>
                <w:lang w:val="ro-RO"/>
              </w:rPr>
              <w:t>1257 mm</w:t>
            </w:r>
          </w:p>
        </w:tc>
      </w:tr>
      <w:tr w:rsidR="00D10907" w:rsidRPr="006D0286" w:rsidTr="00471482">
        <w:tc>
          <w:tcPr>
            <w:tcW w:w="6288" w:type="dxa"/>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b/>
                <w:bCs/>
                <w:kern w:val="0"/>
                <w:sz w:val="24"/>
                <w:szCs w:val="24"/>
                <w:lang w:val="ro-RO"/>
              </w:rPr>
            </w:pPr>
            <w:r w:rsidRPr="006D0286">
              <w:rPr>
                <w:rFonts w:ascii="Times New Roman" w:eastAsia="Calibri" w:hAnsi="Times New Roman"/>
                <w:b/>
                <w:bCs/>
                <w:kern w:val="0"/>
                <w:sz w:val="24"/>
                <w:szCs w:val="24"/>
                <w:lang w:val="ro-RO"/>
              </w:rPr>
              <w:t xml:space="preserve">Ampatament </w:t>
            </w:r>
          </w:p>
        </w:tc>
        <w:tc>
          <w:tcPr>
            <w:tcW w:w="3743" w:type="dxa"/>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kern w:val="0"/>
                <w:sz w:val="24"/>
                <w:szCs w:val="24"/>
                <w:lang w:val="ro-RO"/>
              </w:rPr>
            </w:pPr>
            <w:r w:rsidRPr="006D0286">
              <w:rPr>
                <w:rFonts w:ascii="Times New Roman" w:eastAsia="Calibri" w:hAnsi="Times New Roman"/>
                <w:kern w:val="0"/>
                <w:sz w:val="24"/>
                <w:szCs w:val="24"/>
                <w:lang w:val="ro-RO"/>
              </w:rPr>
              <w:t>2692 mm</w:t>
            </w:r>
          </w:p>
        </w:tc>
      </w:tr>
      <w:tr w:rsidR="00D10907" w:rsidRPr="006D0286" w:rsidTr="00471482">
        <w:tc>
          <w:tcPr>
            <w:tcW w:w="6288" w:type="dxa"/>
            <w:tcBorders>
              <w:top w:val="single" w:sz="4" w:space="0" w:color="7F7F7F"/>
              <w:bottom w:val="single" w:sz="4" w:space="0" w:color="7F7F7F"/>
            </w:tcBorders>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b/>
                <w:bCs/>
                <w:kern w:val="0"/>
                <w:sz w:val="24"/>
                <w:szCs w:val="24"/>
                <w:lang w:val="ro-RO"/>
              </w:rPr>
            </w:pPr>
            <w:r w:rsidRPr="006D0286">
              <w:rPr>
                <w:rFonts w:ascii="Times New Roman" w:eastAsia="Calibri" w:hAnsi="Times New Roman"/>
                <w:b/>
                <w:bCs/>
                <w:kern w:val="0"/>
                <w:sz w:val="24"/>
                <w:szCs w:val="24"/>
                <w:lang w:val="ro-RO"/>
              </w:rPr>
              <w:t xml:space="preserve">Masa proprie (fără șofer) </w:t>
            </w:r>
          </w:p>
        </w:tc>
        <w:tc>
          <w:tcPr>
            <w:tcW w:w="3743" w:type="dxa"/>
            <w:tcBorders>
              <w:top w:val="single" w:sz="4" w:space="0" w:color="7F7F7F"/>
              <w:bottom w:val="single" w:sz="4" w:space="0" w:color="7F7F7F"/>
            </w:tcBorders>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kern w:val="0"/>
                <w:sz w:val="24"/>
                <w:szCs w:val="24"/>
                <w:lang w:val="ro-RO"/>
              </w:rPr>
            </w:pPr>
            <w:r w:rsidRPr="006D0286">
              <w:rPr>
                <w:rFonts w:ascii="Times New Roman" w:eastAsia="Calibri" w:hAnsi="Times New Roman"/>
                <w:kern w:val="0"/>
                <w:sz w:val="24"/>
                <w:szCs w:val="24"/>
                <w:lang w:val="ro-RO"/>
              </w:rPr>
              <w:t>1420 kg</w:t>
            </w:r>
          </w:p>
        </w:tc>
      </w:tr>
      <w:tr w:rsidR="00D10907" w:rsidRPr="006D0286" w:rsidTr="00471482">
        <w:tc>
          <w:tcPr>
            <w:tcW w:w="6288" w:type="dxa"/>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b/>
                <w:bCs/>
                <w:kern w:val="0"/>
                <w:sz w:val="24"/>
                <w:szCs w:val="24"/>
                <w:lang w:val="ro-RO"/>
              </w:rPr>
            </w:pPr>
            <w:r w:rsidRPr="006D0286">
              <w:rPr>
                <w:rFonts w:ascii="Times New Roman" w:eastAsia="Calibri" w:hAnsi="Times New Roman"/>
                <w:b/>
                <w:bCs/>
                <w:kern w:val="0"/>
                <w:sz w:val="24"/>
                <w:szCs w:val="24"/>
                <w:lang w:val="ro-RO"/>
              </w:rPr>
              <w:t xml:space="preserve">Sarcina utilă (fără șofer) - min-max </w:t>
            </w:r>
          </w:p>
        </w:tc>
        <w:tc>
          <w:tcPr>
            <w:tcW w:w="3743" w:type="dxa"/>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kern w:val="0"/>
                <w:sz w:val="24"/>
                <w:szCs w:val="24"/>
                <w:lang w:val="ro-RO"/>
              </w:rPr>
            </w:pPr>
            <w:r w:rsidRPr="006D0286">
              <w:rPr>
                <w:rFonts w:ascii="Times New Roman" w:eastAsia="Calibri" w:hAnsi="Times New Roman"/>
                <w:kern w:val="0"/>
                <w:sz w:val="24"/>
                <w:szCs w:val="24"/>
                <w:lang w:val="ro-RO"/>
              </w:rPr>
              <w:t>673-745 kg</w:t>
            </w:r>
          </w:p>
        </w:tc>
      </w:tr>
      <w:tr w:rsidR="00D10907" w:rsidRPr="006D0286" w:rsidTr="00471482">
        <w:tc>
          <w:tcPr>
            <w:tcW w:w="6288" w:type="dxa"/>
            <w:tcBorders>
              <w:top w:val="single" w:sz="4" w:space="0" w:color="7F7F7F"/>
              <w:bottom w:val="single" w:sz="4" w:space="0" w:color="7F7F7F"/>
            </w:tcBorders>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b/>
                <w:bCs/>
                <w:kern w:val="0"/>
                <w:sz w:val="24"/>
                <w:szCs w:val="24"/>
                <w:lang w:val="ro-RO"/>
              </w:rPr>
            </w:pPr>
            <w:r w:rsidRPr="006D0286">
              <w:rPr>
                <w:rFonts w:ascii="Times New Roman" w:eastAsia="Calibri" w:hAnsi="Times New Roman"/>
                <w:b/>
                <w:bCs/>
                <w:kern w:val="0"/>
                <w:sz w:val="24"/>
                <w:szCs w:val="24"/>
                <w:lang w:val="ro-RO"/>
              </w:rPr>
              <w:t xml:space="preserve">GVM </w:t>
            </w:r>
          </w:p>
        </w:tc>
        <w:tc>
          <w:tcPr>
            <w:tcW w:w="3743" w:type="dxa"/>
            <w:tcBorders>
              <w:top w:val="single" w:sz="4" w:space="0" w:color="7F7F7F"/>
              <w:bottom w:val="single" w:sz="4" w:space="0" w:color="7F7F7F"/>
            </w:tcBorders>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kern w:val="0"/>
                <w:sz w:val="24"/>
                <w:szCs w:val="24"/>
                <w:lang w:val="ro-RO"/>
              </w:rPr>
            </w:pPr>
            <w:r w:rsidRPr="006D0286">
              <w:rPr>
                <w:rFonts w:ascii="Times New Roman" w:eastAsia="Calibri" w:hAnsi="Times New Roman"/>
                <w:kern w:val="0"/>
                <w:sz w:val="24"/>
                <w:szCs w:val="24"/>
                <w:lang w:val="ro-RO"/>
              </w:rPr>
              <w:t>2165 kg</w:t>
            </w:r>
          </w:p>
        </w:tc>
      </w:tr>
      <w:tr w:rsidR="00D10907" w:rsidRPr="006D0286" w:rsidTr="00471482">
        <w:tc>
          <w:tcPr>
            <w:tcW w:w="6288" w:type="dxa"/>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b/>
                <w:bCs/>
                <w:kern w:val="0"/>
                <w:sz w:val="24"/>
                <w:szCs w:val="24"/>
                <w:lang w:val="ro-RO"/>
              </w:rPr>
            </w:pPr>
            <w:r w:rsidRPr="006D0286">
              <w:rPr>
                <w:rFonts w:ascii="Times New Roman" w:eastAsia="Calibri" w:hAnsi="Times New Roman"/>
                <w:b/>
                <w:bCs/>
                <w:kern w:val="0"/>
                <w:sz w:val="24"/>
                <w:szCs w:val="24"/>
                <w:lang w:val="ro-RO"/>
              </w:rPr>
              <w:t xml:space="preserve">Tractare (cu frânare) </w:t>
            </w:r>
          </w:p>
        </w:tc>
        <w:tc>
          <w:tcPr>
            <w:tcW w:w="3743" w:type="dxa"/>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kern w:val="0"/>
                <w:sz w:val="24"/>
                <w:szCs w:val="24"/>
                <w:lang w:val="ro-RO"/>
              </w:rPr>
            </w:pPr>
            <w:r w:rsidRPr="006D0286">
              <w:rPr>
                <w:rFonts w:ascii="Times New Roman" w:eastAsia="Calibri" w:hAnsi="Times New Roman"/>
                <w:kern w:val="0"/>
                <w:sz w:val="24"/>
                <w:szCs w:val="24"/>
                <w:lang w:val="ro-RO"/>
              </w:rPr>
              <w:t>1100 kg</w:t>
            </w:r>
          </w:p>
        </w:tc>
      </w:tr>
      <w:tr w:rsidR="00D10907" w:rsidRPr="006D0286" w:rsidTr="00471482">
        <w:tc>
          <w:tcPr>
            <w:tcW w:w="6288" w:type="dxa"/>
            <w:tcBorders>
              <w:top w:val="single" w:sz="4" w:space="0" w:color="7F7F7F"/>
              <w:bottom w:val="single" w:sz="4" w:space="0" w:color="7F7F7F"/>
            </w:tcBorders>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b/>
                <w:bCs/>
                <w:kern w:val="0"/>
                <w:sz w:val="24"/>
                <w:szCs w:val="24"/>
                <w:lang w:val="ro-RO"/>
              </w:rPr>
            </w:pPr>
            <w:r w:rsidRPr="006D0286">
              <w:rPr>
                <w:rFonts w:ascii="Times New Roman" w:eastAsia="Calibri" w:hAnsi="Times New Roman"/>
                <w:b/>
                <w:bCs/>
                <w:kern w:val="0"/>
                <w:sz w:val="24"/>
                <w:szCs w:val="24"/>
                <w:lang w:val="ro-RO"/>
              </w:rPr>
              <w:t xml:space="preserve">GTM </w:t>
            </w:r>
          </w:p>
        </w:tc>
        <w:tc>
          <w:tcPr>
            <w:tcW w:w="3743" w:type="dxa"/>
            <w:tcBorders>
              <w:top w:val="single" w:sz="4" w:space="0" w:color="7F7F7F"/>
              <w:bottom w:val="single" w:sz="4" w:space="0" w:color="7F7F7F"/>
            </w:tcBorders>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kern w:val="0"/>
                <w:sz w:val="24"/>
                <w:szCs w:val="24"/>
                <w:lang w:val="ro-RO"/>
              </w:rPr>
            </w:pPr>
            <w:r w:rsidRPr="006D0286">
              <w:rPr>
                <w:rFonts w:ascii="Times New Roman" w:eastAsia="Calibri" w:hAnsi="Times New Roman"/>
                <w:kern w:val="0"/>
                <w:sz w:val="24"/>
                <w:szCs w:val="24"/>
                <w:lang w:val="ro-RO"/>
              </w:rPr>
              <w:t>3265 kg</w:t>
            </w:r>
          </w:p>
        </w:tc>
      </w:tr>
      <w:tr w:rsidR="00D10907" w:rsidRPr="006D0286" w:rsidTr="00471482">
        <w:tc>
          <w:tcPr>
            <w:tcW w:w="6288" w:type="dxa"/>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b/>
                <w:bCs/>
                <w:kern w:val="0"/>
                <w:sz w:val="24"/>
                <w:szCs w:val="24"/>
                <w:lang w:val="ro-RO"/>
              </w:rPr>
            </w:pPr>
            <w:r w:rsidRPr="006D0286">
              <w:rPr>
                <w:rFonts w:ascii="Times New Roman" w:eastAsia="Calibri" w:hAnsi="Times New Roman"/>
                <w:b/>
                <w:bCs/>
                <w:kern w:val="0"/>
                <w:sz w:val="24"/>
                <w:szCs w:val="24"/>
                <w:lang w:val="ro-RO"/>
              </w:rPr>
              <w:t>2 chei cu telecomandă</w:t>
            </w:r>
          </w:p>
        </w:tc>
        <w:tc>
          <w:tcPr>
            <w:tcW w:w="3743" w:type="dxa"/>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kern w:val="0"/>
                <w:sz w:val="24"/>
                <w:szCs w:val="24"/>
                <w:lang w:val="ro-RO"/>
              </w:rPr>
            </w:pPr>
            <w:r w:rsidRPr="006D0286">
              <w:rPr>
                <w:rFonts w:ascii="Times New Roman" w:eastAsia="Calibri" w:hAnsi="Times New Roman"/>
                <w:kern w:val="0"/>
                <w:sz w:val="24"/>
                <w:szCs w:val="24"/>
                <w:lang w:val="ro-RO"/>
              </w:rPr>
              <w:t>DA</w:t>
            </w:r>
          </w:p>
        </w:tc>
      </w:tr>
      <w:tr w:rsidR="00D10907" w:rsidRPr="006D0286" w:rsidTr="00471482">
        <w:tc>
          <w:tcPr>
            <w:tcW w:w="6288" w:type="dxa"/>
            <w:tcBorders>
              <w:top w:val="single" w:sz="4" w:space="0" w:color="7F7F7F"/>
              <w:bottom w:val="single" w:sz="4" w:space="0" w:color="7F7F7F"/>
            </w:tcBorders>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b/>
                <w:bCs/>
                <w:kern w:val="0"/>
                <w:sz w:val="24"/>
                <w:szCs w:val="24"/>
                <w:lang w:val="ro-RO"/>
              </w:rPr>
            </w:pPr>
            <w:r w:rsidRPr="006D0286">
              <w:rPr>
                <w:rFonts w:ascii="Times New Roman" w:eastAsia="Calibri" w:hAnsi="Times New Roman"/>
                <w:b/>
                <w:bCs/>
                <w:kern w:val="0"/>
                <w:sz w:val="24"/>
                <w:szCs w:val="24"/>
                <w:lang w:val="ro-RO"/>
              </w:rPr>
              <w:t>2 porturi USB</w:t>
            </w:r>
          </w:p>
        </w:tc>
        <w:tc>
          <w:tcPr>
            <w:tcW w:w="3743" w:type="dxa"/>
            <w:tcBorders>
              <w:top w:val="single" w:sz="4" w:space="0" w:color="7F7F7F"/>
              <w:bottom w:val="single" w:sz="4" w:space="0" w:color="7F7F7F"/>
            </w:tcBorders>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kern w:val="0"/>
                <w:sz w:val="24"/>
                <w:szCs w:val="24"/>
                <w:lang w:val="ro-RO"/>
              </w:rPr>
            </w:pPr>
            <w:r w:rsidRPr="006D0286">
              <w:rPr>
                <w:rFonts w:ascii="Times New Roman" w:eastAsia="Calibri" w:hAnsi="Times New Roman"/>
                <w:kern w:val="0"/>
                <w:sz w:val="24"/>
                <w:szCs w:val="24"/>
                <w:lang w:val="ro-RO"/>
              </w:rPr>
              <w:t>DA</w:t>
            </w:r>
          </w:p>
        </w:tc>
      </w:tr>
      <w:tr w:rsidR="00D10907" w:rsidRPr="006D0286" w:rsidTr="00471482">
        <w:tc>
          <w:tcPr>
            <w:tcW w:w="6288" w:type="dxa"/>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b/>
                <w:bCs/>
                <w:kern w:val="0"/>
                <w:sz w:val="24"/>
                <w:szCs w:val="24"/>
                <w:lang w:val="ro-RO"/>
              </w:rPr>
            </w:pPr>
            <w:r w:rsidRPr="006D0286">
              <w:rPr>
                <w:rFonts w:ascii="Times New Roman" w:eastAsia="Calibri" w:hAnsi="Times New Roman"/>
                <w:b/>
                <w:bCs/>
                <w:kern w:val="0"/>
                <w:sz w:val="24"/>
                <w:szCs w:val="24"/>
                <w:lang w:val="ro-RO"/>
              </w:rPr>
              <w:t>4 difuzoare față</w:t>
            </w:r>
          </w:p>
        </w:tc>
        <w:tc>
          <w:tcPr>
            <w:tcW w:w="3743" w:type="dxa"/>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kern w:val="0"/>
                <w:sz w:val="24"/>
                <w:szCs w:val="24"/>
                <w:lang w:val="ro-RO"/>
              </w:rPr>
            </w:pPr>
            <w:r w:rsidRPr="006D0286">
              <w:rPr>
                <w:rFonts w:ascii="Times New Roman" w:eastAsia="Calibri" w:hAnsi="Times New Roman"/>
                <w:kern w:val="0"/>
                <w:sz w:val="24"/>
                <w:szCs w:val="24"/>
                <w:lang w:val="ro-RO"/>
              </w:rPr>
              <w:t>DA</w:t>
            </w:r>
          </w:p>
        </w:tc>
      </w:tr>
      <w:tr w:rsidR="00D10907" w:rsidRPr="006D0286" w:rsidTr="00471482">
        <w:tc>
          <w:tcPr>
            <w:tcW w:w="6288" w:type="dxa"/>
            <w:tcBorders>
              <w:top w:val="single" w:sz="4" w:space="0" w:color="7F7F7F"/>
              <w:bottom w:val="single" w:sz="4" w:space="0" w:color="7F7F7F"/>
            </w:tcBorders>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b/>
                <w:bCs/>
                <w:kern w:val="0"/>
                <w:sz w:val="24"/>
                <w:szCs w:val="24"/>
                <w:lang w:val="ro-RO"/>
              </w:rPr>
            </w:pPr>
            <w:r w:rsidRPr="006D0286">
              <w:rPr>
                <w:rFonts w:ascii="Times New Roman" w:eastAsia="Calibri" w:hAnsi="Times New Roman"/>
                <w:b/>
                <w:bCs/>
                <w:kern w:val="0"/>
                <w:sz w:val="24"/>
                <w:szCs w:val="24"/>
                <w:lang w:val="ro-RO"/>
              </w:rPr>
              <w:t>A treia lampă stop</w:t>
            </w:r>
          </w:p>
        </w:tc>
        <w:tc>
          <w:tcPr>
            <w:tcW w:w="3743" w:type="dxa"/>
            <w:tcBorders>
              <w:top w:val="single" w:sz="4" w:space="0" w:color="7F7F7F"/>
              <w:bottom w:val="single" w:sz="4" w:space="0" w:color="7F7F7F"/>
            </w:tcBorders>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kern w:val="0"/>
                <w:sz w:val="24"/>
                <w:szCs w:val="24"/>
                <w:lang w:val="ro-RO"/>
              </w:rPr>
            </w:pPr>
            <w:r w:rsidRPr="006D0286">
              <w:rPr>
                <w:rFonts w:ascii="Times New Roman" w:eastAsia="Calibri" w:hAnsi="Times New Roman"/>
                <w:kern w:val="0"/>
                <w:sz w:val="24"/>
                <w:szCs w:val="24"/>
                <w:lang w:val="ro-RO"/>
              </w:rPr>
              <w:t>DA</w:t>
            </w:r>
          </w:p>
        </w:tc>
      </w:tr>
      <w:tr w:rsidR="00D10907" w:rsidRPr="006D0286" w:rsidTr="00471482">
        <w:tc>
          <w:tcPr>
            <w:tcW w:w="6288" w:type="dxa"/>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b/>
                <w:bCs/>
                <w:kern w:val="0"/>
                <w:sz w:val="24"/>
                <w:szCs w:val="24"/>
                <w:lang w:val="ro-RO"/>
              </w:rPr>
            </w:pPr>
            <w:r w:rsidRPr="006D0286">
              <w:rPr>
                <w:rFonts w:ascii="Times New Roman" w:eastAsia="Calibri" w:hAnsi="Times New Roman"/>
                <w:b/>
                <w:bCs/>
                <w:kern w:val="0"/>
                <w:sz w:val="24"/>
                <w:szCs w:val="24"/>
                <w:lang w:val="ro-RO"/>
              </w:rPr>
              <w:t xml:space="preserve">Acoperire podea față </w:t>
            </w:r>
          </w:p>
        </w:tc>
        <w:tc>
          <w:tcPr>
            <w:tcW w:w="3743" w:type="dxa"/>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kern w:val="0"/>
                <w:sz w:val="24"/>
                <w:szCs w:val="24"/>
                <w:lang w:val="ro-RO"/>
              </w:rPr>
            </w:pPr>
            <w:r w:rsidRPr="006D0286">
              <w:rPr>
                <w:rFonts w:ascii="Times New Roman" w:eastAsia="Calibri" w:hAnsi="Times New Roman"/>
                <w:kern w:val="0"/>
                <w:sz w:val="24"/>
                <w:szCs w:val="24"/>
                <w:lang w:val="ro-RO"/>
              </w:rPr>
              <w:t>tip mochetă</w:t>
            </w:r>
          </w:p>
        </w:tc>
      </w:tr>
      <w:tr w:rsidR="00D10907" w:rsidRPr="006D0286" w:rsidTr="00471482">
        <w:tc>
          <w:tcPr>
            <w:tcW w:w="6288" w:type="dxa"/>
            <w:tcBorders>
              <w:top w:val="single" w:sz="4" w:space="0" w:color="7F7F7F"/>
              <w:bottom w:val="single" w:sz="4" w:space="0" w:color="7F7F7F"/>
            </w:tcBorders>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b/>
                <w:bCs/>
                <w:kern w:val="0"/>
                <w:sz w:val="24"/>
                <w:szCs w:val="24"/>
                <w:lang w:val="ro-RO"/>
              </w:rPr>
            </w:pPr>
            <w:r w:rsidRPr="006D0286">
              <w:rPr>
                <w:rFonts w:ascii="Times New Roman" w:eastAsia="Calibri" w:hAnsi="Times New Roman"/>
                <w:b/>
                <w:bCs/>
                <w:kern w:val="0"/>
                <w:sz w:val="24"/>
                <w:szCs w:val="24"/>
                <w:lang w:val="ro-RO"/>
              </w:rPr>
              <w:t xml:space="preserve">Acoperire podea spațiu de marfă </w:t>
            </w:r>
          </w:p>
        </w:tc>
        <w:tc>
          <w:tcPr>
            <w:tcW w:w="3743" w:type="dxa"/>
            <w:tcBorders>
              <w:top w:val="single" w:sz="4" w:space="0" w:color="7F7F7F"/>
              <w:bottom w:val="single" w:sz="4" w:space="0" w:color="7F7F7F"/>
            </w:tcBorders>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kern w:val="0"/>
                <w:sz w:val="24"/>
                <w:szCs w:val="24"/>
                <w:lang w:val="ro-RO"/>
              </w:rPr>
            </w:pPr>
            <w:r w:rsidRPr="006D0286">
              <w:rPr>
                <w:rFonts w:ascii="Times New Roman" w:eastAsia="Calibri" w:hAnsi="Times New Roman"/>
                <w:kern w:val="0"/>
                <w:sz w:val="24"/>
                <w:szCs w:val="24"/>
                <w:lang w:val="ro-RO"/>
              </w:rPr>
              <w:t>tip cauciuc</w:t>
            </w:r>
          </w:p>
        </w:tc>
      </w:tr>
      <w:tr w:rsidR="00D10907" w:rsidRPr="006D0286" w:rsidTr="00471482">
        <w:tc>
          <w:tcPr>
            <w:tcW w:w="6288" w:type="dxa"/>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b/>
                <w:bCs/>
                <w:kern w:val="0"/>
                <w:sz w:val="24"/>
                <w:szCs w:val="24"/>
                <w:lang w:val="ro-RO"/>
              </w:rPr>
            </w:pPr>
            <w:r w:rsidRPr="006D0286">
              <w:rPr>
                <w:rFonts w:ascii="Times New Roman" w:eastAsia="Calibri" w:hAnsi="Times New Roman"/>
                <w:b/>
                <w:bCs/>
                <w:kern w:val="0"/>
                <w:sz w:val="24"/>
                <w:szCs w:val="24"/>
                <w:lang w:val="ro-RO"/>
              </w:rPr>
              <w:t xml:space="preserve">Aer condiționat </w:t>
            </w:r>
          </w:p>
        </w:tc>
        <w:tc>
          <w:tcPr>
            <w:tcW w:w="3743" w:type="dxa"/>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kern w:val="0"/>
                <w:sz w:val="24"/>
                <w:szCs w:val="24"/>
                <w:lang w:val="ro-RO"/>
              </w:rPr>
            </w:pPr>
            <w:r w:rsidRPr="006D0286">
              <w:rPr>
                <w:rFonts w:ascii="Times New Roman" w:eastAsia="Calibri" w:hAnsi="Times New Roman"/>
                <w:kern w:val="0"/>
                <w:sz w:val="24"/>
                <w:szCs w:val="24"/>
                <w:lang w:val="ro-RO"/>
              </w:rPr>
              <w:t>manual</w:t>
            </w:r>
          </w:p>
        </w:tc>
      </w:tr>
      <w:tr w:rsidR="00D10907" w:rsidRPr="006D0286" w:rsidTr="00471482">
        <w:tc>
          <w:tcPr>
            <w:tcW w:w="6288" w:type="dxa"/>
            <w:tcBorders>
              <w:top w:val="single" w:sz="4" w:space="0" w:color="7F7F7F"/>
              <w:bottom w:val="single" w:sz="4" w:space="0" w:color="7F7F7F"/>
            </w:tcBorders>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b/>
                <w:bCs/>
                <w:kern w:val="0"/>
                <w:sz w:val="24"/>
                <w:szCs w:val="24"/>
                <w:lang w:val="ro-RO"/>
              </w:rPr>
            </w:pPr>
            <w:r w:rsidRPr="006D0286">
              <w:rPr>
                <w:rFonts w:ascii="Times New Roman" w:eastAsia="Calibri" w:hAnsi="Times New Roman"/>
                <w:b/>
                <w:bCs/>
                <w:kern w:val="0"/>
                <w:sz w:val="24"/>
                <w:szCs w:val="24"/>
                <w:lang w:val="ro-RO"/>
              </w:rPr>
              <w:t xml:space="preserve">Airbag </w:t>
            </w:r>
          </w:p>
        </w:tc>
        <w:tc>
          <w:tcPr>
            <w:tcW w:w="3743" w:type="dxa"/>
            <w:tcBorders>
              <w:top w:val="single" w:sz="4" w:space="0" w:color="7F7F7F"/>
              <w:bottom w:val="single" w:sz="4" w:space="0" w:color="7F7F7F"/>
            </w:tcBorders>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kern w:val="0"/>
                <w:sz w:val="24"/>
                <w:szCs w:val="24"/>
                <w:lang w:val="ro-RO"/>
              </w:rPr>
            </w:pPr>
            <w:r w:rsidRPr="006D0286">
              <w:rPr>
                <w:rFonts w:ascii="Times New Roman" w:eastAsia="Calibri" w:hAnsi="Times New Roman"/>
                <w:kern w:val="0"/>
                <w:sz w:val="24"/>
                <w:szCs w:val="24"/>
                <w:lang w:val="ro-RO"/>
              </w:rPr>
              <w:t>cortina dreapta, cortină stânga, lateral pasager, lateral șofer, pasager, sofer</w:t>
            </w:r>
          </w:p>
        </w:tc>
      </w:tr>
      <w:tr w:rsidR="00D10907" w:rsidRPr="006D0286" w:rsidTr="00471482">
        <w:tc>
          <w:tcPr>
            <w:tcW w:w="6288" w:type="dxa"/>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b/>
                <w:bCs/>
                <w:kern w:val="0"/>
                <w:sz w:val="24"/>
                <w:szCs w:val="24"/>
                <w:lang w:val="ro-RO"/>
              </w:rPr>
            </w:pPr>
            <w:r w:rsidRPr="006D0286">
              <w:rPr>
                <w:rFonts w:ascii="Times New Roman" w:eastAsia="Calibri" w:hAnsi="Times New Roman"/>
                <w:b/>
                <w:bCs/>
                <w:kern w:val="0"/>
                <w:sz w:val="24"/>
                <w:szCs w:val="24"/>
                <w:lang w:val="ro-RO"/>
              </w:rPr>
              <w:t xml:space="preserve">Anvelope </w:t>
            </w:r>
          </w:p>
        </w:tc>
        <w:tc>
          <w:tcPr>
            <w:tcW w:w="3743" w:type="dxa"/>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kern w:val="0"/>
                <w:sz w:val="24"/>
                <w:szCs w:val="24"/>
                <w:lang w:val="ro-RO"/>
              </w:rPr>
            </w:pPr>
            <w:r w:rsidRPr="006D0286">
              <w:rPr>
                <w:rFonts w:ascii="Times New Roman" w:eastAsia="Calibri" w:hAnsi="Times New Roman"/>
                <w:kern w:val="0"/>
                <w:sz w:val="24"/>
                <w:szCs w:val="24"/>
                <w:lang w:val="ro-RO"/>
              </w:rPr>
              <w:t>R15</w:t>
            </w:r>
          </w:p>
        </w:tc>
      </w:tr>
      <w:tr w:rsidR="00D10907" w:rsidRPr="006D0286" w:rsidTr="00471482">
        <w:tc>
          <w:tcPr>
            <w:tcW w:w="6288" w:type="dxa"/>
            <w:tcBorders>
              <w:top w:val="single" w:sz="4" w:space="0" w:color="7F7F7F"/>
              <w:bottom w:val="single" w:sz="4" w:space="0" w:color="7F7F7F"/>
            </w:tcBorders>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b/>
                <w:bCs/>
                <w:kern w:val="0"/>
                <w:sz w:val="24"/>
                <w:szCs w:val="24"/>
                <w:lang w:val="ro-RO"/>
              </w:rPr>
            </w:pPr>
            <w:r w:rsidRPr="006D0286">
              <w:rPr>
                <w:rFonts w:ascii="Times New Roman" w:eastAsia="Calibri" w:hAnsi="Times New Roman"/>
                <w:b/>
                <w:bCs/>
                <w:kern w:val="0"/>
                <w:sz w:val="24"/>
                <w:szCs w:val="24"/>
                <w:lang w:val="ro-RO"/>
              </w:rPr>
              <w:t>Avertizare centuri de siguranță scaune spate</w:t>
            </w:r>
          </w:p>
        </w:tc>
        <w:tc>
          <w:tcPr>
            <w:tcW w:w="3743" w:type="dxa"/>
            <w:tcBorders>
              <w:top w:val="single" w:sz="4" w:space="0" w:color="7F7F7F"/>
              <w:bottom w:val="single" w:sz="4" w:space="0" w:color="7F7F7F"/>
            </w:tcBorders>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kern w:val="0"/>
                <w:sz w:val="24"/>
                <w:szCs w:val="24"/>
                <w:lang w:val="ro-RO"/>
              </w:rPr>
            </w:pPr>
            <w:r w:rsidRPr="006D0286">
              <w:rPr>
                <w:rFonts w:ascii="Times New Roman" w:eastAsia="Calibri" w:hAnsi="Times New Roman"/>
                <w:kern w:val="0"/>
                <w:sz w:val="24"/>
                <w:szCs w:val="24"/>
                <w:lang w:val="ro-RO"/>
              </w:rPr>
              <w:t>DA</w:t>
            </w:r>
          </w:p>
        </w:tc>
      </w:tr>
      <w:tr w:rsidR="00D10907" w:rsidRPr="006D0286" w:rsidTr="00471482">
        <w:tc>
          <w:tcPr>
            <w:tcW w:w="6288" w:type="dxa"/>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b/>
                <w:bCs/>
                <w:kern w:val="0"/>
                <w:sz w:val="24"/>
                <w:szCs w:val="24"/>
                <w:lang w:val="ro-RO"/>
              </w:rPr>
            </w:pPr>
            <w:r w:rsidRPr="006D0286">
              <w:rPr>
                <w:rFonts w:ascii="Times New Roman" w:eastAsia="Calibri" w:hAnsi="Times New Roman"/>
                <w:b/>
                <w:bCs/>
                <w:kern w:val="0"/>
                <w:sz w:val="24"/>
                <w:szCs w:val="24"/>
                <w:lang w:val="ro-RO"/>
              </w:rPr>
              <w:t>Avertizare centură de siguranță șofer și pasager</w:t>
            </w:r>
          </w:p>
        </w:tc>
        <w:tc>
          <w:tcPr>
            <w:tcW w:w="3743" w:type="dxa"/>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kern w:val="0"/>
                <w:sz w:val="24"/>
                <w:szCs w:val="24"/>
                <w:lang w:val="ro-RO"/>
              </w:rPr>
            </w:pPr>
            <w:r w:rsidRPr="006D0286">
              <w:rPr>
                <w:rFonts w:ascii="Times New Roman" w:eastAsia="Calibri" w:hAnsi="Times New Roman"/>
                <w:kern w:val="0"/>
                <w:sz w:val="24"/>
                <w:szCs w:val="24"/>
                <w:lang w:val="ro-RO"/>
              </w:rPr>
              <w:t>DA</w:t>
            </w:r>
          </w:p>
        </w:tc>
      </w:tr>
      <w:tr w:rsidR="00D10907" w:rsidRPr="006D0286" w:rsidTr="00471482">
        <w:tc>
          <w:tcPr>
            <w:tcW w:w="6288" w:type="dxa"/>
            <w:tcBorders>
              <w:top w:val="single" w:sz="4" w:space="0" w:color="7F7F7F"/>
              <w:bottom w:val="single" w:sz="4" w:space="0" w:color="7F7F7F"/>
            </w:tcBorders>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b/>
                <w:bCs/>
                <w:kern w:val="0"/>
                <w:sz w:val="24"/>
                <w:szCs w:val="24"/>
                <w:lang w:val="ro-RO"/>
              </w:rPr>
            </w:pPr>
            <w:r w:rsidRPr="006D0286">
              <w:rPr>
                <w:rFonts w:ascii="Times New Roman" w:eastAsia="Calibri" w:hAnsi="Times New Roman"/>
                <w:b/>
                <w:bCs/>
                <w:kern w:val="0"/>
                <w:sz w:val="24"/>
                <w:szCs w:val="24"/>
                <w:lang w:val="ro-RO"/>
              </w:rPr>
              <w:t xml:space="preserve">Bară față </w:t>
            </w:r>
          </w:p>
        </w:tc>
        <w:tc>
          <w:tcPr>
            <w:tcW w:w="3743" w:type="dxa"/>
            <w:tcBorders>
              <w:top w:val="single" w:sz="4" w:space="0" w:color="7F7F7F"/>
              <w:bottom w:val="single" w:sz="4" w:space="0" w:color="7F7F7F"/>
            </w:tcBorders>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kern w:val="0"/>
                <w:sz w:val="24"/>
                <w:szCs w:val="24"/>
                <w:lang w:val="ro-RO"/>
              </w:rPr>
            </w:pPr>
            <w:r w:rsidRPr="006D0286">
              <w:rPr>
                <w:rFonts w:ascii="Times New Roman" w:eastAsia="Calibri" w:hAnsi="Times New Roman"/>
                <w:kern w:val="0"/>
                <w:sz w:val="24"/>
                <w:szCs w:val="24"/>
                <w:lang w:val="ro-RO"/>
              </w:rPr>
              <w:t>partea superioară culoarea caroseriei / inferioară culoare proprie</w:t>
            </w:r>
          </w:p>
        </w:tc>
      </w:tr>
      <w:tr w:rsidR="00D10907" w:rsidRPr="006D0286" w:rsidTr="00471482">
        <w:tc>
          <w:tcPr>
            <w:tcW w:w="6288" w:type="dxa"/>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b/>
                <w:bCs/>
                <w:kern w:val="0"/>
                <w:sz w:val="24"/>
                <w:szCs w:val="24"/>
                <w:lang w:val="ro-RO"/>
              </w:rPr>
            </w:pPr>
            <w:r w:rsidRPr="006D0286">
              <w:rPr>
                <w:rFonts w:ascii="Times New Roman" w:eastAsia="Calibri" w:hAnsi="Times New Roman"/>
                <w:b/>
                <w:bCs/>
                <w:kern w:val="0"/>
                <w:sz w:val="24"/>
                <w:szCs w:val="24"/>
                <w:lang w:val="ro-RO"/>
              </w:rPr>
              <w:t xml:space="preserve">Bară spate </w:t>
            </w:r>
          </w:p>
        </w:tc>
        <w:tc>
          <w:tcPr>
            <w:tcW w:w="3743" w:type="dxa"/>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kern w:val="0"/>
                <w:sz w:val="24"/>
                <w:szCs w:val="24"/>
                <w:lang w:val="ro-RO"/>
              </w:rPr>
            </w:pPr>
            <w:r w:rsidRPr="006D0286">
              <w:rPr>
                <w:rFonts w:ascii="Times New Roman" w:eastAsia="Calibri" w:hAnsi="Times New Roman"/>
                <w:kern w:val="0"/>
                <w:sz w:val="24"/>
                <w:szCs w:val="24"/>
                <w:lang w:val="ro-RO"/>
              </w:rPr>
              <w:t>în culoare proprie</w:t>
            </w:r>
          </w:p>
        </w:tc>
      </w:tr>
      <w:tr w:rsidR="00D10907" w:rsidRPr="006D0286" w:rsidTr="00471482">
        <w:tc>
          <w:tcPr>
            <w:tcW w:w="6288" w:type="dxa"/>
            <w:tcBorders>
              <w:top w:val="single" w:sz="4" w:space="0" w:color="7F7F7F"/>
              <w:bottom w:val="single" w:sz="4" w:space="0" w:color="7F7F7F"/>
            </w:tcBorders>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b/>
                <w:bCs/>
                <w:kern w:val="0"/>
                <w:sz w:val="24"/>
                <w:szCs w:val="24"/>
                <w:lang w:val="ro-RO"/>
              </w:rPr>
            </w:pPr>
            <w:r w:rsidRPr="006D0286">
              <w:rPr>
                <w:rFonts w:ascii="Times New Roman" w:eastAsia="Calibri" w:hAnsi="Times New Roman"/>
                <w:b/>
                <w:bCs/>
                <w:kern w:val="0"/>
                <w:sz w:val="24"/>
                <w:szCs w:val="24"/>
                <w:lang w:val="ro-RO"/>
              </w:rPr>
              <w:t xml:space="preserve">Buson alimentare </w:t>
            </w:r>
          </w:p>
        </w:tc>
        <w:tc>
          <w:tcPr>
            <w:tcW w:w="3743" w:type="dxa"/>
            <w:tcBorders>
              <w:top w:val="single" w:sz="4" w:space="0" w:color="7F7F7F"/>
              <w:bottom w:val="single" w:sz="4" w:space="0" w:color="7F7F7F"/>
            </w:tcBorders>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kern w:val="0"/>
                <w:sz w:val="24"/>
                <w:szCs w:val="24"/>
                <w:lang w:val="ro-RO"/>
              </w:rPr>
            </w:pPr>
            <w:r w:rsidRPr="006D0286">
              <w:rPr>
                <w:rFonts w:ascii="Times New Roman" w:eastAsia="Calibri" w:hAnsi="Times New Roman"/>
                <w:kern w:val="0"/>
                <w:sz w:val="24"/>
                <w:szCs w:val="24"/>
                <w:lang w:val="ro-RO"/>
              </w:rPr>
              <w:t>DA</w:t>
            </w:r>
          </w:p>
        </w:tc>
      </w:tr>
      <w:tr w:rsidR="00D10907" w:rsidRPr="006D0286" w:rsidTr="00471482">
        <w:tc>
          <w:tcPr>
            <w:tcW w:w="6288" w:type="dxa"/>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b/>
                <w:bCs/>
                <w:kern w:val="0"/>
                <w:sz w:val="24"/>
                <w:szCs w:val="24"/>
                <w:lang w:val="ro-RO"/>
              </w:rPr>
            </w:pPr>
            <w:r w:rsidRPr="006D0286">
              <w:rPr>
                <w:rFonts w:ascii="Times New Roman" w:eastAsia="Calibri" w:hAnsi="Times New Roman"/>
                <w:b/>
                <w:bCs/>
                <w:kern w:val="0"/>
                <w:sz w:val="24"/>
                <w:szCs w:val="24"/>
                <w:lang w:val="ro-RO"/>
              </w:rPr>
              <w:t>Calculator de bord</w:t>
            </w:r>
          </w:p>
        </w:tc>
        <w:tc>
          <w:tcPr>
            <w:tcW w:w="3743" w:type="dxa"/>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kern w:val="0"/>
                <w:sz w:val="24"/>
                <w:szCs w:val="24"/>
                <w:lang w:val="ro-RO"/>
              </w:rPr>
            </w:pPr>
            <w:r w:rsidRPr="006D0286">
              <w:rPr>
                <w:rFonts w:ascii="Times New Roman" w:eastAsia="Calibri" w:hAnsi="Times New Roman"/>
                <w:kern w:val="0"/>
                <w:sz w:val="24"/>
                <w:szCs w:val="24"/>
                <w:lang w:val="ro-RO"/>
              </w:rPr>
              <w:t>DA</w:t>
            </w:r>
          </w:p>
        </w:tc>
      </w:tr>
      <w:tr w:rsidR="00D10907" w:rsidRPr="006D0286" w:rsidTr="00471482">
        <w:tc>
          <w:tcPr>
            <w:tcW w:w="6288" w:type="dxa"/>
            <w:tcBorders>
              <w:top w:val="single" w:sz="4" w:space="0" w:color="7F7F7F"/>
              <w:bottom w:val="single" w:sz="4" w:space="0" w:color="7F7F7F"/>
            </w:tcBorders>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b/>
                <w:bCs/>
                <w:kern w:val="0"/>
                <w:sz w:val="24"/>
                <w:szCs w:val="24"/>
                <w:lang w:val="ro-RO"/>
              </w:rPr>
            </w:pPr>
            <w:r w:rsidRPr="006D0286">
              <w:rPr>
                <w:rFonts w:ascii="Times New Roman" w:eastAsia="Calibri" w:hAnsi="Times New Roman"/>
                <w:b/>
                <w:bCs/>
                <w:kern w:val="0"/>
                <w:sz w:val="24"/>
                <w:szCs w:val="24"/>
                <w:lang w:val="ro-RO"/>
              </w:rPr>
              <w:t xml:space="preserve">Capac butuc roată </w:t>
            </w:r>
          </w:p>
        </w:tc>
        <w:tc>
          <w:tcPr>
            <w:tcW w:w="3743" w:type="dxa"/>
            <w:tcBorders>
              <w:top w:val="single" w:sz="4" w:space="0" w:color="7F7F7F"/>
              <w:bottom w:val="single" w:sz="4" w:space="0" w:color="7F7F7F"/>
            </w:tcBorders>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kern w:val="0"/>
                <w:sz w:val="24"/>
                <w:szCs w:val="24"/>
                <w:lang w:val="ro-RO"/>
              </w:rPr>
            </w:pPr>
            <w:r w:rsidRPr="006D0286">
              <w:rPr>
                <w:rFonts w:ascii="Times New Roman" w:eastAsia="Calibri" w:hAnsi="Times New Roman"/>
                <w:kern w:val="0"/>
                <w:sz w:val="24"/>
                <w:szCs w:val="24"/>
                <w:lang w:val="ro-RO"/>
              </w:rPr>
              <w:t>vopsit</w:t>
            </w:r>
          </w:p>
        </w:tc>
      </w:tr>
      <w:tr w:rsidR="00D10907" w:rsidRPr="006D0286" w:rsidTr="00471482">
        <w:tc>
          <w:tcPr>
            <w:tcW w:w="6288" w:type="dxa"/>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b/>
                <w:bCs/>
                <w:kern w:val="0"/>
                <w:sz w:val="24"/>
                <w:szCs w:val="24"/>
                <w:lang w:val="ro-RO"/>
              </w:rPr>
            </w:pPr>
            <w:r w:rsidRPr="006D0286">
              <w:rPr>
                <w:rFonts w:ascii="Times New Roman" w:eastAsia="Calibri" w:hAnsi="Times New Roman"/>
                <w:b/>
                <w:bCs/>
                <w:kern w:val="0"/>
                <w:sz w:val="24"/>
                <w:szCs w:val="24"/>
                <w:lang w:val="ro-RO"/>
              </w:rPr>
              <w:t>Capac roată complet</w:t>
            </w:r>
          </w:p>
        </w:tc>
        <w:tc>
          <w:tcPr>
            <w:tcW w:w="3743" w:type="dxa"/>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kern w:val="0"/>
                <w:sz w:val="24"/>
                <w:szCs w:val="24"/>
                <w:lang w:val="ro-RO"/>
              </w:rPr>
            </w:pPr>
            <w:r w:rsidRPr="006D0286">
              <w:rPr>
                <w:rFonts w:ascii="Times New Roman" w:eastAsia="Calibri" w:hAnsi="Times New Roman"/>
                <w:kern w:val="0"/>
                <w:sz w:val="24"/>
                <w:szCs w:val="24"/>
                <w:lang w:val="ro-RO"/>
              </w:rPr>
              <w:t>DA</w:t>
            </w:r>
          </w:p>
        </w:tc>
      </w:tr>
      <w:tr w:rsidR="00D10907" w:rsidRPr="006D0286" w:rsidTr="00471482">
        <w:tc>
          <w:tcPr>
            <w:tcW w:w="6288" w:type="dxa"/>
            <w:tcBorders>
              <w:top w:val="single" w:sz="4" w:space="0" w:color="7F7F7F"/>
              <w:bottom w:val="single" w:sz="4" w:space="0" w:color="7F7F7F"/>
            </w:tcBorders>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b/>
                <w:bCs/>
                <w:kern w:val="0"/>
                <w:sz w:val="24"/>
                <w:szCs w:val="24"/>
                <w:lang w:val="ro-RO"/>
              </w:rPr>
            </w:pPr>
            <w:r w:rsidRPr="006D0286">
              <w:rPr>
                <w:rFonts w:ascii="Times New Roman" w:eastAsia="Calibri" w:hAnsi="Times New Roman"/>
                <w:b/>
                <w:bCs/>
                <w:kern w:val="0"/>
                <w:sz w:val="24"/>
                <w:szCs w:val="24"/>
                <w:lang w:val="ro-RO"/>
              </w:rPr>
              <w:t>Centuri de siguranta pretensionate sofer si pasager</w:t>
            </w:r>
          </w:p>
        </w:tc>
        <w:tc>
          <w:tcPr>
            <w:tcW w:w="3743" w:type="dxa"/>
            <w:tcBorders>
              <w:top w:val="single" w:sz="4" w:space="0" w:color="7F7F7F"/>
              <w:bottom w:val="single" w:sz="4" w:space="0" w:color="7F7F7F"/>
            </w:tcBorders>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kern w:val="0"/>
                <w:sz w:val="24"/>
                <w:szCs w:val="24"/>
                <w:lang w:val="ro-RO"/>
              </w:rPr>
            </w:pPr>
            <w:r w:rsidRPr="006D0286">
              <w:rPr>
                <w:rFonts w:ascii="Times New Roman" w:eastAsia="Calibri" w:hAnsi="Times New Roman"/>
                <w:kern w:val="0"/>
                <w:sz w:val="24"/>
                <w:szCs w:val="24"/>
                <w:lang w:val="ro-RO"/>
              </w:rPr>
              <w:t>DA</w:t>
            </w:r>
          </w:p>
        </w:tc>
      </w:tr>
      <w:tr w:rsidR="00D10907" w:rsidRPr="006D0286" w:rsidTr="00471482">
        <w:tc>
          <w:tcPr>
            <w:tcW w:w="6288" w:type="dxa"/>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b/>
                <w:bCs/>
                <w:kern w:val="0"/>
                <w:sz w:val="24"/>
                <w:szCs w:val="24"/>
                <w:lang w:val="ro-RO"/>
              </w:rPr>
            </w:pPr>
            <w:r w:rsidRPr="006D0286">
              <w:rPr>
                <w:rFonts w:ascii="Times New Roman" w:eastAsia="Calibri" w:hAnsi="Times New Roman"/>
                <w:b/>
                <w:bCs/>
                <w:kern w:val="0"/>
                <w:sz w:val="24"/>
                <w:szCs w:val="24"/>
                <w:lang w:val="ro-RO"/>
              </w:rPr>
              <w:t>Coloană de direcție – reglabilă pe adâncime și înaltime</w:t>
            </w:r>
          </w:p>
        </w:tc>
        <w:tc>
          <w:tcPr>
            <w:tcW w:w="3743" w:type="dxa"/>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kern w:val="0"/>
                <w:sz w:val="24"/>
                <w:szCs w:val="24"/>
                <w:lang w:val="ro-RO"/>
              </w:rPr>
            </w:pPr>
            <w:r w:rsidRPr="006D0286">
              <w:rPr>
                <w:rFonts w:ascii="Times New Roman" w:eastAsia="Calibri" w:hAnsi="Times New Roman"/>
                <w:kern w:val="0"/>
                <w:sz w:val="24"/>
                <w:szCs w:val="24"/>
                <w:lang w:val="ro-RO"/>
              </w:rPr>
              <w:t>DA</w:t>
            </w:r>
          </w:p>
        </w:tc>
      </w:tr>
      <w:tr w:rsidR="00D10907" w:rsidRPr="006D0286" w:rsidTr="00471482">
        <w:tc>
          <w:tcPr>
            <w:tcW w:w="6288" w:type="dxa"/>
            <w:tcBorders>
              <w:top w:val="single" w:sz="4" w:space="0" w:color="7F7F7F"/>
              <w:bottom w:val="single" w:sz="4" w:space="0" w:color="7F7F7F"/>
            </w:tcBorders>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b/>
                <w:bCs/>
                <w:kern w:val="0"/>
                <w:sz w:val="24"/>
                <w:szCs w:val="24"/>
                <w:lang w:val="ro-RO"/>
              </w:rPr>
            </w:pPr>
            <w:r w:rsidRPr="006D0286">
              <w:rPr>
                <w:rFonts w:ascii="Times New Roman" w:eastAsia="Calibri" w:hAnsi="Times New Roman"/>
                <w:b/>
                <w:bCs/>
                <w:kern w:val="0"/>
                <w:sz w:val="24"/>
                <w:szCs w:val="24"/>
                <w:lang w:val="ro-RO"/>
              </w:rPr>
              <w:lastRenderedPageBreak/>
              <w:t>Comenzi radio pe volan</w:t>
            </w:r>
          </w:p>
        </w:tc>
        <w:tc>
          <w:tcPr>
            <w:tcW w:w="3743" w:type="dxa"/>
            <w:tcBorders>
              <w:top w:val="single" w:sz="4" w:space="0" w:color="7F7F7F"/>
              <w:bottom w:val="single" w:sz="4" w:space="0" w:color="7F7F7F"/>
            </w:tcBorders>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kern w:val="0"/>
                <w:sz w:val="24"/>
                <w:szCs w:val="24"/>
                <w:lang w:val="ro-RO"/>
              </w:rPr>
            </w:pPr>
            <w:r w:rsidRPr="006D0286">
              <w:rPr>
                <w:rFonts w:ascii="Times New Roman" w:eastAsia="Calibri" w:hAnsi="Times New Roman"/>
                <w:kern w:val="0"/>
                <w:sz w:val="24"/>
                <w:szCs w:val="24"/>
                <w:lang w:val="ro-RO"/>
              </w:rPr>
              <w:t>DA</w:t>
            </w:r>
          </w:p>
        </w:tc>
      </w:tr>
      <w:tr w:rsidR="00D10907" w:rsidRPr="006D0286" w:rsidTr="00471482">
        <w:tc>
          <w:tcPr>
            <w:tcW w:w="6288" w:type="dxa"/>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b/>
                <w:bCs/>
                <w:kern w:val="0"/>
                <w:sz w:val="24"/>
                <w:szCs w:val="24"/>
                <w:lang w:val="ro-RO"/>
              </w:rPr>
            </w:pPr>
            <w:r w:rsidRPr="006D0286">
              <w:rPr>
                <w:rFonts w:ascii="Times New Roman" w:eastAsia="Calibri" w:hAnsi="Times New Roman"/>
                <w:b/>
                <w:bCs/>
                <w:kern w:val="0"/>
                <w:sz w:val="24"/>
                <w:szCs w:val="24"/>
                <w:lang w:val="ro-RO"/>
              </w:rPr>
              <w:t>Consolă depozitare plafon</w:t>
            </w:r>
          </w:p>
        </w:tc>
        <w:tc>
          <w:tcPr>
            <w:tcW w:w="3743" w:type="dxa"/>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kern w:val="0"/>
                <w:sz w:val="24"/>
                <w:szCs w:val="24"/>
                <w:lang w:val="ro-RO"/>
              </w:rPr>
            </w:pPr>
            <w:r w:rsidRPr="006D0286">
              <w:rPr>
                <w:rFonts w:ascii="Times New Roman" w:eastAsia="Calibri" w:hAnsi="Times New Roman"/>
                <w:kern w:val="0"/>
                <w:sz w:val="24"/>
                <w:szCs w:val="24"/>
                <w:lang w:val="ro-RO"/>
              </w:rPr>
              <w:t>DA</w:t>
            </w:r>
          </w:p>
        </w:tc>
      </w:tr>
      <w:tr w:rsidR="00D10907" w:rsidRPr="006D0286" w:rsidTr="00471482">
        <w:tc>
          <w:tcPr>
            <w:tcW w:w="6288" w:type="dxa"/>
            <w:tcBorders>
              <w:top w:val="single" w:sz="4" w:space="0" w:color="7F7F7F"/>
              <w:bottom w:val="single" w:sz="4" w:space="0" w:color="7F7F7F"/>
            </w:tcBorders>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b/>
                <w:bCs/>
                <w:kern w:val="0"/>
                <w:sz w:val="24"/>
                <w:szCs w:val="24"/>
                <w:lang w:val="ro-RO"/>
              </w:rPr>
            </w:pPr>
            <w:r w:rsidRPr="006D0286">
              <w:rPr>
                <w:rFonts w:ascii="Times New Roman" w:eastAsia="Calibri" w:hAnsi="Times New Roman"/>
                <w:b/>
                <w:bCs/>
                <w:kern w:val="0"/>
                <w:sz w:val="24"/>
                <w:szCs w:val="24"/>
                <w:lang w:val="ro-RO"/>
              </w:rPr>
              <w:t>Consolă podea</w:t>
            </w:r>
          </w:p>
        </w:tc>
        <w:tc>
          <w:tcPr>
            <w:tcW w:w="3743" w:type="dxa"/>
            <w:tcBorders>
              <w:top w:val="single" w:sz="4" w:space="0" w:color="7F7F7F"/>
              <w:bottom w:val="single" w:sz="4" w:space="0" w:color="7F7F7F"/>
            </w:tcBorders>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kern w:val="0"/>
                <w:sz w:val="24"/>
                <w:szCs w:val="24"/>
                <w:lang w:val="ro-RO"/>
              </w:rPr>
            </w:pPr>
            <w:r w:rsidRPr="006D0286">
              <w:rPr>
                <w:rFonts w:ascii="Times New Roman" w:eastAsia="Calibri" w:hAnsi="Times New Roman"/>
                <w:kern w:val="0"/>
                <w:sz w:val="24"/>
                <w:szCs w:val="24"/>
                <w:lang w:val="ro-RO"/>
              </w:rPr>
              <w:t>DA</w:t>
            </w:r>
          </w:p>
        </w:tc>
      </w:tr>
      <w:tr w:rsidR="00D10907" w:rsidRPr="006D0286" w:rsidTr="00471482">
        <w:tc>
          <w:tcPr>
            <w:tcW w:w="6288" w:type="dxa"/>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b/>
                <w:bCs/>
                <w:kern w:val="0"/>
                <w:sz w:val="24"/>
                <w:szCs w:val="24"/>
                <w:lang w:val="ro-RO"/>
              </w:rPr>
            </w:pPr>
            <w:r w:rsidRPr="006D0286">
              <w:rPr>
                <w:rFonts w:ascii="Times New Roman" w:eastAsia="Calibri" w:hAnsi="Times New Roman"/>
                <w:b/>
                <w:bCs/>
                <w:kern w:val="0"/>
                <w:sz w:val="24"/>
                <w:szCs w:val="24"/>
                <w:lang w:val="ro-RO"/>
              </w:rPr>
              <w:t xml:space="preserve">Covorașe </w:t>
            </w:r>
          </w:p>
        </w:tc>
        <w:tc>
          <w:tcPr>
            <w:tcW w:w="3743" w:type="dxa"/>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kern w:val="0"/>
                <w:sz w:val="24"/>
                <w:szCs w:val="24"/>
                <w:lang w:val="ro-RO"/>
              </w:rPr>
            </w:pPr>
            <w:r w:rsidRPr="006D0286">
              <w:rPr>
                <w:rFonts w:ascii="Times New Roman" w:eastAsia="Calibri" w:hAnsi="Times New Roman"/>
                <w:kern w:val="0"/>
                <w:sz w:val="24"/>
                <w:szCs w:val="24"/>
                <w:lang w:val="ro-RO"/>
              </w:rPr>
              <w:t>cauciuc față si spate</w:t>
            </w:r>
          </w:p>
        </w:tc>
      </w:tr>
      <w:tr w:rsidR="00D10907" w:rsidRPr="006D0286" w:rsidTr="00471482">
        <w:tc>
          <w:tcPr>
            <w:tcW w:w="6288" w:type="dxa"/>
            <w:tcBorders>
              <w:top w:val="single" w:sz="4" w:space="0" w:color="7F7F7F"/>
              <w:bottom w:val="single" w:sz="4" w:space="0" w:color="7F7F7F"/>
            </w:tcBorders>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b/>
                <w:bCs/>
                <w:kern w:val="0"/>
                <w:sz w:val="24"/>
                <w:szCs w:val="24"/>
                <w:lang w:val="ro-RO"/>
              </w:rPr>
            </w:pPr>
            <w:r w:rsidRPr="006D0286">
              <w:rPr>
                <w:rFonts w:ascii="Times New Roman" w:eastAsia="Calibri" w:hAnsi="Times New Roman"/>
                <w:b/>
                <w:bCs/>
                <w:kern w:val="0"/>
                <w:sz w:val="24"/>
                <w:szCs w:val="24"/>
                <w:lang w:val="ro-RO"/>
              </w:rPr>
              <w:t>Optiune dezactivare airbag pasager</w:t>
            </w:r>
          </w:p>
        </w:tc>
        <w:tc>
          <w:tcPr>
            <w:tcW w:w="3743" w:type="dxa"/>
            <w:tcBorders>
              <w:top w:val="single" w:sz="4" w:space="0" w:color="7F7F7F"/>
              <w:bottom w:val="single" w:sz="4" w:space="0" w:color="7F7F7F"/>
            </w:tcBorders>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kern w:val="0"/>
                <w:sz w:val="24"/>
                <w:szCs w:val="24"/>
                <w:lang w:val="ro-RO"/>
              </w:rPr>
            </w:pPr>
            <w:r w:rsidRPr="006D0286">
              <w:rPr>
                <w:rFonts w:ascii="Times New Roman" w:eastAsia="Calibri" w:hAnsi="Times New Roman"/>
                <w:kern w:val="0"/>
                <w:sz w:val="24"/>
                <w:szCs w:val="24"/>
                <w:lang w:val="ro-RO"/>
              </w:rPr>
              <w:t>DA</w:t>
            </w:r>
          </w:p>
        </w:tc>
      </w:tr>
      <w:tr w:rsidR="00D10907" w:rsidRPr="006D0286" w:rsidTr="00471482">
        <w:tc>
          <w:tcPr>
            <w:tcW w:w="6288" w:type="dxa"/>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b/>
                <w:bCs/>
                <w:kern w:val="0"/>
                <w:sz w:val="24"/>
                <w:szCs w:val="24"/>
                <w:lang w:val="ro-RO"/>
              </w:rPr>
            </w:pPr>
            <w:r w:rsidRPr="006D0286">
              <w:rPr>
                <w:rFonts w:ascii="Times New Roman" w:eastAsia="Calibri" w:hAnsi="Times New Roman"/>
                <w:b/>
                <w:bCs/>
                <w:kern w:val="0"/>
                <w:sz w:val="24"/>
                <w:szCs w:val="24"/>
                <w:lang w:val="ro-RO"/>
              </w:rPr>
              <w:t>Direcție asistată electric (EPAS)</w:t>
            </w:r>
          </w:p>
        </w:tc>
        <w:tc>
          <w:tcPr>
            <w:tcW w:w="3743" w:type="dxa"/>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kern w:val="0"/>
                <w:sz w:val="24"/>
                <w:szCs w:val="24"/>
                <w:lang w:val="ro-RO"/>
              </w:rPr>
            </w:pPr>
            <w:r w:rsidRPr="006D0286">
              <w:rPr>
                <w:rFonts w:ascii="Times New Roman" w:eastAsia="Calibri" w:hAnsi="Times New Roman"/>
                <w:kern w:val="0"/>
                <w:sz w:val="24"/>
                <w:szCs w:val="24"/>
                <w:lang w:val="ro-RO"/>
              </w:rPr>
              <w:t>DA</w:t>
            </w:r>
          </w:p>
        </w:tc>
      </w:tr>
      <w:tr w:rsidR="00D10907" w:rsidRPr="006D0286" w:rsidTr="00471482">
        <w:tc>
          <w:tcPr>
            <w:tcW w:w="6288" w:type="dxa"/>
            <w:tcBorders>
              <w:top w:val="single" w:sz="4" w:space="0" w:color="7F7F7F"/>
              <w:bottom w:val="single" w:sz="4" w:space="0" w:color="7F7F7F"/>
            </w:tcBorders>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b/>
                <w:bCs/>
                <w:kern w:val="0"/>
                <w:sz w:val="24"/>
                <w:szCs w:val="24"/>
                <w:lang w:val="ro-RO"/>
              </w:rPr>
            </w:pPr>
            <w:r w:rsidRPr="006D0286">
              <w:rPr>
                <w:rFonts w:ascii="Times New Roman" w:eastAsia="Calibri" w:hAnsi="Times New Roman"/>
                <w:b/>
                <w:bCs/>
                <w:kern w:val="0"/>
                <w:sz w:val="24"/>
                <w:szCs w:val="24"/>
                <w:lang w:val="ro-RO"/>
              </w:rPr>
              <w:t xml:space="preserve">Ecran tactil 8" </w:t>
            </w:r>
          </w:p>
        </w:tc>
        <w:tc>
          <w:tcPr>
            <w:tcW w:w="3743" w:type="dxa"/>
            <w:tcBorders>
              <w:top w:val="single" w:sz="4" w:space="0" w:color="7F7F7F"/>
              <w:bottom w:val="single" w:sz="4" w:space="0" w:color="7F7F7F"/>
            </w:tcBorders>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kern w:val="0"/>
                <w:sz w:val="24"/>
                <w:szCs w:val="24"/>
                <w:lang w:val="ro-RO"/>
              </w:rPr>
            </w:pPr>
            <w:r w:rsidRPr="006D0286">
              <w:rPr>
                <w:rFonts w:ascii="Times New Roman" w:eastAsia="Calibri" w:hAnsi="Times New Roman"/>
                <w:kern w:val="0"/>
                <w:sz w:val="24"/>
                <w:szCs w:val="24"/>
                <w:lang w:val="ro-RO"/>
              </w:rPr>
              <w:t>DA</w:t>
            </w:r>
          </w:p>
        </w:tc>
      </w:tr>
      <w:tr w:rsidR="00D10907" w:rsidRPr="006D0286" w:rsidTr="00471482">
        <w:tc>
          <w:tcPr>
            <w:tcW w:w="6288" w:type="dxa"/>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b/>
                <w:bCs/>
                <w:kern w:val="0"/>
                <w:sz w:val="24"/>
                <w:szCs w:val="24"/>
                <w:lang w:val="ro-RO"/>
              </w:rPr>
            </w:pPr>
            <w:r w:rsidRPr="006D0286">
              <w:rPr>
                <w:rFonts w:ascii="Times New Roman" w:eastAsia="Calibri" w:hAnsi="Times New Roman"/>
                <w:b/>
                <w:bCs/>
                <w:kern w:val="0"/>
                <w:sz w:val="24"/>
                <w:szCs w:val="24"/>
                <w:lang w:val="ro-RO"/>
              </w:rPr>
              <w:t>Faruri cu faza lunga automata</w:t>
            </w:r>
          </w:p>
        </w:tc>
        <w:tc>
          <w:tcPr>
            <w:tcW w:w="3743" w:type="dxa"/>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kern w:val="0"/>
                <w:sz w:val="24"/>
                <w:szCs w:val="24"/>
                <w:lang w:val="ro-RO"/>
              </w:rPr>
            </w:pPr>
            <w:r w:rsidRPr="006D0286">
              <w:rPr>
                <w:rFonts w:ascii="Times New Roman" w:eastAsia="Calibri" w:hAnsi="Times New Roman"/>
                <w:kern w:val="0"/>
                <w:sz w:val="24"/>
                <w:szCs w:val="24"/>
                <w:lang w:val="ro-RO"/>
              </w:rPr>
              <w:t>DA</w:t>
            </w:r>
          </w:p>
        </w:tc>
      </w:tr>
      <w:tr w:rsidR="00D10907" w:rsidRPr="006D0286" w:rsidTr="00471482">
        <w:tc>
          <w:tcPr>
            <w:tcW w:w="6288" w:type="dxa"/>
            <w:tcBorders>
              <w:top w:val="single" w:sz="4" w:space="0" w:color="7F7F7F"/>
              <w:bottom w:val="single" w:sz="4" w:space="0" w:color="7F7F7F"/>
            </w:tcBorders>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b/>
                <w:bCs/>
                <w:kern w:val="0"/>
                <w:sz w:val="24"/>
                <w:szCs w:val="24"/>
                <w:lang w:val="ro-RO"/>
              </w:rPr>
            </w:pPr>
            <w:r w:rsidRPr="006D0286">
              <w:rPr>
                <w:rFonts w:ascii="Times New Roman" w:eastAsia="Calibri" w:hAnsi="Times New Roman"/>
                <w:b/>
                <w:bCs/>
                <w:kern w:val="0"/>
                <w:sz w:val="24"/>
                <w:szCs w:val="24"/>
                <w:lang w:val="ro-RO"/>
              </w:rPr>
              <w:t xml:space="preserve">Frâne </w:t>
            </w:r>
          </w:p>
        </w:tc>
        <w:tc>
          <w:tcPr>
            <w:tcW w:w="3743" w:type="dxa"/>
            <w:tcBorders>
              <w:top w:val="single" w:sz="4" w:space="0" w:color="7F7F7F"/>
              <w:bottom w:val="single" w:sz="4" w:space="0" w:color="7F7F7F"/>
            </w:tcBorders>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kern w:val="0"/>
                <w:sz w:val="24"/>
                <w:szCs w:val="24"/>
                <w:lang w:val="ro-RO"/>
              </w:rPr>
            </w:pPr>
            <w:r w:rsidRPr="006D0286">
              <w:rPr>
                <w:rFonts w:ascii="Times New Roman" w:eastAsia="Calibri" w:hAnsi="Times New Roman"/>
                <w:kern w:val="0"/>
                <w:sz w:val="24"/>
                <w:szCs w:val="24"/>
                <w:lang w:val="ro-RO"/>
              </w:rPr>
              <w:t>față cu disc/ tamburi spate</w:t>
            </w:r>
          </w:p>
        </w:tc>
      </w:tr>
      <w:tr w:rsidR="00D10907" w:rsidRPr="006D0286" w:rsidTr="00471482">
        <w:tc>
          <w:tcPr>
            <w:tcW w:w="6288" w:type="dxa"/>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b/>
                <w:bCs/>
                <w:kern w:val="0"/>
                <w:sz w:val="24"/>
                <w:szCs w:val="24"/>
                <w:lang w:val="ro-RO"/>
              </w:rPr>
            </w:pPr>
            <w:r w:rsidRPr="006D0286">
              <w:rPr>
                <w:rFonts w:ascii="Times New Roman" w:eastAsia="Calibri" w:hAnsi="Times New Roman"/>
                <w:b/>
                <w:bCs/>
                <w:kern w:val="0"/>
                <w:sz w:val="24"/>
                <w:szCs w:val="24"/>
                <w:lang w:val="ro-RO"/>
              </w:rPr>
              <w:t xml:space="preserve">Vitezometru </w:t>
            </w:r>
          </w:p>
        </w:tc>
        <w:tc>
          <w:tcPr>
            <w:tcW w:w="3743" w:type="dxa"/>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kern w:val="0"/>
                <w:sz w:val="24"/>
                <w:szCs w:val="24"/>
                <w:lang w:val="ro-RO"/>
              </w:rPr>
            </w:pPr>
            <w:r w:rsidRPr="006D0286">
              <w:rPr>
                <w:rFonts w:ascii="Times New Roman" w:eastAsia="Calibri" w:hAnsi="Times New Roman"/>
                <w:kern w:val="0"/>
                <w:sz w:val="24"/>
                <w:szCs w:val="24"/>
                <w:lang w:val="ro-RO"/>
              </w:rPr>
              <w:t>în km/h</w:t>
            </w:r>
          </w:p>
        </w:tc>
      </w:tr>
      <w:tr w:rsidR="00D10907" w:rsidRPr="006D0286" w:rsidTr="00471482">
        <w:tc>
          <w:tcPr>
            <w:tcW w:w="6288" w:type="dxa"/>
            <w:tcBorders>
              <w:top w:val="single" w:sz="4" w:space="0" w:color="7F7F7F"/>
              <w:bottom w:val="single" w:sz="4" w:space="0" w:color="7F7F7F"/>
            </w:tcBorders>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b/>
                <w:bCs/>
                <w:kern w:val="0"/>
                <w:sz w:val="24"/>
                <w:szCs w:val="24"/>
                <w:lang w:val="ro-RO"/>
              </w:rPr>
            </w:pPr>
            <w:r w:rsidRPr="006D0286">
              <w:rPr>
                <w:rFonts w:ascii="Times New Roman" w:eastAsia="Calibri" w:hAnsi="Times New Roman"/>
                <w:b/>
                <w:bCs/>
                <w:kern w:val="0"/>
                <w:sz w:val="24"/>
                <w:szCs w:val="24"/>
                <w:lang w:val="ro-RO"/>
              </w:rPr>
              <w:t xml:space="preserve">Geam Spate </w:t>
            </w:r>
          </w:p>
        </w:tc>
        <w:tc>
          <w:tcPr>
            <w:tcW w:w="3743" w:type="dxa"/>
            <w:tcBorders>
              <w:top w:val="single" w:sz="4" w:space="0" w:color="7F7F7F"/>
              <w:bottom w:val="single" w:sz="4" w:space="0" w:color="7F7F7F"/>
            </w:tcBorders>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kern w:val="0"/>
                <w:sz w:val="24"/>
                <w:szCs w:val="24"/>
                <w:lang w:val="ro-RO"/>
              </w:rPr>
            </w:pPr>
            <w:r w:rsidRPr="006D0286">
              <w:rPr>
                <w:rFonts w:ascii="Times New Roman" w:eastAsia="Calibri" w:hAnsi="Times New Roman"/>
                <w:kern w:val="0"/>
                <w:sz w:val="24"/>
                <w:szCs w:val="24"/>
                <w:lang w:val="ro-RO"/>
              </w:rPr>
              <w:t>Degivrare, stergător</w:t>
            </w:r>
          </w:p>
        </w:tc>
      </w:tr>
      <w:tr w:rsidR="00D10907" w:rsidRPr="006D0286" w:rsidTr="00471482">
        <w:tc>
          <w:tcPr>
            <w:tcW w:w="6288" w:type="dxa"/>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b/>
                <w:bCs/>
                <w:kern w:val="0"/>
                <w:sz w:val="24"/>
                <w:szCs w:val="24"/>
                <w:lang w:val="ro-RO"/>
              </w:rPr>
            </w:pPr>
            <w:r w:rsidRPr="006D0286">
              <w:rPr>
                <w:rFonts w:ascii="Times New Roman" w:eastAsia="Calibri" w:hAnsi="Times New Roman"/>
                <w:b/>
                <w:bCs/>
                <w:kern w:val="0"/>
                <w:sz w:val="24"/>
                <w:szCs w:val="24"/>
                <w:lang w:val="ro-RO"/>
              </w:rPr>
              <w:t xml:space="preserve">Geamuri </w:t>
            </w:r>
          </w:p>
        </w:tc>
        <w:tc>
          <w:tcPr>
            <w:tcW w:w="3743" w:type="dxa"/>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kern w:val="0"/>
                <w:sz w:val="24"/>
                <w:szCs w:val="24"/>
                <w:lang w:val="ro-RO"/>
              </w:rPr>
            </w:pPr>
            <w:r w:rsidRPr="006D0286">
              <w:rPr>
                <w:rFonts w:ascii="Times New Roman" w:eastAsia="Calibri" w:hAnsi="Times New Roman"/>
                <w:kern w:val="0"/>
                <w:sz w:val="24"/>
                <w:szCs w:val="24"/>
                <w:lang w:val="ro-RO"/>
              </w:rPr>
              <w:t>electrice - coborâre la o singură atingere</w:t>
            </w:r>
          </w:p>
        </w:tc>
      </w:tr>
      <w:tr w:rsidR="00D10907" w:rsidRPr="006D0286" w:rsidTr="00471482">
        <w:tc>
          <w:tcPr>
            <w:tcW w:w="6288" w:type="dxa"/>
            <w:tcBorders>
              <w:top w:val="single" w:sz="4" w:space="0" w:color="7F7F7F"/>
              <w:bottom w:val="single" w:sz="4" w:space="0" w:color="7F7F7F"/>
            </w:tcBorders>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b/>
                <w:bCs/>
                <w:kern w:val="0"/>
                <w:sz w:val="24"/>
                <w:szCs w:val="24"/>
                <w:lang w:val="ro-RO"/>
              </w:rPr>
            </w:pPr>
            <w:r w:rsidRPr="006D0286">
              <w:rPr>
                <w:rFonts w:ascii="Times New Roman" w:eastAsia="Calibri" w:hAnsi="Times New Roman"/>
                <w:b/>
                <w:bCs/>
                <w:kern w:val="0"/>
                <w:sz w:val="24"/>
                <w:szCs w:val="24"/>
                <w:lang w:val="ro-RO"/>
              </w:rPr>
              <w:t xml:space="preserve">Geam fix </w:t>
            </w:r>
          </w:p>
        </w:tc>
        <w:tc>
          <w:tcPr>
            <w:tcW w:w="3743" w:type="dxa"/>
            <w:tcBorders>
              <w:top w:val="single" w:sz="4" w:space="0" w:color="7F7F7F"/>
              <w:bottom w:val="single" w:sz="4" w:space="0" w:color="7F7F7F"/>
            </w:tcBorders>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kern w:val="0"/>
                <w:sz w:val="24"/>
                <w:szCs w:val="24"/>
                <w:lang w:val="ro-RO"/>
              </w:rPr>
            </w:pPr>
            <w:r w:rsidRPr="006D0286">
              <w:rPr>
                <w:rFonts w:ascii="Times New Roman" w:eastAsia="Calibri" w:hAnsi="Times New Roman"/>
                <w:kern w:val="0"/>
                <w:sz w:val="24"/>
                <w:szCs w:val="24"/>
                <w:lang w:val="ro-RO"/>
              </w:rPr>
              <w:t>rândul 3</w:t>
            </w:r>
          </w:p>
        </w:tc>
      </w:tr>
      <w:tr w:rsidR="00D10907" w:rsidRPr="006D0286" w:rsidTr="00471482">
        <w:tc>
          <w:tcPr>
            <w:tcW w:w="6288" w:type="dxa"/>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b/>
                <w:bCs/>
                <w:kern w:val="0"/>
                <w:sz w:val="24"/>
                <w:szCs w:val="24"/>
                <w:lang w:val="ro-RO"/>
              </w:rPr>
            </w:pPr>
            <w:r w:rsidRPr="006D0286">
              <w:rPr>
                <w:rFonts w:ascii="Times New Roman" w:eastAsia="Calibri" w:hAnsi="Times New Roman"/>
                <w:b/>
                <w:bCs/>
                <w:kern w:val="0"/>
                <w:sz w:val="24"/>
                <w:szCs w:val="24"/>
                <w:lang w:val="ro-RO"/>
              </w:rPr>
              <w:t xml:space="preserve">Geamuri tentă deschisa față/ închisă pe spate </w:t>
            </w:r>
          </w:p>
        </w:tc>
        <w:tc>
          <w:tcPr>
            <w:tcW w:w="3743" w:type="dxa"/>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kern w:val="0"/>
                <w:sz w:val="24"/>
                <w:szCs w:val="24"/>
                <w:lang w:val="ro-RO"/>
              </w:rPr>
            </w:pPr>
            <w:r w:rsidRPr="006D0286">
              <w:rPr>
                <w:rFonts w:ascii="Times New Roman" w:eastAsia="Calibri" w:hAnsi="Times New Roman"/>
                <w:kern w:val="0"/>
                <w:sz w:val="24"/>
                <w:szCs w:val="24"/>
                <w:lang w:val="ro-RO"/>
              </w:rPr>
              <w:t>DA</w:t>
            </w:r>
          </w:p>
        </w:tc>
      </w:tr>
      <w:tr w:rsidR="00D10907" w:rsidRPr="006D0286" w:rsidTr="00471482">
        <w:tc>
          <w:tcPr>
            <w:tcW w:w="6288" w:type="dxa"/>
            <w:tcBorders>
              <w:top w:val="single" w:sz="4" w:space="0" w:color="7F7F7F"/>
              <w:bottom w:val="single" w:sz="4" w:space="0" w:color="7F7F7F"/>
            </w:tcBorders>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b/>
                <w:bCs/>
                <w:kern w:val="0"/>
                <w:sz w:val="24"/>
                <w:szCs w:val="24"/>
                <w:lang w:val="ro-RO"/>
              </w:rPr>
            </w:pPr>
            <w:r w:rsidRPr="006D0286">
              <w:rPr>
                <w:rFonts w:ascii="Times New Roman" w:eastAsia="Calibri" w:hAnsi="Times New Roman"/>
                <w:b/>
                <w:bCs/>
                <w:kern w:val="0"/>
                <w:sz w:val="24"/>
                <w:szCs w:val="24"/>
                <w:lang w:val="ro-RO"/>
              </w:rPr>
              <w:t>Inchidere centralizată</w:t>
            </w:r>
          </w:p>
        </w:tc>
        <w:tc>
          <w:tcPr>
            <w:tcW w:w="3743" w:type="dxa"/>
            <w:tcBorders>
              <w:top w:val="single" w:sz="4" w:space="0" w:color="7F7F7F"/>
              <w:bottom w:val="single" w:sz="4" w:space="0" w:color="7F7F7F"/>
            </w:tcBorders>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kern w:val="0"/>
                <w:sz w:val="24"/>
                <w:szCs w:val="24"/>
                <w:lang w:val="ro-RO"/>
              </w:rPr>
            </w:pPr>
            <w:r w:rsidRPr="006D0286">
              <w:rPr>
                <w:rFonts w:ascii="Times New Roman" w:eastAsia="Calibri" w:hAnsi="Times New Roman"/>
                <w:kern w:val="0"/>
                <w:sz w:val="24"/>
                <w:szCs w:val="24"/>
                <w:lang w:val="ro-RO"/>
              </w:rPr>
              <w:t>DA</w:t>
            </w:r>
          </w:p>
        </w:tc>
      </w:tr>
      <w:tr w:rsidR="00D10907" w:rsidRPr="006D0286" w:rsidTr="00471482">
        <w:tc>
          <w:tcPr>
            <w:tcW w:w="6288" w:type="dxa"/>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b/>
                <w:bCs/>
                <w:kern w:val="0"/>
                <w:sz w:val="24"/>
                <w:szCs w:val="24"/>
                <w:lang w:val="ro-RO"/>
              </w:rPr>
            </w:pPr>
            <w:r w:rsidRPr="006D0286">
              <w:rPr>
                <w:rFonts w:ascii="Times New Roman" w:eastAsia="Calibri" w:hAnsi="Times New Roman"/>
                <w:b/>
                <w:bCs/>
                <w:kern w:val="0"/>
                <w:sz w:val="24"/>
                <w:szCs w:val="24"/>
                <w:lang w:val="ro-RO"/>
              </w:rPr>
              <w:t>Kit reparație roată</w:t>
            </w:r>
          </w:p>
        </w:tc>
        <w:tc>
          <w:tcPr>
            <w:tcW w:w="3743" w:type="dxa"/>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kern w:val="0"/>
                <w:sz w:val="24"/>
                <w:szCs w:val="24"/>
                <w:lang w:val="ro-RO"/>
              </w:rPr>
            </w:pPr>
            <w:r w:rsidRPr="006D0286">
              <w:rPr>
                <w:rFonts w:ascii="Times New Roman" w:eastAsia="Calibri" w:hAnsi="Times New Roman"/>
                <w:kern w:val="0"/>
                <w:sz w:val="24"/>
                <w:szCs w:val="24"/>
                <w:lang w:val="ro-RO"/>
              </w:rPr>
              <w:t>DA</w:t>
            </w:r>
          </w:p>
        </w:tc>
      </w:tr>
      <w:tr w:rsidR="00D10907" w:rsidRPr="006D0286" w:rsidTr="00471482">
        <w:tc>
          <w:tcPr>
            <w:tcW w:w="6288" w:type="dxa"/>
            <w:tcBorders>
              <w:top w:val="single" w:sz="4" w:space="0" w:color="7F7F7F"/>
              <w:bottom w:val="single" w:sz="4" w:space="0" w:color="7F7F7F"/>
            </w:tcBorders>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b/>
                <w:bCs/>
                <w:kern w:val="0"/>
                <w:sz w:val="24"/>
                <w:szCs w:val="24"/>
                <w:lang w:val="ro-RO"/>
              </w:rPr>
            </w:pPr>
            <w:r w:rsidRPr="006D0286">
              <w:rPr>
                <w:rFonts w:ascii="Times New Roman" w:eastAsia="Calibri" w:hAnsi="Times New Roman"/>
                <w:b/>
                <w:bCs/>
                <w:kern w:val="0"/>
                <w:sz w:val="24"/>
                <w:szCs w:val="24"/>
                <w:lang w:val="ro-RO"/>
              </w:rPr>
              <w:t>Lumini ceață frontale</w:t>
            </w:r>
          </w:p>
        </w:tc>
        <w:tc>
          <w:tcPr>
            <w:tcW w:w="3743" w:type="dxa"/>
            <w:tcBorders>
              <w:top w:val="single" w:sz="4" w:space="0" w:color="7F7F7F"/>
              <w:bottom w:val="single" w:sz="4" w:space="0" w:color="7F7F7F"/>
            </w:tcBorders>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kern w:val="0"/>
                <w:sz w:val="24"/>
                <w:szCs w:val="24"/>
                <w:lang w:val="ro-RO"/>
              </w:rPr>
            </w:pPr>
            <w:r w:rsidRPr="006D0286">
              <w:rPr>
                <w:rFonts w:ascii="Times New Roman" w:eastAsia="Calibri" w:hAnsi="Times New Roman"/>
                <w:kern w:val="0"/>
                <w:sz w:val="24"/>
                <w:szCs w:val="24"/>
                <w:lang w:val="ro-RO"/>
              </w:rPr>
              <w:t>DA</w:t>
            </w:r>
          </w:p>
        </w:tc>
      </w:tr>
      <w:tr w:rsidR="00D10907" w:rsidRPr="006D0286" w:rsidTr="00471482">
        <w:tc>
          <w:tcPr>
            <w:tcW w:w="6288" w:type="dxa"/>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b/>
                <w:bCs/>
                <w:kern w:val="0"/>
                <w:sz w:val="24"/>
                <w:szCs w:val="24"/>
                <w:lang w:val="ro-RO"/>
              </w:rPr>
            </w:pPr>
            <w:r w:rsidRPr="006D0286">
              <w:rPr>
                <w:rFonts w:ascii="Times New Roman" w:eastAsia="Calibri" w:hAnsi="Times New Roman"/>
                <w:b/>
                <w:bCs/>
                <w:kern w:val="0"/>
                <w:sz w:val="24"/>
                <w:szCs w:val="24"/>
                <w:lang w:val="ro-RO"/>
              </w:rPr>
              <w:t>Lumini de plafon cu două lumini de hartă</w:t>
            </w:r>
          </w:p>
        </w:tc>
        <w:tc>
          <w:tcPr>
            <w:tcW w:w="3743" w:type="dxa"/>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kern w:val="0"/>
                <w:sz w:val="24"/>
                <w:szCs w:val="24"/>
                <w:lang w:val="ro-RO"/>
              </w:rPr>
            </w:pPr>
            <w:r w:rsidRPr="006D0286">
              <w:rPr>
                <w:rFonts w:ascii="Times New Roman" w:eastAsia="Calibri" w:hAnsi="Times New Roman"/>
                <w:kern w:val="0"/>
                <w:sz w:val="24"/>
                <w:szCs w:val="24"/>
                <w:lang w:val="ro-RO"/>
              </w:rPr>
              <w:t>DA</w:t>
            </w:r>
          </w:p>
        </w:tc>
      </w:tr>
      <w:tr w:rsidR="00D10907" w:rsidRPr="006D0286" w:rsidTr="00471482">
        <w:tc>
          <w:tcPr>
            <w:tcW w:w="6288" w:type="dxa"/>
            <w:tcBorders>
              <w:top w:val="single" w:sz="4" w:space="0" w:color="7F7F7F"/>
              <w:bottom w:val="single" w:sz="4" w:space="0" w:color="7F7F7F"/>
            </w:tcBorders>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b/>
                <w:bCs/>
                <w:kern w:val="0"/>
                <w:sz w:val="24"/>
                <w:szCs w:val="24"/>
                <w:lang w:val="ro-RO"/>
              </w:rPr>
            </w:pPr>
            <w:r w:rsidRPr="006D0286">
              <w:rPr>
                <w:rFonts w:ascii="Times New Roman" w:eastAsia="Calibri" w:hAnsi="Times New Roman"/>
                <w:b/>
                <w:bCs/>
                <w:kern w:val="0"/>
                <w:sz w:val="24"/>
                <w:szCs w:val="24"/>
                <w:lang w:val="ro-RO"/>
              </w:rPr>
              <w:t xml:space="preserve">Mâner deschidere uși interior </w:t>
            </w:r>
          </w:p>
        </w:tc>
        <w:tc>
          <w:tcPr>
            <w:tcW w:w="3743" w:type="dxa"/>
            <w:tcBorders>
              <w:top w:val="single" w:sz="4" w:space="0" w:color="7F7F7F"/>
              <w:bottom w:val="single" w:sz="4" w:space="0" w:color="7F7F7F"/>
            </w:tcBorders>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kern w:val="0"/>
                <w:sz w:val="24"/>
                <w:szCs w:val="24"/>
                <w:lang w:val="ro-RO"/>
              </w:rPr>
            </w:pPr>
            <w:r w:rsidRPr="006D0286">
              <w:rPr>
                <w:rFonts w:ascii="Times New Roman" w:eastAsia="Calibri" w:hAnsi="Times New Roman"/>
                <w:kern w:val="0"/>
                <w:sz w:val="24"/>
                <w:szCs w:val="24"/>
                <w:lang w:val="ro-RO"/>
              </w:rPr>
              <w:t>finisaj cromat</w:t>
            </w:r>
          </w:p>
        </w:tc>
      </w:tr>
      <w:tr w:rsidR="00D10907" w:rsidRPr="006D0286" w:rsidTr="00471482">
        <w:tc>
          <w:tcPr>
            <w:tcW w:w="6288" w:type="dxa"/>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b/>
                <w:bCs/>
                <w:kern w:val="0"/>
                <w:sz w:val="24"/>
                <w:szCs w:val="24"/>
                <w:lang w:val="ro-RO"/>
              </w:rPr>
            </w:pPr>
            <w:r w:rsidRPr="006D0286">
              <w:rPr>
                <w:rFonts w:ascii="Times New Roman" w:eastAsia="Calibri" w:hAnsi="Times New Roman"/>
                <w:b/>
                <w:bCs/>
                <w:kern w:val="0"/>
                <w:sz w:val="24"/>
                <w:szCs w:val="24"/>
                <w:lang w:val="ro-RO"/>
              </w:rPr>
              <w:t xml:space="preserve">Mânere de susținere plafon </w:t>
            </w:r>
          </w:p>
        </w:tc>
        <w:tc>
          <w:tcPr>
            <w:tcW w:w="3743" w:type="dxa"/>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kern w:val="0"/>
                <w:sz w:val="24"/>
                <w:szCs w:val="24"/>
                <w:lang w:val="ro-RO"/>
              </w:rPr>
            </w:pPr>
            <w:r w:rsidRPr="006D0286">
              <w:rPr>
                <w:rFonts w:ascii="Times New Roman" w:eastAsia="Calibri" w:hAnsi="Times New Roman"/>
                <w:kern w:val="0"/>
                <w:sz w:val="24"/>
                <w:szCs w:val="24"/>
                <w:lang w:val="ro-RO"/>
              </w:rPr>
              <w:t>în rândul din față si rândul 2</w:t>
            </w:r>
          </w:p>
        </w:tc>
      </w:tr>
      <w:tr w:rsidR="00D10907" w:rsidRPr="006D0286" w:rsidTr="00471482">
        <w:tc>
          <w:tcPr>
            <w:tcW w:w="6288" w:type="dxa"/>
            <w:tcBorders>
              <w:top w:val="single" w:sz="4" w:space="0" w:color="7F7F7F"/>
              <w:bottom w:val="single" w:sz="4" w:space="0" w:color="7F7F7F"/>
            </w:tcBorders>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b/>
                <w:bCs/>
                <w:kern w:val="0"/>
                <w:sz w:val="24"/>
                <w:szCs w:val="24"/>
                <w:lang w:val="ro-RO"/>
              </w:rPr>
            </w:pPr>
            <w:r w:rsidRPr="006D0286">
              <w:rPr>
                <w:rFonts w:ascii="Times New Roman" w:eastAsia="Calibri" w:hAnsi="Times New Roman"/>
                <w:b/>
                <w:bCs/>
                <w:kern w:val="0"/>
                <w:sz w:val="24"/>
                <w:szCs w:val="24"/>
                <w:lang w:val="ro-RO"/>
              </w:rPr>
              <w:t xml:space="preserve">Mânere exterioare uși </w:t>
            </w:r>
          </w:p>
        </w:tc>
        <w:tc>
          <w:tcPr>
            <w:tcW w:w="3743" w:type="dxa"/>
            <w:tcBorders>
              <w:top w:val="single" w:sz="4" w:space="0" w:color="7F7F7F"/>
              <w:bottom w:val="single" w:sz="4" w:space="0" w:color="7F7F7F"/>
            </w:tcBorders>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kern w:val="0"/>
                <w:sz w:val="24"/>
                <w:szCs w:val="24"/>
                <w:lang w:val="ro-RO"/>
              </w:rPr>
            </w:pPr>
            <w:r w:rsidRPr="006D0286">
              <w:rPr>
                <w:rFonts w:ascii="Times New Roman" w:eastAsia="Calibri" w:hAnsi="Times New Roman"/>
                <w:kern w:val="0"/>
                <w:sz w:val="24"/>
                <w:szCs w:val="24"/>
                <w:lang w:val="ro-RO"/>
              </w:rPr>
              <w:t>în culoare proprie</w:t>
            </w:r>
          </w:p>
        </w:tc>
      </w:tr>
      <w:tr w:rsidR="00D10907" w:rsidRPr="006D0286" w:rsidTr="00471482">
        <w:tc>
          <w:tcPr>
            <w:tcW w:w="6288" w:type="dxa"/>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b/>
                <w:bCs/>
                <w:kern w:val="0"/>
                <w:sz w:val="24"/>
                <w:szCs w:val="24"/>
                <w:lang w:val="ro-RO"/>
              </w:rPr>
            </w:pPr>
            <w:r w:rsidRPr="006D0286">
              <w:rPr>
                <w:rFonts w:ascii="Times New Roman" w:eastAsia="Calibri" w:hAnsi="Times New Roman"/>
                <w:b/>
                <w:bCs/>
                <w:kern w:val="0"/>
                <w:sz w:val="24"/>
                <w:szCs w:val="24"/>
                <w:lang w:val="ro-RO"/>
              </w:rPr>
              <w:t>Oglindă retrovizoare</w:t>
            </w:r>
          </w:p>
        </w:tc>
        <w:tc>
          <w:tcPr>
            <w:tcW w:w="3743" w:type="dxa"/>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kern w:val="0"/>
                <w:sz w:val="24"/>
                <w:szCs w:val="24"/>
                <w:lang w:val="ro-RO"/>
              </w:rPr>
            </w:pPr>
            <w:r w:rsidRPr="006D0286">
              <w:rPr>
                <w:rFonts w:ascii="Times New Roman" w:eastAsia="Calibri" w:hAnsi="Times New Roman"/>
                <w:kern w:val="0"/>
                <w:sz w:val="24"/>
                <w:szCs w:val="24"/>
                <w:lang w:val="ro-RO"/>
              </w:rPr>
              <w:t>Electrocromata</w:t>
            </w:r>
          </w:p>
        </w:tc>
      </w:tr>
      <w:tr w:rsidR="00D10907" w:rsidRPr="006D0286" w:rsidTr="00471482">
        <w:tc>
          <w:tcPr>
            <w:tcW w:w="6288" w:type="dxa"/>
            <w:tcBorders>
              <w:top w:val="single" w:sz="4" w:space="0" w:color="7F7F7F"/>
              <w:bottom w:val="single" w:sz="4" w:space="0" w:color="7F7F7F"/>
            </w:tcBorders>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b/>
                <w:bCs/>
                <w:kern w:val="0"/>
                <w:sz w:val="24"/>
                <w:szCs w:val="24"/>
                <w:lang w:val="ro-RO"/>
              </w:rPr>
            </w:pPr>
            <w:r w:rsidRPr="006D0286">
              <w:rPr>
                <w:rFonts w:ascii="Times New Roman" w:eastAsia="Calibri" w:hAnsi="Times New Roman"/>
                <w:b/>
                <w:bCs/>
                <w:kern w:val="0"/>
                <w:sz w:val="24"/>
                <w:szCs w:val="24"/>
                <w:lang w:val="ro-RO"/>
              </w:rPr>
              <w:t xml:space="preserve">Oglinzi </w:t>
            </w:r>
          </w:p>
        </w:tc>
        <w:tc>
          <w:tcPr>
            <w:tcW w:w="3743" w:type="dxa"/>
            <w:tcBorders>
              <w:top w:val="single" w:sz="4" w:space="0" w:color="7F7F7F"/>
              <w:bottom w:val="single" w:sz="4" w:space="0" w:color="7F7F7F"/>
            </w:tcBorders>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kern w:val="0"/>
                <w:sz w:val="24"/>
                <w:szCs w:val="24"/>
                <w:lang w:val="ro-RO"/>
              </w:rPr>
            </w:pPr>
            <w:r w:rsidRPr="006D0286">
              <w:rPr>
                <w:rFonts w:ascii="Times New Roman" w:eastAsia="Calibri" w:hAnsi="Times New Roman"/>
                <w:kern w:val="0"/>
                <w:sz w:val="24"/>
                <w:szCs w:val="24"/>
                <w:lang w:val="ro-RO"/>
              </w:rPr>
              <w:t>reglabile și încălzite electric - în culoare proprie</w:t>
            </w:r>
          </w:p>
        </w:tc>
      </w:tr>
      <w:tr w:rsidR="00D10907" w:rsidRPr="006D0286" w:rsidTr="00471482">
        <w:tc>
          <w:tcPr>
            <w:tcW w:w="6288" w:type="dxa"/>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b/>
                <w:bCs/>
                <w:kern w:val="0"/>
                <w:sz w:val="24"/>
                <w:szCs w:val="24"/>
                <w:lang w:val="ro-RO"/>
              </w:rPr>
            </w:pPr>
            <w:r w:rsidRPr="006D0286">
              <w:rPr>
                <w:rFonts w:ascii="Times New Roman" w:eastAsia="Calibri" w:hAnsi="Times New Roman"/>
                <w:b/>
                <w:bCs/>
                <w:kern w:val="0"/>
                <w:sz w:val="24"/>
                <w:szCs w:val="24"/>
                <w:lang w:val="ro-RO"/>
              </w:rPr>
              <w:t>Pachet radio cu sistem navigație</w:t>
            </w:r>
          </w:p>
        </w:tc>
        <w:tc>
          <w:tcPr>
            <w:tcW w:w="3743" w:type="dxa"/>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kern w:val="0"/>
                <w:sz w:val="24"/>
                <w:szCs w:val="24"/>
                <w:lang w:val="ro-RO"/>
              </w:rPr>
            </w:pPr>
            <w:r w:rsidRPr="006D0286">
              <w:rPr>
                <w:rFonts w:ascii="Times New Roman" w:eastAsia="Calibri" w:hAnsi="Times New Roman"/>
                <w:kern w:val="0"/>
                <w:sz w:val="24"/>
                <w:szCs w:val="24"/>
                <w:lang w:val="ro-RO"/>
              </w:rPr>
              <w:t>DA</w:t>
            </w:r>
          </w:p>
        </w:tc>
      </w:tr>
      <w:tr w:rsidR="00D10907" w:rsidRPr="006D0286" w:rsidTr="00471482">
        <w:tc>
          <w:tcPr>
            <w:tcW w:w="6288" w:type="dxa"/>
            <w:tcBorders>
              <w:top w:val="single" w:sz="4" w:space="0" w:color="7F7F7F"/>
              <w:bottom w:val="single" w:sz="4" w:space="0" w:color="7F7F7F"/>
            </w:tcBorders>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b/>
                <w:bCs/>
                <w:kern w:val="0"/>
                <w:sz w:val="24"/>
                <w:szCs w:val="24"/>
                <w:lang w:val="ro-RO"/>
              </w:rPr>
            </w:pPr>
            <w:r w:rsidRPr="006D0286">
              <w:rPr>
                <w:rFonts w:ascii="Times New Roman" w:eastAsia="Calibri" w:hAnsi="Times New Roman"/>
                <w:b/>
                <w:bCs/>
                <w:kern w:val="0"/>
                <w:sz w:val="24"/>
                <w:szCs w:val="24"/>
                <w:lang w:val="ro-RO"/>
              </w:rPr>
              <w:t>Parasolar șofer cu oglindă</w:t>
            </w:r>
          </w:p>
        </w:tc>
        <w:tc>
          <w:tcPr>
            <w:tcW w:w="3743" w:type="dxa"/>
            <w:tcBorders>
              <w:top w:val="single" w:sz="4" w:space="0" w:color="7F7F7F"/>
              <w:bottom w:val="single" w:sz="4" w:space="0" w:color="7F7F7F"/>
            </w:tcBorders>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kern w:val="0"/>
                <w:sz w:val="24"/>
                <w:szCs w:val="24"/>
                <w:lang w:val="ro-RO"/>
              </w:rPr>
            </w:pPr>
            <w:r w:rsidRPr="006D0286">
              <w:rPr>
                <w:rFonts w:ascii="Times New Roman" w:eastAsia="Calibri" w:hAnsi="Times New Roman"/>
                <w:kern w:val="0"/>
                <w:sz w:val="24"/>
                <w:szCs w:val="24"/>
                <w:lang w:val="ro-RO"/>
              </w:rPr>
              <w:t>DA</w:t>
            </w:r>
          </w:p>
        </w:tc>
      </w:tr>
      <w:tr w:rsidR="00D10907" w:rsidRPr="006D0286" w:rsidTr="00471482">
        <w:tc>
          <w:tcPr>
            <w:tcW w:w="6288" w:type="dxa"/>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b/>
                <w:bCs/>
                <w:kern w:val="0"/>
                <w:sz w:val="24"/>
                <w:szCs w:val="24"/>
                <w:lang w:val="ro-RO"/>
              </w:rPr>
            </w:pPr>
            <w:r w:rsidRPr="006D0286">
              <w:rPr>
                <w:rFonts w:ascii="Times New Roman" w:eastAsia="Calibri" w:hAnsi="Times New Roman"/>
                <w:b/>
                <w:bCs/>
                <w:kern w:val="0"/>
                <w:sz w:val="24"/>
                <w:szCs w:val="24"/>
                <w:lang w:val="ro-RO"/>
              </w:rPr>
              <w:t>Perete despărțitor din plasă, flexibil</w:t>
            </w:r>
          </w:p>
        </w:tc>
        <w:tc>
          <w:tcPr>
            <w:tcW w:w="3743" w:type="dxa"/>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kern w:val="0"/>
                <w:sz w:val="24"/>
                <w:szCs w:val="24"/>
                <w:lang w:val="ro-RO"/>
              </w:rPr>
            </w:pPr>
            <w:r w:rsidRPr="006D0286">
              <w:rPr>
                <w:rFonts w:ascii="Times New Roman" w:eastAsia="Calibri" w:hAnsi="Times New Roman"/>
                <w:kern w:val="0"/>
                <w:sz w:val="24"/>
                <w:szCs w:val="24"/>
                <w:lang w:val="ro-RO"/>
              </w:rPr>
              <w:t>DA</w:t>
            </w:r>
          </w:p>
        </w:tc>
      </w:tr>
      <w:tr w:rsidR="00D10907" w:rsidRPr="006D0286" w:rsidTr="00471482">
        <w:tc>
          <w:tcPr>
            <w:tcW w:w="6288" w:type="dxa"/>
            <w:tcBorders>
              <w:top w:val="single" w:sz="4" w:space="0" w:color="7F7F7F"/>
              <w:bottom w:val="single" w:sz="4" w:space="0" w:color="7F7F7F"/>
            </w:tcBorders>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b/>
                <w:bCs/>
                <w:kern w:val="0"/>
                <w:sz w:val="24"/>
                <w:szCs w:val="24"/>
                <w:lang w:val="ro-RO"/>
              </w:rPr>
            </w:pPr>
            <w:r w:rsidRPr="006D0286">
              <w:rPr>
                <w:rFonts w:ascii="Times New Roman" w:eastAsia="Calibri" w:hAnsi="Times New Roman"/>
                <w:b/>
                <w:bCs/>
                <w:kern w:val="0"/>
                <w:sz w:val="24"/>
                <w:szCs w:val="24"/>
                <w:lang w:val="ro-RO"/>
              </w:rPr>
              <w:t>Pilot automat</w:t>
            </w:r>
          </w:p>
        </w:tc>
        <w:tc>
          <w:tcPr>
            <w:tcW w:w="3743" w:type="dxa"/>
            <w:tcBorders>
              <w:top w:val="single" w:sz="4" w:space="0" w:color="7F7F7F"/>
              <w:bottom w:val="single" w:sz="4" w:space="0" w:color="7F7F7F"/>
            </w:tcBorders>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kern w:val="0"/>
                <w:sz w:val="24"/>
                <w:szCs w:val="24"/>
                <w:lang w:val="ro-RO"/>
              </w:rPr>
            </w:pPr>
            <w:r w:rsidRPr="006D0286">
              <w:rPr>
                <w:rFonts w:ascii="Times New Roman" w:eastAsia="Calibri" w:hAnsi="Times New Roman"/>
                <w:kern w:val="0"/>
                <w:sz w:val="24"/>
                <w:szCs w:val="24"/>
                <w:lang w:val="ro-RO"/>
              </w:rPr>
              <w:t xml:space="preserve">DA </w:t>
            </w:r>
          </w:p>
        </w:tc>
      </w:tr>
      <w:tr w:rsidR="00D10907" w:rsidRPr="006D0286" w:rsidTr="00471482">
        <w:tc>
          <w:tcPr>
            <w:tcW w:w="6288" w:type="dxa"/>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b/>
                <w:bCs/>
                <w:kern w:val="0"/>
                <w:sz w:val="24"/>
                <w:szCs w:val="24"/>
                <w:lang w:val="ro-RO"/>
              </w:rPr>
            </w:pPr>
            <w:r w:rsidRPr="006D0286">
              <w:rPr>
                <w:rFonts w:ascii="Times New Roman" w:eastAsia="Calibri" w:hAnsi="Times New Roman"/>
                <w:b/>
                <w:bCs/>
                <w:kern w:val="0"/>
                <w:sz w:val="24"/>
                <w:szCs w:val="24"/>
                <w:lang w:val="ro-RO"/>
              </w:rPr>
              <w:t>Priza incarcare 12V (față)</w:t>
            </w:r>
          </w:p>
        </w:tc>
        <w:tc>
          <w:tcPr>
            <w:tcW w:w="3743" w:type="dxa"/>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kern w:val="0"/>
                <w:sz w:val="24"/>
                <w:szCs w:val="24"/>
                <w:lang w:val="ro-RO"/>
              </w:rPr>
            </w:pPr>
            <w:r w:rsidRPr="006D0286">
              <w:rPr>
                <w:rFonts w:ascii="Times New Roman" w:eastAsia="Calibri" w:hAnsi="Times New Roman"/>
                <w:kern w:val="0"/>
                <w:sz w:val="24"/>
                <w:szCs w:val="24"/>
                <w:lang w:val="ro-RO"/>
              </w:rPr>
              <w:t>DA</w:t>
            </w:r>
          </w:p>
        </w:tc>
      </w:tr>
      <w:tr w:rsidR="00D10907" w:rsidRPr="006D0286" w:rsidTr="00471482">
        <w:tc>
          <w:tcPr>
            <w:tcW w:w="6288" w:type="dxa"/>
            <w:tcBorders>
              <w:top w:val="single" w:sz="4" w:space="0" w:color="7F7F7F"/>
              <w:bottom w:val="single" w:sz="4" w:space="0" w:color="7F7F7F"/>
            </w:tcBorders>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b/>
                <w:bCs/>
                <w:kern w:val="0"/>
                <w:sz w:val="24"/>
                <w:szCs w:val="24"/>
                <w:lang w:val="ro-RO"/>
              </w:rPr>
            </w:pPr>
            <w:r w:rsidRPr="006D0286">
              <w:rPr>
                <w:rFonts w:ascii="Times New Roman" w:eastAsia="Calibri" w:hAnsi="Times New Roman"/>
                <w:b/>
                <w:bCs/>
                <w:kern w:val="0"/>
                <w:sz w:val="24"/>
                <w:szCs w:val="24"/>
                <w:lang w:val="ro-RO"/>
              </w:rPr>
              <w:t>Rândul 2 scaune pliabil/rabatabil</w:t>
            </w:r>
          </w:p>
        </w:tc>
        <w:tc>
          <w:tcPr>
            <w:tcW w:w="3743" w:type="dxa"/>
            <w:tcBorders>
              <w:top w:val="single" w:sz="4" w:space="0" w:color="7F7F7F"/>
              <w:bottom w:val="single" w:sz="4" w:space="0" w:color="7F7F7F"/>
            </w:tcBorders>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kern w:val="0"/>
                <w:sz w:val="24"/>
                <w:szCs w:val="24"/>
                <w:lang w:val="ro-RO"/>
              </w:rPr>
            </w:pPr>
            <w:r w:rsidRPr="006D0286">
              <w:rPr>
                <w:rFonts w:ascii="Times New Roman" w:eastAsia="Calibri" w:hAnsi="Times New Roman"/>
                <w:kern w:val="0"/>
                <w:sz w:val="24"/>
                <w:szCs w:val="24"/>
                <w:lang w:val="ro-RO"/>
              </w:rPr>
              <w:t>DA</w:t>
            </w:r>
          </w:p>
        </w:tc>
      </w:tr>
      <w:tr w:rsidR="00D10907" w:rsidRPr="006D0286" w:rsidTr="00471482">
        <w:tc>
          <w:tcPr>
            <w:tcW w:w="6288" w:type="dxa"/>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b/>
                <w:bCs/>
                <w:kern w:val="0"/>
                <w:sz w:val="24"/>
                <w:szCs w:val="24"/>
                <w:lang w:val="ro-RO"/>
              </w:rPr>
            </w:pPr>
            <w:r w:rsidRPr="006D0286">
              <w:rPr>
                <w:rFonts w:ascii="Times New Roman" w:eastAsia="Calibri" w:hAnsi="Times New Roman"/>
                <w:b/>
                <w:bCs/>
                <w:kern w:val="0"/>
                <w:sz w:val="24"/>
                <w:szCs w:val="24"/>
                <w:lang w:val="ro-RO"/>
              </w:rPr>
              <w:t>Senzori monitorizare presiune în anvelope</w:t>
            </w:r>
          </w:p>
        </w:tc>
        <w:tc>
          <w:tcPr>
            <w:tcW w:w="3743" w:type="dxa"/>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kern w:val="0"/>
                <w:sz w:val="24"/>
                <w:szCs w:val="24"/>
                <w:lang w:val="ro-RO"/>
              </w:rPr>
            </w:pPr>
            <w:r w:rsidRPr="006D0286">
              <w:rPr>
                <w:rFonts w:ascii="Times New Roman" w:eastAsia="Calibri" w:hAnsi="Times New Roman"/>
                <w:kern w:val="0"/>
                <w:sz w:val="24"/>
                <w:szCs w:val="24"/>
                <w:lang w:val="ro-RO"/>
              </w:rPr>
              <w:t>DA</w:t>
            </w:r>
          </w:p>
        </w:tc>
      </w:tr>
      <w:tr w:rsidR="00D10907" w:rsidRPr="006D0286" w:rsidTr="00471482">
        <w:tc>
          <w:tcPr>
            <w:tcW w:w="6288" w:type="dxa"/>
            <w:tcBorders>
              <w:top w:val="single" w:sz="4" w:space="0" w:color="7F7F7F"/>
              <w:bottom w:val="single" w:sz="4" w:space="0" w:color="7F7F7F"/>
            </w:tcBorders>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b/>
                <w:bCs/>
                <w:kern w:val="0"/>
                <w:sz w:val="24"/>
                <w:szCs w:val="24"/>
                <w:lang w:val="ro-RO"/>
              </w:rPr>
            </w:pPr>
            <w:r w:rsidRPr="006D0286">
              <w:rPr>
                <w:rFonts w:ascii="Times New Roman" w:eastAsia="Calibri" w:hAnsi="Times New Roman"/>
                <w:b/>
                <w:bCs/>
                <w:kern w:val="0"/>
                <w:sz w:val="24"/>
                <w:szCs w:val="24"/>
                <w:lang w:val="ro-RO"/>
              </w:rPr>
              <w:t>Sistem Start/ Stop</w:t>
            </w:r>
          </w:p>
        </w:tc>
        <w:tc>
          <w:tcPr>
            <w:tcW w:w="3743" w:type="dxa"/>
            <w:tcBorders>
              <w:top w:val="single" w:sz="4" w:space="0" w:color="7F7F7F"/>
              <w:bottom w:val="single" w:sz="4" w:space="0" w:color="7F7F7F"/>
            </w:tcBorders>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kern w:val="0"/>
                <w:sz w:val="24"/>
                <w:szCs w:val="24"/>
                <w:lang w:val="ro-RO"/>
              </w:rPr>
            </w:pPr>
            <w:r w:rsidRPr="006D0286">
              <w:rPr>
                <w:rFonts w:ascii="Times New Roman" w:eastAsia="Calibri" w:hAnsi="Times New Roman"/>
                <w:kern w:val="0"/>
                <w:sz w:val="24"/>
                <w:szCs w:val="24"/>
                <w:lang w:val="ro-RO"/>
              </w:rPr>
              <w:t>DA</w:t>
            </w:r>
          </w:p>
        </w:tc>
      </w:tr>
      <w:tr w:rsidR="00D10907" w:rsidRPr="006D0286" w:rsidTr="00471482">
        <w:tc>
          <w:tcPr>
            <w:tcW w:w="6288" w:type="dxa"/>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b/>
                <w:bCs/>
                <w:kern w:val="0"/>
                <w:sz w:val="24"/>
                <w:szCs w:val="24"/>
                <w:lang w:val="ro-RO"/>
              </w:rPr>
            </w:pPr>
            <w:r w:rsidRPr="006D0286">
              <w:rPr>
                <w:rFonts w:ascii="Times New Roman" w:eastAsia="Calibri" w:hAnsi="Times New Roman"/>
                <w:b/>
                <w:bCs/>
                <w:kern w:val="0"/>
                <w:sz w:val="24"/>
                <w:szCs w:val="24"/>
                <w:lang w:val="ro-RO"/>
              </w:rPr>
              <w:t xml:space="preserve">Sistem de frânare </w:t>
            </w:r>
          </w:p>
        </w:tc>
        <w:tc>
          <w:tcPr>
            <w:tcW w:w="3743" w:type="dxa"/>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kern w:val="0"/>
                <w:sz w:val="24"/>
                <w:szCs w:val="24"/>
                <w:lang w:val="ro-RO"/>
              </w:rPr>
            </w:pPr>
            <w:r w:rsidRPr="006D0286">
              <w:rPr>
                <w:rFonts w:ascii="Times New Roman" w:eastAsia="Calibri" w:hAnsi="Times New Roman"/>
                <w:kern w:val="0"/>
                <w:sz w:val="24"/>
                <w:szCs w:val="24"/>
                <w:lang w:val="ro-RO"/>
              </w:rPr>
              <w:t>HLA/ESP/TC/ABS</w:t>
            </w:r>
          </w:p>
        </w:tc>
      </w:tr>
      <w:tr w:rsidR="00D10907" w:rsidRPr="006D0286" w:rsidTr="00471482">
        <w:tc>
          <w:tcPr>
            <w:tcW w:w="6288" w:type="dxa"/>
            <w:tcBorders>
              <w:top w:val="single" w:sz="4" w:space="0" w:color="7F7F7F"/>
              <w:bottom w:val="single" w:sz="4" w:space="0" w:color="7F7F7F"/>
            </w:tcBorders>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b/>
                <w:bCs/>
                <w:kern w:val="0"/>
                <w:sz w:val="24"/>
                <w:szCs w:val="24"/>
                <w:lang w:val="ro-RO"/>
              </w:rPr>
            </w:pPr>
            <w:r w:rsidRPr="006D0286">
              <w:rPr>
                <w:rFonts w:ascii="Times New Roman" w:eastAsia="Calibri" w:hAnsi="Times New Roman"/>
                <w:b/>
                <w:bCs/>
                <w:kern w:val="0"/>
                <w:sz w:val="24"/>
                <w:szCs w:val="24"/>
                <w:lang w:val="ro-RO"/>
              </w:rPr>
              <w:t>Sistem detectare oboseala sofer</w:t>
            </w:r>
          </w:p>
        </w:tc>
        <w:tc>
          <w:tcPr>
            <w:tcW w:w="3743" w:type="dxa"/>
            <w:tcBorders>
              <w:top w:val="single" w:sz="4" w:space="0" w:color="7F7F7F"/>
              <w:bottom w:val="single" w:sz="4" w:space="0" w:color="7F7F7F"/>
            </w:tcBorders>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kern w:val="0"/>
                <w:sz w:val="24"/>
                <w:szCs w:val="24"/>
                <w:lang w:val="ro-RO"/>
              </w:rPr>
            </w:pPr>
            <w:r w:rsidRPr="006D0286">
              <w:rPr>
                <w:rFonts w:ascii="Times New Roman" w:eastAsia="Calibri" w:hAnsi="Times New Roman"/>
                <w:kern w:val="0"/>
                <w:sz w:val="24"/>
                <w:szCs w:val="24"/>
                <w:lang w:val="ro-RO"/>
              </w:rPr>
              <w:t>DA</w:t>
            </w:r>
          </w:p>
        </w:tc>
      </w:tr>
      <w:tr w:rsidR="00D10907" w:rsidRPr="006D0286" w:rsidTr="00471482">
        <w:tc>
          <w:tcPr>
            <w:tcW w:w="6288" w:type="dxa"/>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b/>
                <w:bCs/>
                <w:kern w:val="0"/>
                <w:sz w:val="24"/>
                <w:szCs w:val="24"/>
                <w:lang w:val="ro-RO"/>
              </w:rPr>
            </w:pPr>
            <w:r w:rsidRPr="006D0286">
              <w:rPr>
                <w:rFonts w:ascii="Times New Roman" w:eastAsia="Calibri" w:hAnsi="Times New Roman"/>
                <w:b/>
                <w:bCs/>
                <w:kern w:val="0"/>
                <w:sz w:val="24"/>
                <w:szCs w:val="24"/>
                <w:lang w:val="ro-RO"/>
              </w:rPr>
              <w:t>Sistem prindere Isofix scaune spate</w:t>
            </w:r>
          </w:p>
        </w:tc>
        <w:tc>
          <w:tcPr>
            <w:tcW w:w="3743" w:type="dxa"/>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kern w:val="0"/>
                <w:sz w:val="24"/>
                <w:szCs w:val="24"/>
                <w:lang w:val="ro-RO"/>
              </w:rPr>
            </w:pPr>
            <w:r w:rsidRPr="006D0286">
              <w:rPr>
                <w:rFonts w:ascii="Times New Roman" w:eastAsia="Calibri" w:hAnsi="Times New Roman"/>
                <w:kern w:val="0"/>
                <w:sz w:val="24"/>
                <w:szCs w:val="24"/>
                <w:lang w:val="ro-RO"/>
              </w:rPr>
              <w:t>DA</w:t>
            </w:r>
          </w:p>
        </w:tc>
      </w:tr>
      <w:tr w:rsidR="00D10907" w:rsidRPr="006D0286" w:rsidTr="00471482">
        <w:tc>
          <w:tcPr>
            <w:tcW w:w="6288" w:type="dxa"/>
            <w:tcBorders>
              <w:top w:val="single" w:sz="4" w:space="0" w:color="7F7F7F"/>
              <w:bottom w:val="single" w:sz="4" w:space="0" w:color="7F7F7F"/>
            </w:tcBorders>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b/>
                <w:bCs/>
                <w:kern w:val="0"/>
                <w:sz w:val="24"/>
                <w:szCs w:val="24"/>
                <w:lang w:val="ro-RO"/>
              </w:rPr>
            </w:pPr>
            <w:r w:rsidRPr="006D0286">
              <w:rPr>
                <w:rFonts w:ascii="Times New Roman" w:eastAsia="Calibri" w:hAnsi="Times New Roman"/>
                <w:b/>
                <w:bCs/>
                <w:kern w:val="0"/>
                <w:sz w:val="24"/>
                <w:szCs w:val="24"/>
                <w:lang w:val="ro-RO"/>
              </w:rPr>
              <w:t>Stergatoare parbriz</w:t>
            </w:r>
          </w:p>
        </w:tc>
        <w:tc>
          <w:tcPr>
            <w:tcW w:w="3743" w:type="dxa"/>
            <w:tcBorders>
              <w:top w:val="single" w:sz="4" w:space="0" w:color="7F7F7F"/>
              <w:bottom w:val="single" w:sz="4" w:space="0" w:color="7F7F7F"/>
            </w:tcBorders>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kern w:val="0"/>
                <w:sz w:val="24"/>
                <w:szCs w:val="24"/>
                <w:lang w:val="ro-RO"/>
              </w:rPr>
            </w:pPr>
            <w:r w:rsidRPr="006D0286">
              <w:rPr>
                <w:rFonts w:ascii="Times New Roman" w:eastAsia="Calibri" w:hAnsi="Times New Roman"/>
                <w:kern w:val="0"/>
                <w:sz w:val="24"/>
                <w:szCs w:val="24"/>
                <w:lang w:val="ro-RO"/>
              </w:rPr>
              <w:t>DA</w:t>
            </w:r>
          </w:p>
        </w:tc>
      </w:tr>
      <w:tr w:rsidR="00D10907" w:rsidRPr="006D0286" w:rsidTr="00471482">
        <w:tc>
          <w:tcPr>
            <w:tcW w:w="6288" w:type="dxa"/>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b/>
                <w:bCs/>
                <w:kern w:val="0"/>
                <w:sz w:val="24"/>
                <w:szCs w:val="24"/>
                <w:lang w:val="ro-RO"/>
              </w:rPr>
            </w:pPr>
            <w:r w:rsidRPr="006D0286">
              <w:rPr>
                <w:rFonts w:ascii="Times New Roman" w:eastAsia="Calibri" w:hAnsi="Times New Roman"/>
                <w:b/>
                <w:bCs/>
                <w:kern w:val="0"/>
                <w:sz w:val="24"/>
                <w:szCs w:val="24"/>
                <w:lang w:val="ro-RO"/>
              </w:rPr>
              <w:t xml:space="preserve">Tapițerie </w:t>
            </w:r>
          </w:p>
        </w:tc>
        <w:tc>
          <w:tcPr>
            <w:tcW w:w="3743" w:type="dxa"/>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kern w:val="0"/>
                <w:sz w:val="24"/>
                <w:szCs w:val="24"/>
                <w:lang w:val="ro-RO"/>
              </w:rPr>
            </w:pPr>
            <w:r w:rsidRPr="006D0286">
              <w:rPr>
                <w:rFonts w:ascii="Times New Roman" w:eastAsia="Calibri" w:hAnsi="Times New Roman"/>
                <w:kern w:val="0"/>
                <w:sz w:val="24"/>
                <w:szCs w:val="24"/>
                <w:lang w:val="ro-RO"/>
              </w:rPr>
              <w:t>Textil</w:t>
            </w:r>
          </w:p>
        </w:tc>
      </w:tr>
      <w:tr w:rsidR="00D10907" w:rsidRPr="006D0286" w:rsidTr="00471482">
        <w:tc>
          <w:tcPr>
            <w:tcW w:w="6288" w:type="dxa"/>
            <w:tcBorders>
              <w:top w:val="single" w:sz="4" w:space="0" w:color="7F7F7F"/>
              <w:bottom w:val="single" w:sz="4" w:space="0" w:color="7F7F7F"/>
            </w:tcBorders>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b/>
                <w:bCs/>
                <w:kern w:val="0"/>
                <w:sz w:val="24"/>
                <w:szCs w:val="24"/>
                <w:lang w:val="ro-RO"/>
              </w:rPr>
            </w:pPr>
            <w:r w:rsidRPr="006D0286">
              <w:rPr>
                <w:rFonts w:ascii="Times New Roman" w:eastAsia="Calibri" w:hAnsi="Times New Roman"/>
                <w:b/>
                <w:bCs/>
                <w:kern w:val="0"/>
                <w:sz w:val="24"/>
                <w:szCs w:val="24"/>
                <w:lang w:val="ro-RO"/>
              </w:rPr>
              <w:t xml:space="preserve">Tetiere scaune față </w:t>
            </w:r>
          </w:p>
        </w:tc>
        <w:tc>
          <w:tcPr>
            <w:tcW w:w="3743" w:type="dxa"/>
            <w:tcBorders>
              <w:top w:val="single" w:sz="4" w:space="0" w:color="7F7F7F"/>
              <w:bottom w:val="single" w:sz="4" w:space="0" w:color="7F7F7F"/>
            </w:tcBorders>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kern w:val="0"/>
                <w:sz w:val="24"/>
                <w:szCs w:val="24"/>
                <w:lang w:val="ro-RO"/>
              </w:rPr>
            </w:pPr>
            <w:r w:rsidRPr="006D0286">
              <w:rPr>
                <w:rFonts w:ascii="Times New Roman" w:eastAsia="Calibri" w:hAnsi="Times New Roman"/>
                <w:kern w:val="0"/>
                <w:sz w:val="24"/>
                <w:szCs w:val="24"/>
                <w:lang w:val="ro-RO"/>
              </w:rPr>
              <w:t>reglabile pe 2 directii</w:t>
            </w:r>
          </w:p>
        </w:tc>
      </w:tr>
      <w:tr w:rsidR="00D10907" w:rsidRPr="006D0286" w:rsidTr="00471482">
        <w:tc>
          <w:tcPr>
            <w:tcW w:w="6288" w:type="dxa"/>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b/>
                <w:bCs/>
                <w:kern w:val="0"/>
                <w:sz w:val="24"/>
                <w:szCs w:val="24"/>
                <w:lang w:val="ro-RO"/>
              </w:rPr>
            </w:pPr>
            <w:r w:rsidRPr="006D0286">
              <w:rPr>
                <w:rFonts w:ascii="Times New Roman" w:eastAsia="Calibri" w:hAnsi="Times New Roman"/>
                <w:b/>
                <w:bCs/>
                <w:kern w:val="0"/>
                <w:sz w:val="24"/>
                <w:szCs w:val="24"/>
                <w:lang w:val="ro-RO"/>
              </w:rPr>
              <w:t xml:space="preserve">Tetiere scaune spate </w:t>
            </w:r>
          </w:p>
        </w:tc>
        <w:tc>
          <w:tcPr>
            <w:tcW w:w="3743" w:type="dxa"/>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kern w:val="0"/>
                <w:sz w:val="24"/>
                <w:szCs w:val="24"/>
                <w:lang w:val="ro-RO"/>
              </w:rPr>
            </w:pPr>
            <w:r w:rsidRPr="006D0286">
              <w:rPr>
                <w:rFonts w:ascii="Times New Roman" w:eastAsia="Calibri" w:hAnsi="Times New Roman"/>
                <w:kern w:val="0"/>
                <w:sz w:val="24"/>
                <w:szCs w:val="24"/>
                <w:lang w:val="ro-RO"/>
              </w:rPr>
              <w:t>reglabile pe 2 directii</w:t>
            </w:r>
          </w:p>
        </w:tc>
      </w:tr>
      <w:tr w:rsidR="00D10907" w:rsidRPr="006D0286" w:rsidTr="00471482">
        <w:tc>
          <w:tcPr>
            <w:tcW w:w="6288" w:type="dxa"/>
            <w:tcBorders>
              <w:top w:val="single" w:sz="4" w:space="0" w:color="7F7F7F"/>
              <w:bottom w:val="single" w:sz="4" w:space="0" w:color="7F7F7F"/>
            </w:tcBorders>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b/>
                <w:bCs/>
                <w:kern w:val="0"/>
                <w:sz w:val="24"/>
                <w:szCs w:val="24"/>
                <w:lang w:val="ro-RO"/>
              </w:rPr>
            </w:pPr>
            <w:r w:rsidRPr="006D0286">
              <w:rPr>
                <w:rFonts w:ascii="Times New Roman" w:eastAsia="Calibri" w:hAnsi="Times New Roman"/>
                <w:b/>
                <w:bCs/>
                <w:kern w:val="0"/>
                <w:sz w:val="24"/>
                <w:szCs w:val="24"/>
                <w:lang w:val="ro-RO"/>
              </w:rPr>
              <w:t>Torpedou</w:t>
            </w:r>
          </w:p>
        </w:tc>
        <w:tc>
          <w:tcPr>
            <w:tcW w:w="3743" w:type="dxa"/>
            <w:tcBorders>
              <w:top w:val="single" w:sz="4" w:space="0" w:color="7F7F7F"/>
              <w:bottom w:val="single" w:sz="4" w:space="0" w:color="7F7F7F"/>
            </w:tcBorders>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kern w:val="0"/>
                <w:sz w:val="24"/>
                <w:szCs w:val="24"/>
                <w:lang w:val="ro-RO"/>
              </w:rPr>
            </w:pPr>
            <w:r w:rsidRPr="006D0286">
              <w:rPr>
                <w:rFonts w:ascii="Times New Roman" w:eastAsia="Calibri" w:hAnsi="Times New Roman"/>
                <w:kern w:val="0"/>
                <w:sz w:val="24"/>
                <w:szCs w:val="24"/>
                <w:lang w:val="ro-RO"/>
              </w:rPr>
              <w:t>cu capac</w:t>
            </w:r>
          </w:p>
        </w:tc>
      </w:tr>
      <w:tr w:rsidR="00D10907" w:rsidRPr="006D0286" w:rsidTr="00471482">
        <w:tc>
          <w:tcPr>
            <w:tcW w:w="6288" w:type="dxa"/>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b/>
                <w:bCs/>
                <w:kern w:val="0"/>
                <w:sz w:val="24"/>
                <w:szCs w:val="24"/>
                <w:lang w:val="ro-RO"/>
              </w:rPr>
            </w:pPr>
            <w:r w:rsidRPr="006D0286">
              <w:rPr>
                <w:rFonts w:ascii="Times New Roman" w:eastAsia="Calibri" w:hAnsi="Times New Roman"/>
                <w:b/>
                <w:bCs/>
                <w:kern w:val="0"/>
                <w:sz w:val="24"/>
                <w:szCs w:val="24"/>
                <w:lang w:val="ro-RO"/>
              </w:rPr>
              <w:t>Uși culisante pe ambele părți</w:t>
            </w:r>
          </w:p>
        </w:tc>
        <w:tc>
          <w:tcPr>
            <w:tcW w:w="3743" w:type="dxa"/>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kern w:val="0"/>
                <w:sz w:val="24"/>
                <w:szCs w:val="24"/>
                <w:lang w:val="ro-RO"/>
              </w:rPr>
            </w:pPr>
          </w:p>
        </w:tc>
      </w:tr>
      <w:tr w:rsidR="00D10907" w:rsidRPr="006D0286" w:rsidTr="00471482">
        <w:tc>
          <w:tcPr>
            <w:tcW w:w="6288" w:type="dxa"/>
            <w:tcBorders>
              <w:top w:val="single" w:sz="4" w:space="0" w:color="7F7F7F"/>
              <w:bottom w:val="single" w:sz="4" w:space="0" w:color="7F7F7F"/>
            </w:tcBorders>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b/>
                <w:bCs/>
                <w:kern w:val="0"/>
                <w:sz w:val="24"/>
                <w:szCs w:val="24"/>
                <w:lang w:val="ro-RO"/>
              </w:rPr>
            </w:pPr>
            <w:r w:rsidRPr="006D0286">
              <w:rPr>
                <w:rFonts w:ascii="Times New Roman" w:eastAsia="Calibri" w:hAnsi="Times New Roman"/>
                <w:b/>
                <w:bCs/>
                <w:kern w:val="0"/>
                <w:sz w:val="24"/>
                <w:szCs w:val="24"/>
                <w:lang w:val="ro-RO"/>
              </w:rPr>
              <w:t>Uși spate compartiment marfă</w:t>
            </w:r>
          </w:p>
        </w:tc>
        <w:tc>
          <w:tcPr>
            <w:tcW w:w="3743" w:type="dxa"/>
            <w:tcBorders>
              <w:top w:val="single" w:sz="4" w:space="0" w:color="7F7F7F"/>
              <w:bottom w:val="single" w:sz="4" w:space="0" w:color="7F7F7F"/>
            </w:tcBorders>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kern w:val="0"/>
                <w:sz w:val="24"/>
                <w:szCs w:val="24"/>
                <w:lang w:val="ro-RO"/>
              </w:rPr>
            </w:pPr>
          </w:p>
        </w:tc>
      </w:tr>
      <w:tr w:rsidR="00D10907" w:rsidRPr="006D0286" w:rsidTr="00471482">
        <w:tc>
          <w:tcPr>
            <w:tcW w:w="6288" w:type="dxa"/>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b/>
                <w:bCs/>
                <w:kern w:val="0"/>
                <w:sz w:val="24"/>
                <w:szCs w:val="24"/>
                <w:lang w:val="ro-RO"/>
              </w:rPr>
            </w:pPr>
            <w:r w:rsidRPr="006D0286">
              <w:rPr>
                <w:rFonts w:ascii="Times New Roman" w:eastAsia="Calibri" w:hAnsi="Times New Roman"/>
                <w:b/>
                <w:bCs/>
                <w:kern w:val="0"/>
                <w:sz w:val="24"/>
                <w:szCs w:val="24"/>
                <w:lang w:val="ro-RO"/>
              </w:rPr>
              <w:t>Asistență de urgență</w:t>
            </w:r>
          </w:p>
        </w:tc>
        <w:tc>
          <w:tcPr>
            <w:tcW w:w="3743" w:type="dxa"/>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kern w:val="0"/>
                <w:sz w:val="24"/>
                <w:szCs w:val="24"/>
                <w:lang w:val="ro-RO"/>
              </w:rPr>
            </w:pPr>
            <w:r w:rsidRPr="006D0286">
              <w:rPr>
                <w:rFonts w:ascii="Times New Roman" w:eastAsia="Calibri" w:hAnsi="Times New Roman"/>
                <w:kern w:val="0"/>
                <w:sz w:val="24"/>
                <w:szCs w:val="24"/>
                <w:lang w:val="ro-RO"/>
              </w:rPr>
              <w:t>eCall</w:t>
            </w:r>
          </w:p>
        </w:tc>
      </w:tr>
      <w:tr w:rsidR="00D10907" w:rsidRPr="006D0286" w:rsidTr="00471482">
        <w:tc>
          <w:tcPr>
            <w:tcW w:w="6288" w:type="dxa"/>
            <w:tcBorders>
              <w:top w:val="single" w:sz="4" w:space="0" w:color="7F7F7F"/>
              <w:bottom w:val="single" w:sz="4" w:space="0" w:color="7F7F7F"/>
            </w:tcBorders>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b/>
                <w:bCs/>
                <w:kern w:val="0"/>
                <w:sz w:val="24"/>
                <w:szCs w:val="24"/>
                <w:lang w:val="ro-RO"/>
              </w:rPr>
            </w:pPr>
            <w:r w:rsidRPr="006D0286">
              <w:rPr>
                <w:rFonts w:ascii="Times New Roman" w:eastAsia="Calibri" w:hAnsi="Times New Roman"/>
                <w:b/>
                <w:bCs/>
                <w:kern w:val="0"/>
                <w:sz w:val="24"/>
                <w:szCs w:val="24"/>
                <w:lang w:val="ro-RO"/>
              </w:rPr>
              <w:t xml:space="preserve">Vopsea metalizată </w:t>
            </w:r>
          </w:p>
        </w:tc>
        <w:tc>
          <w:tcPr>
            <w:tcW w:w="3743" w:type="dxa"/>
            <w:tcBorders>
              <w:top w:val="single" w:sz="4" w:space="0" w:color="7F7F7F"/>
              <w:bottom w:val="single" w:sz="4" w:space="0" w:color="7F7F7F"/>
            </w:tcBorders>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kern w:val="0"/>
                <w:sz w:val="24"/>
                <w:szCs w:val="24"/>
                <w:lang w:val="ro-RO"/>
              </w:rPr>
            </w:pPr>
            <w:r w:rsidRPr="006D0286">
              <w:rPr>
                <w:rFonts w:ascii="Times New Roman" w:eastAsia="Calibri" w:hAnsi="Times New Roman"/>
                <w:kern w:val="0"/>
                <w:sz w:val="24"/>
                <w:szCs w:val="24"/>
                <w:lang w:val="ro-RO"/>
              </w:rPr>
              <w:t>DA</w:t>
            </w:r>
          </w:p>
        </w:tc>
      </w:tr>
      <w:tr w:rsidR="00D10907" w:rsidRPr="006D0286" w:rsidTr="00471482">
        <w:tc>
          <w:tcPr>
            <w:tcW w:w="6288" w:type="dxa"/>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b/>
                <w:bCs/>
                <w:kern w:val="0"/>
                <w:sz w:val="24"/>
                <w:szCs w:val="24"/>
                <w:lang w:val="ro-RO"/>
              </w:rPr>
            </w:pPr>
            <w:r w:rsidRPr="006D0286">
              <w:rPr>
                <w:rFonts w:ascii="Times New Roman" w:eastAsia="Calibri" w:hAnsi="Times New Roman"/>
                <w:b/>
                <w:bCs/>
                <w:kern w:val="0"/>
                <w:sz w:val="24"/>
                <w:szCs w:val="24"/>
                <w:lang w:val="ro-RO"/>
              </w:rPr>
              <w:t>Roată rezervă dimensiuni reduse</w:t>
            </w:r>
          </w:p>
        </w:tc>
        <w:tc>
          <w:tcPr>
            <w:tcW w:w="3743" w:type="dxa"/>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kern w:val="0"/>
                <w:sz w:val="24"/>
                <w:szCs w:val="24"/>
                <w:lang w:val="ro-RO"/>
              </w:rPr>
            </w:pPr>
            <w:r w:rsidRPr="006D0286">
              <w:rPr>
                <w:rFonts w:ascii="Times New Roman" w:eastAsia="Calibri" w:hAnsi="Times New Roman"/>
                <w:kern w:val="0"/>
                <w:sz w:val="24"/>
                <w:szCs w:val="24"/>
                <w:lang w:val="ro-RO"/>
              </w:rPr>
              <w:t>DA</w:t>
            </w:r>
          </w:p>
        </w:tc>
      </w:tr>
      <w:tr w:rsidR="00D10907" w:rsidRPr="006D0286" w:rsidTr="00471482">
        <w:tc>
          <w:tcPr>
            <w:tcW w:w="6288" w:type="dxa"/>
            <w:tcBorders>
              <w:top w:val="single" w:sz="4" w:space="0" w:color="7F7F7F"/>
              <w:bottom w:val="single" w:sz="4" w:space="0" w:color="7F7F7F"/>
            </w:tcBorders>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b/>
                <w:bCs/>
                <w:kern w:val="0"/>
                <w:sz w:val="24"/>
                <w:szCs w:val="24"/>
                <w:lang w:val="ro-RO"/>
              </w:rPr>
            </w:pPr>
            <w:r w:rsidRPr="006D0286">
              <w:rPr>
                <w:rFonts w:ascii="Times New Roman" w:eastAsia="Calibri" w:hAnsi="Times New Roman"/>
                <w:b/>
                <w:bCs/>
                <w:kern w:val="0"/>
                <w:sz w:val="24"/>
                <w:szCs w:val="24"/>
                <w:lang w:val="ro-RO"/>
              </w:rPr>
              <w:t>Apărători de noroi</w:t>
            </w:r>
          </w:p>
        </w:tc>
        <w:tc>
          <w:tcPr>
            <w:tcW w:w="3743" w:type="dxa"/>
            <w:tcBorders>
              <w:top w:val="single" w:sz="4" w:space="0" w:color="7F7F7F"/>
              <w:bottom w:val="single" w:sz="4" w:space="0" w:color="7F7F7F"/>
            </w:tcBorders>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kern w:val="0"/>
                <w:sz w:val="24"/>
                <w:szCs w:val="24"/>
                <w:lang w:val="ro-RO"/>
              </w:rPr>
            </w:pPr>
            <w:r w:rsidRPr="006D0286">
              <w:rPr>
                <w:rFonts w:ascii="Times New Roman" w:eastAsia="Calibri" w:hAnsi="Times New Roman"/>
                <w:kern w:val="0"/>
                <w:sz w:val="24"/>
                <w:szCs w:val="24"/>
                <w:lang w:val="ro-RO"/>
              </w:rPr>
              <w:t>față și spate</w:t>
            </w:r>
          </w:p>
        </w:tc>
      </w:tr>
      <w:tr w:rsidR="00D10907" w:rsidRPr="006D0286" w:rsidTr="00471482">
        <w:tc>
          <w:tcPr>
            <w:tcW w:w="6288" w:type="dxa"/>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b/>
                <w:bCs/>
                <w:kern w:val="0"/>
                <w:sz w:val="24"/>
                <w:szCs w:val="24"/>
                <w:lang w:val="ro-RO"/>
              </w:rPr>
            </w:pPr>
            <w:r w:rsidRPr="006D0286">
              <w:rPr>
                <w:rFonts w:ascii="Times New Roman" w:eastAsia="Calibri" w:hAnsi="Times New Roman"/>
                <w:b/>
                <w:bCs/>
                <w:kern w:val="0"/>
                <w:sz w:val="24"/>
                <w:szCs w:val="24"/>
                <w:lang w:val="ro-RO"/>
              </w:rPr>
              <w:t xml:space="preserve">Lumini de zi </w:t>
            </w:r>
          </w:p>
        </w:tc>
        <w:tc>
          <w:tcPr>
            <w:tcW w:w="3743" w:type="dxa"/>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kern w:val="0"/>
                <w:sz w:val="24"/>
                <w:szCs w:val="24"/>
                <w:lang w:val="ro-RO"/>
              </w:rPr>
            </w:pPr>
            <w:r w:rsidRPr="006D0286">
              <w:rPr>
                <w:rFonts w:ascii="Times New Roman" w:eastAsia="Calibri" w:hAnsi="Times New Roman"/>
                <w:kern w:val="0"/>
                <w:sz w:val="24"/>
                <w:szCs w:val="24"/>
                <w:lang w:val="ro-RO"/>
              </w:rPr>
              <w:t>cu LED - Faruri cu halogen</w:t>
            </w:r>
          </w:p>
        </w:tc>
      </w:tr>
      <w:tr w:rsidR="00D10907" w:rsidRPr="006D0286" w:rsidTr="00471482">
        <w:tc>
          <w:tcPr>
            <w:tcW w:w="6288" w:type="dxa"/>
            <w:tcBorders>
              <w:top w:val="single" w:sz="4" w:space="0" w:color="7F7F7F"/>
              <w:bottom w:val="single" w:sz="4" w:space="0" w:color="7F7F7F"/>
            </w:tcBorders>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b/>
                <w:bCs/>
                <w:kern w:val="0"/>
                <w:sz w:val="24"/>
                <w:szCs w:val="24"/>
                <w:lang w:val="ro-RO"/>
              </w:rPr>
            </w:pPr>
            <w:r w:rsidRPr="006D0286">
              <w:rPr>
                <w:rFonts w:ascii="Times New Roman" w:eastAsia="Calibri" w:hAnsi="Times New Roman"/>
                <w:b/>
                <w:bCs/>
                <w:kern w:val="0"/>
                <w:sz w:val="24"/>
                <w:szCs w:val="24"/>
                <w:lang w:val="ro-RO"/>
              </w:rPr>
              <w:lastRenderedPageBreak/>
              <w:t xml:space="preserve">Parbriz </w:t>
            </w:r>
          </w:p>
        </w:tc>
        <w:tc>
          <w:tcPr>
            <w:tcW w:w="3743" w:type="dxa"/>
            <w:tcBorders>
              <w:top w:val="single" w:sz="4" w:space="0" w:color="7F7F7F"/>
              <w:bottom w:val="single" w:sz="4" w:space="0" w:color="7F7F7F"/>
            </w:tcBorders>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kern w:val="0"/>
                <w:sz w:val="24"/>
                <w:szCs w:val="24"/>
                <w:lang w:val="ro-RO"/>
              </w:rPr>
            </w:pPr>
            <w:r w:rsidRPr="006D0286">
              <w:rPr>
                <w:rFonts w:ascii="Times New Roman" w:eastAsia="Calibri" w:hAnsi="Times New Roman"/>
                <w:kern w:val="0"/>
                <w:sz w:val="24"/>
                <w:szCs w:val="24"/>
                <w:lang w:val="ro-RO"/>
              </w:rPr>
              <w:t>încălzit</w:t>
            </w:r>
          </w:p>
        </w:tc>
      </w:tr>
      <w:tr w:rsidR="00D10907" w:rsidRPr="006D0286" w:rsidTr="00471482">
        <w:tc>
          <w:tcPr>
            <w:tcW w:w="6288" w:type="dxa"/>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b/>
                <w:bCs/>
                <w:kern w:val="0"/>
                <w:sz w:val="24"/>
                <w:szCs w:val="24"/>
                <w:lang w:val="ro-RO"/>
              </w:rPr>
            </w:pPr>
            <w:r w:rsidRPr="006D0286">
              <w:rPr>
                <w:rFonts w:ascii="Times New Roman" w:eastAsia="Calibri" w:hAnsi="Times New Roman"/>
                <w:b/>
                <w:bCs/>
                <w:kern w:val="0"/>
                <w:sz w:val="24"/>
                <w:szCs w:val="24"/>
                <w:lang w:val="ro-RO"/>
              </w:rPr>
              <w:t>Reglare manuală scaun șofer</w:t>
            </w:r>
          </w:p>
        </w:tc>
        <w:tc>
          <w:tcPr>
            <w:tcW w:w="3743" w:type="dxa"/>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kern w:val="0"/>
                <w:sz w:val="24"/>
                <w:szCs w:val="24"/>
                <w:lang w:val="ro-RO"/>
              </w:rPr>
            </w:pPr>
            <w:r w:rsidRPr="006D0286">
              <w:rPr>
                <w:rFonts w:ascii="Times New Roman" w:eastAsia="Calibri" w:hAnsi="Times New Roman"/>
                <w:kern w:val="0"/>
                <w:sz w:val="24"/>
                <w:szCs w:val="24"/>
                <w:lang w:val="ro-RO"/>
              </w:rPr>
              <w:t>pe 6 directii</w:t>
            </w:r>
          </w:p>
        </w:tc>
      </w:tr>
      <w:tr w:rsidR="00D10907" w:rsidRPr="006D0286" w:rsidTr="00471482">
        <w:tc>
          <w:tcPr>
            <w:tcW w:w="6288" w:type="dxa"/>
            <w:tcBorders>
              <w:top w:val="single" w:sz="4" w:space="0" w:color="7F7F7F"/>
              <w:bottom w:val="single" w:sz="4" w:space="0" w:color="7F7F7F"/>
            </w:tcBorders>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b/>
                <w:bCs/>
                <w:kern w:val="0"/>
                <w:sz w:val="24"/>
                <w:szCs w:val="24"/>
                <w:lang w:val="ro-RO"/>
              </w:rPr>
            </w:pPr>
            <w:r w:rsidRPr="006D0286">
              <w:rPr>
                <w:rFonts w:ascii="Times New Roman" w:eastAsia="Calibri" w:hAnsi="Times New Roman"/>
                <w:b/>
                <w:bCs/>
                <w:kern w:val="0"/>
                <w:sz w:val="24"/>
                <w:szCs w:val="24"/>
                <w:lang w:val="ro-RO"/>
              </w:rPr>
              <w:t>Reglare manuală scaun pasager</w:t>
            </w:r>
          </w:p>
        </w:tc>
        <w:tc>
          <w:tcPr>
            <w:tcW w:w="3743" w:type="dxa"/>
            <w:tcBorders>
              <w:top w:val="single" w:sz="4" w:space="0" w:color="7F7F7F"/>
              <w:bottom w:val="single" w:sz="4" w:space="0" w:color="7F7F7F"/>
            </w:tcBorders>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kern w:val="0"/>
                <w:sz w:val="24"/>
                <w:szCs w:val="24"/>
                <w:lang w:val="ro-RO"/>
              </w:rPr>
            </w:pPr>
            <w:r w:rsidRPr="006D0286">
              <w:rPr>
                <w:rFonts w:ascii="Times New Roman" w:eastAsia="Calibri" w:hAnsi="Times New Roman"/>
                <w:kern w:val="0"/>
                <w:sz w:val="24"/>
                <w:szCs w:val="24"/>
                <w:lang w:val="ro-RO"/>
              </w:rPr>
              <w:t>pe 4 direcții</w:t>
            </w:r>
          </w:p>
        </w:tc>
      </w:tr>
      <w:tr w:rsidR="00D10907" w:rsidRPr="006D0286" w:rsidTr="00471482">
        <w:tc>
          <w:tcPr>
            <w:tcW w:w="6288" w:type="dxa"/>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b/>
                <w:bCs/>
                <w:kern w:val="0"/>
                <w:sz w:val="24"/>
                <w:szCs w:val="24"/>
                <w:lang w:val="ro-RO"/>
              </w:rPr>
            </w:pPr>
            <w:r w:rsidRPr="006D0286">
              <w:rPr>
                <w:rFonts w:ascii="Times New Roman" w:eastAsia="Calibri" w:hAnsi="Times New Roman"/>
                <w:b/>
                <w:bCs/>
                <w:kern w:val="0"/>
                <w:sz w:val="24"/>
                <w:szCs w:val="24"/>
                <w:lang w:val="ro-RO"/>
              </w:rPr>
              <w:t xml:space="preserve">Cotiera scaun </w:t>
            </w:r>
          </w:p>
        </w:tc>
        <w:tc>
          <w:tcPr>
            <w:tcW w:w="3743" w:type="dxa"/>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kern w:val="0"/>
                <w:sz w:val="24"/>
                <w:szCs w:val="24"/>
                <w:lang w:val="ro-RO"/>
              </w:rPr>
            </w:pPr>
            <w:r w:rsidRPr="006D0286">
              <w:rPr>
                <w:rFonts w:ascii="Times New Roman" w:eastAsia="Calibri" w:hAnsi="Times New Roman"/>
                <w:kern w:val="0"/>
                <w:sz w:val="24"/>
                <w:szCs w:val="24"/>
                <w:lang w:val="ro-RO"/>
              </w:rPr>
              <w:t>sofer</w:t>
            </w:r>
          </w:p>
        </w:tc>
      </w:tr>
      <w:tr w:rsidR="00D10907" w:rsidRPr="006D0286" w:rsidTr="00471482">
        <w:tc>
          <w:tcPr>
            <w:tcW w:w="6288" w:type="dxa"/>
            <w:tcBorders>
              <w:top w:val="single" w:sz="4" w:space="0" w:color="7F7F7F"/>
              <w:bottom w:val="single" w:sz="4" w:space="0" w:color="7F7F7F"/>
            </w:tcBorders>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b/>
                <w:bCs/>
                <w:kern w:val="0"/>
                <w:sz w:val="24"/>
                <w:szCs w:val="24"/>
                <w:lang w:val="ro-RO"/>
              </w:rPr>
            </w:pPr>
            <w:r w:rsidRPr="006D0286">
              <w:rPr>
                <w:rFonts w:ascii="Times New Roman" w:eastAsia="Calibri" w:hAnsi="Times New Roman"/>
                <w:b/>
                <w:bCs/>
                <w:kern w:val="0"/>
                <w:sz w:val="24"/>
                <w:szCs w:val="24"/>
                <w:lang w:val="ro-RO"/>
              </w:rPr>
              <w:t>Suport lombar scaun</w:t>
            </w:r>
          </w:p>
        </w:tc>
        <w:tc>
          <w:tcPr>
            <w:tcW w:w="3743" w:type="dxa"/>
            <w:tcBorders>
              <w:top w:val="single" w:sz="4" w:space="0" w:color="7F7F7F"/>
              <w:bottom w:val="single" w:sz="4" w:space="0" w:color="7F7F7F"/>
            </w:tcBorders>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kern w:val="0"/>
                <w:sz w:val="24"/>
                <w:szCs w:val="24"/>
                <w:lang w:val="ro-RO"/>
              </w:rPr>
            </w:pPr>
            <w:r w:rsidRPr="006D0286">
              <w:rPr>
                <w:rFonts w:ascii="Times New Roman" w:eastAsia="Calibri" w:hAnsi="Times New Roman"/>
                <w:kern w:val="0"/>
                <w:sz w:val="24"/>
                <w:szCs w:val="24"/>
                <w:lang w:val="ro-RO"/>
              </w:rPr>
              <w:t>sofer</w:t>
            </w:r>
          </w:p>
        </w:tc>
      </w:tr>
      <w:tr w:rsidR="00D10907" w:rsidRPr="006D0286" w:rsidTr="00471482">
        <w:tc>
          <w:tcPr>
            <w:tcW w:w="6288" w:type="dxa"/>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b/>
                <w:bCs/>
                <w:kern w:val="0"/>
                <w:sz w:val="24"/>
                <w:szCs w:val="24"/>
                <w:lang w:val="ro-RO"/>
              </w:rPr>
            </w:pPr>
            <w:r w:rsidRPr="006D0286">
              <w:rPr>
                <w:rFonts w:ascii="Times New Roman" w:eastAsia="Calibri" w:hAnsi="Times New Roman"/>
                <w:b/>
                <w:bCs/>
                <w:kern w:val="0"/>
                <w:sz w:val="24"/>
                <w:szCs w:val="24"/>
                <w:lang w:val="ro-RO"/>
              </w:rPr>
              <w:t>Perete despărțitor complet din oțel</w:t>
            </w:r>
          </w:p>
        </w:tc>
        <w:tc>
          <w:tcPr>
            <w:tcW w:w="3743" w:type="dxa"/>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kern w:val="0"/>
                <w:sz w:val="24"/>
                <w:szCs w:val="24"/>
                <w:lang w:val="ro-RO"/>
              </w:rPr>
            </w:pPr>
          </w:p>
        </w:tc>
      </w:tr>
      <w:tr w:rsidR="00D10907" w:rsidRPr="006D0286" w:rsidTr="00471482">
        <w:tc>
          <w:tcPr>
            <w:tcW w:w="6288" w:type="dxa"/>
            <w:tcBorders>
              <w:top w:val="single" w:sz="4" w:space="0" w:color="7F7F7F"/>
              <w:bottom w:val="single" w:sz="4" w:space="0" w:color="7F7F7F"/>
            </w:tcBorders>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b/>
                <w:bCs/>
                <w:kern w:val="0"/>
                <w:sz w:val="24"/>
                <w:szCs w:val="24"/>
                <w:lang w:val="ro-RO"/>
              </w:rPr>
            </w:pPr>
            <w:r w:rsidRPr="006D0286">
              <w:rPr>
                <w:rFonts w:ascii="Times New Roman" w:eastAsia="Calibri" w:hAnsi="Times New Roman"/>
                <w:b/>
                <w:bCs/>
                <w:kern w:val="0"/>
                <w:sz w:val="24"/>
                <w:szCs w:val="24"/>
                <w:lang w:val="ro-RO"/>
              </w:rPr>
              <w:t>Volan încălzit</w:t>
            </w:r>
          </w:p>
        </w:tc>
        <w:tc>
          <w:tcPr>
            <w:tcW w:w="3743" w:type="dxa"/>
            <w:tcBorders>
              <w:top w:val="single" w:sz="4" w:space="0" w:color="7F7F7F"/>
              <w:bottom w:val="single" w:sz="4" w:space="0" w:color="7F7F7F"/>
            </w:tcBorders>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kern w:val="0"/>
                <w:sz w:val="24"/>
                <w:szCs w:val="24"/>
                <w:lang w:val="ro-RO"/>
              </w:rPr>
            </w:pPr>
            <w:r w:rsidRPr="006D0286">
              <w:rPr>
                <w:rFonts w:ascii="Times New Roman" w:eastAsia="Calibri" w:hAnsi="Times New Roman"/>
                <w:kern w:val="0"/>
                <w:sz w:val="24"/>
                <w:szCs w:val="24"/>
                <w:lang w:val="ro-RO"/>
              </w:rPr>
              <w:t>DA</w:t>
            </w:r>
          </w:p>
        </w:tc>
      </w:tr>
      <w:tr w:rsidR="00D10907" w:rsidRPr="006D0286" w:rsidTr="00471482">
        <w:tc>
          <w:tcPr>
            <w:tcW w:w="6288" w:type="dxa"/>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b/>
                <w:bCs/>
                <w:kern w:val="0"/>
                <w:sz w:val="24"/>
                <w:szCs w:val="24"/>
                <w:lang w:val="ro-RO"/>
              </w:rPr>
            </w:pPr>
            <w:r w:rsidRPr="006D0286">
              <w:rPr>
                <w:rFonts w:ascii="Times New Roman" w:eastAsia="Calibri" w:hAnsi="Times New Roman"/>
                <w:b/>
                <w:bCs/>
                <w:kern w:val="0"/>
                <w:sz w:val="24"/>
                <w:szCs w:val="24"/>
                <w:lang w:val="ro-RO"/>
              </w:rPr>
              <w:t>Scaune faţă încălzite</w:t>
            </w:r>
          </w:p>
        </w:tc>
        <w:tc>
          <w:tcPr>
            <w:tcW w:w="3743" w:type="dxa"/>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kern w:val="0"/>
                <w:sz w:val="24"/>
                <w:szCs w:val="24"/>
                <w:lang w:val="ro-RO"/>
              </w:rPr>
            </w:pPr>
            <w:r w:rsidRPr="006D0286">
              <w:rPr>
                <w:rFonts w:ascii="Times New Roman" w:eastAsia="Calibri" w:hAnsi="Times New Roman"/>
                <w:kern w:val="0"/>
                <w:sz w:val="24"/>
                <w:szCs w:val="24"/>
                <w:lang w:val="ro-RO"/>
              </w:rPr>
              <w:t>DA</w:t>
            </w:r>
          </w:p>
        </w:tc>
      </w:tr>
      <w:tr w:rsidR="00D10907" w:rsidRPr="006D0286" w:rsidTr="00471482">
        <w:tc>
          <w:tcPr>
            <w:tcW w:w="6288" w:type="dxa"/>
            <w:tcBorders>
              <w:top w:val="single" w:sz="4" w:space="0" w:color="7F7F7F"/>
              <w:bottom w:val="single" w:sz="4" w:space="0" w:color="7F7F7F"/>
            </w:tcBorders>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b/>
                <w:bCs/>
                <w:kern w:val="0"/>
                <w:sz w:val="24"/>
                <w:szCs w:val="24"/>
                <w:lang w:val="ro-RO"/>
              </w:rPr>
            </w:pPr>
            <w:r w:rsidRPr="006D0286">
              <w:rPr>
                <w:rFonts w:ascii="Times New Roman" w:eastAsia="Calibri" w:hAnsi="Times New Roman"/>
                <w:b/>
                <w:bCs/>
                <w:kern w:val="0"/>
                <w:sz w:val="24"/>
                <w:szCs w:val="24"/>
                <w:lang w:val="ro-RO"/>
              </w:rPr>
              <w:t>Asistentă Precoliziune, Asistență inteligentă pentru viteză, Pastrarea benzii de mers,</w:t>
            </w:r>
          </w:p>
        </w:tc>
        <w:tc>
          <w:tcPr>
            <w:tcW w:w="3743" w:type="dxa"/>
            <w:tcBorders>
              <w:top w:val="single" w:sz="4" w:space="0" w:color="7F7F7F"/>
              <w:bottom w:val="single" w:sz="4" w:space="0" w:color="7F7F7F"/>
            </w:tcBorders>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kern w:val="0"/>
                <w:sz w:val="24"/>
                <w:szCs w:val="24"/>
                <w:lang w:val="ro-RO"/>
              </w:rPr>
            </w:pPr>
            <w:r w:rsidRPr="006D0286">
              <w:rPr>
                <w:rFonts w:ascii="Times New Roman" w:eastAsia="Calibri" w:hAnsi="Times New Roman"/>
                <w:kern w:val="0"/>
                <w:sz w:val="24"/>
                <w:szCs w:val="24"/>
                <w:lang w:val="ro-RO"/>
              </w:rPr>
              <w:t>DA</w:t>
            </w:r>
          </w:p>
        </w:tc>
      </w:tr>
      <w:tr w:rsidR="00D10907" w:rsidRPr="006D0286" w:rsidTr="00471482">
        <w:tc>
          <w:tcPr>
            <w:tcW w:w="6288" w:type="dxa"/>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b/>
                <w:bCs/>
                <w:kern w:val="0"/>
                <w:sz w:val="24"/>
                <w:szCs w:val="24"/>
                <w:lang w:val="ro-RO"/>
              </w:rPr>
            </w:pPr>
            <w:r w:rsidRPr="006D0286">
              <w:rPr>
                <w:rFonts w:ascii="Times New Roman" w:eastAsia="Calibri" w:hAnsi="Times New Roman"/>
                <w:b/>
                <w:bCs/>
                <w:kern w:val="0"/>
                <w:sz w:val="24"/>
                <w:szCs w:val="24"/>
                <w:lang w:val="ro-RO"/>
              </w:rPr>
              <w:t>Recunoașterea semnelor de viteză, Senzori parcare spate</w:t>
            </w:r>
          </w:p>
        </w:tc>
        <w:tc>
          <w:tcPr>
            <w:tcW w:w="3743" w:type="dxa"/>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kern w:val="0"/>
                <w:sz w:val="24"/>
                <w:szCs w:val="24"/>
                <w:lang w:val="ro-RO"/>
              </w:rPr>
            </w:pPr>
            <w:r w:rsidRPr="006D0286">
              <w:rPr>
                <w:rFonts w:ascii="Times New Roman" w:eastAsia="Calibri" w:hAnsi="Times New Roman"/>
                <w:kern w:val="0"/>
                <w:sz w:val="24"/>
                <w:szCs w:val="24"/>
                <w:lang w:val="ro-RO"/>
              </w:rPr>
              <w:t>DA</w:t>
            </w:r>
          </w:p>
        </w:tc>
      </w:tr>
      <w:tr w:rsidR="00D10907" w:rsidRPr="006D0286" w:rsidTr="00471482">
        <w:tc>
          <w:tcPr>
            <w:tcW w:w="6288" w:type="dxa"/>
            <w:tcBorders>
              <w:top w:val="single" w:sz="4" w:space="0" w:color="7F7F7F"/>
              <w:bottom w:val="single" w:sz="4" w:space="0" w:color="7F7F7F"/>
            </w:tcBorders>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b/>
                <w:bCs/>
                <w:kern w:val="0"/>
                <w:sz w:val="24"/>
                <w:szCs w:val="24"/>
                <w:lang w:val="ro-RO"/>
              </w:rPr>
            </w:pPr>
            <w:r w:rsidRPr="006D0286">
              <w:rPr>
                <w:rFonts w:ascii="Times New Roman" w:eastAsia="Calibri" w:hAnsi="Times New Roman"/>
                <w:b/>
                <w:bCs/>
                <w:kern w:val="0"/>
                <w:sz w:val="24"/>
                <w:szCs w:val="24"/>
                <w:lang w:val="ro-RO"/>
              </w:rPr>
              <w:t>Pilot automat adaptiv</w:t>
            </w:r>
          </w:p>
        </w:tc>
        <w:tc>
          <w:tcPr>
            <w:tcW w:w="3743" w:type="dxa"/>
            <w:tcBorders>
              <w:top w:val="single" w:sz="4" w:space="0" w:color="7F7F7F"/>
              <w:bottom w:val="single" w:sz="4" w:space="0" w:color="7F7F7F"/>
            </w:tcBorders>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kern w:val="0"/>
                <w:sz w:val="24"/>
                <w:szCs w:val="24"/>
                <w:lang w:val="ro-RO"/>
              </w:rPr>
            </w:pPr>
            <w:r w:rsidRPr="006D0286">
              <w:rPr>
                <w:rFonts w:ascii="Times New Roman" w:eastAsia="Calibri" w:hAnsi="Times New Roman"/>
                <w:kern w:val="0"/>
                <w:sz w:val="24"/>
                <w:szCs w:val="24"/>
                <w:lang w:val="ro-RO"/>
              </w:rPr>
              <w:t>DA</w:t>
            </w:r>
          </w:p>
        </w:tc>
      </w:tr>
      <w:tr w:rsidR="00D10907" w:rsidRPr="006D0286" w:rsidTr="00471482">
        <w:tc>
          <w:tcPr>
            <w:tcW w:w="6288" w:type="dxa"/>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b/>
                <w:bCs/>
                <w:kern w:val="0"/>
                <w:sz w:val="24"/>
                <w:szCs w:val="24"/>
                <w:lang w:val="ro-RO"/>
              </w:rPr>
            </w:pPr>
            <w:r w:rsidRPr="006D0286">
              <w:rPr>
                <w:rFonts w:ascii="Times New Roman" w:eastAsia="Calibri" w:hAnsi="Times New Roman"/>
                <w:b/>
                <w:bCs/>
                <w:kern w:val="0"/>
                <w:sz w:val="24"/>
                <w:szCs w:val="24"/>
                <w:lang w:val="ro-RO"/>
              </w:rPr>
              <w:t>Avertizare unghi mort cu alertă intersectare trafic</w:t>
            </w:r>
          </w:p>
        </w:tc>
        <w:tc>
          <w:tcPr>
            <w:tcW w:w="3743" w:type="dxa"/>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kern w:val="0"/>
                <w:sz w:val="24"/>
                <w:szCs w:val="24"/>
                <w:lang w:val="ro-RO"/>
              </w:rPr>
            </w:pPr>
            <w:r w:rsidRPr="006D0286">
              <w:rPr>
                <w:rFonts w:ascii="Times New Roman" w:eastAsia="Calibri" w:hAnsi="Times New Roman"/>
                <w:kern w:val="0"/>
                <w:sz w:val="24"/>
                <w:szCs w:val="24"/>
                <w:lang w:val="ro-RO"/>
              </w:rPr>
              <w:t>DA</w:t>
            </w:r>
          </w:p>
        </w:tc>
      </w:tr>
      <w:tr w:rsidR="00D10907" w:rsidRPr="006D0286" w:rsidTr="00471482">
        <w:tc>
          <w:tcPr>
            <w:tcW w:w="6288" w:type="dxa"/>
            <w:tcBorders>
              <w:top w:val="single" w:sz="4" w:space="0" w:color="7F7F7F"/>
              <w:bottom w:val="single" w:sz="4" w:space="0" w:color="7F7F7F"/>
            </w:tcBorders>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b/>
                <w:bCs/>
                <w:kern w:val="0"/>
                <w:sz w:val="24"/>
                <w:szCs w:val="24"/>
                <w:lang w:val="ro-RO"/>
              </w:rPr>
            </w:pPr>
            <w:r w:rsidRPr="006D0286">
              <w:rPr>
                <w:rFonts w:ascii="Times New Roman" w:eastAsia="Calibri" w:hAnsi="Times New Roman"/>
                <w:b/>
                <w:bCs/>
                <w:kern w:val="0"/>
                <w:sz w:val="24"/>
                <w:szCs w:val="24"/>
                <w:lang w:val="ro-RO"/>
              </w:rPr>
              <w:t>Asistență Pre-Coliziune</w:t>
            </w:r>
          </w:p>
        </w:tc>
        <w:tc>
          <w:tcPr>
            <w:tcW w:w="3743" w:type="dxa"/>
            <w:tcBorders>
              <w:top w:val="single" w:sz="4" w:space="0" w:color="7F7F7F"/>
              <w:bottom w:val="single" w:sz="4" w:space="0" w:color="7F7F7F"/>
            </w:tcBorders>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kern w:val="0"/>
                <w:sz w:val="24"/>
                <w:szCs w:val="24"/>
                <w:lang w:val="ro-RO"/>
              </w:rPr>
            </w:pPr>
            <w:r w:rsidRPr="006D0286">
              <w:rPr>
                <w:rFonts w:ascii="Times New Roman" w:eastAsia="Calibri" w:hAnsi="Times New Roman"/>
                <w:kern w:val="0"/>
                <w:sz w:val="24"/>
                <w:szCs w:val="24"/>
                <w:lang w:val="ro-RO"/>
              </w:rPr>
              <w:t>DA</w:t>
            </w:r>
          </w:p>
        </w:tc>
      </w:tr>
      <w:tr w:rsidR="00D10907" w:rsidRPr="006D0286" w:rsidTr="00471482">
        <w:tc>
          <w:tcPr>
            <w:tcW w:w="6288" w:type="dxa"/>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b/>
                <w:bCs/>
                <w:kern w:val="0"/>
                <w:sz w:val="24"/>
                <w:szCs w:val="24"/>
                <w:lang w:val="ro-RO"/>
              </w:rPr>
            </w:pPr>
            <w:r w:rsidRPr="006D0286">
              <w:rPr>
                <w:rFonts w:ascii="Times New Roman" w:eastAsia="Calibri" w:hAnsi="Times New Roman"/>
                <w:b/>
                <w:bCs/>
                <w:kern w:val="0"/>
                <w:sz w:val="24"/>
                <w:szCs w:val="24"/>
                <w:lang w:val="ro-RO"/>
              </w:rPr>
              <w:t>Senzori parcare față</w:t>
            </w:r>
          </w:p>
        </w:tc>
        <w:tc>
          <w:tcPr>
            <w:tcW w:w="3743" w:type="dxa"/>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kern w:val="0"/>
                <w:sz w:val="24"/>
                <w:szCs w:val="24"/>
                <w:lang w:val="ro-RO"/>
              </w:rPr>
            </w:pPr>
            <w:r w:rsidRPr="006D0286">
              <w:rPr>
                <w:rFonts w:ascii="Times New Roman" w:eastAsia="Calibri" w:hAnsi="Times New Roman"/>
                <w:kern w:val="0"/>
                <w:sz w:val="24"/>
                <w:szCs w:val="24"/>
                <w:lang w:val="ro-RO"/>
              </w:rPr>
              <w:t>DA</w:t>
            </w:r>
          </w:p>
        </w:tc>
      </w:tr>
      <w:tr w:rsidR="00D10907" w:rsidRPr="006D0286" w:rsidTr="00471482">
        <w:tc>
          <w:tcPr>
            <w:tcW w:w="6288" w:type="dxa"/>
            <w:tcBorders>
              <w:top w:val="single" w:sz="4" w:space="0" w:color="7F7F7F"/>
              <w:bottom w:val="single" w:sz="4" w:space="0" w:color="7F7F7F"/>
            </w:tcBorders>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b/>
                <w:bCs/>
                <w:kern w:val="0"/>
                <w:sz w:val="24"/>
                <w:szCs w:val="24"/>
                <w:lang w:val="ro-RO"/>
              </w:rPr>
            </w:pPr>
            <w:r w:rsidRPr="006D0286">
              <w:rPr>
                <w:rFonts w:ascii="Times New Roman" w:eastAsia="Calibri" w:hAnsi="Times New Roman"/>
                <w:b/>
                <w:bCs/>
                <w:kern w:val="0"/>
                <w:sz w:val="24"/>
                <w:szCs w:val="24"/>
                <w:lang w:val="ro-RO"/>
              </w:rPr>
              <w:t xml:space="preserve">Cameră video pentru mers in marsarier </w:t>
            </w:r>
          </w:p>
        </w:tc>
        <w:tc>
          <w:tcPr>
            <w:tcW w:w="3743" w:type="dxa"/>
            <w:tcBorders>
              <w:top w:val="single" w:sz="4" w:space="0" w:color="7F7F7F"/>
              <w:bottom w:val="single" w:sz="4" w:space="0" w:color="7F7F7F"/>
            </w:tcBorders>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kern w:val="0"/>
                <w:sz w:val="24"/>
                <w:szCs w:val="24"/>
                <w:lang w:val="ro-RO"/>
              </w:rPr>
            </w:pPr>
            <w:r w:rsidRPr="006D0286">
              <w:rPr>
                <w:rFonts w:ascii="Times New Roman" w:eastAsia="Calibri" w:hAnsi="Times New Roman"/>
                <w:kern w:val="0"/>
                <w:sz w:val="24"/>
                <w:szCs w:val="24"/>
                <w:lang w:val="ro-RO"/>
              </w:rPr>
              <w:t>DA</w:t>
            </w:r>
          </w:p>
        </w:tc>
      </w:tr>
      <w:tr w:rsidR="00D10907" w:rsidRPr="006D0286" w:rsidTr="00471482">
        <w:tc>
          <w:tcPr>
            <w:tcW w:w="6288" w:type="dxa"/>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b/>
                <w:bCs/>
                <w:kern w:val="0"/>
                <w:sz w:val="24"/>
                <w:szCs w:val="24"/>
                <w:lang w:val="ro-RO"/>
              </w:rPr>
            </w:pPr>
            <w:r w:rsidRPr="006D0286">
              <w:rPr>
                <w:rFonts w:ascii="Times New Roman" w:eastAsia="Calibri" w:hAnsi="Times New Roman"/>
                <w:b/>
                <w:bCs/>
                <w:kern w:val="0"/>
                <w:sz w:val="24"/>
                <w:szCs w:val="24"/>
                <w:lang w:val="ro-RO"/>
              </w:rPr>
              <w:t>Volan</w:t>
            </w:r>
          </w:p>
        </w:tc>
        <w:tc>
          <w:tcPr>
            <w:tcW w:w="3743" w:type="dxa"/>
            <w:shd w:val="clear" w:color="auto" w:fill="auto"/>
          </w:tcPr>
          <w:p w:rsidR="00D10907" w:rsidRPr="006D0286" w:rsidRDefault="00D10907" w:rsidP="00471482">
            <w:pPr>
              <w:suppressAutoHyphens w:val="0"/>
              <w:spacing w:before="120" w:after="120"/>
              <w:contextualSpacing/>
              <w:jc w:val="both"/>
              <w:rPr>
                <w:rFonts w:ascii="Times New Roman" w:eastAsia="Calibri" w:hAnsi="Times New Roman"/>
                <w:kern w:val="0"/>
                <w:sz w:val="24"/>
                <w:szCs w:val="24"/>
                <w:lang w:val="ro-RO"/>
              </w:rPr>
            </w:pPr>
            <w:r w:rsidRPr="006D0286">
              <w:rPr>
                <w:rFonts w:ascii="Times New Roman" w:eastAsia="Calibri" w:hAnsi="Times New Roman"/>
                <w:kern w:val="0"/>
                <w:sz w:val="24"/>
                <w:szCs w:val="24"/>
                <w:lang w:val="ro-RO"/>
              </w:rPr>
              <w:t>îmbracat în piele eco</w:t>
            </w:r>
          </w:p>
        </w:tc>
      </w:tr>
      <w:bookmarkEnd w:id="34"/>
    </w:tbl>
    <w:p w:rsidR="00D10907" w:rsidRPr="006D0286" w:rsidRDefault="00D10907" w:rsidP="00D10907">
      <w:pPr>
        <w:ind w:left="3732"/>
        <w:rPr>
          <w:rFonts w:ascii="Times New Roman" w:eastAsia="Liberation Serif" w:hAnsi="Times New Roman"/>
          <w:b/>
          <w:bCs/>
          <w:noProof/>
          <w:kern w:val="0"/>
          <w:sz w:val="24"/>
          <w:szCs w:val="24"/>
          <w:lang w:val="ro-RO" w:eastAsia="ar-SA"/>
        </w:rPr>
      </w:pPr>
    </w:p>
    <w:p w:rsidR="00D10907" w:rsidRPr="006D0286" w:rsidRDefault="00D10907" w:rsidP="00D10907">
      <w:pPr>
        <w:ind w:left="3732"/>
        <w:rPr>
          <w:rFonts w:ascii="Times New Roman" w:eastAsia="Liberation Serif" w:hAnsi="Times New Roman"/>
          <w:b/>
          <w:bCs/>
          <w:noProof/>
          <w:kern w:val="0"/>
          <w:sz w:val="24"/>
          <w:szCs w:val="24"/>
          <w:lang w:val="ro-RO" w:eastAsia="ar-SA"/>
        </w:rPr>
      </w:pPr>
    </w:p>
    <w:p w:rsidR="00D10907" w:rsidRPr="006D0286" w:rsidRDefault="00D10907" w:rsidP="00D10907">
      <w:pPr>
        <w:ind w:left="3732"/>
        <w:rPr>
          <w:rFonts w:ascii="Times New Roman" w:eastAsia="Liberation Serif" w:hAnsi="Times New Roman"/>
          <w:b/>
          <w:bCs/>
          <w:noProof/>
          <w:kern w:val="0"/>
          <w:sz w:val="24"/>
          <w:szCs w:val="24"/>
          <w:lang w:val="ro-RO" w:eastAsia="ar-SA"/>
        </w:rPr>
      </w:pPr>
    </w:p>
    <w:p w:rsidR="00D10907" w:rsidRPr="006D0286" w:rsidRDefault="00D10907" w:rsidP="00D10907">
      <w:pPr>
        <w:ind w:left="3732"/>
        <w:rPr>
          <w:rFonts w:ascii="Times New Roman" w:eastAsia="Liberation Serif" w:hAnsi="Times New Roman"/>
          <w:b/>
          <w:bCs/>
          <w:noProof/>
          <w:kern w:val="0"/>
          <w:sz w:val="24"/>
          <w:szCs w:val="24"/>
          <w:lang w:val="ro-RO" w:eastAsia="ar-SA"/>
        </w:rPr>
      </w:pPr>
    </w:p>
    <w:p w:rsidR="00D10907" w:rsidRPr="006D0286" w:rsidRDefault="00D10907" w:rsidP="00D10907">
      <w:pPr>
        <w:ind w:left="709" w:right="631" w:hanging="709"/>
        <w:rPr>
          <w:rFonts w:ascii="Times New Roman" w:eastAsia="Liberation Serif" w:hAnsi="Times New Roman"/>
          <w:b/>
          <w:bCs/>
          <w:color w:val="00000A"/>
          <w:sz w:val="24"/>
          <w:szCs w:val="24"/>
          <w:lang w:val="ro-RO"/>
        </w:rPr>
      </w:pPr>
      <w:r w:rsidRPr="006D0286">
        <w:rPr>
          <w:rFonts w:ascii="Times New Roman" w:eastAsia="Arial" w:hAnsi="Times New Roman"/>
          <w:b/>
          <w:bCs/>
          <w:color w:val="00000A"/>
          <w:sz w:val="24"/>
          <w:szCs w:val="24"/>
          <w:lang w:val="ro-RO"/>
        </w:rPr>
        <w:t xml:space="preserve">            PREŞEDINTE DE ŞEDINŢĂ,</w:t>
      </w:r>
      <w:r w:rsidRPr="006D0286">
        <w:rPr>
          <w:rFonts w:ascii="Times New Roman" w:eastAsia="Arial" w:hAnsi="Times New Roman"/>
          <w:b/>
          <w:bCs/>
          <w:color w:val="00000A"/>
          <w:sz w:val="24"/>
          <w:szCs w:val="24"/>
          <w:lang w:val="ro-RO"/>
        </w:rPr>
        <w:tab/>
        <w:t xml:space="preserve">                     </w:t>
      </w:r>
      <w:r w:rsidRPr="006D0286">
        <w:rPr>
          <w:rFonts w:ascii="Times New Roman" w:eastAsia="Liberation Serif" w:hAnsi="Times New Roman"/>
          <w:b/>
          <w:bCs/>
          <w:color w:val="00000A"/>
          <w:sz w:val="24"/>
          <w:szCs w:val="24"/>
          <w:lang w:val="ro-RO"/>
        </w:rPr>
        <w:t xml:space="preserve">  SECRETAR GENERAL UAT ,</w:t>
      </w:r>
    </w:p>
    <w:p w:rsidR="00D10907" w:rsidRPr="006D0286" w:rsidRDefault="00D10907" w:rsidP="00D10907">
      <w:pPr>
        <w:ind w:left="709" w:right="631" w:hanging="709"/>
        <w:rPr>
          <w:rFonts w:ascii="Times New Roman" w:eastAsia="Liberation Serif" w:hAnsi="Times New Roman"/>
          <w:b/>
          <w:bCs/>
          <w:color w:val="00000A"/>
          <w:sz w:val="24"/>
          <w:szCs w:val="24"/>
          <w:lang w:val="ro-RO"/>
        </w:rPr>
      </w:pPr>
      <w:r w:rsidRPr="006D0286">
        <w:rPr>
          <w:rFonts w:ascii="Times New Roman" w:eastAsia="Arial" w:hAnsi="Times New Roman"/>
          <w:b/>
          <w:bCs/>
          <w:color w:val="00000A"/>
          <w:sz w:val="24"/>
          <w:szCs w:val="24"/>
          <w:lang w:val="ro-RO"/>
        </w:rPr>
        <w:t xml:space="preserve">              GUBA JOZSEF-ROLLAND     </w:t>
      </w:r>
      <w:r w:rsidRPr="006D0286">
        <w:rPr>
          <w:rFonts w:ascii="Times New Roman" w:eastAsia="Liberation Serif" w:hAnsi="Times New Roman"/>
          <w:b/>
          <w:bCs/>
          <w:color w:val="00000A"/>
          <w:sz w:val="24"/>
          <w:szCs w:val="24"/>
          <w:lang w:val="ro-RO"/>
        </w:rPr>
        <w:tab/>
        <w:t xml:space="preserve">                     DAMIAN  ADRIANA-GABRIELA</w:t>
      </w:r>
    </w:p>
    <w:p w:rsidR="00D10907" w:rsidRPr="006D0286" w:rsidRDefault="00D10907" w:rsidP="00D10907">
      <w:pPr>
        <w:ind w:left="709" w:right="631" w:hanging="709"/>
        <w:rPr>
          <w:rFonts w:ascii="Times New Roman" w:eastAsia="Liberation Serif" w:hAnsi="Times New Roman"/>
          <w:b/>
          <w:bCs/>
          <w:color w:val="00000A"/>
          <w:sz w:val="24"/>
          <w:szCs w:val="24"/>
          <w:lang w:val="ro-RO"/>
        </w:rPr>
      </w:pPr>
    </w:p>
    <w:p w:rsidR="00D10907" w:rsidRDefault="00D10907" w:rsidP="00D10907">
      <w:pPr>
        <w:ind w:left="709" w:right="631" w:hanging="709"/>
        <w:rPr>
          <w:rFonts w:ascii="Times New Roman" w:eastAsia="Liberation Serif" w:hAnsi="Times New Roman"/>
          <w:b/>
          <w:bCs/>
          <w:color w:val="00000A"/>
          <w:sz w:val="24"/>
          <w:szCs w:val="24"/>
          <w:lang w:val="ro-RO"/>
        </w:rPr>
      </w:pPr>
    </w:p>
    <w:p w:rsidR="00471482" w:rsidRDefault="00471482" w:rsidP="00D10907">
      <w:pPr>
        <w:ind w:left="709" w:right="631" w:hanging="709"/>
        <w:rPr>
          <w:rFonts w:ascii="Times New Roman" w:eastAsia="Liberation Serif" w:hAnsi="Times New Roman"/>
          <w:b/>
          <w:bCs/>
          <w:color w:val="00000A"/>
          <w:sz w:val="24"/>
          <w:szCs w:val="24"/>
          <w:lang w:val="ro-RO"/>
        </w:rPr>
      </w:pPr>
    </w:p>
    <w:p w:rsidR="00471482" w:rsidRDefault="00471482" w:rsidP="00D10907">
      <w:pPr>
        <w:ind w:left="709" w:right="631" w:hanging="709"/>
        <w:rPr>
          <w:rFonts w:ascii="Times New Roman" w:eastAsia="Liberation Serif" w:hAnsi="Times New Roman"/>
          <w:b/>
          <w:bCs/>
          <w:color w:val="00000A"/>
          <w:sz w:val="24"/>
          <w:szCs w:val="24"/>
          <w:lang w:val="ro-RO"/>
        </w:rPr>
      </w:pPr>
    </w:p>
    <w:p w:rsidR="00471482" w:rsidRDefault="00471482" w:rsidP="00D10907">
      <w:pPr>
        <w:ind w:left="709" w:right="631" w:hanging="709"/>
        <w:rPr>
          <w:rFonts w:ascii="Times New Roman" w:eastAsia="Liberation Serif" w:hAnsi="Times New Roman"/>
          <w:b/>
          <w:bCs/>
          <w:color w:val="00000A"/>
          <w:sz w:val="24"/>
          <w:szCs w:val="24"/>
          <w:lang w:val="ro-RO"/>
        </w:rPr>
      </w:pPr>
    </w:p>
    <w:p w:rsidR="00471482" w:rsidRDefault="00471482" w:rsidP="00D10907">
      <w:pPr>
        <w:ind w:left="709" w:right="631" w:hanging="709"/>
        <w:rPr>
          <w:rFonts w:ascii="Times New Roman" w:eastAsia="Liberation Serif" w:hAnsi="Times New Roman"/>
          <w:b/>
          <w:bCs/>
          <w:color w:val="00000A"/>
          <w:sz w:val="24"/>
          <w:szCs w:val="24"/>
          <w:lang w:val="ro-RO"/>
        </w:rPr>
      </w:pPr>
    </w:p>
    <w:p w:rsidR="00471482" w:rsidRDefault="00471482" w:rsidP="00D10907">
      <w:pPr>
        <w:ind w:left="709" w:right="631" w:hanging="709"/>
        <w:rPr>
          <w:rFonts w:ascii="Times New Roman" w:eastAsia="Liberation Serif" w:hAnsi="Times New Roman"/>
          <w:b/>
          <w:bCs/>
          <w:color w:val="00000A"/>
          <w:sz w:val="24"/>
          <w:szCs w:val="24"/>
          <w:lang w:val="ro-RO"/>
        </w:rPr>
      </w:pPr>
    </w:p>
    <w:p w:rsidR="00471482" w:rsidRDefault="00471482" w:rsidP="00D10907">
      <w:pPr>
        <w:ind w:left="709" w:right="631" w:hanging="709"/>
        <w:rPr>
          <w:rFonts w:ascii="Times New Roman" w:eastAsia="Liberation Serif" w:hAnsi="Times New Roman"/>
          <w:b/>
          <w:bCs/>
          <w:color w:val="00000A"/>
          <w:sz w:val="24"/>
          <w:szCs w:val="24"/>
          <w:lang w:val="ro-RO"/>
        </w:rPr>
      </w:pPr>
    </w:p>
    <w:p w:rsidR="00471482" w:rsidRPr="006D0286" w:rsidRDefault="00471482" w:rsidP="00D10907">
      <w:pPr>
        <w:ind w:left="709" w:right="631" w:hanging="709"/>
        <w:rPr>
          <w:rFonts w:ascii="Times New Roman" w:eastAsia="Liberation Serif" w:hAnsi="Times New Roman"/>
          <w:b/>
          <w:bCs/>
          <w:color w:val="00000A"/>
          <w:sz w:val="24"/>
          <w:szCs w:val="24"/>
          <w:lang w:val="ro-RO"/>
        </w:rPr>
      </w:pPr>
    </w:p>
    <w:p w:rsidR="00D10907" w:rsidRPr="006D0286" w:rsidRDefault="00D10907" w:rsidP="00D10907">
      <w:pPr>
        <w:ind w:left="709" w:right="631" w:hanging="709"/>
        <w:rPr>
          <w:rFonts w:ascii="Times New Roman" w:eastAsia="Liberation Serif" w:hAnsi="Times New Roman"/>
          <w:b/>
          <w:bCs/>
          <w:color w:val="00000A"/>
          <w:sz w:val="24"/>
          <w:szCs w:val="24"/>
          <w:lang w:val="ro-RO"/>
        </w:rPr>
      </w:pPr>
    </w:p>
    <w:p w:rsidR="00D10907" w:rsidRPr="006D0286" w:rsidRDefault="00D10907" w:rsidP="00D10907">
      <w:pPr>
        <w:widowControl w:val="0"/>
        <w:rPr>
          <w:rFonts w:ascii="Times New Roman" w:eastAsia="SimSun" w:hAnsi="Times New Roman"/>
          <w:bCs/>
          <w:color w:val="1C1C1C"/>
          <w:kern w:val="2"/>
          <w:sz w:val="24"/>
          <w:szCs w:val="24"/>
        </w:rPr>
      </w:pPr>
      <w:r w:rsidRPr="006D0286">
        <w:rPr>
          <w:rFonts w:ascii="Times New Roman" w:hAnsi="Times New Roman"/>
          <w:noProof/>
          <w:sz w:val="24"/>
          <w:szCs w:val="24"/>
          <w:lang w:val="ro-RO" w:eastAsia="ro-RO"/>
        </w:rPr>
        <w:lastRenderedPageBreak/>
        <w:drawing>
          <wp:anchor distT="0" distB="0" distL="114300" distR="114300" simplePos="0" relativeHeight="251724800" behindDoc="0" locked="0" layoutInCell="1" allowOverlap="1">
            <wp:simplePos x="0" y="0"/>
            <wp:positionH relativeFrom="margin">
              <wp:posOffset>5391785</wp:posOffset>
            </wp:positionH>
            <wp:positionV relativeFrom="margin">
              <wp:posOffset>-327660</wp:posOffset>
            </wp:positionV>
            <wp:extent cx="1000125" cy="1272540"/>
            <wp:effectExtent l="0" t="0" r="9525" b="3810"/>
            <wp:wrapSquare wrapText="bothSides"/>
            <wp:docPr id="48" name="Imagine 48"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stema bun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0286">
        <w:rPr>
          <w:rFonts w:ascii="Times New Roman" w:hAnsi="Times New Roman"/>
          <w:noProof/>
          <w:sz w:val="24"/>
          <w:szCs w:val="24"/>
          <w:lang w:val="ro-RO" w:eastAsia="ro-RO"/>
        </w:rPr>
        <w:drawing>
          <wp:anchor distT="0" distB="0" distL="114300" distR="114300" simplePos="0" relativeHeight="251723776"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47" name="Imagine 47"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Salard Stema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6D0286">
        <w:rPr>
          <w:rFonts w:ascii="Times New Roman" w:eastAsia="Arial" w:hAnsi="Times New Roman"/>
          <w:b/>
          <w:color w:val="00000A"/>
          <w:sz w:val="24"/>
          <w:szCs w:val="24"/>
          <w:lang w:eastAsia="ro-RO"/>
        </w:rPr>
        <w:t xml:space="preserve">  </w:t>
      </w:r>
      <w:r w:rsidRPr="006D0286">
        <w:rPr>
          <w:rFonts w:ascii="Times New Roman" w:hAnsi="Times New Roman"/>
          <w:noProof/>
          <w:sz w:val="24"/>
          <w:szCs w:val="24"/>
          <w:lang w:val="ro-RO" w:eastAsia="ro-RO"/>
        </w:rPr>
        <w:drawing>
          <wp:anchor distT="0" distB="0" distL="114935" distR="114935" simplePos="0" relativeHeight="251722752"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46" name="Imagin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10">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6D0286">
        <w:rPr>
          <w:rFonts w:ascii="Times New Roman" w:eastAsia="Calibri" w:hAnsi="Times New Roman"/>
          <w:kern w:val="2"/>
          <w:sz w:val="24"/>
          <w:szCs w:val="24"/>
        </w:rPr>
        <w:t xml:space="preserve"> </w:t>
      </w:r>
      <w:r w:rsidRPr="006D0286">
        <w:rPr>
          <w:rFonts w:ascii="Times New Roman" w:eastAsia="SimSun" w:hAnsi="Times New Roman"/>
          <w:kern w:val="2"/>
          <w:sz w:val="24"/>
          <w:szCs w:val="24"/>
        </w:rPr>
        <w:t xml:space="preserve">                     </w:t>
      </w:r>
      <w:r w:rsidRPr="006D0286">
        <w:rPr>
          <w:rFonts w:ascii="Times New Roman" w:eastAsia="SimSun" w:hAnsi="Times New Roman"/>
          <w:kern w:val="2"/>
          <w:sz w:val="24"/>
          <w:szCs w:val="24"/>
        </w:rPr>
        <w:tab/>
      </w:r>
      <w:r w:rsidRPr="006D0286">
        <w:rPr>
          <w:rFonts w:ascii="Times New Roman" w:eastAsia="SimSun" w:hAnsi="Times New Roman"/>
          <w:kern w:val="2"/>
          <w:sz w:val="24"/>
          <w:szCs w:val="24"/>
        </w:rPr>
        <w:tab/>
      </w:r>
      <w:r w:rsidRPr="006D0286">
        <w:rPr>
          <w:rFonts w:ascii="Times New Roman" w:eastAsia="SimSun" w:hAnsi="Times New Roman"/>
          <w:b/>
          <w:kern w:val="2"/>
          <w:sz w:val="24"/>
          <w:szCs w:val="24"/>
        </w:rPr>
        <w:t xml:space="preserve">                    ROMÂNIA                                                                                                                </w:t>
      </w:r>
      <w:r w:rsidRPr="006D0286">
        <w:rPr>
          <w:rFonts w:ascii="Times New Roman" w:eastAsia="SimSun" w:hAnsi="Times New Roman"/>
          <w:b/>
          <w:kern w:val="2"/>
          <w:sz w:val="24"/>
          <w:szCs w:val="24"/>
        </w:rPr>
        <w:tab/>
      </w:r>
      <w:r w:rsidRPr="006D0286">
        <w:rPr>
          <w:rFonts w:ascii="Times New Roman" w:eastAsia="SimSun" w:hAnsi="Times New Roman"/>
          <w:b/>
          <w:kern w:val="2"/>
          <w:sz w:val="24"/>
          <w:szCs w:val="24"/>
        </w:rPr>
        <w:tab/>
      </w:r>
      <w:r w:rsidRPr="006D0286">
        <w:rPr>
          <w:rFonts w:ascii="Times New Roman" w:eastAsia="SimSun" w:hAnsi="Times New Roman"/>
          <w:b/>
          <w:kern w:val="2"/>
          <w:sz w:val="24"/>
          <w:szCs w:val="24"/>
        </w:rPr>
        <w:tab/>
        <w:t xml:space="preserve">               JUDEŢUL BIHOR                                             </w:t>
      </w:r>
      <w:r w:rsidRPr="006D0286">
        <w:rPr>
          <w:rFonts w:ascii="Times New Roman" w:eastAsia="SimSun" w:hAnsi="Times New Roman"/>
          <w:b/>
          <w:bCs/>
          <w:color w:val="1C1C1C"/>
          <w:kern w:val="2"/>
          <w:sz w:val="24"/>
          <w:szCs w:val="24"/>
          <w:lang w:eastAsia="ro-RO"/>
        </w:rPr>
        <w:t xml:space="preserve">                                                                                           </w:t>
      </w:r>
      <w:r w:rsidRPr="006D0286">
        <w:rPr>
          <w:rFonts w:ascii="Times New Roman" w:eastAsia="SimSun" w:hAnsi="Times New Roman"/>
          <w:b/>
          <w:bCs/>
          <w:color w:val="1C1C1C"/>
          <w:kern w:val="2"/>
          <w:sz w:val="24"/>
          <w:szCs w:val="24"/>
          <w:lang w:eastAsia="ro-RO"/>
        </w:rPr>
        <w:tab/>
        <w:t xml:space="preserve">          CONSILIUL LOCAL AL COMUNEI SĂLARD                                        </w:t>
      </w:r>
      <w:r w:rsidRPr="006D0286">
        <w:rPr>
          <w:rFonts w:ascii="Times New Roman" w:eastAsia="Arial" w:hAnsi="Times New Roman"/>
          <w:b/>
          <w:bCs/>
          <w:color w:val="1C1C1C"/>
          <w:kern w:val="2"/>
          <w:sz w:val="24"/>
          <w:szCs w:val="24"/>
          <w:lang w:val="pt-BR"/>
        </w:rPr>
        <w:t xml:space="preserve">                        </w:t>
      </w:r>
      <w:r w:rsidRPr="006D0286">
        <w:rPr>
          <w:rFonts w:ascii="Times New Roman" w:eastAsia="Arial" w:hAnsi="Times New Roman"/>
          <w:b/>
          <w:bCs/>
          <w:color w:val="1C1C1C"/>
          <w:kern w:val="2"/>
          <w:sz w:val="24"/>
          <w:szCs w:val="24"/>
          <w:lang w:val="pt-BR"/>
        </w:rPr>
        <w:tab/>
      </w:r>
      <w:r w:rsidRPr="006D0286">
        <w:rPr>
          <w:rFonts w:ascii="Times New Roman" w:eastAsia="Arial" w:hAnsi="Times New Roman"/>
          <w:b/>
          <w:bCs/>
          <w:color w:val="1C1C1C"/>
          <w:kern w:val="2"/>
          <w:sz w:val="24"/>
          <w:szCs w:val="24"/>
          <w:lang w:val="pt-BR"/>
        </w:rPr>
        <w:tab/>
      </w:r>
      <w:r w:rsidRPr="006D0286">
        <w:rPr>
          <w:rFonts w:ascii="Times New Roman" w:eastAsia="Arial" w:hAnsi="Times New Roman"/>
          <w:bCs/>
          <w:color w:val="1C1C1C"/>
          <w:kern w:val="2"/>
          <w:sz w:val="24"/>
          <w:szCs w:val="24"/>
          <w:lang w:val="pt-BR"/>
        </w:rPr>
        <w:t xml:space="preserve">         </w:t>
      </w:r>
      <w:r w:rsidRPr="006D0286">
        <w:rPr>
          <w:rFonts w:ascii="Times New Roman" w:eastAsia="SimSun" w:hAnsi="Times New Roman"/>
          <w:bCs/>
          <w:color w:val="1C1C1C"/>
          <w:kern w:val="2"/>
          <w:sz w:val="24"/>
          <w:szCs w:val="24"/>
          <w:lang w:val="pt-BR"/>
        </w:rPr>
        <w:t>Sălard, Nr .724,C.P. 417450, Judeţul Bihor</w:t>
      </w:r>
      <w:r w:rsidRPr="006D0286">
        <w:rPr>
          <w:rFonts w:ascii="Times New Roman" w:eastAsia="Arial" w:hAnsi="Times New Roman"/>
          <w:bCs/>
          <w:color w:val="1C1C1C"/>
          <w:kern w:val="2"/>
          <w:sz w:val="24"/>
          <w:szCs w:val="24"/>
        </w:rPr>
        <w:t xml:space="preserve">                 </w:t>
      </w:r>
      <w:r w:rsidRPr="006D0286">
        <w:rPr>
          <w:rFonts w:ascii="Times New Roman" w:eastAsia="Arial" w:hAnsi="Times New Roman"/>
          <w:bCs/>
          <w:color w:val="1C1C1C"/>
          <w:kern w:val="2"/>
          <w:sz w:val="24"/>
          <w:szCs w:val="24"/>
        </w:rPr>
        <w:tab/>
      </w:r>
      <w:r w:rsidRPr="006D0286">
        <w:rPr>
          <w:rFonts w:ascii="Times New Roman" w:eastAsia="Arial" w:hAnsi="Times New Roman"/>
          <w:bCs/>
          <w:color w:val="1C1C1C"/>
          <w:kern w:val="2"/>
          <w:sz w:val="24"/>
          <w:szCs w:val="24"/>
        </w:rPr>
        <w:tab/>
        <w:t xml:space="preserve">     </w:t>
      </w:r>
      <w:r w:rsidRPr="006D0286">
        <w:rPr>
          <w:rFonts w:ascii="Times New Roman" w:eastAsia="Arial" w:hAnsi="Times New Roman"/>
          <w:bCs/>
          <w:color w:val="1C1C1C"/>
          <w:kern w:val="2"/>
          <w:sz w:val="24"/>
          <w:szCs w:val="24"/>
        </w:rPr>
        <w:tab/>
        <w:t xml:space="preserve">           </w:t>
      </w:r>
      <w:r w:rsidRPr="006D0286">
        <w:rPr>
          <w:rFonts w:ascii="Times New Roman" w:eastAsia="SimSun" w:hAnsi="Times New Roman"/>
          <w:bCs/>
          <w:color w:val="1C1C1C"/>
          <w:kern w:val="2"/>
          <w:sz w:val="24"/>
          <w:szCs w:val="24"/>
        </w:rPr>
        <w:t xml:space="preserve">CÎF:4641318, Tel /Fax: 0259/441049                                                    </w:t>
      </w:r>
    </w:p>
    <w:p w:rsidR="00D10907" w:rsidRPr="006D0286" w:rsidRDefault="00D10907" w:rsidP="00D10907">
      <w:pPr>
        <w:widowControl w:val="0"/>
        <w:rPr>
          <w:rFonts w:ascii="Times New Roman" w:eastAsia="SimSun" w:hAnsi="Times New Roman"/>
          <w:kern w:val="2"/>
          <w:sz w:val="24"/>
          <w:szCs w:val="24"/>
        </w:rPr>
      </w:pPr>
      <w:r w:rsidRPr="006D0286">
        <w:rPr>
          <w:rFonts w:ascii="Times New Roman" w:eastAsia="SimSun" w:hAnsi="Times New Roman"/>
          <w:bCs/>
          <w:color w:val="1C1C1C"/>
          <w:kern w:val="2"/>
          <w:sz w:val="24"/>
          <w:szCs w:val="24"/>
        </w:rPr>
        <w:t xml:space="preserve">                     e-mail: </w:t>
      </w:r>
      <w:hyperlink r:id="rId63" w:history="1">
        <w:r w:rsidRPr="006D0286">
          <w:rPr>
            <w:rFonts w:ascii="Times New Roman" w:eastAsia="SimSun" w:hAnsi="Times New Roman"/>
            <w:bCs/>
            <w:color w:val="1C1C1C"/>
            <w:kern w:val="2"/>
            <w:sz w:val="24"/>
            <w:szCs w:val="24"/>
            <w:u w:val="single"/>
          </w:rPr>
          <w:t>primariasalard@yahoo.com</w:t>
        </w:r>
      </w:hyperlink>
      <w:r w:rsidRPr="006D0286">
        <w:rPr>
          <w:rFonts w:ascii="Times New Roman" w:eastAsia="SimSun" w:hAnsi="Times New Roman"/>
          <w:bCs/>
          <w:color w:val="1C1C1C"/>
          <w:kern w:val="2"/>
          <w:sz w:val="24"/>
          <w:szCs w:val="24"/>
        </w:rPr>
        <w:t xml:space="preserve"> ,</w:t>
      </w:r>
      <w:hyperlink r:id="rId64" w:history="1">
        <w:r w:rsidRPr="006D0286">
          <w:rPr>
            <w:rFonts w:ascii="Times New Roman" w:eastAsia="SimSun" w:hAnsi="Times New Roman"/>
            <w:bCs/>
            <w:color w:val="1C1C1C"/>
            <w:kern w:val="2"/>
            <w:sz w:val="24"/>
            <w:szCs w:val="24"/>
            <w:u w:val="single"/>
          </w:rPr>
          <w:t>comunasalardbh@gmail.com</w:t>
        </w:r>
      </w:hyperlink>
      <w:r w:rsidRPr="006D0286">
        <w:rPr>
          <w:rFonts w:ascii="Times New Roman" w:eastAsia="Arial" w:hAnsi="Times New Roman"/>
          <w:bCs/>
          <w:color w:val="1C1C1C"/>
          <w:kern w:val="2"/>
          <w:sz w:val="24"/>
          <w:szCs w:val="24"/>
          <w:lang w:eastAsia="ro-RO"/>
        </w:rPr>
        <w:t xml:space="preserve">                                                                                                                   </w:t>
      </w:r>
      <w:r w:rsidRPr="006D0286">
        <w:rPr>
          <w:rFonts w:ascii="Times New Roman" w:eastAsia="Arial" w:hAnsi="Times New Roman"/>
          <w:bCs/>
          <w:color w:val="1C1C1C"/>
          <w:kern w:val="2"/>
          <w:sz w:val="24"/>
          <w:szCs w:val="24"/>
          <w:lang w:eastAsia="ro-RO"/>
        </w:rPr>
        <w:tab/>
      </w:r>
      <w:r w:rsidRPr="006D0286">
        <w:rPr>
          <w:rFonts w:ascii="Times New Roman" w:eastAsia="Arial" w:hAnsi="Times New Roman"/>
          <w:bCs/>
          <w:color w:val="1C1C1C"/>
          <w:kern w:val="2"/>
          <w:sz w:val="24"/>
          <w:szCs w:val="24"/>
          <w:lang w:eastAsia="ro-RO"/>
        </w:rPr>
        <w:tab/>
      </w:r>
      <w:r w:rsidRPr="006D0286">
        <w:rPr>
          <w:rFonts w:ascii="Times New Roman" w:eastAsia="Arial" w:hAnsi="Times New Roman"/>
          <w:bCs/>
          <w:color w:val="1C1C1C"/>
          <w:kern w:val="2"/>
          <w:sz w:val="24"/>
          <w:szCs w:val="24"/>
          <w:lang w:eastAsia="ro-RO"/>
        </w:rPr>
        <w:tab/>
      </w:r>
      <w:r w:rsidRPr="006D0286">
        <w:rPr>
          <w:rFonts w:ascii="Times New Roman" w:eastAsia="Arial" w:hAnsi="Times New Roman"/>
          <w:bCs/>
          <w:color w:val="1C1C1C"/>
          <w:kern w:val="2"/>
          <w:sz w:val="24"/>
          <w:szCs w:val="24"/>
          <w:lang w:eastAsia="ro-RO"/>
        </w:rPr>
        <w:tab/>
        <w:t xml:space="preserve">                     </w:t>
      </w:r>
      <w:r w:rsidRPr="006D0286">
        <w:rPr>
          <w:rFonts w:ascii="Times New Roman" w:eastAsia="SimSun" w:hAnsi="Times New Roman"/>
          <w:bCs/>
          <w:color w:val="1C1C1C"/>
          <w:kern w:val="2"/>
          <w:sz w:val="24"/>
          <w:szCs w:val="24"/>
          <w:lang w:eastAsia="ro-RO"/>
        </w:rPr>
        <w:t xml:space="preserve">web.site: </w:t>
      </w:r>
      <w:hyperlink r:id="rId65" w:history="1">
        <w:r w:rsidRPr="006D0286">
          <w:rPr>
            <w:rFonts w:ascii="Times New Roman" w:eastAsia="SimSun" w:hAnsi="Times New Roman"/>
            <w:bCs/>
            <w:color w:val="1C1C1C"/>
            <w:kern w:val="2"/>
            <w:sz w:val="24"/>
            <w:szCs w:val="24"/>
            <w:u w:val="single"/>
            <w:lang w:eastAsia="ro-RO"/>
          </w:rPr>
          <w:t>www.salard.ro</w:t>
        </w:r>
      </w:hyperlink>
      <w:r w:rsidRPr="006D0286">
        <w:rPr>
          <w:rFonts w:ascii="Times New Roman" w:eastAsia="SimSun" w:hAnsi="Times New Roman"/>
          <w:b/>
          <w:bCs/>
          <w:color w:val="1C1C1C"/>
          <w:kern w:val="2"/>
          <w:sz w:val="24"/>
          <w:szCs w:val="24"/>
          <w:lang w:eastAsia="ro-RO"/>
        </w:rPr>
        <w:t xml:space="preserve"> </w:t>
      </w:r>
      <w:r w:rsidRPr="006D0286">
        <w:rPr>
          <w:rFonts w:ascii="Times New Roman" w:eastAsia="SimSun" w:hAnsi="Times New Roman"/>
          <w:kern w:val="2"/>
          <w:sz w:val="24"/>
          <w:szCs w:val="24"/>
        </w:rPr>
        <w:t>_________________________________________________________________________</w:t>
      </w:r>
    </w:p>
    <w:p w:rsidR="00D10907" w:rsidRPr="006D0286" w:rsidRDefault="00D10907" w:rsidP="00D10907">
      <w:pPr>
        <w:tabs>
          <w:tab w:val="left" w:pos="570"/>
        </w:tabs>
        <w:rPr>
          <w:rFonts w:ascii="Times New Roman" w:hAnsi="Times New Roman"/>
          <w:sz w:val="24"/>
          <w:szCs w:val="24"/>
        </w:rPr>
      </w:pPr>
      <w:r w:rsidRPr="006D0286">
        <w:rPr>
          <w:rFonts w:ascii="Times New Roman" w:eastAsia="Arial" w:hAnsi="Times New Roman"/>
          <w:b/>
          <w:color w:val="00000A"/>
          <w:sz w:val="24"/>
          <w:szCs w:val="24"/>
          <w:lang w:eastAsia="ro-RO"/>
        </w:rPr>
        <w:t xml:space="preserve"> </w:t>
      </w:r>
      <w:r w:rsidRPr="006D0286">
        <w:rPr>
          <w:rFonts w:ascii="Times New Roman" w:eastAsia="Arial" w:hAnsi="Times New Roman"/>
          <w:b/>
          <w:color w:val="00000A"/>
          <w:sz w:val="24"/>
          <w:szCs w:val="24"/>
          <w:lang w:eastAsia="ro-RO"/>
        </w:rPr>
        <w:tab/>
      </w:r>
      <w:r w:rsidRPr="006D0286">
        <w:rPr>
          <w:rFonts w:ascii="Times New Roman" w:eastAsia="Arial" w:hAnsi="Times New Roman"/>
          <w:b/>
          <w:color w:val="00000A"/>
          <w:sz w:val="24"/>
          <w:szCs w:val="24"/>
          <w:lang w:eastAsia="ro-RO"/>
        </w:rPr>
        <w:tab/>
      </w:r>
      <w:r w:rsidRPr="006D0286">
        <w:rPr>
          <w:rFonts w:ascii="Times New Roman" w:eastAsia="Arial" w:hAnsi="Times New Roman"/>
          <w:b/>
          <w:color w:val="00000A"/>
          <w:sz w:val="24"/>
          <w:szCs w:val="24"/>
          <w:lang w:eastAsia="ro-RO"/>
        </w:rPr>
        <w:tab/>
      </w:r>
      <w:r w:rsidRPr="006D0286">
        <w:rPr>
          <w:rFonts w:ascii="Times New Roman" w:eastAsia="Arial" w:hAnsi="Times New Roman"/>
          <w:b/>
          <w:color w:val="00000A"/>
          <w:sz w:val="24"/>
          <w:szCs w:val="24"/>
          <w:lang w:eastAsia="ro-RO"/>
        </w:rPr>
        <w:tab/>
        <w:t xml:space="preserve">            </w:t>
      </w:r>
    </w:p>
    <w:p w:rsidR="00D10907" w:rsidRPr="006D0286" w:rsidRDefault="00D10907" w:rsidP="00D10907">
      <w:pPr>
        <w:jc w:val="center"/>
        <w:rPr>
          <w:rFonts w:ascii="Times New Roman" w:hAnsi="Times New Roman"/>
          <w:sz w:val="24"/>
          <w:szCs w:val="24"/>
        </w:rPr>
      </w:pPr>
      <w:r w:rsidRPr="00471482">
        <w:rPr>
          <w:rFonts w:ascii="Times New Roman" w:eastAsia="Arial" w:hAnsi="Times New Roman"/>
          <w:b/>
          <w:color w:val="00000A"/>
          <w:sz w:val="28"/>
          <w:szCs w:val="28"/>
          <w:u w:val="single"/>
          <w:lang w:eastAsia="ro-RO"/>
        </w:rPr>
        <w:t xml:space="preserve">H O T Ă R Â R E A  Nr.   18 </w:t>
      </w:r>
      <w:r w:rsidRPr="00471482">
        <w:rPr>
          <w:rFonts w:ascii="Times New Roman" w:eastAsia="Arial" w:hAnsi="Times New Roman"/>
          <w:b/>
          <w:color w:val="00000A"/>
          <w:sz w:val="28"/>
          <w:szCs w:val="28"/>
          <w:lang w:eastAsia="ro-RO"/>
        </w:rPr>
        <w:t xml:space="preserve">                                                                                                                                                                                din 12.02.2024  </w:t>
      </w:r>
      <w:r w:rsidRPr="00471482">
        <w:rPr>
          <w:rFonts w:ascii="Times New Roman" w:eastAsia="Arial" w:hAnsi="Times New Roman"/>
          <w:color w:val="000000"/>
          <w:sz w:val="28"/>
          <w:szCs w:val="28"/>
          <w:lang w:eastAsia="ro-RO"/>
        </w:rPr>
        <w:t xml:space="preserve">  </w:t>
      </w:r>
      <w:r w:rsidRPr="00471482">
        <w:rPr>
          <w:rFonts w:ascii="Times New Roman" w:eastAsia="Arial" w:hAnsi="Times New Roman"/>
          <w:b/>
          <w:color w:val="00000A"/>
          <w:sz w:val="28"/>
          <w:szCs w:val="28"/>
          <w:lang w:eastAsia="ro-RO"/>
        </w:rPr>
        <w:t xml:space="preserve">                                                                                                                   </w:t>
      </w:r>
      <w:r w:rsidRPr="00471482">
        <w:rPr>
          <w:rFonts w:ascii="Times New Roman" w:eastAsia="Arial" w:hAnsi="Times New Roman"/>
          <w:color w:val="00000A"/>
          <w:sz w:val="28"/>
          <w:szCs w:val="28"/>
          <w:lang w:eastAsia="ro-RO"/>
        </w:rPr>
        <w:t xml:space="preserve">   </w:t>
      </w:r>
      <w:r w:rsidRPr="00471482">
        <w:rPr>
          <w:rFonts w:ascii="Times New Roman" w:eastAsia="Arial" w:hAnsi="Times New Roman"/>
          <w:b/>
          <w:color w:val="00000A"/>
          <w:sz w:val="28"/>
          <w:szCs w:val="28"/>
          <w:lang w:eastAsia="ro-RO"/>
        </w:rPr>
        <w:t xml:space="preserve">        </w:t>
      </w:r>
      <w:r w:rsidRPr="00471482">
        <w:rPr>
          <w:rFonts w:ascii="Times New Roman" w:hAnsi="Times New Roman"/>
          <w:b/>
          <w:sz w:val="28"/>
          <w:szCs w:val="28"/>
          <w:lang w:eastAsia="ro-RO"/>
        </w:rPr>
        <w:t xml:space="preserve">                                        </w:t>
      </w:r>
      <w:r w:rsidRPr="006D0286">
        <w:rPr>
          <w:rFonts w:ascii="Times New Roman" w:hAnsi="Times New Roman"/>
          <w:sz w:val="24"/>
          <w:szCs w:val="24"/>
        </w:rPr>
        <w:tab/>
        <w:t>privind completarea Strategiei de dezvoltare locală pentru perioada 2021 – 2027   a unității    administrativ teritoriale Sălard, judeţul Bihor</w:t>
      </w:r>
    </w:p>
    <w:p w:rsidR="00D10907" w:rsidRPr="006D0286" w:rsidRDefault="00D10907" w:rsidP="00D10907">
      <w:pPr>
        <w:jc w:val="center"/>
        <w:rPr>
          <w:rFonts w:ascii="Times New Roman" w:hAnsi="Times New Roman"/>
          <w:b/>
          <w:sz w:val="24"/>
          <w:szCs w:val="24"/>
        </w:rPr>
      </w:pPr>
    </w:p>
    <w:p w:rsidR="00D10907" w:rsidRPr="006D0286" w:rsidRDefault="00D10907" w:rsidP="00D10907">
      <w:pPr>
        <w:jc w:val="both"/>
        <w:rPr>
          <w:rFonts w:ascii="Times New Roman" w:hAnsi="Times New Roman"/>
          <w:sz w:val="24"/>
          <w:szCs w:val="24"/>
        </w:rPr>
      </w:pPr>
      <w:r w:rsidRPr="006D0286">
        <w:rPr>
          <w:rFonts w:ascii="Times New Roman" w:eastAsia="Arial" w:hAnsi="Times New Roman"/>
          <w:sz w:val="24"/>
          <w:szCs w:val="24"/>
        </w:rPr>
        <w:t xml:space="preserve">    Având în vedere Proiectul de hotărâre inițiat de primarul comunei Sălard,precum și Raportul de specialitate nr. 802  din 12.02.2024,întocmit de secretarul general al comunei  privind completarea  Strategiei  de dezvoltare locală pentru perioada 2021 - 2027 a unității administrativ teritoriale Sălard, jud. Bihor,</w:t>
      </w:r>
    </w:p>
    <w:p w:rsidR="00D10907" w:rsidRPr="006D0286" w:rsidRDefault="00D10907" w:rsidP="00D10907">
      <w:pPr>
        <w:rPr>
          <w:rFonts w:ascii="Times New Roman" w:hAnsi="Times New Roman"/>
          <w:sz w:val="24"/>
          <w:szCs w:val="24"/>
        </w:rPr>
      </w:pPr>
      <w:r w:rsidRPr="006D0286">
        <w:rPr>
          <w:rFonts w:ascii="Times New Roman" w:hAnsi="Times New Roman"/>
          <w:sz w:val="24"/>
          <w:szCs w:val="24"/>
        </w:rPr>
        <w:t xml:space="preserve">             Ținând cont de  : </w:t>
      </w:r>
    </w:p>
    <w:p w:rsidR="00D10907" w:rsidRPr="006D0286" w:rsidRDefault="00D10907" w:rsidP="00D10907">
      <w:pPr>
        <w:rPr>
          <w:rFonts w:ascii="Times New Roman" w:hAnsi="Times New Roman"/>
          <w:sz w:val="24"/>
          <w:szCs w:val="24"/>
        </w:rPr>
      </w:pPr>
      <w:r w:rsidRPr="006D0286">
        <w:rPr>
          <w:rFonts w:ascii="Times New Roman" w:eastAsia="Arial" w:hAnsi="Times New Roman"/>
          <w:sz w:val="24"/>
          <w:szCs w:val="24"/>
          <w:shd w:val="clear" w:color="auto" w:fill="FFFFFF"/>
          <w:lang w:val="fr-FR"/>
        </w:rPr>
        <w:t>-</w:t>
      </w:r>
      <w:r w:rsidRPr="006D0286">
        <w:rPr>
          <w:rFonts w:ascii="Times New Roman" w:eastAsia="Arial" w:hAnsi="Times New Roman"/>
          <w:sz w:val="24"/>
          <w:szCs w:val="24"/>
          <w:shd w:val="clear" w:color="auto" w:fill="FFFFFF"/>
        </w:rPr>
        <w:t>avizul favorabil   al Comisiei de specialitate din cadrul Consiliului Local  Sălard                                                                                                                                                   -referatul de aprobare a primarului comunei Sălard,în calitate de initiator al proiectului</w:t>
      </w:r>
    </w:p>
    <w:p w:rsidR="00D10907" w:rsidRPr="006D0286" w:rsidRDefault="00D10907" w:rsidP="00D10907">
      <w:pPr>
        <w:rPr>
          <w:rFonts w:ascii="Times New Roman" w:hAnsi="Times New Roman"/>
          <w:sz w:val="24"/>
          <w:szCs w:val="24"/>
        </w:rPr>
      </w:pPr>
      <w:r w:rsidRPr="006D0286">
        <w:rPr>
          <w:rFonts w:ascii="Times New Roman" w:hAnsi="Times New Roman"/>
          <w:sz w:val="24"/>
          <w:szCs w:val="24"/>
        </w:rPr>
        <w:t>-prevederile</w:t>
      </w:r>
      <w:r w:rsidRPr="006D0286">
        <w:rPr>
          <w:rFonts w:ascii="Times New Roman" w:eastAsia="Calibri" w:hAnsi="Times New Roman"/>
          <w:sz w:val="24"/>
          <w:szCs w:val="24"/>
        </w:rPr>
        <w:t xml:space="preserve"> </w:t>
      </w:r>
      <w:r w:rsidRPr="006D0286">
        <w:rPr>
          <w:rFonts w:ascii="Times New Roman" w:hAnsi="Times New Roman"/>
          <w:sz w:val="24"/>
          <w:szCs w:val="24"/>
        </w:rPr>
        <w:t>prevederile Ghidului Solicitantului M1/6B ‐ Sprijin pentru dezvoltarea echilibrată a comunității GAL BIHOR,</w:t>
      </w:r>
    </w:p>
    <w:p w:rsidR="00D10907" w:rsidRPr="006D0286" w:rsidRDefault="00D10907" w:rsidP="00D10907">
      <w:pPr>
        <w:rPr>
          <w:rFonts w:ascii="Times New Roman" w:hAnsi="Times New Roman"/>
          <w:iCs/>
          <w:sz w:val="24"/>
          <w:szCs w:val="24"/>
        </w:rPr>
      </w:pPr>
      <w:r w:rsidRPr="006D0286">
        <w:rPr>
          <w:rFonts w:ascii="Times New Roman" w:hAnsi="Times New Roman"/>
          <w:sz w:val="24"/>
          <w:szCs w:val="24"/>
          <w:lang w:val="it-IT" w:eastAsia="ro-RO"/>
        </w:rPr>
        <w:t>-oportunitatea şi potenţialul economic al investiţiei realizată prin proiectul „Dotarea cu autoutilitară a Comunei Sălard, judetul Bihor”</w:t>
      </w:r>
    </w:p>
    <w:p w:rsidR="00D10907" w:rsidRPr="006D0286" w:rsidRDefault="00D10907" w:rsidP="00D10907">
      <w:pPr>
        <w:suppressAutoHyphens w:val="0"/>
        <w:jc w:val="both"/>
        <w:rPr>
          <w:rFonts w:ascii="Times New Roman" w:eastAsia="Calibri" w:hAnsi="Times New Roman"/>
          <w:kern w:val="0"/>
          <w:sz w:val="24"/>
          <w:szCs w:val="24"/>
          <w:lang w:eastAsia="ro-RO"/>
        </w:rPr>
      </w:pPr>
      <w:r w:rsidRPr="006D0286">
        <w:rPr>
          <w:rFonts w:ascii="Times New Roman" w:hAnsi="Times New Roman"/>
          <w:iCs/>
          <w:sz w:val="24"/>
          <w:szCs w:val="24"/>
        </w:rPr>
        <w:t>-p</w:t>
      </w:r>
      <w:r w:rsidRPr="006D0286">
        <w:rPr>
          <w:rFonts w:ascii="Times New Roman" w:eastAsia="Calibri" w:hAnsi="Times New Roman"/>
          <w:kern w:val="0"/>
          <w:sz w:val="24"/>
          <w:szCs w:val="24"/>
          <w:lang w:eastAsia="ro-RO"/>
        </w:rPr>
        <w:t>erioada de programare a Uniunii Europene 2021-2027 care  oferă posibilitatea accesării de noi fonduri nerambursabile pentru proiecte de dezvoltare cu condiţia ca aceste proiecte să fie cuprinse într-o strategie de dezvoltare a comunei Sălard,</w:t>
      </w:r>
    </w:p>
    <w:p w:rsidR="00D10907" w:rsidRPr="006D0286" w:rsidRDefault="00D10907" w:rsidP="00D10907">
      <w:pPr>
        <w:suppressAutoHyphens w:val="0"/>
        <w:jc w:val="both"/>
        <w:rPr>
          <w:rFonts w:ascii="Times New Roman" w:eastAsia="Calibri" w:hAnsi="Times New Roman"/>
          <w:kern w:val="0"/>
          <w:sz w:val="24"/>
          <w:szCs w:val="24"/>
          <w:lang w:eastAsia="ro-RO"/>
        </w:rPr>
      </w:pPr>
      <w:r w:rsidRPr="006D0286">
        <w:rPr>
          <w:rFonts w:ascii="Times New Roman" w:eastAsia="Calibri" w:hAnsi="Times New Roman"/>
          <w:kern w:val="0"/>
          <w:sz w:val="24"/>
          <w:szCs w:val="24"/>
          <w:lang w:eastAsia="ro-RO"/>
        </w:rPr>
        <w:t>-dezvoltarea economică şi socială a unei localităţi sau zone este legată de existenţa unei strategii de dezvoltare care analizează situaţia existentă şi prevede direcţiile de dezvoltare precum şi priorităţile proiectelor</w:t>
      </w:r>
    </w:p>
    <w:p w:rsidR="00D10907" w:rsidRPr="006D0286" w:rsidRDefault="00D10907" w:rsidP="00D10907">
      <w:pPr>
        <w:suppressAutoHyphens w:val="0"/>
        <w:jc w:val="both"/>
        <w:rPr>
          <w:rFonts w:ascii="Times New Roman" w:eastAsia="Calibri" w:hAnsi="Times New Roman"/>
          <w:kern w:val="0"/>
          <w:sz w:val="24"/>
          <w:szCs w:val="24"/>
          <w:lang w:eastAsia="ro-RO"/>
        </w:rPr>
      </w:pPr>
      <w:r w:rsidRPr="006D0286">
        <w:rPr>
          <w:rFonts w:ascii="Times New Roman" w:hAnsi="Times New Roman"/>
          <w:sz w:val="24"/>
          <w:szCs w:val="24"/>
        </w:rPr>
        <w:t xml:space="preserve">-Hotărârea Consiliului local al comunei Sălard nr.102 din 29.07.2021 privind aprobarea Strategiei  de dezvoltare locală pentru perioada 2021 - 2027 a unității administrativ teritoriale Sălard județul Bihor </w:t>
      </w:r>
    </w:p>
    <w:p w:rsidR="00D10907" w:rsidRPr="006D0286" w:rsidRDefault="00D10907" w:rsidP="00D10907">
      <w:pPr>
        <w:jc w:val="both"/>
        <w:rPr>
          <w:rFonts w:ascii="Times New Roman" w:hAnsi="Times New Roman"/>
          <w:sz w:val="24"/>
          <w:szCs w:val="24"/>
          <w:lang w:eastAsia="ar-SA"/>
        </w:rPr>
      </w:pPr>
      <w:r w:rsidRPr="006D0286">
        <w:rPr>
          <w:rFonts w:ascii="Times New Roman" w:hAnsi="Times New Roman"/>
          <w:sz w:val="24"/>
          <w:szCs w:val="24"/>
          <w:lang w:eastAsia="ar-SA"/>
        </w:rPr>
        <w:t>-prevederile art.129, alin. (1) si alin. (2), lit.”c”, art. 139, alin.(3), lit.”g din OUG Nr.57 din 2019,</w:t>
      </w:r>
    </w:p>
    <w:p w:rsidR="00D10907" w:rsidRPr="006D0286" w:rsidRDefault="00D10907" w:rsidP="00D10907">
      <w:pPr>
        <w:jc w:val="both"/>
        <w:rPr>
          <w:rFonts w:ascii="Times New Roman" w:hAnsi="Times New Roman"/>
          <w:kern w:val="0"/>
          <w:sz w:val="24"/>
          <w:szCs w:val="24"/>
          <w:lang w:eastAsia="ar-SA"/>
        </w:rPr>
      </w:pPr>
      <w:r w:rsidRPr="006D0286">
        <w:rPr>
          <w:rFonts w:ascii="Times New Roman" w:hAnsi="Times New Roman"/>
          <w:sz w:val="24"/>
          <w:szCs w:val="24"/>
          <w:lang w:eastAsia="ar-SA"/>
        </w:rPr>
        <w:t>-</w:t>
      </w:r>
      <w:r w:rsidRPr="006D0286">
        <w:rPr>
          <w:rFonts w:ascii="Times New Roman" w:eastAsia="Arial" w:hAnsi="Times New Roman"/>
          <w:color w:val="000000"/>
          <w:sz w:val="24"/>
          <w:szCs w:val="24"/>
          <w:shd w:val="clear" w:color="auto" w:fill="FFFFFF"/>
        </w:rPr>
        <w:t xml:space="preserve"> prevederile Legii nr. 24/2000, privind normele de tehnică legislativă pentru elaborarea actelor normative, republicată, cu modificările şi completările ulterioare, </w:t>
      </w:r>
      <w:r w:rsidRPr="006D0286">
        <w:rPr>
          <w:rFonts w:ascii="Times New Roman" w:hAnsi="Times New Roman"/>
          <w:color w:val="000000"/>
          <w:sz w:val="24"/>
          <w:szCs w:val="24"/>
        </w:rPr>
        <w:t xml:space="preserve"> </w:t>
      </w:r>
    </w:p>
    <w:p w:rsidR="00D10907" w:rsidRPr="006D0286" w:rsidRDefault="00D10907" w:rsidP="00D10907">
      <w:pPr>
        <w:rPr>
          <w:rFonts w:ascii="Times New Roman" w:hAnsi="Times New Roman"/>
          <w:sz w:val="24"/>
          <w:szCs w:val="24"/>
        </w:rPr>
      </w:pPr>
      <w:r w:rsidRPr="006D0286">
        <w:rPr>
          <w:rFonts w:ascii="Times New Roman" w:eastAsia="Arial" w:hAnsi="Times New Roman"/>
          <w:color w:val="000000"/>
          <w:sz w:val="24"/>
          <w:szCs w:val="24"/>
        </w:rPr>
        <w:t xml:space="preserve">       </w:t>
      </w:r>
      <w:r w:rsidRPr="006D0286">
        <w:rPr>
          <w:rFonts w:ascii="Times New Roman" w:hAnsi="Times New Roman"/>
          <w:color w:val="000000"/>
          <w:sz w:val="24"/>
          <w:szCs w:val="24"/>
        </w:rPr>
        <w:tab/>
        <w:t>În   temeiul   art. 196, alin(1) , lit a)  din OUG  Nr.57/2019 privind Codul administrativ,</w:t>
      </w:r>
      <w:r w:rsidRPr="006D0286">
        <w:rPr>
          <w:rFonts w:ascii="Times New Roman" w:hAnsi="Times New Roman"/>
          <w:sz w:val="24"/>
          <w:szCs w:val="24"/>
        </w:rPr>
        <w:t>cu modificările și completările ulterioare,</w:t>
      </w:r>
    </w:p>
    <w:p w:rsidR="00D10907" w:rsidRPr="006D0286" w:rsidRDefault="00D10907" w:rsidP="00D10907">
      <w:pPr>
        <w:ind w:left="90" w:hanging="180"/>
        <w:rPr>
          <w:rFonts w:ascii="Times New Roman" w:hAnsi="Times New Roman"/>
          <w:sz w:val="24"/>
          <w:szCs w:val="24"/>
        </w:rPr>
      </w:pPr>
      <w:r w:rsidRPr="006D0286">
        <w:rPr>
          <w:rFonts w:ascii="Times New Roman" w:eastAsia="Arial" w:hAnsi="Times New Roman"/>
          <w:b/>
          <w:bCs/>
          <w:sz w:val="24"/>
          <w:szCs w:val="24"/>
        </w:rPr>
        <w:t xml:space="preserve">         </w:t>
      </w:r>
      <w:r w:rsidRPr="006D0286">
        <w:rPr>
          <w:rFonts w:ascii="Times New Roman" w:eastAsia="Arial" w:hAnsi="Times New Roman"/>
          <w:b/>
          <w:bCs/>
          <w:sz w:val="24"/>
          <w:szCs w:val="24"/>
        </w:rPr>
        <w:tab/>
      </w:r>
      <w:r w:rsidRPr="006D0286">
        <w:rPr>
          <w:rFonts w:ascii="Times New Roman" w:eastAsia="Arial" w:hAnsi="Times New Roman"/>
          <w:b/>
          <w:bCs/>
          <w:sz w:val="24"/>
          <w:szCs w:val="24"/>
        </w:rPr>
        <w:tab/>
      </w:r>
      <w:r w:rsidRPr="006D0286">
        <w:rPr>
          <w:rFonts w:ascii="Times New Roman" w:eastAsia="Arial" w:hAnsi="Times New Roman"/>
          <w:b/>
          <w:bCs/>
          <w:sz w:val="24"/>
          <w:szCs w:val="24"/>
        </w:rPr>
        <w:tab/>
      </w:r>
      <w:r w:rsidRPr="006D0286">
        <w:rPr>
          <w:rFonts w:ascii="Times New Roman" w:eastAsia="Arial" w:hAnsi="Times New Roman"/>
          <w:b/>
          <w:bCs/>
          <w:iCs/>
          <w:sz w:val="24"/>
          <w:szCs w:val="24"/>
        </w:rPr>
        <w:t xml:space="preserve"> </w:t>
      </w:r>
      <w:r w:rsidRPr="006D0286">
        <w:rPr>
          <w:rFonts w:ascii="Times New Roman" w:eastAsia="Arial" w:hAnsi="Times New Roman"/>
          <w:b/>
          <w:bCs/>
          <w:iCs/>
          <w:color w:val="000000"/>
          <w:sz w:val="24"/>
          <w:szCs w:val="24"/>
          <w:highlight w:val="white"/>
          <w:lang w:eastAsia="zh-CN" w:bidi="ar"/>
        </w:rPr>
        <w:t xml:space="preserve"> CONSILIUL LOCAL AL COMUNEI SĂLARD   </w:t>
      </w:r>
      <w:r w:rsidRPr="006D0286">
        <w:rPr>
          <w:rFonts w:ascii="Times New Roman" w:eastAsia="Arial" w:hAnsi="Times New Roman"/>
          <w:b/>
          <w:bCs/>
          <w:iCs/>
          <w:color w:val="000000"/>
          <w:sz w:val="24"/>
          <w:szCs w:val="24"/>
          <w:highlight w:val="white"/>
          <w:lang w:eastAsia="zh-CN" w:bidi="ar"/>
        </w:rPr>
        <w:tab/>
      </w:r>
      <w:r w:rsidRPr="006D0286">
        <w:rPr>
          <w:rFonts w:ascii="Times New Roman" w:eastAsia="Arial" w:hAnsi="Times New Roman"/>
          <w:b/>
          <w:bCs/>
          <w:iCs/>
          <w:color w:val="000000"/>
          <w:sz w:val="24"/>
          <w:szCs w:val="24"/>
          <w:highlight w:val="white"/>
          <w:lang w:eastAsia="zh-CN" w:bidi="ar"/>
        </w:rPr>
        <w:tab/>
      </w:r>
      <w:r w:rsidRPr="006D0286">
        <w:rPr>
          <w:rFonts w:ascii="Times New Roman" w:eastAsia="Arial" w:hAnsi="Times New Roman"/>
          <w:b/>
          <w:bCs/>
          <w:iCs/>
          <w:color w:val="000000"/>
          <w:sz w:val="24"/>
          <w:szCs w:val="24"/>
          <w:highlight w:val="white"/>
          <w:lang w:eastAsia="zh-CN" w:bidi="ar"/>
        </w:rPr>
        <w:tab/>
      </w:r>
      <w:r w:rsidRPr="006D0286">
        <w:rPr>
          <w:rFonts w:ascii="Times New Roman" w:eastAsia="Arial" w:hAnsi="Times New Roman"/>
          <w:b/>
          <w:bCs/>
          <w:iCs/>
          <w:color w:val="000000"/>
          <w:sz w:val="24"/>
          <w:szCs w:val="24"/>
          <w:highlight w:val="white"/>
          <w:lang w:eastAsia="zh-CN" w:bidi="ar"/>
        </w:rPr>
        <w:tab/>
      </w:r>
      <w:r w:rsidRPr="006D0286">
        <w:rPr>
          <w:rFonts w:ascii="Times New Roman" w:eastAsia="Arial" w:hAnsi="Times New Roman"/>
          <w:b/>
          <w:bCs/>
          <w:iCs/>
          <w:color w:val="000000"/>
          <w:sz w:val="24"/>
          <w:szCs w:val="24"/>
          <w:highlight w:val="white"/>
          <w:lang w:eastAsia="zh-CN" w:bidi="ar"/>
        </w:rPr>
        <w:tab/>
      </w:r>
      <w:r w:rsidRPr="006D0286">
        <w:rPr>
          <w:rFonts w:ascii="Times New Roman" w:eastAsia="Arial" w:hAnsi="Times New Roman"/>
          <w:b/>
          <w:bCs/>
          <w:iCs/>
          <w:color w:val="000000"/>
          <w:sz w:val="24"/>
          <w:szCs w:val="24"/>
          <w:highlight w:val="white"/>
          <w:lang w:eastAsia="zh-CN" w:bidi="ar"/>
        </w:rPr>
        <w:tab/>
      </w:r>
      <w:r w:rsidRPr="006D0286">
        <w:rPr>
          <w:rFonts w:ascii="Times New Roman" w:eastAsia="Arial" w:hAnsi="Times New Roman"/>
          <w:b/>
          <w:bCs/>
          <w:iCs/>
          <w:color w:val="000000"/>
          <w:sz w:val="24"/>
          <w:szCs w:val="24"/>
          <w:highlight w:val="white"/>
          <w:lang w:eastAsia="zh-CN" w:bidi="ar"/>
        </w:rPr>
        <w:tab/>
      </w:r>
      <w:r w:rsidRPr="006D0286">
        <w:rPr>
          <w:rFonts w:ascii="Times New Roman" w:eastAsia="Arial" w:hAnsi="Times New Roman"/>
          <w:b/>
          <w:bCs/>
          <w:iCs/>
          <w:color w:val="000000"/>
          <w:sz w:val="24"/>
          <w:szCs w:val="24"/>
          <w:highlight w:val="white"/>
          <w:lang w:eastAsia="zh-CN" w:bidi="ar"/>
        </w:rPr>
        <w:tab/>
        <w:t xml:space="preserve">HOTĂRĂȘTE: </w:t>
      </w:r>
      <w:r w:rsidRPr="006D0286">
        <w:rPr>
          <w:rFonts w:ascii="Times New Roman" w:hAnsi="Times New Roman"/>
          <w:b/>
          <w:sz w:val="24"/>
          <w:szCs w:val="24"/>
        </w:rPr>
        <w:t xml:space="preserve">       </w:t>
      </w:r>
    </w:p>
    <w:p w:rsidR="00D10907" w:rsidRPr="006D0286" w:rsidRDefault="00D10907" w:rsidP="00D10907">
      <w:pPr>
        <w:jc w:val="both"/>
        <w:rPr>
          <w:rFonts w:ascii="Times New Roman" w:hAnsi="Times New Roman"/>
          <w:sz w:val="24"/>
          <w:szCs w:val="24"/>
          <w:lang w:val="it-IT" w:eastAsia="ro-RO"/>
        </w:rPr>
      </w:pPr>
      <w:r w:rsidRPr="006D0286">
        <w:rPr>
          <w:rFonts w:ascii="Times New Roman" w:hAnsi="Times New Roman"/>
          <w:b/>
          <w:sz w:val="24"/>
          <w:szCs w:val="24"/>
        </w:rPr>
        <w:lastRenderedPageBreak/>
        <w:tab/>
        <w:t xml:space="preserve">Art. 1. </w:t>
      </w:r>
      <w:r w:rsidRPr="006D0286">
        <w:rPr>
          <w:rFonts w:ascii="Times New Roman" w:hAnsi="Times New Roman"/>
          <w:sz w:val="24"/>
          <w:szCs w:val="24"/>
        </w:rPr>
        <w:t xml:space="preserve">Se aprobă completarea Strategiei de dezvoltare locală pentru perioada 2021 – 2027 a unității administrativ teritoriale Sălard, judeţul Bihor prin includerea proiectului </w:t>
      </w:r>
      <w:r w:rsidRPr="006D0286">
        <w:rPr>
          <w:rFonts w:ascii="Times New Roman" w:hAnsi="Times New Roman"/>
          <w:sz w:val="24"/>
          <w:szCs w:val="24"/>
          <w:lang w:val="it-IT" w:eastAsia="ro-RO"/>
        </w:rPr>
        <w:t xml:space="preserve"> „Dotarea cu autoutilitară a Comunei Sălard, judetul Bihor” în cadrul Programului Național de Dezvoltare Rurală (PNDR) 2014‐2020, axa LEADER 2014-2020, Sub-măsura 19.2.</w:t>
      </w:r>
      <w:r w:rsidRPr="006D0286">
        <w:rPr>
          <w:rFonts w:ascii="Times New Roman" w:hAnsi="Times New Roman"/>
          <w:noProof/>
          <w:kern w:val="0"/>
          <w:sz w:val="24"/>
          <w:szCs w:val="24"/>
          <w:lang w:eastAsia="ar-SA"/>
        </w:rPr>
        <w:t xml:space="preserve"> ,măsura M1/6B ‐ Sprijin pentru dezvoltarea echilibrată a comunității GAL BIHOR.</w:t>
      </w:r>
    </w:p>
    <w:p w:rsidR="00D10907" w:rsidRPr="006D0286" w:rsidRDefault="00D10907" w:rsidP="00D10907">
      <w:pPr>
        <w:ind w:left="90"/>
        <w:jc w:val="both"/>
        <w:rPr>
          <w:rFonts w:ascii="Times New Roman" w:hAnsi="Times New Roman"/>
          <w:spacing w:val="-3"/>
          <w:sz w:val="24"/>
          <w:szCs w:val="24"/>
        </w:rPr>
      </w:pPr>
      <w:r w:rsidRPr="006D0286">
        <w:rPr>
          <w:rFonts w:ascii="Times New Roman" w:hAnsi="Times New Roman"/>
          <w:b/>
          <w:sz w:val="24"/>
          <w:szCs w:val="24"/>
        </w:rPr>
        <w:t xml:space="preserve">           </w:t>
      </w:r>
      <w:r w:rsidRPr="006D0286">
        <w:rPr>
          <w:rFonts w:ascii="Times New Roman" w:eastAsia="SimSun" w:hAnsi="Times New Roman"/>
          <w:b/>
          <w:bCs/>
          <w:sz w:val="24"/>
          <w:szCs w:val="24"/>
          <w:lang w:bidi="hi-IN"/>
        </w:rPr>
        <w:t>Art.2</w:t>
      </w:r>
      <w:r w:rsidRPr="006D0286">
        <w:rPr>
          <w:rFonts w:ascii="Times New Roman" w:eastAsia="SimSun" w:hAnsi="Times New Roman"/>
          <w:b/>
          <w:bCs/>
          <w:sz w:val="24"/>
          <w:szCs w:val="24"/>
          <w:lang w:eastAsia="zh-CN" w:bidi="hi-IN"/>
        </w:rPr>
        <w:t>.</w:t>
      </w:r>
      <w:r w:rsidRPr="006D0286">
        <w:rPr>
          <w:rFonts w:ascii="Times New Roman" w:eastAsia="SimSun" w:hAnsi="Times New Roman"/>
          <w:sz w:val="24"/>
          <w:szCs w:val="24"/>
          <w:lang w:eastAsia="zh-CN" w:bidi="hi-IN"/>
        </w:rPr>
        <w:t>Cu ducerea la îndeplinire a prezentei hotărâri se încredințează primarul c</w:t>
      </w:r>
      <w:r w:rsidRPr="006D0286">
        <w:rPr>
          <w:rFonts w:ascii="Times New Roman" w:eastAsia="SimSun" w:hAnsi="Times New Roman"/>
          <w:sz w:val="24"/>
          <w:szCs w:val="24"/>
          <w:lang w:bidi="hi-IN"/>
        </w:rPr>
        <w:t xml:space="preserve">omunei Sălard si secretarul general al UAT </w:t>
      </w:r>
      <w:r w:rsidRPr="006D0286">
        <w:rPr>
          <w:rFonts w:ascii="Times New Roman" w:hAnsi="Times New Roman"/>
          <w:spacing w:val="-3"/>
          <w:sz w:val="24"/>
          <w:szCs w:val="24"/>
        </w:rPr>
        <w:t xml:space="preserve">.   </w:t>
      </w:r>
    </w:p>
    <w:p w:rsidR="00D10907" w:rsidRPr="006D0286" w:rsidRDefault="00D10907" w:rsidP="00D10907">
      <w:pPr>
        <w:widowControl w:val="0"/>
        <w:ind w:firstLine="709"/>
        <w:rPr>
          <w:rFonts w:ascii="Times New Roman" w:eastAsia="SimSun" w:hAnsi="Times New Roman"/>
          <w:sz w:val="24"/>
          <w:szCs w:val="24"/>
          <w:lang w:eastAsia="zh-CN" w:bidi="hi-IN"/>
        </w:rPr>
      </w:pPr>
      <w:r w:rsidRPr="006D0286">
        <w:rPr>
          <w:rFonts w:ascii="Times New Roman" w:eastAsia="SimSun" w:hAnsi="Times New Roman"/>
          <w:b/>
          <w:bCs/>
          <w:sz w:val="24"/>
          <w:szCs w:val="24"/>
          <w:lang w:bidi="hi-IN"/>
        </w:rPr>
        <w:t>Art.3</w:t>
      </w:r>
      <w:r w:rsidRPr="006D0286">
        <w:rPr>
          <w:rFonts w:ascii="Times New Roman" w:eastAsia="SimSun" w:hAnsi="Times New Roman"/>
          <w:b/>
          <w:bCs/>
          <w:sz w:val="24"/>
          <w:szCs w:val="24"/>
          <w:lang w:eastAsia="zh-CN" w:bidi="hi-IN"/>
        </w:rPr>
        <w:t>.</w:t>
      </w:r>
      <w:r w:rsidRPr="006D0286">
        <w:rPr>
          <w:rFonts w:ascii="Times New Roman" w:eastAsia="SimSun" w:hAnsi="Times New Roman"/>
          <w:sz w:val="24"/>
          <w:szCs w:val="24"/>
          <w:lang w:eastAsia="zh-CN" w:bidi="hi-IN"/>
        </w:rPr>
        <w:t xml:space="preserve">Prezenta  hotărâre  se comunică prin grija secretarului general  cu :                                                                                                   -Institutia  Prefectului-  Judetul Bihor                                                                                                             </w:t>
      </w:r>
    </w:p>
    <w:p w:rsidR="00D10907" w:rsidRPr="006D0286" w:rsidRDefault="00D10907" w:rsidP="00D10907">
      <w:pPr>
        <w:widowControl w:val="0"/>
        <w:rPr>
          <w:rFonts w:ascii="Times New Roman" w:hAnsi="Times New Roman"/>
          <w:spacing w:val="-3"/>
          <w:sz w:val="24"/>
          <w:szCs w:val="24"/>
        </w:rPr>
      </w:pPr>
      <w:r w:rsidRPr="006D0286">
        <w:rPr>
          <w:rFonts w:ascii="Times New Roman" w:eastAsia="SimSun" w:hAnsi="Times New Roman"/>
          <w:sz w:val="24"/>
          <w:szCs w:val="24"/>
          <w:lang w:eastAsia="zh-CN" w:bidi="hi-IN"/>
        </w:rPr>
        <w:t>-Primarul comunei Sălard</w:t>
      </w:r>
      <w:r w:rsidRPr="006D0286">
        <w:rPr>
          <w:rFonts w:ascii="Times New Roman" w:eastAsia="Arial" w:hAnsi="Times New Roman"/>
          <w:b/>
          <w:color w:val="00000A"/>
          <w:sz w:val="24"/>
          <w:szCs w:val="24"/>
          <w:shd w:val="clear" w:color="auto" w:fill="FFFFFF"/>
          <w:lang w:eastAsia="zh-CN"/>
        </w:rPr>
        <w:t xml:space="preserve"> </w:t>
      </w:r>
      <w:r w:rsidRPr="006D0286">
        <w:rPr>
          <w:rFonts w:ascii="Times New Roman" w:eastAsia="SimSun" w:hAnsi="Times New Roman"/>
          <w:sz w:val="24"/>
          <w:szCs w:val="24"/>
          <w:lang w:eastAsia="zh-CN" w:bidi="hi-IN"/>
        </w:rPr>
        <w:t xml:space="preserve">                   </w:t>
      </w:r>
    </w:p>
    <w:p w:rsidR="00D10907" w:rsidRPr="006D0286" w:rsidRDefault="00D10907" w:rsidP="00D10907">
      <w:pPr>
        <w:widowControl w:val="0"/>
        <w:ind w:right="631"/>
        <w:rPr>
          <w:rFonts w:ascii="Times New Roman" w:eastAsia="SimSun" w:hAnsi="Times New Roman"/>
          <w:sz w:val="24"/>
          <w:szCs w:val="24"/>
          <w:lang w:eastAsia="zh-CN" w:bidi="hi-IN"/>
        </w:rPr>
      </w:pPr>
      <w:r w:rsidRPr="006D0286">
        <w:rPr>
          <w:rFonts w:ascii="Times New Roman" w:eastAsia="Arial" w:hAnsi="Times New Roman"/>
          <w:b/>
          <w:bCs/>
          <w:iCs/>
          <w:color w:val="000000"/>
          <w:sz w:val="24"/>
          <w:szCs w:val="24"/>
          <w:lang w:eastAsia="ro-RO" w:bidi="hi-IN"/>
        </w:rPr>
        <w:t xml:space="preserve">                                                    </w:t>
      </w:r>
      <w:r w:rsidRPr="006D0286">
        <w:rPr>
          <w:rFonts w:ascii="Times New Roman" w:eastAsia="Arial" w:hAnsi="Times New Roman"/>
          <w:b/>
          <w:bCs/>
          <w:color w:val="00000A"/>
          <w:sz w:val="24"/>
          <w:szCs w:val="24"/>
          <w:lang w:eastAsia="zh-CN" w:bidi="hi-IN"/>
        </w:rPr>
        <w:t xml:space="preserve">    </w:t>
      </w:r>
      <w:r w:rsidRPr="006D0286">
        <w:rPr>
          <w:rFonts w:ascii="Times New Roman" w:eastAsia="Arial" w:hAnsi="Times New Roman"/>
          <w:b/>
          <w:bCs/>
          <w:color w:val="00000A"/>
          <w:sz w:val="24"/>
          <w:szCs w:val="24"/>
          <w:lang w:eastAsia="zh-CN" w:bidi="hi-IN"/>
        </w:rPr>
        <w:tab/>
      </w:r>
    </w:p>
    <w:p w:rsidR="00D10907" w:rsidRPr="006D0286" w:rsidRDefault="00D10907" w:rsidP="00D10907">
      <w:pPr>
        <w:widowControl w:val="0"/>
        <w:ind w:right="631"/>
        <w:rPr>
          <w:rFonts w:ascii="Times New Roman" w:eastAsia="SimSun" w:hAnsi="Times New Roman"/>
          <w:sz w:val="24"/>
          <w:szCs w:val="24"/>
          <w:lang w:bidi="hi-IN"/>
        </w:rPr>
      </w:pPr>
      <w:r w:rsidRPr="006D0286">
        <w:rPr>
          <w:rFonts w:ascii="Times New Roman" w:eastAsia="Arial" w:hAnsi="Times New Roman"/>
          <w:b/>
          <w:bCs/>
          <w:iCs/>
          <w:color w:val="000000"/>
          <w:sz w:val="24"/>
          <w:szCs w:val="24"/>
          <w:lang w:eastAsia="ro-RO" w:bidi="hi-IN"/>
        </w:rPr>
        <w:t xml:space="preserve">                                                                                                  </w:t>
      </w:r>
      <w:r w:rsidRPr="006D0286">
        <w:rPr>
          <w:rFonts w:ascii="Times New Roman" w:eastAsia="Arial" w:hAnsi="Times New Roman"/>
          <w:b/>
          <w:bCs/>
          <w:color w:val="00000A"/>
          <w:sz w:val="24"/>
          <w:szCs w:val="24"/>
          <w:lang w:bidi="hi-IN"/>
        </w:rPr>
        <w:t xml:space="preserve">    </w:t>
      </w:r>
      <w:r w:rsidRPr="006D0286">
        <w:rPr>
          <w:rFonts w:ascii="Times New Roman" w:eastAsia="Arial" w:hAnsi="Times New Roman"/>
          <w:b/>
          <w:bCs/>
          <w:color w:val="00000A"/>
          <w:sz w:val="24"/>
          <w:szCs w:val="24"/>
          <w:lang w:bidi="hi-IN"/>
        </w:rPr>
        <w:tab/>
      </w:r>
    </w:p>
    <w:p w:rsidR="00D10907" w:rsidRPr="006D0286" w:rsidRDefault="00D10907" w:rsidP="00D10907">
      <w:pPr>
        <w:autoSpaceDN w:val="0"/>
        <w:textAlignment w:val="baseline"/>
        <w:rPr>
          <w:rFonts w:ascii="Times New Roman" w:eastAsia="SimSun" w:hAnsi="Times New Roman"/>
          <w:b/>
          <w:bCs/>
          <w:kern w:val="3"/>
          <w:sz w:val="24"/>
          <w:szCs w:val="24"/>
          <w:lang w:bidi="hi-IN"/>
        </w:rPr>
      </w:pPr>
      <w:r w:rsidRPr="006D0286">
        <w:rPr>
          <w:rFonts w:ascii="Times New Roman" w:eastAsia="Arial" w:hAnsi="Times New Roman"/>
          <w:b/>
          <w:bCs/>
          <w:color w:val="00000A"/>
          <w:sz w:val="24"/>
          <w:szCs w:val="24"/>
          <w:lang w:bidi="hi-IN"/>
        </w:rPr>
        <w:tab/>
      </w:r>
      <w:r w:rsidRPr="006D0286">
        <w:rPr>
          <w:rFonts w:ascii="Times New Roman" w:eastAsia="Arial" w:hAnsi="Times New Roman"/>
          <w:b/>
          <w:bCs/>
          <w:kern w:val="3"/>
          <w:sz w:val="24"/>
          <w:szCs w:val="24"/>
          <w:lang w:bidi="hi-IN"/>
        </w:rPr>
        <w:t xml:space="preserve">    PREŞEDINTE DE ŞEDINŢĂ,</w:t>
      </w:r>
      <w:r w:rsidRPr="006D0286">
        <w:rPr>
          <w:rFonts w:ascii="Times New Roman" w:eastAsia="Arial" w:hAnsi="Times New Roman"/>
          <w:b/>
          <w:bCs/>
          <w:kern w:val="3"/>
          <w:sz w:val="24"/>
          <w:szCs w:val="24"/>
          <w:lang w:bidi="hi-IN"/>
        </w:rPr>
        <w:tab/>
        <w:t xml:space="preserve">                                                                                                                 </w:t>
      </w:r>
      <w:r w:rsidRPr="006D0286">
        <w:rPr>
          <w:rFonts w:ascii="Times New Roman" w:eastAsia="Arial" w:hAnsi="Times New Roman"/>
          <w:b/>
          <w:bCs/>
          <w:kern w:val="3"/>
          <w:sz w:val="24"/>
          <w:szCs w:val="24"/>
          <w:lang w:bidi="hi-IN"/>
        </w:rPr>
        <w:tab/>
        <w:t xml:space="preserve">     GUBA JOZSEF-ROLLAND </w:t>
      </w:r>
      <w:r w:rsidRPr="006D0286">
        <w:rPr>
          <w:rFonts w:ascii="Times New Roman" w:eastAsia="Arial" w:hAnsi="Times New Roman"/>
          <w:b/>
          <w:bCs/>
          <w:kern w:val="3"/>
          <w:sz w:val="24"/>
          <w:szCs w:val="24"/>
          <w:lang w:bidi="hi-IN"/>
        </w:rPr>
        <w:tab/>
      </w:r>
      <w:r w:rsidRPr="006D0286">
        <w:rPr>
          <w:rFonts w:ascii="Times New Roman" w:eastAsia="SimSun" w:hAnsi="Times New Roman"/>
          <w:b/>
          <w:bCs/>
          <w:kern w:val="3"/>
          <w:sz w:val="24"/>
          <w:szCs w:val="24"/>
          <w:lang w:bidi="hi-IN"/>
        </w:rPr>
        <w:t xml:space="preserve">                                                  CONTRASEMNEAZĂ,</w:t>
      </w:r>
      <w:r w:rsidRPr="006D0286">
        <w:rPr>
          <w:rFonts w:ascii="Times New Roman" w:eastAsia="SimSun" w:hAnsi="Times New Roman"/>
          <w:b/>
          <w:bCs/>
          <w:kern w:val="3"/>
          <w:sz w:val="24"/>
          <w:szCs w:val="24"/>
          <w:lang w:bidi="hi-IN"/>
        </w:rPr>
        <w:tab/>
      </w:r>
      <w:r w:rsidRPr="006D0286">
        <w:rPr>
          <w:rFonts w:ascii="Times New Roman" w:eastAsia="SimSun" w:hAnsi="Times New Roman"/>
          <w:b/>
          <w:bCs/>
          <w:kern w:val="3"/>
          <w:sz w:val="24"/>
          <w:szCs w:val="24"/>
          <w:lang w:bidi="hi-IN"/>
        </w:rPr>
        <w:tab/>
      </w:r>
      <w:r w:rsidRPr="006D0286">
        <w:rPr>
          <w:rFonts w:ascii="Times New Roman" w:eastAsia="SimSun" w:hAnsi="Times New Roman"/>
          <w:b/>
          <w:bCs/>
          <w:kern w:val="3"/>
          <w:sz w:val="24"/>
          <w:szCs w:val="24"/>
          <w:lang w:bidi="hi-IN"/>
        </w:rPr>
        <w:tab/>
        <w:t xml:space="preserve">               </w:t>
      </w:r>
      <w:r w:rsidRPr="006D0286">
        <w:rPr>
          <w:rFonts w:ascii="Times New Roman" w:eastAsia="SimSun" w:hAnsi="Times New Roman"/>
          <w:b/>
          <w:bCs/>
          <w:kern w:val="3"/>
          <w:sz w:val="24"/>
          <w:szCs w:val="24"/>
          <w:lang w:bidi="hi-IN"/>
        </w:rPr>
        <w:tab/>
      </w:r>
      <w:r w:rsidRPr="006D0286">
        <w:rPr>
          <w:rFonts w:ascii="Times New Roman" w:eastAsia="SimSun" w:hAnsi="Times New Roman"/>
          <w:b/>
          <w:bCs/>
          <w:kern w:val="3"/>
          <w:sz w:val="24"/>
          <w:szCs w:val="24"/>
          <w:lang w:bidi="hi-IN"/>
        </w:rPr>
        <w:tab/>
      </w:r>
      <w:r w:rsidRPr="006D0286">
        <w:rPr>
          <w:rFonts w:ascii="Times New Roman" w:eastAsia="SimSun" w:hAnsi="Times New Roman"/>
          <w:b/>
          <w:bCs/>
          <w:kern w:val="3"/>
          <w:sz w:val="24"/>
          <w:szCs w:val="24"/>
          <w:lang w:bidi="hi-IN"/>
        </w:rPr>
        <w:tab/>
        <w:t xml:space="preserve">                                    SECRETAR GENERAL UAT</w:t>
      </w:r>
    </w:p>
    <w:p w:rsidR="00D10907" w:rsidRPr="006D0286" w:rsidRDefault="00D10907" w:rsidP="00D10907">
      <w:pPr>
        <w:autoSpaceDN w:val="0"/>
        <w:textAlignment w:val="baseline"/>
        <w:rPr>
          <w:rFonts w:ascii="Times New Roman" w:eastAsia="SimSun" w:hAnsi="Times New Roman"/>
          <w:b/>
          <w:bCs/>
          <w:kern w:val="3"/>
          <w:sz w:val="24"/>
          <w:szCs w:val="24"/>
          <w:lang w:bidi="hi-IN"/>
        </w:rPr>
      </w:pPr>
      <w:r w:rsidRPr="006D0286">
        <w:rPr>
          <w:rFonts w:ascii="Times New Roman" w:eastAsia="SimSun" w:hAnsi="Times New Roman"/>
          <w:b/>
          <w:bCs/>
          <w:kern w:val="3"/>
          <w:sz w:val="24"/>
          <w:szCs w:val="24"/>
          <w:lang w:bidi="hi-IN"/>
        </w:rPr>
        <w:t xml:space="preserve">                                                                                                         DAMIAN ADRIANA- GABRIELA</w:t>
      </w:r>
    </w:p>
    <w:p w:rsidR="00D10907" w:rsidRPr="006D0286" w:rsidRDefault="00D10907" w:rsidP="00D10907">
      <w:pPr>
        <w:autoSpaceDN w:val="0"/>
        <w:textAlignment w:val="baseline"/>
        <w:rPr>
          <w:rFonts w:ascii="Times New Roman" w:eastAsia="SimSun" w:hAnsi="Times New Roman"/>
          <w:b/>
          <w:bCs/>
          <w:kern w:val="3"/>
          <w:sz w:val="24"/>
          <w:szCs w:val="24"/>
          <w:lang w:bidi="hi-IN"/>
        </w:rPr>
      </w:pPr>
    </w:p>
    <w:p w:rsidR="00D10907" w:rsidRPr="006D0286" w:rsidRDefault="00D10907" w:rsidP="00D10907">
      <w:pPr>
        <w:autoSpaceDN w:val="0"/>
        <w:textAlignment w:val="baseline"/>
        <w:rPr>
          <w:rFonts w:ascii="Times New Roman" w:eastAsia="SimSun" w:hAnsi="Times New Roman"/>
          <w:b/>
          <w:bCs/>
          <w:kern w:val="3"/>
          <w:sz w:val="24"/>
          <w:szCs w:val="24"/>
          <w:lang w:bidi="hi-IN"/>
        </w:rPr>
      </w:pPr>
    </w:p>
    <w:p w:rsidR="00D10907" w:rsidRPr="006D0286" w:rsidRDefault="00D10907" w:rsidP="00D10907">
      <w:pPr>
        <w:autoSpaceDN w:val="0"/>
        <w:textAlignment w:val="baseline"/>
        <w:rPr>
          <w:rFonts w:ascii="Times New Roman" w:eastAsia="SimSun" w:hAnsi="Times New Roman"/>
          <w:b/>
          <w:bCs/>
          <w:kern w:val="3"/>
          <w:sz w:val="24"/>
          <w:szCs w:val="24"/>
          <w:lang w:bidi="hi-IN"/>
        </w:rPr>
      </w:pPr>
    </w:p>
    <w:p w:rsidR="00D10907" w:rsidRPr="006D0286" w:rsidRDefault="00D10907" w:rsidP="00D10907">
      <w:pPr>
        <w:autoSpaceDN w:val="0"/>
        <w:textAlignment w:val="baseline"/>
        <w:rPr>
          <w:rFonts w:ascii="Times New Roman" w:eastAsia="SimSun" w:hAnsi="Times New Roman"/>
          <w:b/>
          <w:bCs/>
          <w:kern w:val="3"/>
          <w:sz w:val="24"/>
          <w:szCs w:val="24"/>
          <w:lang w:bidi="hi-IN"/>
        </w:rPr>
      </w:pPr>
    </w:p>
    <w:p w:rsidR="00D10907" w:rsidRPr="006D0286" w:rsidRDefault="00D10907" w:rsidP="00D10907">
      <w:pPr>
        <w:autoSpaceDN w:val="0"/>
        <w:textAlignment w:val="baseline"/>
        <w:rPr>
          <w:rFonts w:ascii="Times New Roman" w:eastAsia="SimSun" w:hAnsi="Times New Roman"/>
          <w:b/>
          <w:bCs/>
          <w:kern w:val="3"/>
          <w:sz w:val="24"/>
          <w:szCs w:val="24"/>
          <w:lang w:bidi="hi-IN"/>
        </w:rPr>
      </w:pPr>
    </w:p>
    <w:p w:rsidR="00D10907" w:rsidRPr="006D0286" w:rsidRDefault="00D10907" w:rsidP="00D10907">
      <w:pPr>
        <w:autoSpaceDN w:val="0"/>
        <w:textAlignment w:val="baseline"/>
        <w:rPr>
          <w:rFonts w:ascii="Times New Roman" w:eastAsia="SimSun" w:hAnsi="Times New Roman"/>
          <w:b/>
          <w:bCs/>
          <w:kern w:val="3"/>
          <w:sz w:val="24"/>
          <w:szCs w:val="24"/>
          <w:lang w:bidi="hi-IN"/>
        </w:rPr>
      </w:pPr>
    </w:p>
    <w:p w:rsidR="00D10907" w:rsidRPr="006D0286" w:rsidRDefault="00D10907" w:rsidP="00D10907">
      <w:pPr>
        <w:autoSpaceDN w:val="0"/>
        <w:textAlignment w:val="baseline"/>
        <w:rPr>
          <w:rFonts w:ascii="Times New Roman" w:eastAsia="SimSun" w:hAnsi="Times New Roman"/>
          <w:b/>
          <w:bCs/>
          <w:kern w:val="3"/>
          <w:sz w:val="24"/>
          <w:szCs w:val="24"/>
          <w:lang w:bidi="hi-IN"/>
        </w:rPr>
      </w:pPr>
    </w:p>
    <w:p w:rsidR="00D10907" w:rsidRDefault="00D10907" w:rsidP="00D10907">
      <w:pPr>
        <w:autoSpaceDN w:val="0"/>
        <w:textAlignment w:val="baseline"/>
        <w:rPr>
          <w:rFonts w:ascii="Times New Roman" w:eastAsia="SimSun" w:hAnsi="Times New Roman"/>
          <w:b/>
          <w:bCs/>
          <w:kern w:val="3"/>
          <w:sz w:val="24"/>
          <w:szCs w:val="24"/>
          <w:lang w:bidi="hi-IN"/>
        </w:rPr>
      </w:pPr>
    </w:p>
    <w:p w:rsidR="00471482" w:rsidRDefault="00471482" w:rsidP="00D10907">
      <w:pPr>
        <w:autoSpaceDN w:val="0"/>
        <w:textAlignment w:val="baseline"/>
        <w:rPr>
          <w:rFonts w:ascii="Times New Roman" w:eastAsia="SimSun" w:hAnsi="Times New Roman"/>
          <w:b/>
          <w:bCs/>
          <w:kern w:val="3"/>
          <w:sz w:val="24"/>
          <w:szCs w:val="24"/>
          <w:lang w:bidi="hi-IN"/>
        </w:rPr>
      </w:pPr>
    </w:p>
    <w:p w:rsidR="00471482" w:rsidRDefault="00471482" w:rsidP="00D10907">
      <w:pPr>
        <w:autoSpaceDN w:val="0"/>
        <w:textAlignment w:val="baseline"/>
        <w:rPr>
          <w:rFonts w:ascii="Times New Roman" w:eastAsia="SimSun" w:hAnsi="Times New Roman"/>
          <w:b/>
          <w:bCs/>
          <w:kern w:val="3"/>
          <w:sz w:val="24"/>
          <w:szCs w:val="24"/>
          <w:lang w:bidi="hi-IN"/>
        </w:rPr>
      </w:pPr>
    </w:p>
    <w:p w:rsidR="00471482" w:rsidRDefault="00471482" w:rsidP="00D10907">
      <w:pPr>
        <w:autoSpaceDN w:val="0"/>
        <w:textAlignment w:val="baseline"/>
        <w:rPr>
          <w:rFonts w:ascii="Times New Roman" w:eastAsia="SimSun" w:hAnsi="Times New Roman"/>
          <w:b/>
          <w:bCs/>
          <w:kern w:val="3"/>
          <w:sz w:val="24"/>
          <w:szCs w:val="24"/>
          <w:lang w:bidi="hi-IN"/>
        </w:rPr>
      </w:pPr>
    </w:p>
    <w:p w:rsidR="00471482" w:rsidRDefault="00471482" w:rsidP="00D10907">
      <w:pPr>
        <w:autoSpaceDN w:val="0"/>
        <w:textAlignment w:val="baseline"/>
        <w:rPr>
          <w:rFonts w:ascii="Times New Roman" w:eastAsia="SimSun" w:hAnsi="Times New Roman"/>
          <w:b/>
          <w:bCs/>
          <w:kern w:val="3"/>
          <w:sz w:val="24"/>
          <w:szCs w:val="24"/>
          <w:lang w:bidi="hi-IN"/>
        </w:rPr>
      </w:pPr>
    </w:p>
    <w:p w:rsidR="00471482" w:rsidRPr="006D0286" w:rsidRDefault="00471482" w:rsidP="00D10907">
      <w:pPr>
        <w:autoSpaceDN w:val="0"/>
        <w:textAlignment w:val="baseline"/>
        <w:rPr>
          <w:rFonts w:ascii="Times New Roman" w:eastAsia="SimSun" w:hAnsi="Times New Roman"/>
          <w:b/>
          <w:bCs/>
          <w:kern w:val="3"/>
          <w:sz w:val="24"/>
          <w:szCs w:val="24"/>
          <w:lang w:bidi="hi-IN"/>
        </w:rPr>
      </w:pPr>
    </w:p>
    <w:p w:rsidR="00D10907" w:rsidRPr="006D0286" w:rsidRDefault="00D10907" w:rsidP="00D10907">
      <w:pPr>
        <w:widowControl w:val="0"/>
        <w:ind w:right="631"/>
        <w:jc w:val="right"/>
        <w:rPr>
          <w:rFonts w:ascii="Times New Roman" w:eastAsia="Liberation Serif" w:hAnsi="Times New Roman"/>
          <w:b/>
          <w:bCs/>
          <w:color w:val="00000A"/>
          <w:sz w:val="24"/>
          <w:szCs w:val="24"/>
          <w:lang w:eastAsia="zh-CN" w:bidi="hi-IN"/>
        </w:rPr>
      </w:pPr>
    </w:p>
    <w:p w:rsidR="00D10907" w:rsidRPr="00471482" w:rsidRDefault="00D10907" w:rsidP="00D10907">
      <w:pPr>
        <w:widowControl w:val="0"/>
        <w:ind w:right="631"/>
        <w:rPr>
          <w:rFonts w:ascii="Times New Roman" w:eastAsia="Liberation Serif" w:hAnsi="Times New Roman"/>
          <w:b/>
          <w:bCs/>
          <w:color w:val="00000A"/>
          <w:lang w:eastAsia="ro-RO" w:bidi="hi-IN"/>
        </w:rPr>
      </w:pPr>
      <w:r w:rsidRPr="00471482">
        <w:rPr>
          <w:rFonts w:ascii="Times New Roman" w:eastAsia="Liberation Serif" w:hAnsi="Times New Roman"/>
          <w:b/>
          <w:bCs/>
          <w:color w:val="00000A"/>
          <w:lang w:eastAsia="ro-RO" w:bidi="hi-IN"/>
        </w:rPr>
        <w:t xml:space="preserve">Cvorum:13 voturi “pentru”,0 voturi ” împotrivă”,0“abtineri”,din totalul de 13 consilieri în funcție   </w:t>
      </w:r>
    </w:p>
    <w:p w:rsidR="00D10907" w:rsidRPr="006D0286" w:rsidRDefault="00D10907" w:rsidP="00D10907">
      <w:pPr>
        <w:ind w:left="709" w:right="631" w:hanging="709"/>
        <w:rPr>
          <w:rFonts w:ascii="Times New Roman" w:eastAsia="Liberation Serif" w:hAnsi="Times New Roman"/>
          <w:b/>
          <w:bCs/>
          <w:color w:val="00000A"/>
          <w:sz w:val="24"/>
          <w:szCs w:val="24"/>
          <w:lang w:val="ro-RO"/>
        </w:rPr>
      </w:pPr>
    </w:p>
    <w:p w:rsidR="00D10907" w:rsidRPr="006D0286" w:rsidRDefault="00D10907">
      <w:pPr>
        <w:rPr>
          <w:rFonts w:ascii="Times New Roman" w:hAnsi="Times New Roman"/>
          <w:sz w:val="24"/>
          <w:szCs w:val="24"/>
        </w:rPr>
      </w:pPr>
    </w:p>
    <w:p w:rsidR="00D10907" w:rsidRPr="006D0286" w:rsidRDefault="00D10907">
      <w:pPr>
        <w:rPr>
          <w:rFonts w:ascii="Times New Roman" w:hAnsi="Times New Roman"/>
          <w:sz w:val="24"/>
          <w:szCs w:val="24"/>
        </w:rPr>
      </w:pPr>
    </w:p>
    <w:p w:rsidR="00D10907" w:rsidRPr="006D0286" w:rsidRDefault="00D10907" w:rsidP="00D10907">
      <w:pPr>
        <w:ind w:left="1418"/>
        <w:jc w:val="center"/>
        <w:rPr>
          <w:rFonts w:ascii="Times New Roman" w:hAnsi="Times New Roman"/>
          <w:kern w:val="2"/>
          <w:sz w:val="24"/>
          <w:szCs w:val="24"/>
        </w:rPr>
      </w:pPr>
      <w:r w:rsidRPr="006D0286">
        <w:rPr>
          <w:rFonts w:ascii="Times New Roman" w:hAnsi="Times New Roman"/>
          <w:noProof/>
          <w:kern w:val="2"/>
          <w:sz w:val="24"/>
          <w:szCs w:val="24"/>
          <w:lang w:val="ro-RO" w:eastAsia="ro-RO"/>
        </w:rPr>
        <w:lastRenderedPageBreak/>
        <w:drawing>
          <wp:anchor distT="0" distB="0" distL="114300" distR="114300" simplePos="0" relativeHeight="251728896" behindDoc="0" locked="0" layoutInCell="1" allowOverlap="1">
            <wp:simplePos x="0" y="0"/>
            <wp:positionH relativeFrom="margin">
              <wp:posOffset>5344795</wp:posOffset>
            </wp:positionH>
            <wp:positionV relativeFrom="margin">
              <wp:posOffset>-203200</wp:posOffset>
            </wp:positionV>
            <wp:extent cx="1000125" cy="1272540"/>
            <wp:effectExtent l="0" t="0" r="9525" b="3810"/>
            <wp:wrapSquare wrapText="bothSides"/>
            <wp:docPr id="51" name="Imagine 51"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descr="stema bun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pic:spPr>
                </pic:pic>
              </a:graphicData>
            </a:graphic>
            <wp14:sizeRelH relativeFrom="page">
              <wp14:pctWidth>0</wp14:pctWidth>
            </wp14:sizeRelH>
            <wp14:sizeRelV relativeFrom="page">
              <wp14:pctHeight>0</wp14:pctHeight>
            </wp14:sizeRelV>
          </wp:anchor>
        </w:drawing>
      </w:r>
      <w:r w:rsidRPr="006D0286">
        <w:rPr>
          <w:rFonts w:ascii="Times New Roman" w:hAnsi="Times New Roman"/>
          <w:noProof/>
          <w:kern w:val="2"/>
          <w:sz w:val="24"/>
          <w:szCs w:val="24"/>
          <w:lang w:val="ro-RO" w:eastAsia="ro-RO"/>
        </w:rPr>
        <w:drawing>
          <wp:anchor distT="0" distB="0" distL="114300" distR="114300" simplePos="0" relativeHeight="251727872"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50" name="Imagine 50"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descr="Salard Stema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6D0286">
        <w:rPr>
          <w:rFonts w:ascii="Times New Roman" w:hAnsi="Times New Roman"/>
          <w:noProof/>
          <w:kern w:val="2"/>
          <w:sz w:val="24"/>
          <w:szCs w:val="24"/>
          <w:lang w:val="ro-RO" w:eastAsia="ro-RO"/>
        </w:rPr>
        <w:drawing>
          <wp:anchor distT="0" distB="0" distL="114935" distR="114935" simplePos="0" relativeHeight="251726848"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49" name="Imagin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10">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6D0286">
        <w:rPr>
          <w:rFonts w:ascii="Times New Roman" w:hAnsi="Times New Roman"/>
          <w:b/>
          <w:sz w:val="24"/>
          <w:szCs w:val="24"/>
        </w:rPr>
        <w:t xml:space="preserve">   ROMÂNIA                                                                                                              JUDEŢUL BIHOR                                             </w:t>
      </w:r>
      <w:r w:rsidRPr="006D0286">
        <w:rPr>
          <w:rFonts w:ascii="Times New Roman" w:hAnsi="Times New Roman"/>
          <w:b/>
          <w:bCs/>
          <w:color w:val="1C1C1C"/>
          <w:sz w:val="24"/>
          <w:szCs w:val="24"/>
          <w:lang w:eastAsia="ro-RO"/>
        </w:rPr>
        <w:t xml:space="preserve">                                                                                                                      </w:t>
      </w:r>
      <w:r w:rsidRPr="006D0286">
        <w:rPr>
          <w:rFonts w:ascii="Times New Roman" w:hAnsi="Times New Roman"/>
          <w:b/>
          <w:bCs/>
          <w:color w:val="1C1C1C"/>
          <w:sz w:val="24"/>
          <w:szCs w:val="24"/>
          <w:lang w:val="ro-RO" w:eastAsia="ro-RO"/>
        </w:rPr>
        <w:t xml:space="preserve">CONSILIUL LOCAL AL COMUNEI SĂLARD                                        </w:t>
      </w:r>
      <w:r w:rsidRPr="006D0286">
        <w:rPr>
          <w:rFonts w:ascii="Times New Roman" w:eastAsia="Arial" w:hAnsi="Times New Roman"/>
          <w:b/>
          <w:bCs/>
          <w:color w:val="1C1C1C"/>
          <w:sz w:val="24"/>
          <w:szCs w:val="24"/>
          <w:lang w:val="pt-BR"/>
        </w:rPr>
        <w:t xml:space="preserve">                        </w:t>
      </w:r>
      <w:r w:rsidRPr="006D0286">
        <w:rPr>
          <w:rFonts w:ascii="Times New Roman" w:eastAsia="Arial" w:hAnsi="Times New Roman"/>
          <w:b/>
          <w:bCs/>
          <w:color w:val="1C1C1C"/>
          <w:sz w:val="24"/>
          <w:szCs w:val="24"/>
          <w:lang w:val="pt-BR"/>
        </w:rPr>
        <w:tab/>
      </w:r>
      <w:r w:rsidRPr="006D0286">
        <w:rPr>
          <w:rFonts w:ascii="Times New Roman" w:eastAsia="Arial" w:hAnsi="Times New Roman"/>
          <w:b/>
          <w:bCs/>
          <w:color w:val="1C1C1C"/>
          <w:sz w:val="24"/>
          <w:szCs w:val="24"/>
          <w:lang w:val="pt-BR"/>
        </w:rPr>
        <w:tab/>
        <w:t xml:space="preserve">   </w:t>
      </w:r>
      <w:r w:rsidRPr="006D0286">
        <w:rPr>
          <w:rFonts w:ascii="Times New Roman" w:eastAsia="Arial" w:hAnsi="Times New Roman"/>
          <w:bCs/>
          <w:color w:val="1C1C1C"/>
          <w:sz w:val="24"/>
          <w:szCs w:val="24"/>
          <w:lang w:val="pt-BR"/>
        </w:rPr>
        <w:t xml:space="preserve">    </w:t>
      </w:r>
      <w:r w:rsidRPr="006D0286">
        <w:rPr>
          <w:rFonts w:ascii="Times New Roman" w:hAnsi="Times New Roman"/>
          <w:bCs/>
          <w:color w:val="1C1C1C"/>
          <w:sz w:val="24"/>
          <w:szCs w:val="24"/>
          <w:lang w:val="pt-BR"/>
        </w:rPr>
        <w:t>Sălard, Nr .724,C.P. 417450, Judeţul Bihor</w:t>
      </w:r>
      <w:r w:rsidRPr="006D0286">
        <w:rPr>
          <w:rFonts w:ascii="Times New Roman" w:eastAsia="Arial" w:hAnsi="Times New Roman"/>
          <w:bCs/>
          <w:color w:val="1C1C1C"/>
          <w:sz w:val="24"/>
          <w:szCs w:val="24"/>
        </w:rPr>
        <w:t xml:space="preserve">                 </w:t>
      </w:r>
      <w:r w:rsidRPr="006D0286">
        <w:rPr>
          <w:rFonts w:ascii="Times New Roman" w:eastAsia="Arial" w:hAnsi="Times New Roman"/>
          <w:bCs/>
          <w:color w:val="1C1C1C"/>
          <w:sz w:val="24"/>
          <w:szCs w:val="24"/>
        </w:rPr>
        <w:tab/>
      </w:r>
      <w:r w:rsidRPr="006D0286">
        <w:rPr>
          <w:rFonts w:ascii="Times New Roman" w:eastAsia="Arial" w:hAnsi="Times New Roman"/>
          <w:bCs/>
          <w:color w:val="1C1C1C"/>
          <w:sz w:val="24"/>
          <w:szCs w:val="24"/>
        </w:rPr>
        <w:tab/>
        <w:t xml:space="preserve">   </w:t>
      </w:r>
      <w:r w:rsidRPr="006D0286">
        <w:rPr>
          <w:rFonts w:ascii="Times New Roman" w:hAnsi="Times New Roman"/>
          <w:bCs/>
          <w:color w:val="1C1C1C"/>
          <w:sz w:val="24"/>
          <w:szCs w:val="24"/>
        </w:rPr>
        <w:t>C</w:t>
      </w:r>
      <w:r w:rsidRPr="006D0286">
        <w:rPr>
          <w:rFonts w:ascii="Times New Roman" w:hAnsi="Times New Roman"/>
          <w:bCs/>
          <w:color w:val="1C1C1C"/>
          <w:sz w:val="24"/>
          <w:szCs w:val="24"/>
          <w:lang w:val="ro-RO"/>
        </w:rPr>
        <w:t>ÎF:4641318,</w:t>
      </w:r>
      <w:r w:rsidRPr="006D0286">
        <w:rPr>
          <w:rFonts w:ascii="Times New Roman" w:hAnsi="Times New Roman"/>
          <w:bCs/>
          <w:color w:val="1C1C1C"/>
          <w:sz w:val="24"/>
          <w:szCs w:val="24"/>
        </w:rPr>
        <w:t xml:space="preserve"> Tel /Fax: 0259/441049                                                                      e-mail: </w:t>
      </w:r>
      <w:hyperlink r:id="rId66" w:history="1">
        <w:r w:rsidRPr="006D0286">
          <w:rPr>
            <w:rStyle w:val="Hyperlink"/>
            <w:rFonts w:ascii="Times New Roman" w:hAnsi="Times New Roman"/>
            <w:bCs/>
            <w:color w:val="1C1C1C"/>
            <w:sz w:val="24"/>
            <w:szCs w:val="24"/>
          </w:rPr>
          <w:t>primariasalard@yahoo.com</w:t>
        </w:r>
      </w:hyperlink>
      <w:r w:rsidRPr="006D0286">
        <w:rPr>
          <w:rFonts w:ascii="Times New Roman" w:hAnsi="Times New Roman"/>
          <w:bCs/>
          <w:color w:val="1C1C1C"/>
          <w:sz w:val="24"/>
          <w:szCs w:val="24"/>
        </w:rPr>
        <w:t xml:space="preserve"> ,</w:t>
      </w:r>
      <w:hyperlink r:id="rId67" w:history="1">
        <w:r w:rsidRPr="006D0286">
          <w:rPr>
            <w:rStyle w:val="Hyperlink"/>
            <w:rFonts w:ascii="Times New Roman" w:hAnsi="Times New Roman"/>
            <w:bCs/>
            <w:color w:val="1C1C1C"/>
            <w:sz w:val="24"/>
            <w:szCs w:val="24"/>
          </w:rPr>
          <w:t>comunasalardbh@gmail.com</w:t>
        </w:r>
      </w:hyperlink>
      <w:r w:rsidRPr="006D0286">
        <w:rPr>
          <w:rFonts w:ascii="Times New Roman" w:eastAsia="Arial" w:hAnsi="Times New Roman"/>
          <w:bCs/>
          <w:color w:val="1C1C1C"/>
          <w:sz w:val="24"/>
          <w:szCs w:val="24"/>
          <w:lang w:val="ro-RO" w:eastAsia="ro-RO"/>
        </w:rPr>
        <w:t xml:space="preserve">                                                                                                   </w:t>
      </w:r>
      <w:r w:rsidRPr="006D0286">
        <w:rPr>
          <w:rFonts w:ascii="Times New Roman" w:hAnsi="Times New Roman"/>
          <w:bCs/>
          <w:color w:val="1C1C1C"/>
          <w:sz w:val="24"/>
          <w:szCs w:val="24"/>
          <w:lang w:val="ro-RO" w:eastAsia="ro-RO"/>
        </w:rPr>
        <w:t xml:space="preserve">web.site: </w:t>
      </w:r>
      <w:hyperlink r:id="rId68" w:history="1">
        <w:r w:rsidRPr="006D0286">
          <w:rPr>
            <w:rStyle w:val="Hyperlink"/>
            <w:rFonts w:ascii="Times New Roman" w:hAnsi="Times New Roman"/>
            <w:bCs/>
            <w:color w:val="1C1C1C"/>
            <w:sz w:val="24"/>
            <w:szCs w:val="24"/>
            <w:lang w:val="ro-RO" w:eastAsia="ro-RO"/>
          </w:rPr>
          <w:t>www.salard.ro</w:t>
        </w:r>
      </w:hyperlink>
      <w:r w:rsidRPr="006D0286">
        <w:rPr>
          <w:rFonts w:ascii="Times New Roman" w:hAnsi="Times New Roman"/>
          <w:b/>
          <w:bCs/>
          <w:color w:val="1C1C1C"/>
          <w:sz w:val="24"/>
          <w:szCs w:val="24"/>
          <w:lang w:val="ro-RO" w:eastAsia="ro-RO"/>
        </w:rPr>
        <w:t xml:space="preserve"> </w:t>
      </w:r>
      <w:r w:rsidRPr="006D0286">
        <w:rPr>
          <w:rFonts w:ascii="Times New Roman" w:hAnsi="Times New Roman"/>
          <w:sz w:val="24"/>
          <w:szCs w:val="24"/>
        </w:rPr>
        <w:t>______________________________________________________________________</w:t>
      </w:r>
    </w:p>
    <w:p w:rsidR="00D10907" w:rsidRPr="006D0286" w:rsidRDefault="00D10907" w:rsidP="00D10907">
      <w:pPr>
        <w:ind w:left="1418"/>
        <w:jc w:val="center"/>
        <w:rPr>
          <w:rFonts w:ascii="Times New Roman" w:hAnsi="Times New Roman"/>
          <w:sz w:val="24"/>
          <w:szCs w:val="24"/>
        </w:rPr>
      </w:pPr>
    </w:p>
    <w:p w:rsidR="00D10907" w:rsidRPr="00471482" w:rsidRDefault="00D10907" w:rsidP="00D10907">
      <w:pPr>
        <w:tabs>
          <w:tab w:val="left" w:pos="570"/>
        </w:tabs>
        <w:jc w:val="center"/>
        <w:rPr>
          <w:rFonts w:ascii="Times New Roman" w:hAnsi="Times New Roman"/>
          <w:sz w:val="28"/>
          <w:szCs w:val="28"/>
        </w:rPr>
      </w:pPr>
    </w:p>
    <w:p w:rsidR="00D10907" w:rsidRPr="00471482" w:rsidRDefault="00D10907" w:rsidP="00D10907">
      <w:pPr>
        <w:ind w:left="709"/>
        <w:jc w:val="center"/>
        <w:rPr>
          <w:rFonts w:ascii="Times New Roman" w:eastAsia="Arial" w:hAnsi="Times New Roman"/>
          <w:b/>
          <w:sz w:val="28"/>
          <w:szCs w:val="28"/>
          <w:lang w:val="ro-RO" w:eastAsia="ro-RO"/>
        </w:rPr>
      </w:pPr>
      <w:r w:rsidRPr="00471482">
        <w:rPr>
          <w:rFonts w:ascii="Times New Roman" w:eastAsia="Arial" w:hAnsi="Times New Roman"/>
          <w:b/>
          <w:sz w:val="28"/>
          <w:szCs w:val="28"/>
          <w:u w:val="single"/>
          <w:lang w:eastAsia="ro-RO"/>
        </w:rPr>
        <w:t>H O T Ă R Â R E A  Nr. 19</w:t>
      </w:r>
      <w:r w:rsidRPr="00471482">
        <w:rPr>
          <w:rFonts w:ascii="Times New Roman" w:eastAsia="Arial" w:hAnsi="Times New Roman"/>
          <w:b/>
          <w:sz w:val="28"/>
          <w:szCs w:val="28"/>
          <w:lang w:eastAsia="ro-RO"/>
        </w:rPr>
        <w:t xml:space="preserve">                                                                                                               </w:t>
      </w:r>
      <w:r w:rsidRPr="00471482">
        <w:rPr>
          <w:rFonts w:ascii="Times New Roman" w:eastAsia="Arial" w:hAnsi="Times New Roman"/>
          <w:b/>
          <w:sz w:val="28"/>
          <w:szCs w:val="28"/>
          <w:lang w:val="ro-RO" w:eastAsia="ro-RO"/>
        </w:rPr>
        <w:t xml:space="preserve">                                                                                   din 12.02.2024</w:t>
      </w:r>
    </w:p>
    <w:p w:rsidR="00D10907" w:rsidRPr="006D0286" w:rsidRDefault="00D10907" w:rsidP="00D10907">
      <w:pPr>
        <w:ind w:left="709"/>
        <w:rPr>
          <w:rFonts w:ascii="Times New Roman" w:eastAsia="Calibri" w:hAnsi="Times New Roman"/>
          <w:sz w:val="24"/>
          <w:szCs w:val="24"/>
        </w:rPr>
      </w:pPr>
      <w:r w:rsidRPr="006D0286">
        <w:rPr>
          <w:rFonts w:ascii="Times New Roman" w:eastAsia="Arial" w:hAnsi="Times New Roman"/>
          <w:b/>
          <w:sz w:val="24"/>
          <w:szCs w:val="24"/>
          <w:lang w:val="ro-RO" w:eastAsia="ro-RO"/>
        </w:rPr>
        <w:t xml:space="preserve"> </w:t>
      </w:r>
      <w:r w:rsidRPr="006D0286">
        <w:rPr>
          <w:rFonts w:ascii="Times New Roman" w:eastAsia="Arial" w:hAnsi="Times New Roman"/>
          <w:color w:val="000000"/>
          <w:sz w:val="24"/>
          <w:szCs w:val="24"/>
          <w:lang w:val="ro-RO" w:eastAsia="ro-RO"/>
        </w:rPr>
        <w:t xml:space="preserve">  </w:t>
      </w:r>
      <w:r w:rsidRPr="006D0286">
        <w:rPr>
          <w:rFonts w:ascii="Times New Roman" w:eastAsia="Arial" w:hAnsi="Times New Roman"/>
          <w:sz w:val="24"/>
          <w:szCs w:val="24"/>
          <w:lang w:val="ro-RO"/>
        </w:rPr>
        <w:t xml:space="preserve">privind   aprobarea Bugetului  de venituri si cheltuieli al  comunei Sălard pe anul 2024                                                                  </w:t>
      </w:r>
    </w:p>
    <w:p w:rsidR="00D10907" w:rsidRPr="006D0286" w:rsidRDefault="00D10907" w:rsidP="00D10907">
      <w:pPr>
        <w:tabs>
          <w:tab w:val="left" w:pos="570"/>
        </w:tabs>
        <w:spacing w:before="240" w:after="60"/>
        <w:rPr>
          <w:rFonts w:ascii="Times New Roman" w:eastAsia="Arial" w:hAnsi="Times New Roman"/>
          <w:sz w:val="24"/>
          <w:szCs w:val="24"/>
          <w:shd w:val="clear" w:color="auto" w:fill="FFFFFF"/>
          <w:lang w:val="ro-RO"/>
        </w:rPr>
      </w:pPr>
      <w:r w:rsidRPr="006D0286">
        <w:rPr>
          <w:rFonts w:ascii="Times New Roman" w:eastAsia="Arial" w:hAnsi="Times New Roman"/>
          <w:sz w:val="24"/>
          <w:szCs w:val="24"/>
          <w:lang w:val="ro-RO"/>
        </w:rPr>
        <w:tab/>
        <w:t xml:space="preserve"> </w:t>
      </w:r>
      <w:r w:rsidRPr="006D0286">
        <w:rPr>
          <w:rFonts w:ascii="Times New Roman" w:eastAsia="Calibri" w:hAnsi="Times New Roman"/>
          <w:sz w:val="24"/>
          <w:szCs w:val="24"/>
          <w:lang w:val="it-IT"/>
        </w:rPr>
        <w:t xml:space="preserve">Având în vedere Proiectul de hotărâre inițiat de primarul comunei Sălard. precum și                                      raportul de specialitate nr. 226  din   16.01.2024  și nr.  915  din  09.02.2024, </w:t>
      </w:r>
      <w:r w:rsidRPr="006D0286">
        <w:rPr>
          <w:rFonts w:ascii="Times New Roman" w:eastAsia="Calibri" w:hAnsi="Times New Roman"/>
          <w:sz w:val="24"/>
          <w:szCs w:val="24"/>
          <w:lang w:val="ro-RO"/>
        </w:rPr>
        <w:t>î</w:t>
      </w:r>
      <w:r w:rsidRPr="006D0286">
        <w:rPr>
          <w:rFonts w:ascii="Times New Roman" w:eastAsia="Calibri" w:hAnsi="Times New Roman"/>
          <w:sz w:val="24"/>
          <w:szCs w:val="24"/>
          <w:lang w:val="it-IT"/>
        </w:rPr>
        <w:t xml:space="preserve">ntocmit de  Compartimentul  financiar-  contabil  , impozite si taxe,achizitii publice , cu privire la aprobarea </w:t>
      </w:r>
      <w:r w:rsidRPr="006D0286">
        <w:rPr>
          <w:rFonts w:ascii="Times New Roman" w:eastAsia="Calibri" w:hAnsi="Times New Roman"/>
          <w:sz w:val="24"/>
          <w:szCs w:val="24"/>
          <w:lang w:val="ro-RO"/>
        </w:rPr>
        <w:t xml:space="preserve">Bugetului local  de venituri și cheltuieli al   comunei Sălard pentru anul 2024 </w:t>
      </w:r>
      <w:r w:rsidRPr="006D0286">
        <w:rPr>
          <w:rFonts w:ascii="Times New Roman" w:eastAsia="Calibri" w:hAnsi="Times New Roman"/>
          <w:sz w:val="24"/>
          <w:szCs w:val="24"/>
          <w:lang w:val="it-IT"/>
        </w:rPr>
        <w:t xml:space="preserve">,                                                                                                                                       </w:t>
      </w:r>
      <w:r w:rsidRPr="006D0286">
        <w:rPr>
          <w:rFonts w:ascii="Times New Roman" w:eastAsia="Calibri" w:hAnsi="Times New Roman"/>
          <w:sz w:val="24"/>
          <w:szCs w:val="24"/>
          <w:lang w:val="it-IT"/>
        </w:rPr>
        <w:tab/>
      </w:r>
      <w:r w:rsidRPr="006D0286">
        <w:rPr>
          <w:rFonts w:ascii="Times New Roman" w:eastAsia="Calibri" w:hAnsi="Times New Roman"/>
          <w:sz w:val="24"/>
          <w:szCs w:val="24"/>
          <w:lang w:val="pt-BR"/>
        </w:rPr>
        <w:t xml:space="preserve">Ținând cont de  :                                                                                                                                          </w:t>
      </w:r>
      <w:r w:rsidRPr="006D0286">
        <w:rPr>
          <w:rFonts w:ascii="Times New Roman" w:eastAsia="Arial" w:hAnsi="Times New Roman"/>
          <w:sz w:val="24"/>
          <w:szCs w:val="24"/>
          <w:shd w:val="clear" w:color="auto" w:fill="FFFFFF"/>
          <w:lang w:val="fr-FR"/>
        </w:rPr>
        <w:t>-</w:t>
      </w:r>
      <w:r w:rsidRPr="006D0286">
        <w:rPr>
          <w:rFonts w:ascii="Times New Roman" w:eastAsia="Arial" w:hAnsi="Times New Roman"/>
          <w:sz w:val="24"/>
          <w:szCs w:val="24"/>
          <w:shd w:val="clear" w:color="auto" w:fill="FFFFFF"/>
          <w:lang w:val="ro-RO"/>
        </w:rPr>
        <w:t xml:space="preserve">avizul consultativ  al Comisiei de specialitate din cadrul Consiliului Local  Sălard                                                                                                                                                   -referatul de aprobare a primarului comunei Sălard,in calitate de initiator al proiectului  de hotărâre </w:t>
      </w:r>
    </w:p>
    <w:p w:rsidR="00D10907" w:rsidRPr="006D0286" w:rsidRDefault="00D10907" w:rsidP="00D10907">
      <w:pPr>
        <w:ind w:right="-540"/>
        <w:rPr>
          <w:rFonts w:ascii="Times New Roman" w:hAnsi="Times New Roman"/>
          <w:kern w:val="0"/>
          <w:sz w:val="24"/>
          <w:szCs w:val="24"/>
          <w:lang w:val="pt-BR"/>
        </w:rPr>
      </w:pPr>
      <w:r w:rsidRPr="006D0286">
        <w:rPr>
          <w:rFonts w:ascii="Times New Roman" w:hAnsi="Times New Roman"/>
          <w:kern w:val="0"/>
          <w:sz w:val="24"/>
          <w:szCs w:val="24"/>
          <w:lang w:val="pt-BR"/>
        </w:rPr>
        <w:t>-</w:t>
      </w:r>
      <w:r w:rsidRPr="006D0286">
        <w:rPr>
          <w:rFonts w:ascii="Times New Roman" w:hAnsi="Times New Roman"/>
          <w:sz w:val="24"/>
          <w:szCs w:val="24"/>
          <w:lang w:val="pt-BR"/>
        </w:rPr>
        <w:t xml:space="preserve">prevederile Legii </w:t>
      </w:r>
      <w:r w:rsidRPr="006D0286">
        <w:rPr>
          <w:rFonts w:ascii="Times New Roman" w:hAnsi="Times New Roman"/>
          <w:kern w:val="36"/>
          <w:sz w:val="24"/>
          <w:szCs w:val="24"/>
          <w:lang w:val="ro-RO" w:eastAsia="ro-RO"/>
        </w:rPr>
        <w:t xml:space="preserve">421/2023 </w:t>
      </w:r>
      <w:r w:rsidRPr="006D0286">
        <w:rPr>
          <w:rFonts w:ascii="Times New Roman" w:hAnsi="Times New Roman"/>
          <w:sz w:val="24"/>
          <w:szCs w:val="24"/>
          <w:lang w:val="pt-BR"/>
        </w:rPr>
        <w:t xml:space="preserve">,legea bugetului de stat pe anul 2024                                                                                                        </w:t>
      </w:r>
      <w:r w:rsidRPr="006D0286">
        <w:rPr>
          <w:rFonts w:ascii="Times New Roman" w:hAnsi="Times New Roman"/>
          <w:sz w:val="24"/>
          <w:szCs w:val="24"/>
          <w:shd w:val="clear" w:color="auto" w:fill="FFFFFF"/>
          <w:lang w:val="ro-RO"/>
        </w:rPr>
        <w:t xml:space="preserve">                                </w:t>
      </w:r>
    </w:p>
    <w:p w:rsidR="00D10907" w:rsidRPr="006D0286" w:rsidRDefault="00D10907" w:rsidP="00D10907">
      <w:pPr>
        <w:ind w:right="-540"/>
        <w:rPr>
          <w:rFonts w:ascii="Times New Roman" w:hAnsi="Times New Roman"/>
          <w:kern w:val="0"/>
          <w:sz w:val="24"/>
          <w:szCs w:val="24"/>
          <w:lang w:val="pt-BR"/>
        </w:rPr>
      </w:pPr>
      <w:r w:rsidRPr="006D0286">
        <w:rPr>
          <w:rFonts w:ascii="Times New Roman" w:hAnsi="Times New Roman"/>
          <w:kern w:val="0"/>
          <w:sz w:val="24"/>
          <w:szCs w:val="24"/>
          <w:lang w:val="pt-BR"/>
        </w:rPr>
        <w:t xml:space="preserve">- decizia  nr.1 din 11.01.2024 și decizia nr.4 din 05.02.2024 emisă de </w:t>
      </w:r>
      <w:r w:rsidRPr="006D0286">
        <w:rPr>
          <w:rFonts w:ascii="Times New Roman" w:hAnsi="Times New Roman"/>
          <w:kern w:val="0"/>
          <w:sz w:val="24"/>
          <w:szCs w:val="24"/>
        </w:rPr>
        <w:t xml:space="preserve">Administratia Judeteana a Finantelor Publice Bihor prin care  </w:t>
      </w:r>
      <w:r w:rsidRPr="006D0286">
        <w:rPr>
          <w:rFonts w:ascii="Times New Roman" w:hAnsi="Times New Roman"/>
          <w:kern w:val="0"/>
          <w:sz w:val="24"/>
          <w:szCs w:val="24"/>
          <w:lang w:val="pt-BR"/>
        </w:rPr>
        <w:t>se face repartizarea pe trimestre a cotelor defalcate din impozitul pe venit si a sumelor defalcate din TVA pentru bugetele locale aprobate prin Legea bugetului de stat nr.421/2023 pe anul 2024,</w:t>
      </w:r>
    </w:p>
    <w:p w:rsidR="00D10907" w:rsidRPr="006D0286" w:rsidRDefault="00D10907" w:rsidP="00D10907">
      <w:pPr>
        <w:ind w:right="-540"/>
        <w:rPr>
          <w:rFonts w:ascii="Times New Roman" w:hAnsi="Times New Roman"/>
          <w:kern w:val="0"/>
          <w:sz w:val="24"/>
          <w:szCs w:val="24"/>
          <w:lang w:val="pt-BR"/>
        </w:rPr>
      </w:pPr>
      <w:r w:rsidRPr="006D0286">
        <w:rPr>
          <w:rFonts w:ascii="Times New Roman" w:hAnsi="Times New Roman"/>
          <w:kern w:val="0"/>
          <w:sz w:val="24"/>
          <w:szCs w:val="24"/>
          <w:lang w:val="pt-BR"/>
        </w:rPr>
        <w:t>- Sume defalcate din TVA pentru finanatarea cheltuielilor descentralizate la nivelul comunelor, oraselor, municipiilor -cod 11.02.02</w:t>
      </w:r>
    </w:p>
    <w:p w:rsidR="00D10907" w:rsidRPr="006D0286" w:rsidRDefault="00D10907" w:rsidP="00D10907">
      <w:pPr>
        <w:ind w:right="-540"/>
        <w:rPr>
          <w:rFonts w:ascii="Times New Roman" w:hAnsi="Times New Roman"/>
          <w:kern w:val="0"/>
          <w:sz w:val="24"/>
          <w:szCs w:val="24"/>
          <w:lang w:val="pt-BR"/>
        </w:rPr>
      </w:pPr>
      <w:r w:rsidRPr="006D0286">
        <w:rPr>
          <w:rFonts w:ascii="Times New Roman" w:hAnsi="Times New Roman"/>
          <w:kern w:val="0"/>
          <w:sz w:val="24"/>
          <w:szCs w:val="24"/>
          <w:lang w:val="pt-BR"/>
        </w:rPr>
        <w:t>- Sume defalcate din TVA pentru echilibrarea bugetelor locale- cod 11.02.06</w:t>
      </w:r>
    </w:p>
    <w:p w:rsidR="00D10907" w:rsidRPr="006D0286" w:rsidRDefault="00D10907" w:rsidP="00D10907">
      <w:pPr>
        <w:ind w:right="-540"/>
        <w:rPr>
          <w:rFonts w:ascii="Times New Roman" w:hAnsi="Times New Roman"/>
          <w:kern w:val="0"/>
          <w:sz w:val="24"/>
          <w:szCs w:val="24"/>
          <w:lang w:val="pt-BR"/>
        </w:rPr>
      </w:pPr>
      <w:r w:rsidRPr="006D0286">
        <w:rPr>
          <w:rFonts w:ascii="Times New Roman" w:hAnsi="Times New Roman"/>
          <w:kern w:val="0"/>
          <w:sz w:val="24"/>
          <w:szCs w:val="24"/>
          <w:lang w:val="pt-BR"/>
        </w:rPr>
        <w:t xml:space="preserve">-Sume alocate din cotele defalcate din impozitul pe venit pentru echilibrarea bugetelor locale –cod 04.02.04 </w:t>
      </w:r>
    </w:p>
    <w:p w:rsidR="00D10907" w:rsidRPr="006D0286" w:rsidRDefault="00D10907" w:rsidP="00D10907">
      <w:pPr>
        <w:ind w:right="-540"/>
        <w:rPr>
          <w:rFonts w:ascii="Times New Roman" w:hAnsi="Times New Roman"/>
          <w:kern w:val="0"/>
          <w:sz w:val="24"/>
          <w:szCs w:val="24"/>
          <w:lang w:val="pt-BR"/>
        </w:rPr>
      </w:pPr>
      <w:r w:rsidRPr="006D0286">
        <w:rPr>
          <w:rFonts w:ascii="Times New Roman" w:hAnsi="Times New Roman"/>
          <w:kern w:val="0"/>
          <w:sz w:val="24"/>
          <w:szCs w:val="24"/>
          <w:lang w:val="pt-BR"/>
        </w:rPr>
        <w:t xml:space="preserve">-Cote defalcate din impozitul pe venit – 04.02.01 </w:t>
      </w:r>
    </w:p>
    <w:p w:rsidR="00D10907" w:rsidRPr="006D0286" w:rsidRDefault="00D10907" w:rsidP="00D10907">
      <w:pPr>
        <w:rPr>
          <w:rFonts w:ascii="Times New Roman" w:hAnsi="Times New Roman"/>
          <w:sz w:val="24"/>
          <w:szCs w:val="24"/>
          <w:shd w:val="clear" w:color="auto" w:fill="FFFFFF"/>
          <w:lang w:val="ro-RO" w:bidi="ar"/>
        </w:rPr>
      </w:pPr>
      <w:r w:rsidRPr="006D0286">
        <w:rPr>
          <w:rFonts w:ascii="Times New Roman" w:eastAsia="Calibri" w:hAnsi="Times New Roman"/>
          <w:sz w:val="24"/>
          <w:szCs w:val="24"/>
          <w:lang w:val="it-IT"/>
        </w:rPr>
        <w:t xml:space="preserve">-art.5 alin.1,2,3 si 4  si art.39 </w:t>
      </w:r>
      <w:r w:rsidRPr="006D0286">
        <w:rPr>
          <w:rFonts w:ascii="Times New Roman" w:eastAsia="Calibri" w:hAnsi="Times New Roman"/>
          <w:sz w:val="24"/>
          <w:szCs w:val="24"/>
          <w:lang w:val="pt-BR"/>
        </w:rPr>
        <w:t xml:space="preserve"> Legea</w:t>
      </w:r>
      <w:r w:rsidRPr="006D0286">
        <w:rPr>
          <w:rFonts w:ascii="Times New Roman" w:eastAsia="Liberation Serif" w:hAnsi="Times New Roman"/>
          <w:sz w:val="24"/>
          <w:szCs w:val="24"/>
        </w:rPr>
        <w:t xml:space="preserve">    </w:t>
      </w:r>
      <w:r w:rsidRPr="006D0286">
        <w:rPr>
          <w:rFonts w:ascii="Times New Roman" w:eastAsia="Calibri" w:hAnsi="Times New Roman"/>
          <w:sz w:val="24"/>
          <w:szCs w:val="24"/>
        </w:rPr>
        <w:t xml:space="preserve">finantelor  publice  locale  nr. 273/2006 actualizata                                              </w:t>
      </w:r>
      <w:r w:rsidRPr="006D0286">
        <w:rPr>
          <w:rFonts w:ascii="Times New Roman" w:hAnsi="Times New Roman"/>
          <w:sz w:val="24"/>
          <w:szCs w:val="24"/>
          <w:lang w:val="ro-RO"/>
        </w:rPr>
        <w:t>-</w:t>
      </w:r>
      <w:r w:rsidRPr="006D0286">
        <w:rPr>
          <w:rFonts w:ascii="Times New Roman" w:hAnsi="Times New Roman"/>
          <w:sz w:val="24"/>
          <w:szCs w:val="24"/>
          <w:lang w:val="it-IT"/>
        </w:rPr>
        <w:t xml:space="preserve">art.7 din Legea nr.52/2003 privind transparenta decizionala in   administratia </w:t>
      </w:r>
      <w:r w:rsidRPr="006D0286">
        <w:rPr>
          <w:rFonts w:ascii="Times New Roman" w:hAnsi="Times New Roman"/>
          <w:sz w:val="24"/>
          <w:szCs w:val="24"/>
          <w:lang w:val="ro-RO"/>
        </w:rPr>
        <w:t xml:space="preserve">  </w:t>
      </w:r>
      <w:r w:rsidRPr="006D0286">
        <w:rPr>
          <w:rFonts w:ascii="Times New Roman" w:hAnsi="Times New Roman"/>
          <w:sz w:val="24"/>
          <w:szCs w:val="24"/>
          <w:lang w:val="it-IT"/>
        </w:rPr>
        <w:t xml:space="preserve">publică                                                                                                                                                                                        </w:t>
      </w:r>
      <w:r w:rsidRPr="006D0286">
        <w:rPr>
          <w:rFonts w:ascii="Times New Roman" w:hAnsi="Times New Roman"/>
          <w:sz w:val="24"/>
          <w:szCs w:val="24"/>
          <w:lang w:val="ro-RO"/>
        </w:rPr>
        <w:t>-</w:t>
      </w:r>
      <w:r w:rsidRPr="006D0286">
        <w:rPr>
          <w:rFonts w:ascii="Times New Roman" w:hAnsi="Times New Roman"/>
          <w:sz w:val="24"/>
          <w:szCs w:val="24"/>
          <w:lang w:val="it-IT"/>
        </w:rPr>
        <w:t>art.5 lit.e) din Legea nr.544/2001 privind liberul acces la informatiile de interes public</w:t>
      </w:r>
      <w:r w:rsidRPr="006D0286">
        <w:rPr>
          <w:rFonts w:ascii="Times New Roman" w:eastAsia="Calibri" w:hAnsi="Times New Roman"/>
          <w:sz w:val="24"/>
          <w:szCs w:val="24"/>
        </w:rPr>
        <w:t xml:space="preserve">                                                                  </w:t>
      </w:r>
      <w:r w:rsidRPr="006D0286">
        <w:rPr>
          <w:rFonts w:ascii="Times New Roman" w:hAnsi="Times New Roman"/>
          <w:sz w:val="24"/>
          <w:szCs w:val="24"/>
          <w:shd w:val="clear" w:color="auto" w:fill="FFFFFF"/>
          <w:lang w:val="ro-RO"/>
        </w:rPr>
        <w:t xml:space="preserve">-prevederile art.129,alin.4,lit.a si </w:t>
      </w:r>
      <w:r w:rsidRPr="006D0286">
        <w:rPr>
          <w:rFonts w:ascii="Times New Roman" w:hAnsi="Times New Roman"/>
          <w:sz w:val="24"/>
          <w:szCs w:val="24"/>
          <w:highlight w:val="white"/>
          <w:shd w:val="clear" w:color="auto" w:fill="FFFFFF"/>
          <w:lang w:val="ro-RO" w:bidi="ar"/>
        </w:rPr>
        <w:t>art.139,</w:t>
      </w:r>
      <w:r w:rsidRPr="006D0286">
        <w:rPr>
          <w:rFonts w:ascii="Times New Roman" w:hAnsi="Times New Roman"/>
          <w:sz w:val="24"/>
          <w:szCs w:val="24"/>
          <w:highlight w:val="white"/>
          <w:lang w:val="ro-RO" w:bidi="ar"/>
        </w:rPr>
        <w:t xml:space="preserve"> alin 3 .lit.a </w:t>
      </w:r>
      <w:r w:rsidRPr="006D0286">
        <w:rPr>
          <w:rFonts w:ascii="Times New Roman" w:hAnsi="Times New Roman"/>
          <w:color w:val="00000A"/>
          <w:sz w:val="24"/>
          <w:szCs w:val="24"/>
          <w:shd w:val="clear" w:color="auto" w:fill="FFFFFF"/>
          <w:lang w:val="ro-RO"/>
        </w:rPr>
        <w:t xml:space="preserve"> </w:t>
      </w:r>
      <w:r w:rsidRPr="006D0286">
        <w:rPr>
          <w:rFonts w:ascii="Times New Roman" w:hAnsi="Times New Roman"/>
          <w:sz w:val="24"/>
          <w:szCs w:val="24"/>
          <w:highlight w:val="white"/>
          <w:shd w:val="clear" w:color="auto" w:fill="FFFFFF"/>
          <w:lang w:val="ro-RO" w:bidi="ar"/>
        </w:rPr>
        <w:t>din OUG  Nr.57/2019 privind Codul administrativ,cu modificările și completările ulterioare</w:t>
      </w:r>
      <w:r w:rsidRPr="006D0286">
        <w:rPr>
          <w:rFonts w:ascii="Times New Roman" w:hAnsi="Times New Roman"/>
          <w:sz w:val="24"/>
          <w:szCs w:val="24"/>
          <w:shd w:val="clear" w:color="auto" w:fill="FFFFFF"/>
          <w:lang w:val="ro-RO" w:bidi="ar"/>
        </w:rPr>
        <w:t>,</w:t>
      </w:r>
    </w:p>
    <w:p w:rsidR="00D10907" w:rsidRPr="006D0286" w:rsidRDefault="00D10907" w:rsidP="00D10907">
      <w:pPr>
        <w:rPr>
          <w:rFonts w:ascii="Times New Roman" w:hAnsi="Times New Roman"/>
          <w:sz w:val="24"/>
          <w:szCs w:val="24"/>
          <w:shd w:val="clear" w:color="auto" w:fill="FFFFFF"/>
          <w:lang w:val="ro-RO" w:bidi="ar"/>
        </w:rPr>
      </w:pPr>
      <w:r w:rsidRPr="006D0286">
        <w:rPr>
          <w:rFonts w:ascii="Times New Roman" w:hAnsi="Times New Roman"/>
          <w:sz w:val="24"/>
          <w:szCs w:val="24"/>
          <w:shd w:val="clear" w:color="auto" w:fill="FFFFFF"/>
          <w:lang w:val="ro-RO"/>
        </w:rPr>
        <w:t xml:space="preserve">-Legea  nr. 24/2000, privind normele de tehnică legislativă pentru elaborarea actelor                      normative, republicată, cu modificările şi completările ulterioare;                                                                                </w:t>
      </w:r>
    </w:p>
    <w:p w:rsidR="00D10907" w:rsidRPr="006D0286" w:rsidRDefault="00D10907" w:rsidP="00D10907">
      <w:pPr>
        <w:rPr>
          <w:rFonts w:ascii="Times New Roman" w:hAnsi="Times New Roman"/>
          <w:sz w:val="24"/>
          <w:szCs w:val="24"/>
          <w:highlight w:val="white"/>
          <w:shd w:val="clear" w:color="auto" w:fill="FFFFFF"/>
          <w:lang w:val="ro-RO" w:bidi="ar"/>
        </w:rPr>
      </w:pPr>
      <w:r w:rsidRPr="006D0286">
        <w:rPr>
          <w:rFonts w:ascii="Times New Roman" w:hAnsi="Times New Roman"/>
          <w:color w:val="00000A"/>
          <w:sz w:val="24"/>
          <w:szCs w:val="24"/>
          <w:shd w:val="clear" w:color="auto" w:fill="FFFFFF"/>
          <w:lang w:val="ro-RO"/>
        </w:rPr>
        <w:t xml:space="preserve">           </w:t>
      </w:r>
      <w:r w:rsidRPr="006D0286">
        <w:rPr>
          <w:rFonts w:ascii="Times New Roman" w:hAnsi="Times New Roman"/>
          <w:sz w:val="24"/>
          <w:szCs w:val="24"/>
          <w:highlight w:val="white"/>
          <w:shd w:val="clear" w:color="auto" w:fill="FFFFFF"/>
          <w:lang w:val="ro-RO" w:bidi="ar"/>
        </w:rPr>
        <w:t xml:space="preserve">În   temeiul art.  196, alin(1) , lit a)  din OUG  Nr.57/2019 privind Codul administrativ,cu modificările și completările ulterioare ,   </w:t>
      </w:r>
    </w:p>
    <w:p w:rsidR="00D10907" w:rsidRPr="006D0286" w:rsidRDefault="00D10907" w:rsidP="00D10907">
      <w:pPr>
        <w:rPr>
          <w:rFonts w:ascii="Times New Roman" w:hAnsi="Times New Roman"/>
          <w:sz w:val="24"/>
          <w:szCs w:val="24"/>
          <w:highlight w:val="white"/>
          <w:shd w:val="clear" w:color="auto" w:fill="FFFFFF"/>
          <w:lang w:val="ro-RO" w:bidi="ar"/>
        </w:rPr>
      </w:pPr>
      <w:r w:rsidRPr="006D0286">
        <w:rPr>
          <w:rFonts w:ascii="Times New Roman" w:hAnsi="Times New Roman"/>
          <w:sz w:val="24"/>
          <w:szCs w:val="24"/>
          <w:highlight w:val="white"/>
          <w:shd w:val="clear" w:color="auto" w:fill="FFFFFF"/>
          <w:lang w:val="ro-RO" w:bidi="ar"/>
        </w:rPr>
        <w:t xml:space="preserve"> </w:t>
      </w:r>
      <w:r w:rsidRPr="006D0286">
        <w:rPr>
          <w:rFonts w:ascii="Times New Roman" w:hAnsi="Times New Roman"/>
          <w:b/>
          <w:color w:val="00000A"/>
          <w:sz w:val="24"/>
          <w:szCs w:val="24"/>
          <w:shd w:val="clear" w:color="auto" w:fill="FFFFFF"/>
          <w:lang w:val="ro-RO"/>
        </w:rPr>
        <w:t xml:space="preserve"> </w:t>
      </w:r>
    </w:p>
    <w:p w:rsidR="00D10907" w:rsidRPr="006D0286" w:rsidRDefault="00D10907" w:rsidP="00D10907">
      <w:pPr>
        <w:ind w:right="-540"/>
        <w:rPr>
          <w:rFonts w:ascii="Times New Roman" w:eastAsia="Arial" w:hAnsi="Times New Roman"/>
          <w:b/>
          <w:bCs/>
          <w:iCs/>
          <w:color w:val="000000"/>
          <w:sz w:val="24"/>
          <w:szCs w:val="24"/>
          <w:shd w:val="clear" w:color="auto" w:fill="FFFFFF"/>
          <w:lang w:val="ro-RO" w:bidi="ar"/>
        </w:rPr>
      </w:pPr>
      <w:r w:rsidRPr="006D0286">
        <w:rPr>
          <w:rFonts w:ascii="Times New Roman" w:eastAsia="Arial" w:hAnsi="Times New Roman"/>
          <w:b/>
          <w:color w:val="00000A"/>
          <w:sz w:val="24"/>
          <w:szCs w:val="24"/>
          <w:shd w:val="clear" w:color="auto" w:fill="FFFFFF"/>
          <w:lang w:val="ro-RO"/>
        </w:rPr>
        <w:lastRenderedPageBreak/>
        <w:t xml:space="preserve">                                    </w:t>
      </w:r>
      <w:r w:rsidRPr="006D0286">
        <w:rPr>
          <w:rFonts w:ascii="Times New Roman" w:eastAsia="Arial" w:hAnsi="Times New Roman"/>
          <w:b/>
          <w:bCs/>
          <w:iCs/>
          <w:color w:val="000000"/>
          <w:sz w:val="24"/>
          <w:szCs w:val="24"/>
          <w:highlight w:val="white"/>
          <w:shd w:val="clear" w:color="auto" w:fill="FFFFFF"/>
          <w:lang w:val="ro-RO" w:bidi="ar"/>
        </w:rPr>
        <w:t xml:space="preserve">CONSILIUL LOCAL AL COMUNEI SĂLARD   </w:t>
      </w:r>
      <w:r w:rsidRPr="006D0286">
        <w:rPr>
          <w:rFonts w:ascii="Times New Roman" w:eastAsia="Arial" w:hAnsi="Times New Roman"/>
          <w:b/>
          <w:bCs/>
          <w:iCs/>
          <w:color w:val="000000"/>
          <w:sz w:val="24"/>
          <w:szCs w:val="24"/>
          <w:highlight w:val="white"/>
          <w:shd w:val="clear" w:color="auto" w:fill="FFFFFF"/>
          <w:lang w:val="ro-RO" w:bidi="ar"/>
        </w:rPr>
        <w:tab/>
      </w:r>
      <w:r w:rsidRPr="006D0286">
        <w:rPr>
          <w:rFonts w:ascii="Times New Roman" w:eastAsia="Arial" w:hAnsi="Times New Roman"/>
          <w:b/>
          <w:bCs/>
          <w:iCs/>
          <w:color w:val="000000"/>
          <w:sz w:val="24"/>
          <w:szCs w:val="24"/>
          <w:highlight w:val="white"/>
          <w:shd w:val="clear" w:color="auto" w:fill="FFFFFF"/>
          <w:lang w:val="ro-RO" w:bidi="ar"/>
        </w:rPr>
        <w:tab/>
      </w:r>
      <w:r w:rsidRPr="006D0286">
        <w:rPr>
          <w:rFonts w:ascii="Times New Roman" w:eastAsia="Arial" w:hAnsi="Times New Roman"/>
          <w:b/>
          <w:bCs/>
          <w:iCs/>
          <w:color w:val="000000"/>
          <w:sz w:val="24"/>
          <w:szCs w:val="24"/>
          <w:highlight w:val="white"/>
          <w:shd w:val="clear" w:color="auto" w:fill="FFFFFF"/>
          <w:lang w:val="ro-RO" w:bidi="ar"/>
        </w:rPr>
        <w:tab/>
      </w:r>
      <w:r w:rsidRPr="006D0286">
        <w:rPr>
          <w:rFonts w:ascii="Times New Roman" w:eastAsia="Arial" w:hAnsi="Times New Roman"/>
          <w:b/>
          <w:bCs/>
          <w:iCs/>
          <w:color w:val="000000"/>
          <w:sz w:val="24"/>
          <w:szCs w:val="24"/>
          <w:highlight w:val="white"/>
          <w:shd w:val="clear" w:color="auto" w:fill="FFFFFF"/>
          <w:lang w:val="ro-RO" w:bidi="ar"/>
        </w:rPr>
        <w:tab/>
        <w:t xml:space="preserve">   </w:t>
      </w:r>
      <w:r w:rsidRPr="006D0286">
        <w:rPr>
          <w:rFonts w:ascii="Times New Roman" w:eastAsia="Arial" w:hAnsi="Times New Roman"/>
          <w:b/>
          <w:bCs/>
          <w:iCs/>
          <w:color w:val="000000"/>
          <w:sz w:val="24"/>
          <w:szCs w:val="24"/>
          <w:highlight w:val="white"/>
          <w:shd w:val="clear" w:color="auto" w:fill="FFFFFF"/>
          <w:lang w:val="ro-RO" w:bidi="ar"/>
        </w:rPr>
        <w:tab/>
      </w:r>
      <w:r w:rsidRPr="006D0286">
        <w:rPr>
          <w:rFonts w:ascii="Times New Roman" w:eastAsia="Arial" w:hAnsi="Times New Roman"/>
          <w:b/>
          <w:bCs/>
          <w:iCs/>
          <w:color w:val="000000"/>
          <w:sz w:val="24"/>
          <w:szCs w:val="24"/>
          <w:highlight w:val="white"/>
          <w:shd w:val="clear" w:color="auto" w:fill="FFFFFF"/>
          <w:lang w:val="ro-RO" w:bidi="ar"/>
        </w:rPr>
        <w:tab/>
      </w:r>
      <w:r w:rsidRPr="006D0286">
        <w:rPr>
          <w:rFonts w:ascii="Times New Roman" w:eastAsia="Arial" w:hAnsi="Times New Roman"/>
          <w:b/>
          <w:bCs/>
          <w:iCs/>
          <w:color w:val="000000"/>
          <w:sz w:val="24"/>
          <w:szCs w:val="24"/>
          <w:highlight w:val="white"/>
          <w:shd w:val="clear" w:color="auto" w:fill="FFFFFF"/>
          <w:lang w:val="ro-RO" w:bidi="ar"/>
        </w:rPr>
        <w:tab/>
      </w:r>
      <w:r w:rsidRPr="006D0286">
        <w:rPr>
          <w:rFonts w:ascii="Times New Roman" w:eastAsia="Arial" w:hAnsi="Times New Roman"/>
          <w:b/>
          <w:bCs/>
          <w:iCs/>
          <w:color w:val="000000"/>
          <w:sz w:val="24"/>
          <w:szCs w:val="24"/>
          <w:highlight w:val="white"/>
          <w:shd w:val="clear" w:color="auto" w:fill="FFFFFF"/>
          <w:lang w:val="ro-RO" w:bidi="ar"/>
        </w:rPr>
        <w:tab/>
        <w:t xml:space="preserve">     HOTĂRĂȘTE:</w:t>
      </w:r>
      <w:r w:rsidRPr="006D0286">
        <w:rPr>
          <w:rFonts w:ascii="Times New Roman" w:eastAsia="Arial" w:hAnsi="Times New Roman"/>
          <w:b/>
          <w:bCs/>
          <w:iCs/>
          <w:color w:val="000000"/>
          <w:sz w:val="24"/>
          <w:szCs w:val="24"/>
          <w:shd w:val="clear" w:color="auto" w:fill="FFFFFF"/>
          <w:lang w:val="ro-RO" w:bidi="ar"/>
        </w:rPr>
        <w:t xml:space="preserve">                                                                   </w:t>
      </w:r>
    </w:p>
    <w:p w:rsidR="00D10907" w:rsidRPr="006D0286" w:rsidRDefault="00D10907" w:rsidP="00D10907">
      <w:pPr>
        <w:rPr>
          <w:rFonts w:ascii="Times New Roman" w:hAnsi="Times New Roman"/>
          <w:kern w:val="0"/>
          <w:sz w:val="24"/>
          <w:szCs w:val="24"/>
          <w:lang w:val="pt-BR"/>
        </w:rPr>
      </w:pPr>
      <w:r w:rsidRPr="006D0286">
        <w:rPr>
          <w:rFonts w:ascii="Times New Roman" w:eastAsia="Arial" w:hAnsi="Times New Roman"/>
          <w:b/>
          <w:bCs/>
          <w:iCs/>
          <w:color w:val="000000"/>
          <w:sz w:val="24"/>
          <w:szCs w:val="24"/>
          <w:shd w:val="clear" w:color="auto" w:fill="FFFFFF"/>
          <w:lang w:val="ro-RO" w:bidi="ar"/>
        </w:rPr>
        <w:t xml:space="preserve">        </w:t>
      </w:r>
      <w:r w:rsidRPr="006D0286">
        <w:rPr>
          <w:rFonts w:ascii="Times New Roman" w:eastAsia="Calibri" w:hAnsi="Times New Roman"/>
          <w:b/>
          <w:sz w:val="24"/>
          <w:szCs w:val="24"/>
        </w:rPr>
        <w:t xml:space="preserve">Art. 1.  </w:t>
      </w:r>
      <w:r w:rsidRPr="006D0286">
        <w:rPr>
          <w:rFonts w:ascii="Times New Roman" w:eastAsia="Calibri" w:hAnsi="Times New Roman"/>
          <w:sz w:val="24"/>
          <w:szCs w:val="24"/>
        </w:rPr>
        <w:t>Se   aprob</w:t>
      </w:r>
      <w:r w:rsidRPr="006D0286">
        <w:rPr>
          <w:rFonts w:ascii="Times New Roman" w:eastAsia="Calibri" w:hAnsi="Times New Roman"/>
          <w:sz w:val="24"/>
          <w:szCs w:val="24"/>
          <w:lang w:val="ro-RO"/>
        </w:rPr>
        <w:t>ă</w:t>
      </w:r>
      <w:r w:rsidRPr="006D0286">
        <w:rPr>
          <w:rFonts w:ascii="Times New Roman" w:eastAsia="Calibri" w:hAnsi="Times New Roman"/>
          <w:sz w:val="24"/>
          <w:szCs w:val="24"/>
        </w:rPr>
        <w:t xml:space="preserve">   Bugetul de venituri </w:t>
      </w:r>
      <w:r w:rsidRPr="006D0286">
        <w:rPr>
          <w:rFonts w:ascii="Times New Roman" w:eastAsia="Calibri" w:hAnsi="Times New Roman"/>
          <w:sz w:val="24"/>
          <w:szCs w:val="24"/>
          <w:lang w:val="ro-RO"/>
        </w:rPr>
        <w:t xml:space="preserve">si cheltuieli  al comunei Sălard  pe anul 2024,                                 după cum </w:t>
      </w:r>
      <w:r w:rsidRPr="006D0286">
        <w:rPr>
          <w:rFonts w:ascii="Times New Roman" w:eastAsia="Arial" w:hAnsi="Times New Roman"/>
          <w:sz w:val="24"/>
          <w:szCs w:val="24"/>
          <w:lang w:val="ro-RO"/>
        </w:rPr>
        <w:t xml:space="preserve"> </w:t>
      </w:r>
      <w:r w:rsidRPr="006D0286">
        <w:rPr>
          <w:rFonts w:ascii="Times New Roman" w:eastAsia="Calibri" w:hAnsi="Times New Roman"/>
          <w:sz w:val="24"/>
          <w:szCs w:val="24"/>
          <w:lang w:val="ro-RO"/>
        </w:rPr>
        <w:t xml:space="preserve">urmează:                                                                                </w:t>
      </w:r>
      <w:r w:rsidRPr="006D0286">
        <w:rPr>
          <w:rFonts w:ascii="Times New Roman" w:eastAsia="Arial" w:hAnsi="Times New Roman"/>
          <w:b/>
          <w:bCs/>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3731"/>
      </w:tblGrid>
      <w:tr w:rsidR="00D10907" w:rsidRPr="006D0286" w:rsidTr="00471482">
        <w:tc>
          <w:tcPr>
            <w:tcW w:w="2898" w:type="dxa"/>
            <w:tcBorders>
              <w:top w:val="single" w:sz="4" w:space="0" w:color="auto"/>
              <w:left w:val="single" w:sz="4" w:space="0" w:color="auto"/>
              <w:bottom w:val="single" w:sz="4" w:space="0" w:color="auto"/>
              <w:right w:val="single" w:sz="4" w:space="0" w:color="auto"/>
            </w:tcBorders>
          </w:tcPr>
          <w:p w:rsidR="00D10907" w:rsidRPr="006D0286" w:rsidRDefault="00D10907" w:rsidP="00471482">
            <w:pPr>
              <w:rPr>
                <w:rFonts w:ascii="Times New Roman" w:hAnsi="Times New Roman"/>
                <w:kern w:val="0"/>
                <w:sz w:val="24"/>
                <w:szCs w:val="24"/>
              </w:rPr>
            </w:pPr>
          </w:p>
        </w:tc>
        <w:tc>
          <w:tcPr>
            <w:tcW w:w="3731" w:type="dxa"/>
            <w:tcBorders>
              <w:top w:val="single" w:sz="4" w:space="0" w:color="auto"/>
              <w:left w:val="single" w:sz="4" w:space="0" w:color="auto"/>
              <w:bottom w:val="single" w:sz="4" w:space="0" w:color="auto"/>
              <w:right w:val="single" w:sz="4" w:space="0" w:color="auto"/>
            </w:tcBorders>
            <w:hideMark/>
          </w:tcPr>
          <w:p w:rsidR="00D10907" w:rsidRPr="006D0286" w:rsidRDefault="00D10907" w:rsidP="00471482">
            <w:pPr>
              <w:tabs>
                <w:tab w:val="center" w:pos="1757"/>
              </w:tabs>
              <w:rPr>
                <w:rFonts w:ascii="Times New Roman" w:hAnsi="Times New Roman"/>
                <w:b/>
                <w:kern w:val="0"/>
                <w:sz w:val="24"/>
                <w:szCs w:val="24"/>
              </w:rPr>
            </w:pPr>
            <w:r w:rsidRPr="006D0286">
              <w:rPr>
                <w:rFonts w:ascii="Times New Roman" w:hAnsi="Times New Roman"/>
                <w:b/>
                <w:kern w:val="0"/>
                <w:sz w:val="24"/>
                <w:szCs w:val="24"/>
              </w:rPr>
              <w:t>Prevederi  2024</w:t>
            </w:r>
          </w:p>
        </w:tc>
      </w:tr>
      <w:tr w:rsidR="00D10907" w:rsidRPr="006D0286" w:rsidTr="00471482">
        <w:tc>
          <w:tcPr>
            <w:tcW w:w="2898" w:type="dxa"/>
            <w:tcBorders>
              <w:top w:val="single" w:sz="4" w:space="0" w:color="auto"/>
              <w:left w:val="single" w:sz="4" w:space="0" w:color="auto"/>
              <w:bottom w:val="single" w:sz="4" w:space="0" w:color="auto"/>
              <w:right w:val="single" w:sz="4" w:space="0" w:color="auto"/>
            </w:tcBorders>
            <w:hideMark/>
          </w:tcPr>
          <w:p w:rsidR="00D10907" w:rsidRPr="006D0286" w:rsidRDefault="00D10907" w:rsidP="00471482">
            <w:pPr>
              <w:rPr>
                <w:rFonts w:ascii="Times New Roman" w:hAnsi="Times New Roman"/>
                <w:b/>
                <w:kern w:val="0"/>
                <w:sz w:val="24"/>
                <w:szCs w:val="24"/>
              </w:rPr>
            </w:pPr>
            <w:r w:rsidRPr="006D0286">
              <w:rPr>
                <w:rFonts w:ascii="Times New Roman" w:hAnsi="Times New Roman"/>
                <w:b/>
                <w:kern w:val="0"/>
                <w:sz w:val="24"/>
                <w:szCs w:val="24"/>
              </w:rPr>
              <w:t>11.02.02</w:t>
            </w:r>
          </w:p>
        </w:tc>
        <w:tc>
          <w:tcPr>
            <w:tcW w:w="3731" w:type="dxa"/>
            <w:tcBorders>
              <w:top w:val="single" w:sz="4" w:space="0" w:color="auto"/>
              <w:left w:val="single" w:sz="4" w:space="0" w:color="auto"/>
              <w:bottom w:val="single" w:sz="4" w:space="0" w:color="auto"/>
              <w:right w:val="single" w:sz="4" w:space="0" w:color="auto"/>
            </w:tcBorders>
            <w:hideMark/>
          </w:tcPr>
          <w:p w:rsidR="00D10907" w:rsidRPr="006D0286" w:rsidRDefault="00D10907" w:rsidP="00471482">
            <w:pPr>
              <w:rPr>
                <w:rFonts w:ascii="Times New Roman" w:hAnsi="Times New Roman"/>
                <w:kern w:val="0"/>
                <w:sz w:val="24"/>
                <w:szCs w:val="24"/>
              </w:rPr>
            </w:pPr>
            <w:r w:rsidRPr="006D0286">
              <w:rPr>
                <w:rFonts w:ascii="Times New Roman" w:hAnsi="Times New Roman"/>
                <w:b/>
                <w:kern w:val="0"/>
                <w:sz w:val="24"/>
                <w:szCs w:val="24"/>
              </w:rPr>
              <w:t>2.314,00</w:t>
            </w:r>
          </w:p>
        </w:tc>
      </w:tr>
      <w:tr w:rsidR="00D10907" w:rsidRPr="006D0286" w:rsidTr="00471482">
        <w:trPr>
          <w:trHeight w:val="282"/>
        </w:trPr>
        <w:tc>
          <w:tcPr>
            <w:tcW w:w="2898" w:type="dxa"/>
            <w:tcBorders>
              <w:top w:val="single" w:sz="4" w:space="0" w:color="auto"/>
              <w:left w:val="single" w:sz="4" w:space="0" w:color="auto"/>
              <w:bottom w:val="single" w:sz="4" w:space="0" w:color="auto"/>
              <w:right w:val="single" w:sz="4" w:space="0" w:color="auto"/>
            </w:tcBorders>
            <w:hideMark/>
          </w:tcPr>
          <w:p w:rsidR="00D10907" w:rsidRPr="006D0286" w:rsidRDefault="00D10907" w:rsidP="00471482">
            <w:pPr>
              <w:rPr>
                <w:rFonts w:ascii="Times New Roman" w:hAnsi="Times New Roman"/>
                <w:b/>
                <w:kern w:val="0"/>
                <w:sz w:val="24"/>
                <w:szCs w:val="24"/>
              </w:rPr>
            </w:pPr>
            <w:r w:rsidRPr="006D0286">
              <w:rPr>
                <w:rFonts w:ascii="Times New Roman" w:hAnsi="Times New Roman"/>
                <w:b/>
                <w:kern w:val="0"/>
                <w:sz w:val="24"/>
                <w:szCs w:val="24"/>
              </w:rPr>
              <w:t>11.02.06</w:t>
            </w:r>
          </w:p>
          <w:p w:rsidR="00D10907" w:rsidRPr="006D0286" w:rsidRDefault="00D10907" w:rsidP="00471482">
            <w:pPr>
              <w:rPr>
                <w:rFonts w:ascii="Times New Roman" w:hAnsi="Times New Roman"/>
                <w:b/>
                <w:kern w:val="0"/>
                <w:sz w:val="24"/>
                <w:szCs w:val="24"/>
              </w:rPr>
            </w:pPr>
          </w:p>
        </w:tc>
        <w:tc>
          <w:tcPr>
            <w:tcW w:w="3731" w:type="dxa"/>
            <w:tcBorders>
              <w:top w:val="single" w:sz="4" w:space="0" w:color="auto"/>
              <w:left w:val="single" w:sz="4" w:space="0" w:color="auto"/>
              <w:bottom w:val="single" w:sz="4" w:space="0" w:color="auto"/>
              <w:right w:val="single" w:sz="4" w:space="0" w:color="auto"/>
            </w:tcBorders>
            <w:hideMark/>
          </w:tcPr>
          <w:p w:rsidR="00D10907" w:rsidRPr="006D0286" w:rsidRDefault="00D10907" w:rsidP="00471482">
            <w:pPr>
              <w:rPr>
                <w:rFonts w:ascii="Times New Roman" w:hAnsi="Times New Roman"/>
                <w:b/>
                <w:kern w:val="0"/>
                <w:sz w:val="24"/>
                <w:szCs w:val="24"/>
              </w:rPr>
            </w:pPr>
            <w:r w:rsidRPr="006D0286">
              <w:rPr>
                <w:rFonts w:ascii="Times New Roman" w:hAnsi="Times New Roman"/>
                <w:b/>
                <w:kern w:val="0"/>
                <w:sz w:val="24"/>
                <w:szCs w:val="24"/>
              </w:rPr>
              <w:t xml:space="preserve">   476,00</w:t>
            </w:r>
          </w:p>
        </w:tc>
      </w:tr>
      <w:tr w:rsidR="00D10907" w:rsidRPr="006D0286" w:rsidTr="00471482">
        <w:tc>
          <w:tcPr>
            <w:tcW w:w="2898" w:type="dxa"/>
            <w:tcBorders>
              <w:top w:val="single" w:sz="4" w:space="0" w:color="auto"/>
              <w:left w:val="single" w:sz="4" w:space="0" w:color="auto"/>
              <w:bottom w:val="single" w:sz="4" w:space="0" w:color="auto"/>
              <w:right w:val="single" w:sz="4" w:space="0" w:color="auto"/>
            </w:tcBorders>
            <w:hideMark/>
          </w:tcPr>
          <w:p w:rsidR="00D10907" w:rsidRPr="006D0286" w:rsidRDefault="00D10907" w:rsidP="00471482">
            <w:pPr>
              <w:rPr>
                <w:rFonts w:ascii="Times New Roman" w:hAnsi="Times New Roman"/>
                <w:b/>
                <w:kern w:val="0"/>
                <w:sz w:val="24"/>
                <w:szCs w:val="24"/>
              </w:rPr>
            </w:pPr>
            <w:r w:rsidRPr="006D0286">
              <w:rPr>
                <w:rFonts w:ascii="Times New Roman" w:hAnsi="Times New Roman"/>
                <w:b/>
                <w:kern w:val="0"/>
                <w:sz w:val="24"/>
                <w:szCs w:val="24"/>
              </w:rPr>
              <w:t>04.02.01</w:t>
            </w:r>
          </w:p>
        </w:tc>
        <w:tc>
          <w:tcPr>
            <w:tcW w:w="3731" w:type="dxa"/>
            <w:tcBorders>
              <w:top w:val="single" w:sz="4" w:space="0" w:color="auto"/>
              <w:left w:val="single" w:sz="4" w:space="0" w:color="auto"/>
              <w:bottom w:val="single" w:sz="4" w:space="0" w:color="auto"/>
              <w:right w:val="single" w:sz="4" w:space="0" w:color="auto"/>
            </w:tcBorders>
            <w:hideMark/>
          </w:tcPr>
          <w:p w:rsidR="00D10907" w:rsidRPr="006D0286" w:rsidRDefault="00D10907" w:rsidP="00471482">
            <w:pPr>
              <w:rPr>
                <w:rFonts w:ascii="Times New Roman" w:hAnsi="Times New Roman"/>
                <w:b/>
                <w:kern w:val="0"/>
                <w:sz w:val="24"/>
                <w:szCs w:val="24"/>
              </w:rPr>
            </w:pPr>
            <w:r w:rsidRPr="006D0286">
              <w:rPr>
                <w:rFonts w:ascii="Times New Roman" w:hAnsi="Times New Roman"/>
                <w:b/>
                <w:kern w:val="0"/>
                <w:sz w:val="24"/>
                <w:szCs w:val="24"/>
              </w:rPr>
              <w:t>1.865,00</w:t>
            </w:r>
          </w:p>
        </w:tc>
      </w:tr>
      <w:tr w:rsidR="00D10907" w:rsidRPr="006D0286" w:rsidTr="00471482">
        <w:tc>
          <w:tcPr>
            <w:tcW w:w="2898" w:type="dxa"/>
            <w:tcBorders>
              <w:top w:val="single" w:sz="4" w:space="0" w:color="auto"/>
              <w:left w:val="single" w:sz="4" w:space="0" w:color="auto"/>
              <w:bottom w:val="single" w:sz="4" w:space="0" w:color="auto"/>
              <w:right w:val="single" w:sz="4" w:space="0" w:color="auto"/>
            </w:tcBorders>
            <w:hideMark/>
          </w:tcPr>
          <w:p w:rsidR="00D10907" w:rsidRPr="006D0286" w:rsidRDefault="00D10907" w:rsidP="00471482">
            <w:pPr>
              <w:rPr>
                <w:rFonts w:ascii="Times New Roman" w:hAnsi="Times New Roman"/>
                <w:b/>
                <w:kern w:val="0"/>
                <w:sz w:val="24"/>
                <w:szCs w:val="24"/>
              </w:rPr>
            </w:pPr>
            <w:r w:rsidRPr="006D0286">
              <w:rPr>
                <w:rFonts w:ascii="Times New Roman" w:hAnsi="Times New Roman"/>
                <w:b/>
                <w:kern w:val="0"/>
                <w:sz w:val="24"/>
                <w:szCs w:val="24"/>
              </w:rPr>
              <w:t>04.02.04</w:t>
            </w:r>
          </w:p>
        </w:tc>
        <w:tc>
          <w:tcPr>
            <w:tcW w:w="3731" w:type="dxa"/>
            <w:tcBorders>
              <w:top w:val="single" w:sz="4" w:space="0" w:color="auto"/>
              <w:left w:val="single" w:sz="4" w:space="0" w:color="auto"/>
              <w:bottom w:val="single" w:sz="4" w:space="0" w:color="auto"/>
              <w:right w:val="single" w:sz="4" w:space="0" w:color="auto"/>
            </w:tcBorders>
            <w:hideMark/>
          </w:tcPr>
          <w:p w:rsidR="00D10907" w:rsidRPr="006D0286" w:rsidRDefault="00D10907" w:rsidP="00471482">
            <w:pPr>
              <w:rPr>
                <w:rFonts w:ascii="Times New Roman" w:hAnsi="Times New Roman"/>
                <w:b/>
                <w:kern w:val="0"/>
                <w:sz w:val="24"/>
                <w:szCs w:val="24"/>
              </w:rPr>
            </w:pPr>
            <w:r w:rsidRPr="006D0286">
              <w:rPr>
                <w:rFonts w:ascii="Times New Roman" w:hAnsi="Times New Roman"/>
                <w:b/>
                <w:kern w:val="0"/>
                <w:sz w:val="24"/>
                <w:szCs w:val="24"/>
              </w:rPr>
              <w:t>1.397,00</w:t>
            </w:r>
          </w:p>
        </w:tc>
      </w:tr>
    </w:tbl>
    <w:p w:rsidR="00D10907" w:rsidRPr="006D0286" w:rsidRDefault="00D10907" w:rsidP="00D10907">
      <w:pPr>
        <w:rPr>
          <w:rFonts w:ascii="Times New Roman" w:hAnsi="Times New Roman"/>
          <w:color w:val="FF6600"/>
          <w:kern w:val="0"/>
          <w:sz w:val="24"/>
          <w:szCs w:val="24"/>
        </w:rPr>
      </w:pPr>
    </w:p>
    <w:p w:rsidR="00D10907" w:rsidRPr="006D0286" w:rsidRDefault="00D10907" w:rsidP="00D10907">
      <w:pPr>
        <w:rPr>
          <w:rFonts w:ascii="Times New Roman" w:hAnsi="Times New Roman"/>
          <w:kern w:val="0"/>
          <w:sz w:val="24"/>
          <w:szCs w:val="24"/>
          <w:lang w:val="it-IT"/>
        </w:rPr>
      </w:pPr>
      <w:r w:rsidRPr="006D0286">
        <w:rPr>
          <w:rFonts w:ascii="Times New Roman" w:hAnsi="Times New Roman"/>
          <w:kern w:val="0"/>
          <w:sz w:val="24"/>
          <w:szCs w:val="24"/>
          <w:lang w:val="it-IT"/>
        </w:rPr>
        <w:t xml:space="preserve">TOTAL SUME DEFALCATE = 6.052 mii lei </w:t>
      </w:r>
    </w:p>
    <w:p w:rsidR="00D10907" w:rsidRPr="006D0286" w:rsidRDefault="00D10907" w:rsidP="00D10907">
      <w:pPr>
        <w:rPr>
          <w:rFonts w:ascii="Times New Roman" w:hAnsi="Times New Roman"/>
          <w:kern w:val="0"/>
          <w:sz w:val="24"/>
          <w:szCs w:val="24"/>
        </w:rPr>
      </w:pPr>
      <w:r w:rsidRPr="006D0286">
        <w:rPr>
          <w:rFonts w:ascii="Times New Roman" w:hAnsi="Times New Roman"/>
          <w:kern w:val="0"/>
          <w:sz w:val="24"/>
          <w:szCs w:val="24"/>
        </w:rPr>
        <w:t>La partea de venituri a bugetului local va avea urmatoarele surse:</w:t>
      </w:r>
    </w:p>
    <w:p w:rsidR="00D10907" w:rsidRPr="006D0286" w:rsidRDefault="00D10907" w:rsidP="00D10907">
      <w:pPr>
        <w:rPr>
          <w:rFonts w:ascii="Times New Roman" w:hAnsi="Times New Roman"/>
          <w:kern w:val="0"/>
          <w:sz w:val="24"/>
          <w:szCs w:val="24"/>
        </w:rPr>
      </w:pPr>
      <w:r w:rsidRPr="006D0286">
        <w:rPr>
          <w:rFonts w:ascii="Times New Roman" w:hAnsi="Times New Roman"/>
          <w:kern w:val="0"/>
          <w:sz w:val="24"/>
          <w:szCs w:val="24"/>
        </w:rPr>
        <w:t xml:space="preserve">                                                                                                                              - mii lei -</w:t>
      </w:r>
    </w:p>
    <w:p w:rsidR="00D10907" w:rsidRPr="006D0286" w:rsidRDefault="00D10907" w:rsidP="00D10907">
      <w:pPr>
        <w:numPr>
          <w:ilvl w:val="0"/>
          <w:numId w:val="17"/>
        </w:numPr>
        <w:suppressAutoHyphens w:val="0"/>
        <w:spacing w:after="0" w:line="240" w:lineRule="auto"/>
        <w:rPr>
          <w:rFonts w:ascii="Times New Roman" w:hAnsi="Times New Roman"/>
          <w:kern w:val="0"/>
          <w:sz w:val="24"/>
          <w:szCs w:val="24"/>
          <w:lang w:val="fr-FR"/>
        </w:rPr>
      </w:pPr>
      <w:r w:rsidRPr="006D0286">
        <w:rPr>
          <w:rFonts w:ascii="Times New Roman" w:hAnsi="Times New Roman"/>
          <w:kern w:val="0"/>
          <w:sz w:val="24"/>
          <w:szCs w:val="24"/>
          <w:lang w:val="fr-FR"/>
        </w:rPr>
        <w:t xml:space="preserve">03.02.18 – Impozit venit transfer  proprietati  Imobil    </w:t>
      </w:r>
      <w:r w:rsidRPr="006D0286">
        <w:rPr>
          <w:rFonts w:ascii="Times New Roman" w:hAnsi="Times New Roman"/>
          <w:kern w:val="0"/>
          <w:sz w:val="24"/>
          <w:szCs w:val="24"/>
          <w:lang w:val="fr-FR"/>
        </w:rPr>
        <w:tab/>
        <w:t xml:space="preserve">                         50,00</w:t>
      </w:r>
    </w:p>
    <w:p w:rsidR="00D10907" w:rsidRPr="006D0286" w:rsidRDefault="00D10907" w:rsidP="00D10907">
      <w:pPr>
        <w:numPr>
          <w:ilvl w:val="0"/>
          <w:numId w:val="17"/>
        </w:numPr>
        <w:suppressAutoHyphens w:val="0"/>
        <w:spacing w:after="0" w:line="240" w:lineRule="auto"/>
        <w:rPr>
          <w:rFonts w:ascii="Times New Roman" w:hAnsi="Times New Roman"/>
          <w:kern w:val="0"/>
          <w:sz w:val="24"/>
          <w:szCs w:val="24"/>
        </w:rPr>
      </w:pPr>
      <w:r w:rsidRPr="006D0286">
        <w:rPr>
          <w:rFonts w:ascii="Times New Roman" w:hAnsi="Times New Roman"/>
          <w:kern w:val="0"/>
          <w:sz w:val="24"/>
          <w:szCs w:val="24"/>
        </w:rPr>
        <w:t xml:space="preserve">07.02.01.01 - Impozit pe cladiri – PF            </w:t>
      </w:r>
      <w:r w:rsidRPr="006D0286">
        <w:rPr>
          <w:rFonts w:ascii="Times New Roman" w:hAnsi="Times New Roman"/>
          <w:kern w:val="0"/>
          <w:sz w:val="24"/>
          <w:szCs w:val="24"/>
        </w:rPr>
        <w:tab/>
      </w:r>
      <w:r w:rsidRPr="006D0286">
        <w:rPr>
          <w:rFonts w:ascii="Times New Roman" w:hAnsi="Times New Roman"/>
          <w:kern w:val="0"/>
          <w:sz w:val="24"/>
          <w:szCs w:val="24"/>
        </w:rPr>
        <w:tab/>
        <w:t xml:space="preserve">                       175,00</w:t>
      </w:r>
    </w:p>
    <w:p w:rsidR="00D10907" w:rsidRPr="006D0286" w:rsidRDefault="00D10907" w:rsidP="00D10907">
      <w:pPr>
        <w:numPr>
          <w:ilvl w:val="0"/>
          <w:numId w:val="17"/>
        </w:numPr>
        <w:suppressAutoHyphens w:val="0"/>
        <w:spacing w:after="0" w:line="240" w:lineRule="auto"/>
        <w:rPr>
          <w:rFonts w:ascii="Times New Roman" w:hAnsi="Times New Roman"/>
          <w:kern w:val="0"/>
          <w:sz w:val="24"/>
          <w:szCs w:val="24"/>
        </w:rPr>
      </w:pPr>
      <w:r w:rsidRPr="006D0286">
        <w:rPr>
          <w:rFonts w:ascii="Times New Roman" w:hAnsi="Times New Roman"/>
          <w:kern w:val="0"/>
          <w:sz w:val="24"/>
          <w:szCs w:val="24"/>
        </w:rPr>
        <w:t xml:space="preserve">07.02.01.02 - Impozit pe cladiri – PJ                         </w:t>
      </w:r>
      <w:r w:rsidRPr="006D0286">
        <w:rPr>
          <w:rFonts w:ascii="Times New Roman" w:hAnsi="Times New Roman"/>
          <w:kern w:val="0"/>
          <w:sz w:val="24"/>
          <w:szCs w:val="24"/>
        </w:rPr>
        <w:tab/>
        <w:t xml:space="preserve">          </w:t>
      </w:r>
      <w:r w:rsidRPr="006D0286">
        <w:rPr>
          <w:rFonts w:ascii="Times New Roman" w:hAnsi="Times New Roman"/>
          <w:kern w:val="0"/>
          <w:sz w:val="24"/>
          <w:szCs w:val="24"/>
        </w:rPr>
        <w:tab/>
        <w:t xml:space="preserve">           210,00</w:t>
      </w:r>
    </w:p>
    <w:p w:rsidR="00D10907" w:rsidRPr="006D0286" w:rsidRDefault="00D10907" w:rsidP="00D10907">
      <w:pPr>
        <w:numPr>
          <w:ilvl w:val="0"/>
          <w:numId w:val="17"/>
        </w:numPr>
        <w:suppressAutoHyphens w:val="0"/>
        <w:spacing w:after="0" w:line="240" w:lineRule="auto"/>
        <w:rPr>
          <w:rFonts w:ascii="Times New Roman" w:hAnsi="Times New Roman"/>
          <w:kern w:val="0"/>
          <w:sz w:val="24"/>
          <w:szCs w:val="24"/>
        </w:rPr>
      </w:pPr>
      <w:r w:rsidRPr="006D0286">
        <w:rPr>
          <w:rFonts w:ascii="Times New Roman" w:hAnsi="Times New Roman"/>
          <w:kern w:val="0"/>
          <w:sz w:val="24"/>
          <w:szCs w:val="24"/>
        </w:rPr>
        <w:t xml:space="preserve">07.02.02.01 - Impozit pe terenuri –PF                   </w:t>
      </w:r>
      <w:r w:rsidRPr="006D0286">
        <w:rPr>
          <w:rFonts w:ascii="Times New Roman" w:hAnsi="Times New Roman"/>
          <w:kern w:val="0"/>
          <w:sz w:val="24"/>
          <w:szCs w:val="24"/>
        </w:rPr>
        <w:tab/>
        <w:t xml:space="preserve">                                   154,00</w:t>
      </w:r>
    </w:p>
    <w:p w:rsidR="00D10907" w:rsidRPr="006D0286" w:rsidRDefault="00D10907" w:rsidP="00D10907">
      <w:pPr>
        <w:numPr>
          <w:ilvl w:val="0"/>
          <w:numId w:val="17"/>
        </w:numPr>
        <w:suppressAutoHyphens w:val="0"/>
        <w:spacing w:after="0" w:line="240" w:lineRule="auto"/>
        <w:rPr>
          <w:rFonts w:ascii="Times New Roman" w:hAnsi="Times New Roman"/>
          <w:kern w:val="0"/>
          <w:sz w:val="24"/>
          <w:szCs w:val="24"/>
        </w:rPr>
      </w:pPr>
      <w:r w:rsidRPr="006D0286">
        <w:rPr>
          <w:rFonts w:ascii="Times New Roman" w:hAnsi="Times New Roman"/>
          <w:kern w:val="0"/>
          <w:sz w:val="24"/>
          <w:szCs w:val="24"/>
        </w:rPr>
        <w:t xml:space="preserve">07.02.02.02 - Impozit pe terenuri –PJ                 </w:t>
      </w:r>
      <w:r w:rsidRPr="006D0286">
        <w:rPr>
          <w:rFonts w:ascii="Times New Roman" w:hAnsi="Times New Roman"/>
          <w:kern w:val="0"/>
          <w:sz w:val="24"/>
          <w:szCs w:val="24"/>
        </w:rPr>
        <w:tab/>
        <w:t xml:space="preserve">                                     54,00</w:t>
      </w:r>
    </w:p>
    <w:p w:rsidR="00D10907" w:rsidRPr="006D0286" w:rsidRDefault="00D10907" w:rsidP="00D10907">
      <w:pPr>
        <w:numPr>
          <w:ilvl w:val="0"/>
          <w:numId w:val="17"/>
        </w:numPr>
        <w:suppressAutoHyphens w:val="0"/>
        <w:spacing w:after="0" w:line="240" w:lineRule="auto"/>
        <w:rPr>
          <w:rFonts w:ascii="Times New Roman" w:hAnsi="Times New Roman"/>
          <w:kern w:val="0"/>
          <w:sz w:val="24"/>
          <w:szCs w:val="24"/>
        </w:rPr>
      </w:pPr>
      <w:r w:rsidRPr="006D0286">
        <w:rPr>
          <w:rFonts w:ascii="Times New Roman" w:hAnsi="Times New Roman"/>
          <w:kern w:val="0"/>
          <w:sz w:val="24"/>
          <w:szCs w:val="24"/>
        </w:rPr>
        <w:t xml:space="preserve">07.02.02.03 - Impozit pe terenuri extravilane       </w:t>
      </w:r>
      <w:r w:rsidRPr="006D0286">
        <w:rPr>
          <w:rFonts w:ascii="Times New Roman" w:hAnsi="Times New Roman"/>
          <w:kern w:val="0"/>
          <w:sz w:val="24"/>
          <w:szCs w:val="24"/>
        </w:rPr>
        <w:tab/>
        <w:t xml:space="preserve">                                   370,00</w:t>
      </w:r>
    </w:p>
    <w:p w:rsidR="00D10907" w:rsidRPr="006D0286" w:rsidRDefault="00D10907" w:rsidP="00D10907">
      <w:pPr>
        <w:numPr>
          <w:ilvl w:val="0"/>
          <w:numId w:val="17"/>
        </w:numPr>
        <w:suppressAutoHyphens w:val="0"/>
        <w:spacing w:after="0" w:line="240" w:lineRule="auto"/>
        <w:rPr>
          <w:rFonts w:ascii="Times New Roman" w:hAnsi="Times New Roman"/>
          <w:kern w:val="0"/>
          <w:sz w:val="24"/>
          <w:szCs w:val="24"/>
        </w:rPr>
      </w:pPr>
      <w:r w:rsidRPr="006D0286">
        <w:rPr>
          <w:rFonts w:ascii="Times New Roman" w:hAnsi="Times New Roman"/>
          <w:kern w:val="0"/>
          <w:sz w:val="24"/>
          <w:szCs w:val="24"/>
        </w:rPr>
        <w:t>07.02.03      - Taxe judiciare de timbre si alte taxe de timbru                         5,00</w:t>
      </w:r>
    </w:p>
    <w:p w:rsidR="00D10907" w:rsidRPr="006D0286" w:rsidRDefault="00D10907" w:rsidP="00D10907">
      <w:pPr>
        <w:numPr>
          <w:ilvl w:val="0"/>
          <w:numId w:val="17"/>
        </w:numPr>
        <w:suppressAutoHyphens w:val="0"/>
        <w:spacing w:after="0" w:line="240" w:lineRule="auto"/>
        <w:rPr>
          <w:rFonts w:ascii="Times New Roman" w:hAnsi="Times New Roman"/>
          <w:kern w:val="0"/>
          <w:sz w:val="24"/>
          <w:szCs w:val="24"/>
        </w:rPr>
      </w:pPr>
      <w:r w:rsidRPr="006D0286">
        <w:rPr>
          <w:rFonts w:ascii="Times New Roman" w:hAnsi="Times New Roman"/>
          <w:kern w:val="0"/>
          <w:sz w:val="24"/>
          <w:szCs w:val="24"/>
        </w:rPr>
        <w:t xml:space="preserve">15.02.50.00- Alte taxe pe servicii specifice            </w:t>
      </w:r>
      <w:r w:rsidRPr="006D0286">
        <w:rPr>
          <w:rFonts w:ascii="Times New Roman" w:hAnsi="Times New Roman"/>
          <w:kern w:val="0"/>
          <w:sz w:val="24"/>
          <w:szCs w:val="24"/>
        </w:rPr>
        <w:tab/>
        <w:t xml:space="preserve">                                     32,00        </w:t>
      </w:r>
    </w:p>
    <w:p w:rsidR="00D10907" w:rsidRPr="006D0286" w:rsidRDefault="00D10907" w:rsidP="00D10907">
      <w:pPr>
        <w:numPr>
          <w:ilvl w:val="0"/>
          <w:numId w:val="17"/>
        </w:numPr>
        <w:suppressAutoHyphens w:val="0"/>
        <w:spacing w:after="0" w:line="240" w:lineRule="auto"/>
        <w:rPr>
          <w:rFonts w:ascii="Times New Roman" w:hAnsi="Times New Roman"/>
          <w:kern w:val="0"/>
          <w:sz w:val="24"/>
          <w:szCs w:val="24"/>
          <w:lang w:val="pt-BR"/>
        </w:rPr>
      </w:pPr>
      <w:r w:rsidRPr="006D0286">
        <w:rPr>
          <w:rFonts w:ascii="Times New Roman" w:hAnsi="Times New Roman"/>
          <w:kern w:val="0"/>
          <w:sz w:val="24"/>
          <w:szCs w:val="24"/>
          <w:lang w:val="es-ES"/>
        </w:rPr>
        <w:t xml:space="preserve">16.02.02.01 - </w:t>
      </w:r>
      <w:r w:rsidRPr="006D0286">
        <w:rPr>
          <w:rFonts w:ascii="Times New Roman" w:hAnsi="Times New Roman"/>
          <w:kern w:val="0"/>
          <w:sz w:val="24"/>
          <w:szCs w:val="24"/>
          <w:lang w:val="pt-BR"/>
        </w:rPr>
        <w:t xml:space="preserve">Taxa mijloacelor de transport –PF      </w:t>
      </w:r>
      <w:r w:rsidRPr="006D0286">
        <w:rPr>
          <w:rFonts w:ascii="Times New Roman" w:hAnsi="Times New Roman"/>
          <w:kern w:val="0"/>
          <w:sz w:val="24"/>
          <w:szCs w:val="24"/>
          <w:lang w:val="pt-BR"/>
        </w:rPr>
        <w:tab/>
        <w:t xml:space="preserve">                       371,00</w:t>
      </w:r>
    </w:p>
    <w:p w:rsidR="00D10907" w:rsidRPr="006D0286" w:rsidRDefault="00D10907" w:rsidP="00D10907">
      <w:pPr>
        <w:numPr>
          <w:ilvl w:val="0"/>
          <w:numId w:val="17"/>
        </w:numPr>
        <w:suppressAutoHyphens w:val="0"/>
        <w:spacing w:after="0" w:line="240" w:lineRule="auto"/>
        <w:rPr>
          <w:rFonts w:ascii="Times New Roman" w:hAnsi="Times New Roman"/>
          <w:kern w:val="0"/>
          <w:sz w:val="24"/>
          <w:szCs w:val="24"/>
          <w:lang w:val="pt-BR"/>
        </w:rPr>
      </w:pPr>
      <w:r w:rsidRPr="006D0286">
        <w:rPr>
          <w:rFonts w:ascii="Times New Roman" w:hAnsi="Times New Roman"/>
          <w:kern w:val="0"/>
          <w:sz w:val="24"/>
          <w:szCs w:val="24"/>
          <w:lang w:val="pt-BR"/>
        </w:rPr>
        <w:t xml:space="preserve">16.02.02.02 - Taxa mijloacelor de transport – PJ     </w:t>
      </w:r>
      <w:r w:rsidRPr="006D0286">
        <w:rPr>
          <w:rFonts w:ascii="Times New Roman" w:hAnsi="Times New Roman"/>
          <w:kern w:val="0"/>
          <w:sz w:val="24"/>
          <w:szCs w:val="24"/>
          <w:lang w:val="pt-BR"/>
        </w:rPr>
        <w:tab/>
        <w:t xml:space="preserve">                                   153,00</w:t>
      </w:r>
    </w:p>
    <w:p w:rsidR="00D10907" w:rsidRPr="006D0286" w:rsidRDefault="00D10907" w:rsidP="00D10907">
      <w:pPr>
        <w:numPr>
          <w:ilvl w:val="0"/>
          <w:numId w:val="17"/>
        </w:numPr>
        <w:suppressAutoHyphens w:val="0"/>
        <w:spacing w:after="0" w:line="240" w:lineRule="auto"/>
        <w:rPr>
          <w:rFonts w:ascii="Times New Roman" w:hAnsi="Times New Roman"/>
          <w:kern w:val="0"/>
          <w:sz w:val="24"/>
          <w:szCs w:val="24"/>
          <w:lang w:val="pt-BR"/>
        </w:rPr>
      </w:pPr>
      <w:r w:rsidRPr="006D0286">
        <w:rPr>
          <w:rFonts w:ascii="Times New Roman" w:hAnsi="Times New Roman"/>
          <w:kern w:val="0"/>
          <w:sz w:val="24"/>
          <w:szCs w:val="24"/>
          <w:lang w:val="pt-BR"/>
        </w:rPr>
        <w:t>16.02.03.00-  Taxe pentru eliberare  licente de autorizatie                              5,00</w:t>
      </w:r>
    </w:p>
    <w:p w:rsidR="00D10907" w:rsidRPr="006D0286" w:rsidRDefault="00D10907" w:rsidP="00D10907">
      <w:pPr>
        <w:numPr>
          <w:ilvl w:val="0"/>
          <w:numId w:val="17"/>
        </w:numPr>
        <w:suppressAutoHyphens w:val="0"/>
        <w:spacing w:after="0" w:line="240" w:lineRule="auto"/>
        <w:rPr>
          <w:rFonts w:ascii="Times New Roman" w:hAnsi="Times New Roman"/>
          <w:kern w:val="0"/>
          <w:sz w:val="24"/>
          <w:szCs w:val="24"/>
          <w:lang w:val="pt-BR"/>
        </w:rPr>
      </w:pPr>
      <w:r w:rsidRPr="006D0286">
        <w:rPr>
          <w:rFonts w:ascii="Times New Roman" w:hAnsi="Times New Roman"/>
          <w:kern w:val="0"/>
          <w:sz w:val="24"/>
          <w:szCs w:val="24"/>
          <w:lang w:val="pt-BR"/>
        </w:rPr>
        <w:t>16.02.50.00- alte taxe pentru  utilizarea bunurilor                                         13,00</w:t>
      </w:r>
    </w:p>
    <w:p w:rsidR="00D10907" w:rsidRPr="006D0286" w:rsidRDefault="00D10907" w:rsidP="00D10907">
      <w:pPr>
        <w:numPr>
          <w:ilvl w:val="0"/>
          <w:numId w:val="17"/>
        </w:numPr>
        <w:suppressAutoHyphens w:val="0"/>
        <w:spacing w:after="0" w:line="240" w:lineRule="auto"/>
        <w:rPr>
          <w:rFonts w:ascii="Times New Roman" w:hAnsi="Times New Roman"/>
          <w:kern w:val="0"/>
          <w:sz w:val="24"/>
          <w:szCs w:val="24"/>
        </w:rPr>
      </w:pPr>
      <w:r w:rsidRPr="006D0286">
        <w:rPr>
          <w:rFonts w:ascii="Times New Roman" w:hAnsi="Times New Roman"/>
          <w:kern w:val="0"/>
          <w:sz w:val="24"/>
          <w:szCs w:val="24"/>
        </w:rPr>
        <w:t xml:space="preserve">18.02.50  - Alte impozite si taxe                                                                  145,00            </w:t>
      </w:r>
    </w:p>
    <w:p w:rsidR="00D10907" w:rsidRPr="006D0286" w:rsidRDefault="00D10907" w:rsidP="00D10907">
      <w:pPr>
        <w:numPr>
          <w:ilvl w:val="0"/>
          <w:numId w:val="17"/>
        </w:numPr>
        <w:suppressAutoHyphens w:val="0"/>
        <w:spacing w:after="0" w:line="240" w:lineRule="auto"/>
        <w:rPr>
          <w:rFonts w:ascii="Times New Roman" w:hAnsi="Times New Roman"/>
          <w:kern w:val="0"/>
          <w:sz w:val="24"/>
          <w:szCs w:val="24"/>
          <w:lang w:val="it-IT"/>
        </w:rPr>
      </w:pPr>
      <w:r w:rsidRPr="006D0286">
        <w:rPr>
          <w:rFonts w:ascii="Times New Roman" w:hAnsi="Times New Roman"/>
          <w:kern w:val="0"/>
          <w:sz w:val="24"/>
          <w:szCs w:val="24"/>
          <w:lang w:val="it-IT"/>
        </w:rPr>
        <w:t xml:space="preserve">30.02.05 .30- Venituri din concesiuni si chirii                                             175,00   </w:t>
      </w:r>
    </w:p>
    <w:p w:rsidR="00D10907" w:rsidRPr="006D0286" w:rsidRDefault="00D10907" w:rsidP="00D10907">
      <w:pPr>
        <w:numPr>
          <w:ilvl w:val="0"/>
          <w:numId w:val="17"/>
        </w:numPr>
        <w:suppressAutoHyphens w:val="0"/>
        <w:spacing w:after="0" w:line="240" w:lineRule="auto"/>
        <w:rPr>
          <w:rFonts w:ascii="Times New Roman" w:hAnsi="Times New Roman"/>
          <w:kern w:val="0"/>
          <w:sz w:val="24"/>
          <w:szCs w:val="24"/>
          <w:lang w:val="it-IT"/>
        </w:rPr>
      </w:pPr>
      <w:r w:rsidRPr="006D0286">
        <w:rPr>
          <w:rFonts w:ascii="Times New Roman" w:hAnsi="Times New Roman"/>
          <w:kern w:val="0"/>
          <w:sz w:val="24"/>
          <w:szCs w:val="24"/>
          <w:lang w:val="it-IT"/>
        </w:rPr>
        <w:t xml:space="preserve">34.02.02.00   - Taxe extrajudiciare de timbru                                                20,00 </w:t>
      </w:r>
    </w:p>
    <w:p w:rsidR="00D10907" w:rsidRPr="006D0286" w:rsidRDefault="00D10907" w:rsidP="00D10907">
      <w:pPr>
        <w:numPr>
          <w:ilvl w:val="0"/>
          <w:numId w:val="17"/>
        </w:numPr>
        <w:suppressAutoHyphens w:val="0"/>
        <w:spacing w:after="0" w:line="240" w:lineRule="auto"/>
        <w:rPr>
          <w:rFonts w:ascii="Times New Roman" w:hAnsi="Times New Roman"/>
          <w:kern w:val="0"/>
          <w:sz w:val="24"/>
          <w:szCs w:val="24"/>
          <w:lang w:val="it-IT"/>
        </w:rPr>
      </w:pPr>
      <w:r w:rsidRPr="006D0286">
        <w:rPr>
          <w:rFonts w:ascii="Times New Roman" w:hAnsi="Times New Roman"/>
          <w:kern w:val="0"/>
          <w:sz w:val="24"/>
          <w:szCs w:val="24"/>
          <w:lang w:val="it-IT"/>
        </w:rPr>
        <w:t>34.02.50.00- Alte venituri adm. , eliberare  permise                                      27,00</w:t>
      </w:r>
    </w:p>
    <w:p w:rsidR="00D10907" w:rsidRPr="006D0286" w:rsidRDefault="00D10907" w:rsidP="00D10907">
      <w:pPr>
        <w:numPr>
          <w:ilvl w:val="0"/>
          <w:numId w:val="17"/>
        </w:numPr>
        <w:suppressAutoHyphens w:val="0"/>
        <w:spacing w:after="0" w:line="240" w:lineRule="auto"/>
        <w:rPr>
          <w:rFonts w:ascii="Times New Roman" w:hAnsi="Times New Roman"/>
          <w:kern w:val="0"/>
          <w:sz w:val="24"/>
          <w:szCs w:val="24"/>
          <w:lang w:val="it-IT"/>
        </w:rPr>
      </w:pPr>
      <w:r w:rsidRPr="006D0286">
        <w:rPr>
          <w:rFonts w:ascii="Times New Roman" w:hAnsi="Times New Roman"/>
          <w:kern w:val="0"/>
          <w:sz w:val="24"/>
          <w:szCs w:val="24"/>
          <w:lang w:val="it-IT"/>
        </w:rPr>
        <w:t>35.02.01.02 - Venituri din amenzi si alte sanctiuni                                      134,00</w:t>
      </w:r>
    </w:p>
    <w:p w:rsidR="00D10907" w:rsidRPr="006D0286" w:rsidRDefault="00D10907" w:rsidP="00D10907">
      <w:pPr>
        <w:numPr>
          <w:ilvl w:val="0"/>
          <w:numId w:val="17"/>
        </w:numPr>
        <w:suppressAutoHyphens w:val="0"/>
        <w:spacing w:after="0" w:line="240" w:lineRule="auto"/>
        <w:rPr>
          <w:rFonts w:ascii="Times New Roman" w:hAnsi="Times New Roman"/>
          <w:kern w:val="0"/>
          <w:sz w:val="24"/>
          <w:szCs w:val="24"/>
          <w:lang w:val="it-IT"/>
        </w:rPr>
      </w:pPr>
      <w:r w:rsidRPr="006D0286">
        <w:rPr>
          <w:rFonts w:ascii="Times New Roman" w:hAnsi="Times New Roman"/>
          <w:kern w:val="0"/>
          <w:sz w:val="24"/>
          <w:szCs w:val="24"/>
          <w:lang w:val="it-IT"/>
        </w:rPr>
        <w:t xml:space="preserve">36.02.50     - Alte  venituri                                                                           264,00    </w:t>
      </w:r>
    </w:p>
    <w:p w:rsidR="00D10907" w:rsidRPr="006D0286" w:rsidRDefault="00D10907" w:rsidP="00D10907">
      <w:pPr>
        <w:numPr>
          <w:ilvl w:val="0"/>
          <w:numId w:val="17"/>
        </w:numPr>
        <w:suppressAutoHyphens w:val="0"/>
        <w:spacing w:after="0" w:line="240" w:lineRule="auto"/>
        <w:rPr>
          <w:rFonts w:ascii="Times New Roman" w:hAnsi="Times New Roman"/>
          <w:kern w:val="0"/>
          <w:sz w:val="24"/>
          <w:szCs w:val="24"/>
        </w:rPr>
      </w:pPr>
      <w:r w:rsidRPr="006D0286">
        <w:rPr>
          <w:rFonts w:ascii="Times New Roman" w:hAnsi="Times New Roman"/>
          <w:kern w:val="0"/>
          <w:sz w:val="24"/>
          <w:szCs w:val="24"/>
          <w:lang w:val="it-IT"/>
        </w:rPr>
        <w:t>42.02.34 - Subventii  ajutor pentru incalzirea locuintei                               450,00</w:t>
      </w:r>
      <w:r w:rsidRPr="006D0286">
        <w:rPr>
          <w:rFonts w:ascii="Times New Roman" w:hAnsi="Times New Roman"/>
          <w:kern w:val="0"/>
          <w:sz w:val="24"/>
          <w:szCs w:val="24"/>
        </w:rPr>
        <w:t xml:space="preserve"> </w:t>
      </w:r>
    </w:p>
    <w:p w:rsidR="00D10907" w:rsidRPr="006D0286" w:rsidRDefault="00D10907" w:rsidP="00D10907">
      <w:pPr>
        <w:numPr>
          <w:ilvl w:val="0"/>
          <w:numId w:val="17"/>
        </w:numPr>
        <w:suppressAutoHyphens w:val="0"/>
        <w:spacing w:after="0" w:line="240" w:lineRule="auto"/>
        <w:rPr>
          <w:rFonts w:ascii="Times New Roman" w:hAnsi="Times New Roman"/>
          <w:kern w:val="0"/>
          <w:sz w:val="24"/>
          <w:szCs w:val="24"/>
        </w:rPr>
      </w:pPr>
      <w:r w:rsidRPr="006D0286">
        <w:rPr>
          <w:rFonts w:ascii="Times New Roman" w:hAnsi="Times New Roman"/>
          <w:kern w:val="0"/>
          <w:sz w:val="24"/>
          <w:szCs w:val="24"/>
        </w:rPr>
        <w:t>35.01.03- Varsaminte  sectiunea SF în sectiunea SD                               -1.387,54</w:t>
      </w:r>
    </w:p>
    <w:p w:rsidR="00D10907" w:rsidRPr="006D0286" w:rsidRDefault="00D10907" w:rsidP="00D10907">
      <w:pPr>
        <w:ind w:left="360"/>
        <w:rPr>
          <w:rFonts w:ascii="Times New Roman" w:hAnsi="Times New Roman"/>
          <w:kern w:val="0"/>
          <w:sz w:val="24"/>
          <w:szCs w:val="24"/>
        </w:rPr>
      </w:pPr>
      <w:r w:rsidRPr="006D0286">
        <w:rPr>
          <w:rFonts w:ascii="Times New Roman" w:hAnsi="Times New Roman"/>
          <w:kern w:val="0"/>
          <w:sz w:val="24"/>
          <w:szCs w:val="24"/>
        </w:rPr>
        <w:t xml:space="preserve">         </w:t>
      </w:r>
    </w:p>
    <w:p w:rsidR="00D10907" w:rsidRPr="006D0286" w:rsidRDefault="00D10907" w:rsidP="00D10907">
      <w:pPr>
        <w:rPr>
          <w:rFonts w:ascii="Times New Roman" w:hAnsi="Times New Roman"/>
          <w:b/>
          <w:kern w:val="0"/>
          <w:sz w:val="24"/>
          <w:szCs w:val="24"/>
        </w:rPr>
      </w:pPr>
      <w:r w:rsidRPr="006D0286">
        <w:rPr>
          <w:rFonts w:ascii="Times New Roman" w:hAnsi="Times New Roman"/>
          <w:b/>
          <w:kern w:val="0"/>
          <w:sz w:val="24"/>
          <w:szCs w:val="24"/>
        </w:rPr>
        <w:t xml:space="preserve">TOTAL VENITURI PE SECT. DE FUNCTIONARE =   </w:t>
      </w:r>
      <w:r w:rsidRPr="006D0286">
        <w:rPr>
          <w:rFonts w:ascii="Times New Roman" w:hAnsi="Times New Roman"/>
          <w:b/>
          <w:color w:val="000000"/>
          <w:kern w:val="0"/>
          <w:sz w:val="24"/>
          <w:szCs w:val="24"/>
        </w:rPr>
        <w:t xml:space="preserve">7.471,46 </w:t>
      </w:r>
      <w:r w:rsidRPr="006D0286">
        <w:rPr>
          <w:rFonts w:ascii="Times New Roman" w:hAnsi="Times New Roman"/>
          <w:b/>
          <w:kern w:val="0"/>
          <w:sz w:val="24"/>
          <w:szCs w:val="24"/>
        </w:rPr>
        <w:t xml:space="preserve">mii lei </w:t>
      </w:r>
    </w:p>
    <w:p w:rsidR="00D10907" w:rsidRPr="006D0286" w:rsidRDefault="00D10907" w:rsidP="00D10907">
      <w:pPr>
        <w:rPr>
          <w:rFonts w:ascii="Times New Roman" w:hAnsi="Times New Roman"/>
          <w:b/>
          <w:kern w:val="0"/>
          <w:sz w:val="24"/>
          <w:szCs w:val="24"/>
          <w:lang w:val="pt-BR"/>
        </w:rPr>
      </w:pPr>
    </w:p>
    <w:p w:rsidR="00D10907" w:rsidRPr="006D0286" w:rsidRDefault="00D10907" w:rsidP="00D10907">
      <w:pPr>
        <w:rPr>
          <w:rFonts w:ascii="Times New Roman" w:hAnsi="Times New Roman"/>
          <w:b/>
          <w:kern w:val="0"/>
          <w:sz w:val="24"/>
          <w:szCs w:val="24"/>
          <w:lang w:val="pt-BR"/>
        </w:rPr>
      </w:pPr>
      <w:r w:rsidRPr="006D0286">
        <w:rPr>
          <w:rFonts w:ascii="Times New Roman" w:hAnsi="Times New Roman"/>
          <w:b/>
          <w:kern w:val="0"/>
          <w:sz w:val="24"/>
          <w:szCs w:val="24"/>
          <w:lang w:val="pt-BR"/>
        </w:rPr>
        <w:t>PARTEA DE VENITURI</w:t>
      </w:r>
    </w:p>
    <w:p w:rsidR="00D10907" w:rsidRPr="006D0286" w:rsidRDefault="00D10907" w:rsidP="00D10907">
      <w:pPr>
        <w:rPr>
          <w:rFonts w:ascii="Times New Roman" w:hAnsi="Times New Roman"/>
          <w:kern w:val="0"/>
          <w:sz w:val="24"/>
          <w:szCs w:val="24"/>
          <w:lang w:val="pt-BR"/>
        </w:rPr>
      </w:pPr>
      <w:r w:rsidRPr="006D0286">
        <w:rPr>
          <w:rFonts w:ascii="Times New Roman" w:hAnsi="Times New Roman"/>
          <w:b/>
          <w:kern w:val="0"/>
          <w:sz w:val="24"/>
          <w:szCs w:val="24"/>
          <w:lang w:val="pt-BR"/>
        </w:rPr>
        <w:t xml:space="preserve">SECTIUNEA DE DEZVOLTARE (INVESTITII)                                         </w:t>
      </w:r>
      <w:r w:rsidRPr="006D0286">
        <w:rPr>
          <w:rFonts w:ascii="Times New Roman" w:hAnsi="Times New Roman"/>
          <w:kern w:val="0"/>
          <w:sz w:val="24"/>
          <w:szCs w:val="24"/>
          <w:lang w:val="pt-BR"/>
        </w:rPr>
        <w:t>-mii lei-</w:t>
      </w:r>
    </w:p>
    <w:p w:rsidR="00D10907" w:rsidRPr="006D0286" w:rsidRDefault="00D10907" w:rsidP="00D10907">
      <w:pPr>
        <w:numPr>
          <w:ilvl w:val="0"/>
          <w:numId w:val="17"/>
        </w:numPr>
        <w:suppressAutoHyphens w:val="0"/>
        <w:spacing w:after="0" w:line="240" w:lineRule="auto"/>
        <w:rPr>
          <w:rFonts w:ascii="Times New Roman" w:hAnsi="Times New Roman"/>
          <w:kern w:val="0"/>
          <w:sz w:val="24"/>
          <w:szCs w:val="24"/>
          <w:lang w:val="it-IT"/>
        </w:rPr>
      </w:pPr>
      <w:r w:rsidRPr="006D0286">
        <w:rPr>
          <w:rFonts w:ascii="Times New Roman" w:hAnsi="Times New Roman"/>
          <w:b/>
          <w:color w:val="000000"/>
          <w:kern w:val="0"/>
          <w:sz w:val="24"/>
          <w:szCs w:val="24"/>
          <w:lang w:val="it-IT"/>
        </w:rPr>
        <w:t>42.02.65.00</w:t>
      </w:r>
      <w:r w:rsidRPr="006D0286">
        <w:rPr>
          <w:rFonts w:ascii="Times New Roman" w:hAnsi="Times New Roman"/>
          <w:kern w:val="0"/>
          <w:sz w:val="24"/>
          <w:szCs w:val="24"/>
          <w:lang w:val="it-IT"/>
        </w:rPr>
        <w:t xml:space="preserve"> – Finantare Program  National de dezvoltare locală                 1.000,00</w:t>
      </w:r>
      <w:r w:rsidRPr="006D0286">
        <w:rPr>
          <w:rFonts w:ascii="Times New Roman" w:hAnsi="Times New Roman"/>
          <w:color w:val="FF0000"/>
          <w:kern w:val="0"/>
          <w:sz w:val="24"/>
          <w:szCs w:val="24"/>
          <w:lang w:val="it-IT"/>
        </w:rPr>
        <w:t xml:space="preserve">  </w:t>
      </w:r>
      <w:r w:rsidRPr="006D0286">
        <w:rPr>
          <w:rFonts w:ascii="Times New Roman" w:hAnsi="Times New Roman"/>
          <w:kern w:val="0"/>
          <w:sz w:val="24"/>
          <w:szCs w:val="24"/>
          <w:lang w:val="it-IT"/>
        </w:rPr>
        <w:t xml:space="preserve"> </w:t>
      </w:r>
    </w:p>
    <w:p w:rsidR="00D10907" w:rsidRPr="006D0286" w:rsidRDefault="00D10907" w:rsidP="00D10907">
      <w:pPr>
        <w:numPr>
          <w:ilvl w:val="0"/>
          <w:numId w:val="17"/>
        </w:numPr>
        <w:suppressAutoHyphens w:val="0"/>
        <w:spacing w:after="0" w:line="240" w:lineRule="auto"/>
        <w:contextualSpacing/>
        <w:rPr>
          <w:rFonts w:ascii="Times New Roman" w:hAnsi="Times New Roman"/>
          <w:sz w:val="24"/>
          <w:szCs w:val="24"/>
          <w:lang w:val="pt-BR"/>
        </w:rPr>
      </w:pPr>
      <w:r w:rsidRPr="006D0286">
        <w:rPr>
          <w:rFonts w:ascii="Times New Roman" w:hAnsi="Times New Roman"/>
          <w:b/>
          <w:sz w:val="24"/>
          <w:szCs w:val="24"/>
          <w:lang w:val="ro-RO"/>
        </w:rPr>
        <w:t xml:space="preserve">42.87.00 </w:t>
      </w:r>
      <w:r w:rsidRPr="006D0286">
        <w:rPr>
          <w:rFonts w:ascii="Times New Roman" w:hAnsi="Times New Roman"/>
          <w:sz w:val="24"/>
          <w:szCs w:val="24"/>
          <w:lang w:val="ro-RO"/>
        </w:rPr>
        <w:t xml:space="preserve"> - Subventii de la bugetul de stat catre bugetele locale pentru</w:t>
      </w:r>
    </w:p>
    <w:p w:rsidR="00D10907" w:rsidRPr="006D0286" w:rsidRDefault="00D10907" w:rsidP="00D10907">
      <w:pPr>
        <w:suppressAutoHyphens w:val="0"/>
        <w:ind w:left="720"/>
        <w:contextualSpacing/>
        <w:rPr>
          <w:rFonts w:ascii="Times New Roman" w:hAnsi="Times New Roman"/>
          <w:b/>
          <w:sz w:val="24"/>
          <w:szCs w:val="24"/>
          <w:lang w:val="ro-RO"/>
        </w:rPr>
      </w:pPr>
      <w:r w:rsidRPr="006D0286">
        <w:rPr>
          <w:rFonts w:ascii="Times New Roman" w:hAnsi="Times New Roman"/>
          <w:sz w:val="24"/>
          <w:szCs w:val="24"/>
          <w:lang w:val="ro-RO"/>
        </w:rPr>
        <w:lastRenderedPageBreak/>
        <w:t>Programul national de investitii Anghel Saligny                                      +12.000,00</w:t>
      </w:r>
      <w:r w:rsidRPr="006D0286">
        <w:rPr>
          <w:rFonts w:ascii="Times New Roman" w:hAnsi="Times New Roman"/>
          <w:kern w:val="0"/>
          <w:sz w:val="24"/>
          <w:szCs w:val="24"/>
          <w:lang w:val="it-IT"/>
        </w:rPr>
        <w:t xml:space="preserve">                           </w:t>
      </w:r>
    </w:p>
    <w:p w:rsidR="00D10907" w:rsidRPr="006D0286" w:rsidRDefault="00D10907" w:rsidP="00D10907">
      <w:pPr>
        <w:numPr>
          <w:ilvl w:val="0"/>
          <w:numId w:val="21"/>
        </w:numPr>
        <w:suppressAutoHyphens w:val="0"/>
        <w:spacing w:after="0" w:line="240" w:lineRule="auto"/>
        <w:contextualSpacing/>
        <w:rPr>
          <w:rFonts w:ascii="Times New Roman" w:hAnsi="Times New Roman"/>
          <w:kern w:val="0"/>
          <w:sz w:val="24"/>
          <w:szCs w:val="24"/>
          <w:lang w:val="en-GB"/>
        </w:rPr>
      </w:pPr>
      <w:r w:rsidRPr="006D0286">
        <w:rPr>
          <w:rFonts w:ascii="Times New Roman" w:hAnsi="Times New Roman"/>
          <w:b/>
          <w:kern w:val="0"/>
          <w:sz w:val="24"/>
          <w:szCs w:val="24"/>
          <w:lang w:val="en-GB"/>
        </w:rPr>
        <w:t>48.02.04.01</w:t>
      </w:r>
      <w:r w:rsidRPr="006D0286">
        <w:rPr>
          <w:rFonts w:ascii="Times New Roman" w:hAnsi="Times New Roman"/>
          <w:kern w:val="0"/>
          <w:sz w:val="24"/>
          <w:szCs w:val="24"/>
          <w:lang w:val="en-GB"/>
        </w:rPr>
        <w:t xml:space="preserve"> – Sume primate în contul platilor efectuate in anul </w:t>
      </w:r>
    </w:p>
    <w:p w:rsidR="00D10907" w:rsidRPr="006D0286" w:rsidRDefault="00D10907" w:rsidP="00D10907">
      <w:pPr>
        <w:suppressAutoHyphens w:val="0"/>
        <w:ind w:left="720"/>
        <w:contextualSpacing/>
        <w:rPr>
          <w:rFonts w:ascii="Times New Roman" w:hAnsi="Times New Roman"/>
          <w:kern w:val="0"/>
          <w:sz w:val="24"/>
          <w:szCs w:val="24"/>
          <w:lang w:val="en-GB"/>
        </w:rPr>
      </w:pPr>
      <w:r w:rsidRPr="006D0286">
        <w:rPr>
          <w:rFonts w:ascii="Times New Roman" w:hAnsi="Times New Roman"/>
          <w:kern w:val="0"/>
          <w:sz w:val="24"/>
          <w:szCs w:val="24"/>
          <w:lang w:val="en-GB"/>
        </w:rPr>
        <w:t xml:space="preserve">curent                                                           </w:t>
      </w:r>
      <w:r w:rsidRPr="006D0286">
        <w:rPr>
          <w:rFonts w:ascii="Times New Roman" w:hAnsi="Times New Roman"/>
          <w:kern w:val="0"/>
          <w:sz w:val="24"/>
          <w:szCs w:val="24"/>
          <w:lang w:val="en-GB"/>
        </w:rPr>
        <w:tab/>
      </w:r>
      <w:r w:rsidRPr="006D0286">
        <w:rPr>
          <w:rFonts w:ascii="Times New Roman" w:hAnsi="Times New Roman"/>
          <w:kern w:val="0"/>
          <w:sz w:val="24"/>
          <w:szCs w:val="24"/>
          <w:lang w:val="en-GB"/>
        </w:rPr>
        <w:tab/>
      </w:r>
      <w:r w:rsidRPr="006D0286">
        <w:rPr>
          <w:rFonts w:ascii="Times New Roman" w:hAnsi="Times New Roman"/>
          <w:kern w:val="0"/>
          <w:sz w:val="24"/>
          <w:szCs w:val="24"/>
          <w:lang w:val="en-GB"/>
        </w:rPr>
        <w:tab/>
      </w:r>
      <w:r w:rsidRPr="006D0286">
        <w:rPr>
          <w:rFonts w:ascii="Times New Roman" w:hAnsi="Times New Roman"/>
          <w:b/>
          <w:kern w:val="0"/>
          <w:sz w:val="24"/>
          <w:szCs w:val="24"/>
          <w:lang w:val="en-GB"/>
        </w:rPr>
        <w:t xml:space="preserve">                        </w:t>
      </w:r>
      <w:r w:rsidRPr="006D0286">
        <w:rPr>
          <w:rFonts w:ascii="Times New Roman" w:hAnsi="Times New Roman"/>
          <w:kern w:val="0"/>
          <w:sz w:val="24"/>
          <w:szCs w:val="24"/>
          <w:lang w:val="en-GB"/>
        </w:rPr>
        <w:t>+ 595,00</w:t>
      </w:r>
    </w:p>
    <w:p w:rsidR="00D10907" w:rsidRPr="006D0286" w:rsidRDefault="00D10907" w:rsidP="00D10907">
      <w:pPr>
        <w:numPr>
          <w:ilvl w:val="0"/>
          <w:numId w:val="21"/>
        </w:numPr>
        <w:suppressAutoHyphens w:val="0"/>
        <w:spacing w:after="0" w:line="240" w:lineRule="auto"/>
        <w:contextualSpacing/>
        <w:rPr>
          <w:rFonts w:ascii="Times New Roman" w:hAnsi="Times New Roman"/>
          <w:kern w:val="0"/>
          <w:sz w:val="24"/>
          <w:szCs w:val="24"/>
          <w:lang w:val="en-GB"/>
        </w:rPr>
      </w:pPr>
      <w:r w:rsidRPr="006D0286">
        <w:rPr>
          <w:rFonts w:ascii="Times New Roman" w:hAnsi="Times New Roman"/>
          <w:b/>
          <w:kern w:val="0"/>
          <w:sz w:val="24"/>
          <w:szCs w:val="24"/>
          <w:lang w:val="en-GB"/>
        </w:rPr>
        <w:t>48.01.01</w:t>
      </w:r>
      <w:r w:rsidRPr="006D0286">
        <w:rPr>
          <w:rFonts w:ascii="Times New Roman" w:hAnsi="Times New Roman"/>
          <w:kern w:val="0"/>
          <w:sz w:val="24"/>
          <w:szCs w:val="24"/>
          <w:lang w:val="en-GB"/>
        </w:rPr>
        <w:t xml:space="preserve"> - Sume primate în contul platilor efectuate in anul </w:t>
      </w:r>
    </w:p>
    <w:p w:rsidR="00D10907" w:rsidRPr="006D0286" w:rsidRDefault="00D10907" w:rsidP="00D10907">
      <w:pPr>
        <w:suppressAutoHyphens w:val="0"/>
        <w:ind w:left="720"/>
        <w:contextualSpacing/>
        <w:rPr>
          <w:rFonts w:ascii="Times New Roman" w:hAnsi="Times New Roman"/>
          <w:kern w:val="0"/>
          <w:sz w:val="24"/>
          <w:szCs w:val="24"/>
          <w:lang w:val="en-GB"/>
        </w:rPr>
      </w:pPr>
      <w:r w:rsidRPr="006D0286">
        <w:rPr>
          <w:rFonts w:ascii="Times New Roman" w:hAnsi="Times New Roman"/>
          <w:kern w:val="0"/>
          <w:sz w:val="24"/>
          <w:szCs w:val="24"/>
          <w:lang w:val="en-GB"/>
        </w:rPr>
        <w:t>curent                                                                                                             +100,00</w:t>
      </w:r>
    </w:p>
    <w:p w:rsidR="00D10907" w:rsidRPr="006D0286" w:rsidRDefault="00D10907" w:rsidP="00D10907">
      <w:pPr>
        <w:numPr>
          <w:ilvl w:val="0"/>
          <w:numId w:val="26"/>
        </w:numPr>
        <w:suppressAutoHyphens w:val="0"/>
        <w:spacing w:after="0" w:line="240" w:lineRule="auto"/>
        <w:contextualSpacing/>
        <w:rPr>
          <w:rFonts w:ascii="Times New Roman" w:hAnsi="Times New Roman"/>
          <w:sz w:val="24"/>
          <w:szCs w:val="24"/>
          <w:lang w:val="ro-RO"/>
        </w:rPr>
      </w:pPr>
      <w:r w:rsidRPr="006D0286">
        <w:rPr>
          <w:rFonts w:ascii="Times New Roman" w:hAnsi="Times New Roman"/>
          <w:b/>
          <w:sz w:val="24"/>
          <w:szCs w:val="24"/>
          <w:lang w:val="ro-RO"/>
        </w:rPr>
        <w:t>42.88.01</w:t>
      </w:r>
      <w:r w:rsidRPr="006D0286">
        <w:rPr>
          <w:rFonts w:ascii="Times New Roman" w:hAnsi="Times New Roman"/>
          <w:sz w:val="24"/>
          <w:szCs w:val="24"/>
          <w:lang w:val="ro-RO"/>
        </w:rPr>
        <w:t xml:space="preserve">  - Fonduri europene nerambursabile   PNRR                                  +246,20</w:t>
      </w:r>
    </w:p>
    <w:p w:rsidR="00D10907" w:rsidRPr="006D0286" w:rsidRDefault="00D10907" w:rsidP="00D10907">
      <w:pPr>
        <w:numPr>
          <w:ilvl w:val="0"/>
          <w:numId w:val="26"/>
        </w:numPr>
        <w:suppressAutoHyphens w:val="0"/>
        <w:spacing w:after="0" w:line="240" w:lineRule="auto"/>
        <w:contextualSpacing/>
        <w:rPr>
          <w:rFonts w:ascii="Times New Roman" w:hAnsi="Times New Roman"/>
          <w:sz w:val="24"/>
          <w:szCs w:val="24"/>
          <w:lang w:val="ro-RO"/>
        </w:rPr>
      </w:pPr>
      <w:r w:rsidRPr="006D0286">
        <w:rPr>
          <w:rFonts w:ascii="Times New Roman" w:hAnsi="Times New Roman"/>
          <w:b/>
          <w:sz w:val="24"/>
          <w:szCs w:val="24"/>
          <w:lang w:val="ro-RO"/>
        </w:rPr>
        <w:t>42.88.03</w:t>
      </w:r>
      <w:r w:rsidRPr="006D0286">
        <w:rPr>
          <w:rFonts w:ascii="Times New Roman" w:hAnsi="Times New Roman"/>
          <w:sz w:val="24"/>
          <w:szCs w:val="24"/>
          <w:lang w:val="ro-RO"/>
        </w:rPr>
        <w:t xml:space="preserve">  - Sume aferent TVA  PNRR                                                             +46,80</w:t>
      </w:r>
    </w:p>
    <w:p w:rsidR="00D10907" w:rsidRPr="006D0286" w:rsidRDefault="00D10907" w:rsidP="00D10907">
      <w:pPr>
        <w:numPr>
          <w:ilvl w:val="0"/>
          <w:numId w:val="26"/>
        </w:numPr>
        <w:suppressAutoHyphens w:val="0"/>
        <w:spacing w:after="0" w:line="240" w:lineRule="auto"/>
        <w:contextualSpacing/>
        <w:rPr>
          <w:rFonts w:ascii="Times New Roman" w:hAnsi="Times New Roman"/>
          <w:sz w:val="24"/>
          <w:szCs w:val="24"/>
          <w:lang w:val="ro-RO"/>
        </w:rPr>
      </w:pPr>
      <w:r w:rsidRPr="006D0286">
        <w:rPr>
          <w:rFonts w:ascii="Times New Roman" w:hAnsi="Times New Roman"/>
          <w:b/>
          <w:sz w:val="24"/>
          <w:szCs w:val="24"/>
          <w:lang w:val="ro-RO"/>
        </w:rPr>
        <w:t>42.89.01</w:t>
      </w:r>
      <w:r w:rsidRPr="006D0286">
        <w:rPr>
          <w:rFonts w:ascii="Times New Roman" w:hAnsi="Times New Roman"/>
          <w:sz w:val="24"/>
          <w:szCs w:val="24"/>
          <w:lang w:val="ro-RO"/>
        </w:rPr>
        <w:t xml:space="preserve">  - Fonduri din imprumuturi rambursabile PNRR                         +5.400,66</w:t>
      </w:r>
    </w:p>
    <w:p w:rsidR="00D10907" w:rsidRPr="006D0286" w:rsidRDefault="00D10907" w:rsidP="00D10907">
      <w:pPr>
        <w:numPr>
          <w:ilvl w:val="0"/>
          <w:numId w:val="26"/>
        </w:numPr>
        <w:suppressAutoHyphens w:val="0"/>
        <w:spacing w:after="0" w:line="240" w:lineRule="auto"/>
        <w:contextualSpacing/>
        <w:rPr>
          <w:rFonts w:ascii="Times New Roman" w:hAnsi="Times New Roman"/>
          <w:b/>
          <w:sz w:val="24"/>
          <w:szCs w:val="24"/>
          <w:lang w:val="ro-RO"/>
        </w:rPr>
      </w:pPr>
      <w:r w:rsidRPr="006D0286">
        <w:rPr>
          <w:rFonts w:ascii="Times New Roman" w:hAnsi="Times New Roman"/>
          <w:b/>
          <w:sz w:val="24"/>
          <w:szCs w:val="24"/>
          <w:lang w:val="ro-RO"/>
        </w:rPr>
        <w:t>42.89.03</w:t>
      </w:r>
      <w:r w:rsidRPr="006D0286">
        <w:rPr>
          <w:rFonts w:ascii="Times New Roman" w:hAnsi="Times New Roman"/>
          <w:sz w:val="24"/>
          <w:szCs w:val="24"/>
          <w:lang w:val="ro-RO"/>
        </w:rPr>
        <w:t xml:space="preserve">   -Sume aferent TVA   PNRR                                                       +1.026,14</w:t>
      </w:r>
    </w:p>
    <w:p w:rsidR="00D10907" w:rsidRPr="006D0286" w:rsidRDefault="00D10907" w:rsidP="00D10907">
      <w:pPr>
        <w:pStyle w:val="Listparagraf"/>
        <w:numPr>
          <w:ilvl w:val="0"/>
          <w:numId w:val="22"/>
        </w:numPr>
        <w:suppressAutoHyphens w:val="0"/>
        <w:spacing w:after="0" w:line="240" w:lineRule="auto"/>
        <w:rPr>
          <w:rFonts w:ascii="Times New Roman" w:hAnsi="Times New Roman" w:cs="Times New Roman"/>
          <w:sz w:val="24"/>
          <w:szCs w:val="24"/>
        </w:rPr>
      </w:pPr>
      <w:r w:rsidRPr="006D0286">
        <w:rPr>
          <w:rFonts w:ascii="Times New Roman" w:hAnsi="Times New Roman" w:cs="Times New Roman"/>
          <w:b/>
          <w:sz w:val="24"/>
          <w:szCs w:val="24"/>
        </w:rPr>
        <w:t>43.31.00</w:t>
      </w:r>
      <w:r w:rsidRPr="006D0286">
        <w:rPr>
          <w:rFonts w:ascii="Times New Roman" w:hAnsi="Times New Roman" w:cs="Times New Roman"/>
          <w:sz w:val="24"/>
          <w:szCs w:val="24"/>
        </w:rPr>
        <w:t xml:space="preserve"> – Sume alocate din bugetul AFIR pt sustinerea proiectelor</w:t>
      </w:r>
    </w:p>
    <w:p w:rsidR="00D10907" w:rsidRPr="006D0286" w:rsidRDefault="00D10907" w:rsidP="00D10907">
      <w:pPr>
        <w:suppressAutoHyphens w:val="0"/>
        <w:ind w:left="720"/>
        <w:contextualSpacing/>
        <w:rPr>
          <w:rFonts w:ascii="Times New Roman" w:hAnsi="Times New Roman"/>
          <w:kern w:val="0"/>
          <w:sz w:val="24"/>
          <w:szCs w:val="24"/>
          <w:lang w:val="en-GB"/>
        </w:rPr>
      </w:pPr>
      <w:r w:rsidRPr="006D0286">
        <w:rPr>
          <w:rFonts w:ascii="Times New Roman" w:hAnsi="Times New Roman"/>
          <w:sz w:val="24"/>
          <w:szCs w:val="24"/>
        </w:rPr>
        <w:t xml:space="preserve"> din PNDR 20214-2020 TVA                                                                                             +60,00                                                                   </w:t>
      </w:r>
    </w:p>
    <w:p w:rsidR="00D10907" w:rsidRPr="006D0286" w:rsidRDefault="00D10907" w:rsidP="00D10907">
      <w:pPr>
        <w:numPr>
          <w:ilvl w:val="0"/>
          <w:numId w:val="21"/>
        </w:numPr>
        <w:suppressAutoHyphens w:val="0"/>
        <w:spacing w:after="0" w:line="240" w:lineRule="auto"/>
        <w:ind w:left="360"/>
        <w:contextualSpacing/>
        <w:rPr>
          <w:rFonts w:ascii="Times New Roman" w:hAnsi="Times New Roman"/>
          <w:kern w:val="0"/>
          <w:sz w:val="24"/>
          <w:szCs w:val="24"/>
        </w:rPr>
      </w:pPr>
      <w:r w:rsidRPr="006D0286">
        <w:rPr>
          <w:rFonts w:ascii="Times New Roman" w:hAnsi="Times New Roman"/>
          <w:b/>
          <w:kern w:val="0"/>
          <w:sz w:val="24"/>
          <w:szCs w:val="24"/>
          <w:lang w:val="en-GB"/>
        </w:rPr>
        <w:t>37.04.00</w:t>
      </w:r>
      <w:r w:rsidRPr="006D0286">
        <w:rPr>
          <w:rFonts w:ascii="Times New Roman" w:hAnsi="Times New Roman"/>
          <w:kern w:val="0"/>
          <w:sz w:val="24"/>
          <w:szCs w:val="24"/>
          <w:lang w:val="en-GB"/>
        </w:rPr>
        <w:t xml:space="preserve">  - Varsaminte din sectiunea de functionare                                 +1.387,54</w:t>
      </w:r>
      <w:r w:rsidRPr="006D0286">
        <w:rPr>
          <w:rFonts w:ascii="Times New Roman" w:hAnsi="Times New Roman"/>
          <w:kern w:val="0"/>
          <w:sz w:val="24"/>
          <w:szCs w:val="24"/>
        </w:rPr>
        <w:t xml:space="preserve">                                                                          </w:t>
      </w:r>
    </w:p>
    <w:p w:rsidR="00D10907" w:rsidRPr="006D0286" w:rsidRDefault="00D10907" w:rsidP="00D10907">
      <w:pPr>
        <w:rPr>
          <w:rFonts w:ascii="Times New Roman" w:hAnsi="Times New Roman"/>
          <w:b/>
          <w:kern w:val="0"/>
          <w:sz w:val="24"/>
          <w:szCs w:val="24"/>
        </w:rPr>
      </w:pPr>
    </w:p>
    <w:p w:rsidR="00D10907" w:rsidRPr="006D0286" w:rsidRDefault="00D10907" w:rsidP="00D10907">
      <w:pPr>
        <w:ind w:left="360"/>
        <w:rPr>
          <w:rFonts w:ascii="Times New Roman" w:hAnsi="Times New Roman"/>
          <w:kern w:val="0"/>
          <w:sz w:val="24"/>
          <w:szCs w:val="24"/>
          <w:lang w:val="it-IT"/>
        </w:rPr>
      </w:pPr>
      <w:r w:rsidRPr="006D0286">
        <w:rPr>
          <w:rFonts w:ascii="Times New Roman" w:hAnsi="Times New Roman"/>
          <w:b/>
          <w:kern w:val="0"/>
          <w:sz w:val="24"/>
          <w:szCs w:val="24"/>
        </w:rPr>
        <w:t>TOTAL VENITURI PE SECT. DE DEZVOLTARE=  21.862,34  mii  LEI</w:t>
      </w:r>
    </w:p>
    <w:p w:rsidR="00D10907" w:rsidRPr="006D0286" w:rsidRDefault="00D10907" w:rsidP="00D10907">
      <w:pPr>
        <w:rPr>
          <w:rFonts w:ascii="Times New Roman" w:hAnsi="Times New Roman"/>
          <w:b/>
          <w:kern w:val="0"/>
          <w:sz w:val="24"/>
          <w:szCs w:val="24"/>
        </w:rPr>
      </w:pPr>
    </w:p>
    <w:p w:rsidR="00D10907" w:rsidRPr="006D0286" w:rsidRDefault="00D10907" w:rsidP="00D10907">
      <w:pPr>
        <w:rPr>
          <w:rFonts w:ascii="Times New Roman" w:hAnsi="Times New Roman"/>
          <w:b/>
          <w:kern w:val="0"/>
          <w:sz w:val="24"/>
          <w:szCs w:val="24"/>
          <w:lang w:val="it-IT"/>
        </w:rPr>
      </w:pPr>
      <w:r w:rsidRPr="006D0286">
        <w:rPr>
          <w:rFonts w:ascii="Times New Roman" w:hAnsi="Times New Roman"/>
          <w:b/>
          <w:kern w:val="0"/>
          <w:sz w:val="24"/>
          <w:szCs w:val="24"/>
          <w:lang w:val="it-IT"/>
        </w:rPr>
        <w:t xml:space="preserve">TOTAL GENERAL VENITURI (SECT DE FUNCTIONARE + SECT. DE DEZVOLTARE) = </w:t>
      </w:r>
      <w:r w:rsidRPr="006D0286">
        <w:rPr>
          <w:rFonts w:ascii="Times New Roman" w:hAnsi="Times New Roman"/>
          <w:b/>
          <w:kern w:val="0"/>
          <w:sz w:val="24"/>
          <w:szCs w:val="24"/>
        </w:rPr>
        <w:t xml:space="preserve">29.333,80  mii lei </w:t>
      </w:r>
    </w:p>
    <w:p w:rsidR="00D10907" w:rsidRPr="006D0286" w:rsidRDefault="00D10907" w:rsidP="00D10907">
      <w:pPr>
        <w:rPr>
          <w:rFonts w:ascii="Times New Roman" w:hAnsi="Times New Roman"/>
          <w:b/>
          <w:kern w:val="0"/>
          <w:sz w:val="24"/>
          <w:szCs w:val="24"/>
          <w:lang w:val="it-IT"/>
        </w:rPr>
      </w:pPr>
    </w:p>
    <w:p w:rsidR="00D10907" w:rsidRPr="006D0286" w:rsidRDefault="00D10907" w:rsidP="00D10907">
      <w:pPr>
        <w:rPr>
          <w:rFonts w:ascii="Times New Roman" w:hAnsi="Times New Roman"/>
          <w:b/>
          <w:kern w:val="0"/>
          <w:sz w:val="24"/>
          <w:szCs w:val="24"/>
          <w:lang w:val="es-ES"/>
        </w:rPr>
      </w:pPr>
      <w:r w:rsidRPr="006D0286">
        <w:rPr>
          <w:rFonts w:ascii="Times New Roman" w:hAnsi="Times New Roman"/>
          <w:b/>
          <w:kern w:val="0"/>
          <w:sz w:val="24"/>
          <w:szCs w:val="24"/>
          <w:lang w:val="es-ES"/>
        </w:rPr>
        <w:t>PARTEA DE CHELTUIELI:</w:t>
      </w:r>
    </w:p>
    <w:p w:rsidR="00D10907" w:rsidRPr="006D0286" w:rsidRDefault="00D10907" w:rsidP="00D10907">
      <w:pPr>
        <w:rPr>
          <w:rFonts w:ascii="Times New Roman" w:hAnsi="Times New Roman"/>
          <w:b/>
          <w:kern w:val="0"/>
          <w:sz w:val="24"/>
          <w:szCs w:val="24"/>
          <w:lang w:val="es-ES"/>
        </w:rPr>
      </w:pPr>
      <w:r w:rsidRPr="006D0286">
        <w:rPr>
          <w:rFonts w:ascii="Times New Roman" w:hAnsi="Times New Roman"/>
          <w:b/>
          <w:kern w:val="0"/>
          <w:sz w:val="24"/>
          <w:szCs w:val="24"/>
          <w:lang w:val="es-ES"/>
        </w:rPr>
        <w:t>SECTIUNEA DE FUNCTIONARE</w:t>
      </w:r>
    </w:p>
    <w:p w:rsidR="00D10907" w:rsidRPr="006D0286" w:rsidRDefault="00D10907" w:rsidP="00D10907">
      <w:pPr>
        <w:rPr>
          <w:rFonts w:ascii="Times New Roman" w:hAnsi="Times New Roman"/>
          <w:kern w:val="0"/>
          <w:sz w:val="24"/>
          <w:szCs w:val="24"/>
          <w:lang w:val="it-IT"/>
        </w:rPr>
      </w:pPr>
      <w:r w:rsidRPr="006D0286">
        <w:rPr>
          <w:rFonts w:ascii="Times New Roman" w:hAnsi="Times New Roman"/>
          <w:kern w:val="0"/>
          <w:sz w:val="24"/>
          <w:szCs w:val="24"/>
          <w:lang w:val="es-ES"/>
        </w:rPr>
        <w:t xml:space="preserve">                                                                                                                            </w:t>
      </w:r>
      <w:r w:rsidRPr="006D0286">
        <w:rPr>
          <w:rFonts w:ascii="Times New Roman" w:hAnsi="Times New Roman"/>
          <w:kern w:val="0"/>
          <w:sz w:val="24"/>
          <w:szCs w:val="24"/>
          <w:lang w:val="it-IT"/>
        </w:rPr>
        <w:t>-mii lei-</w:t>
      </w:r>
    </w:p>
    <w:p w:rsidR="00D10907" w:rsidRPr="006D0286" w:rsidRDefault="00D10907" w:rsidP="00D10907">
      <w:pPr>
        <w:rPr>
          <w:rFonts w:ascii="Times New Roman" w:hAnsi="Times New Roman"/>
          <w:color w:val="FF0000"/>
          <w:kern w:val="0"/>
          <w:sz w:val="24"/>
          <w:szCs w:val="24"/>
          <w:lang w:val="it-IT"/>
        </w:rPr>
      </w:pPr>
      <w:r w:rsidRPr="006D0286">
        <w:rPr>
          <w:rFonts w:ascii="Times New Roman" w:hAnsi="Times New Roman"/>
          <w:b/>
          <w:kern w:val="0"/>
          <w:sz w:val="24"/>
          <w:szCs w:val="24"/>
          <w:lang w:val="it-IT"/>
        </w:rPr>
        <w:t xml:space="preserve">1. 51.02 Autoritati publice si actiuni externe </w:t>
      </w:r>
      <w:r w:rsidRPr="006D0286">
        <w:rPr>
          <w:rFonts w:ascii="Times New Roman" w:hAnsi="Times New Roman"/>
          <w:kern w:val="0"/>
          <w:sz w:val="24"/>
          <w:szCs w:val="24"/>
          <w:lang w:val="it-IT"/>
        </w:rPr>
        <w:t xml:space="preserve">: din </w:t>
      </w:r>
      <w:r w:rsidRPr="006D0286">
        <w:rPr>
          <w:rFonts w:ascii="Times New Roman" w:hAnsi="Times New Roman"/>
          <w:color w:val="000000"/>
          <w:kern w:val="0"/>
          <w:sz w:val="24"/>
          <w:szCs w:val="24"/>
          <w:lang w:val="it-IT"/>
        </w:rPr>
        <w:t xml:space="preserve">care                                       </w:t>
      </w:r>
      <w:r w:rsidRPr="006D0286">
        <w:rPr>
          <w:rFonts w:ascii="Times New Roman" w:hAnsi="Times New Roman"/>
          <w:b/>
          <w:color w:val="000000"/>
          <w:kern w:val="0"/>
          <w:sz w:val="24"/>
          <w:szCs w:val="24"/>
          <w:lang w:val="it-IT"/>
        </w:rPr>
        <w:t>4.121,96</w:t>
      </w:r>
    </w:p>
    <w:p w:rsidR="00D10907" w:rsidRPr="006D0286" w:rsidRDefault="00D10907" w:rsidP="00D10907">
      <w:pPr>
        <w:numPr>
          <w:ilvl w:val="0"/>
          <w:numId w:val="18"/>
        </w:numPr>
        <w:suppressAutoHyphens w:val="0"/>
        <w:spacing w:after="0" w:line="240" w:lineRule="auto"/>
        <w:rPr>
          <w:rFonts w:ascii="Times New Roman" w:hAnsi="Times New Roman"/>
          <w:b/>
          <w:kern w:val="0"/>
          <w:sz w:val="24"/>
          <w:szCs w:val="24"/>
        </w:rPr>
      </w:pPr>
      <w:r w:rsidRPr="006D0286">
        <w:rPr>
          <w:rFonts w:ascii="Times New Roman" w:hAnsi="Times New Roman"/>
          <w:kern w:val="0"/>
          <w:sz w:val="24"/>
          <w:szCs w:val="24"/>
        </w:rPr>
        <w:t xml:space="preserve">Titlul. 10  - Cheltuieli de personal                                                              </w:t>
      </w:r>
      <w:r w:rsidRPr="006D0286">
        <w:rPr>
          <w:rFonts w:ascii="Times New Roman" w:hAnsi="Times New Roman"/>
          <w:b/>
          <w:kern w:val="0"/>
          <w:sz w:val="24"/>
          <w:szCs w:val="24"/>
        </w:rPr>
        <w:t>1.800,00</w:t>
      </w:r>
    </w:p>
    <w:p w:rsidR="00D10907" w:rsidRPr="006D0286" w:rsidRDefault="00D10907" w:rsidP="00D10907">
      <w:pPr>
        <w:numPr>
          <w:ilvl w:val="0"/>
          <w:numId w:val="18"/>
        </w:numPr>
        <w:suppressAutoHyphens w:val="0"/>
        <w:spacing w:after="0" w:line="240" w:lineRule="auto"/>
        <w:rPr>
          <w:rFonts w:ascii="Times New Roman" w:hAnsi="Times New Roman"/>
          <w:b/>
          <w:color w:val="000000"/>
          <w:kern w:val="0"/>
          <w:sz w:val="24"/>
          <w:szCs w:val="24"/>
        </w:rPr>
      </w:pPr>
      <w:r w:rsidRPr="006D0286">
        <w:rPr>
          <w:rFonts w:ascii="Times New Roman" w:hAnsi="Times New Roman"/>
          <w:color w:val="000000"/>
          <w:kern w:val="0"/>
          <w:sz w:val="24"/>
          <w:szCs w:val="24"/>
        </w:rPr>
        <w:t xml:space="preserve">Titlul. 20  - Cheltuieli bunuri si servicii                                                      </w:t>
      </w:r>
      <w:r w:rsidRPr="006D0286">
        <w:rPr>
          <w:rFonts w:ascii="Times New Roman" w:hAnsi="Times New Roman"/>
          <w:b/>
          <w:color w:val="000000"/>
          <w:kern w:val="0"/>
          <w:sz w:val="24"/>
          <w:szCs w:val="24"/>
        </w:rPr>
        <w:t>1.008,96</w:t>
      </w:r>
    </w:p>
    <w:p w:rsidR="00D10907" w:rsidRPr="006D0286" w:rsidRDefault="00D10907" w:rsidP="00D10907">
      <w:pPr>
        <w:numPr>
          <w:ilvl w:val="0"/>
          <w:numId w:val="18"/>
        </w:numPr>
        <w:suppressAutoHyphens w:val="0"/>
        <w:spacing w:after="0" w:line="240" w:lineRule="auto"/>
        <w:rPr>
          <w:rFonts w:ascii="Times New Roman" w:hAnsi="Times New Roman"/>
          <w:b/>
          <w:color w:val="000000"/>
          <w:kern w:val="0"/>
          <w:sz w:val="24"/>
          <w:szCs w:val="24"/>
        </w:rPr>
      </w:pPr>
      <w:r w:rsidRPr="006D0286">
        <w:rPr>
          <w:rFonts w:ascii="Times New Roman" w:hAnsi="Times New Roman"/>
          <w:kern w:val="0"/>
          <w:sz w:val="24"/>
          <w:szCs w:val="24"/>
        </w:rPr>
        <w:t xml:space="preserve">Titlul.61 -   Proiecte cu finantare din sumele aferente componentei de </w:t>
      </w:r>
    </w:p>
    <w:p w:rsidR="00D10907" w:rsidRPr="006D0286" w:rsidRDefault="00D10907" w:rsidP="00D10907">
      <w:pPr>
        <w:suppressAutoHyphens w:val="0"/>
        <w:ind w:left="778"/>
        <w:rPr>
          <w:rFonts w:ascii="Times New Roman" w:hAnsi="Times New Roman"/>
          <w:b/>
          <w:color w:val="000000"/>
          <w:kern w:val="0"/>
          <w:sz w:val="24"/>
          <w:szCs w:val="24"/>
        </w:rPr>
      </w:pPr>
      <w:r w:rsidRPr="006D0286">
        <w:rPr>
          <w:rFonts w:ascii="Times New Roman" w:hAnsi="Times New Roman"/>
          <w:kern w:val="0"/>
          <w:sz w:val="24"/>
          <w:szCs w:val="24"/>
        </w:rPr>
        <w:t xml:space="preserve">                   de imprumut PNRR                                                                 </w:t>
      </w:r>
      <w:r w:rsidRPr="006D0286">
        <w:rPr>
          <w:rFonts w:ascii="Times New Roman" w:hAnsi="Times New Roman"/>
          <w:b/>
          <w:kern w:val="0"/>
          <w:sz w:val="24"/>
          <w:szCs w:val="24"/>
        </w:rPr>
        <w:t>1.013,00</w:t>
      </w:r>
    </w:p>
    <w:p w:rsidR="00D10907" w:rsidRPr="006D0286" w:rsidRDefault="00D10907" w:rsidP="00D10907">
      <w:pPr>
        <w:numPr>
          <w:ilvl w:val="0"/>
          <w:numId w:val="18"/>
        </w:numPr>
        <w:suppressAutoHyphens w:val="0"/>
        <w:spacing w:after="0" w:line="240" w:lineRule="auto"/>
        <w:rPr>
          <w:rFonts w:ascii="Times New Roman" w:hAnsi="Times New Roman"/>
          <w:b/>
          <w:color w:val="000000"/>
          <w:kern w:val="0"/>
          <w:sz w:val="24"/>
          <w:szCs w:val="24"/>
        </w:rPr>
      </w:pPr>
      <w:r w:rsidRPr="006D0286">
        <w:rPr>
          <w:rFonts w:ascii="Times New Roman" w:hAnsi="Times New Roman"/>
          <w:color w:val="000000"/>
          <w:kern w:val="0"/>
          <w:sz w:val="24"/>
          <w:szCs w:val="24"/>
        </w:rPr>
        <w:t xml:space="preserve">Titlul. 71  –Cheltuieli de capital                                                                     </w:t>
      </w:r>
      <w:r w:rsidRPr="006D0286">
        <w:rPr>
          <w:rFonts w:ascii="Times New Roman" w:hAnsi="Times New Roman"/>
          <w:b/>
          <w:color w:val="000000"/>
          <w:kern w:val="0"/>
          <w:sz w:val="24"/>
          <w:szCs w:val="24"/>
        </w:rPr>
        <w:t>300,00</w:t>
      </w:r>
      <w:r w:rsidRPr="006D0286">
        <w:rPr>
          <w:rFonts w:ascii="Times New Roman" w:hAnsi="Times New Roman"/>
          <w:color w:val="000000"/>
          <w:kern w:val="0"/>
          <w:sz w:val="24"/>
          <w:szCs w:val="24"/>
        </w:rPr>
        <w:t xml:space="preserve">        </w:t>
      </w:r>
    </w:p>
    <w:p w:rsidR="00D10907" w:rsidRPr="006D0286" w:rsidRDefault="00D10907" w:rsidP="00D10907">
      <w:pPr>
        <w:ind w:left="58"/>
        <w:rPr>
          <w:rFonts w:ascii="Times New Roman" w:hAnsi="Times New Roman"/>
          <w:kern w:val="0"/>
          <w:sz w:val="24"/>
          <w:szCs w:val="24"/>
          <w:lang w:val="it-IT"/>
        </w:rPr>
      </w:pPr>
    </w:p>
    <w:p w:rsidR="00D10907" w:rsidRPr="006D0286" w:rsidRDefault="00D10907" w:rsidP="00D10907">
      <w:pPr>
        <w:ind w:left="58"/>
        <w:rPr>
          <w:rFonts w:ascii="Times New Roman" w:hAnsi="Times New Roman"/>
          <w:kern w:val="0"/>
          <w:sz w:val="24"/>
          <w:szCs w:val="24"/>
          <w:lang w:val="it-IT"/>
        </w:rPr>
      </w:pPr>
      <w:r w:rsidRPr="006D0286">
        <w:rPr>
          <w:rFonts w:ascii="Times New Roman" w:hAnsi="Times New Roman"/>
          <w:b/>
          <w:kern w:val="0"/>
          <w:sz w:val="24"/>
          <w:szCs w:val="24"/>
          <w:lang w:val="it-IT"/>
        </w:rPr>
        <w:t>2. 54.02. Servicii publice comunitare de evidenta a persoanelor                         220,00</w:t>
      </w:r>
    </w:p>
    <w:p w:rsidR="00D10907" w:rsidRPr="006D0286" w:rsidRDefault="00D10907" w:rsidP="00D10907">
      <w:pPr>
        <w:numPr>
          <w:ilvl w:val="0"/>
          <w:numId w:val="18"/>
        </w:numPr>
        <w:suppressAutoHyphens w:val="0"/>
        <w:spacing w:after="0" w:line="240" w:lineRule="auto"/>
        <w:rPr>
          <w:rFonts w:ascii="Times New Roman" w:hAnsi="Times New Roman"/>
          <w:b/>
          <w:kern w:val="0"/>
          <w:sz w:val="24"/>
          <w:szCs w:val="24"/>
        </w:rPr>
      </w:pPr>
      <w:r w:rsidRPr="006D0286">
        <w:rPr>
          <w:rFonts w:ascii="Times New Roman" w:hAnsi="Times New Roman"/>
          <w:b/>
          <w:kern w:val="0"/>
          <w:sz w:val="24"/>
          <w:szCs w:val="24"/>
          <w:lang w:val="it-IT"/>
        </w:rPr>
        <w:t xml:space="preserve"> </w:t>
      </w:r>
      <w:r w:rsidRPr="006D0286">
        <w:rPr>
          <w:rFonts w:ascii="Times New Roman" w:hAnsi="Times New Roman"/>
          <w:kern w:val="0"/>
          <w:sz w:val="24"/>
          <w:szCs w:val="24"/>
        </w:rPr>
        <w:t xml:space="preserve">Titlul.10- Cheltuieli de personal                                                                   </w:t>
      </w:r>
      <w:r w:rsidRPr="006D0286">
        <w:rPr>
          <w:rFonts w:ascii="Times New Roman" w:hAnsi="Times New Roman"/>
          <w:b/>
          <w:kern w:val="0"/>
          <w:sz w:val="24"/>
          <w:szCs w:val="24"/>
        </w:rPr>
        <w:t>205,00</w:t>
      </w:r>
    </w:p>
    <w:p w:rsidR="00D10907" w:rsidRPr="006D0286" w:rsidRDefault="00D10907" w:rsidP="00D10907">
      <w:pPr>
        <w:numPr>
          <w:ilvl w:val="0"/>
          <w:numId w:val="18"/>
        </w:numPr>
        <w:suppressAutoHyphens w:val="0"/>
        <w:spacing w:after="0" w:line="240" w:lineRule="auto"/>
        <w:rPr>
          <w:rFonts w:ascii="Times New Roman" w:hAnsi="Times New Roman"/>
          <w:b/>
          <w:color w:val="000000"/>
          <w:kern w:val="0"/>
          <w:sz w:val="24"/>
          <w:szCs w:val="24"/>
        </w:rPr>
      </w:pPr>
      <w:r w:rsidRPr="006D0286">
        <w:rPr>
          <w:rFonts w:ascii="Times New Roman" w:hAnsi="Times New Roman"/>
          <w:color w:val="000000"/>
          <w:kern w:val="0"/>
          <w:sz w:val="24"/>
          <w:szCs w:val="24"/>
        </w:rPr>
        <w:t xml:space="preserve"> Titlul.20-Cheltuieli bunuri si servicii                                                              </w:t>
      </w:r>
      <w:r w:rsidRPr="006D0286">
        <w:rPr>
          <w:rFonts w:ascii="Times New Roman" w:hAnsi="Times New Roman"/>
          <w:b/>
          <w:color w:val="000000"/>
          <w:kern w:val="0"/>
          <w:sz w:val="24"/>
          <w:szCs w:val="24"/>
        </w:rPr>
        <w:t>10,00</w:t>
      </w:r>
    </w:p>
    <w:p w:rsidR="00D10907" w:rsidRPr="006D0286" w:rsidRDefault="00D10907" w:rsidP="00D10907">
      <w:pPr>
        <w:numPr>
          <w:ilvl w:val="0"/>
          <w:numId w:val="20"/>
        </w:numPr>
        <w:suppressAutoHyphens w:val="0"/>
        <w:spacing w:after="0" w:line="240" w:lineRule="auto"/>
        <w:rPr>
          <w:rFonts w:ascii="Times New Roman" w:hAnsi="Times New Roman"/>
          <w:b/>
          <w:kern w:val="0"/>
          <w:sz w:val="24"/>
          <w:szCs w:val="24"/>
        </w:rPr>
      </w:pPr>
      <w:r w:rsidRPr="006D0286">
        <w:rPr>
          <w:rFonts w:ascii="Times New Roman" w:hAnsi="Times New Roman"/>
          <w:color w:val="000000"/>
          <w:kern w:val="0"/>
          <w:sz w:val="24"/>
          <w:szCs w:val="24"/>
        </w:rPr>
        <w:t xml:space="preserve"> Titlul.50 -</w:t>
      </w:r>
      <w:r w:rsidRPr="006D0286">
        <w:rPr>
          <w:rFonts w:ascii="Times New Roman" w:hAnsi="Times New Roman"/>
          <w:b/>
          <w:kern w:val="0"/>
          <w:sz w:val="24"/>
          <w:szCs w:val="24"/>
        </w:rPr>
        <w:t xml:space="preserve"> Fond de rezerva bugetară la dispozitia </w:t>
      </w:r>
    </w:p>
    <w:p w:rsidR="00D10907" w:rsidRPr="006D0286" w:rsidRDefault="00D10907" w:rsidP="00D10907">
      <w:pPr>
        <w:ind w:left="120"/>
        <w:rPr>
          <w:rFonts w:ascii="Times New Roman" w:hAnsi="Times New Roman"/>
          <w:kern w:val="0"/>
          <w:sz w:val="24"/>
          <w:szCs w:val="24"/>
          <w:lang w:val="it-IT"/>
        </w:rPr>
      </w:pPr>
      <w:r w:rsidRPr="006D0286">
        <w:rPr>
          <w:rFonts w:ascii="Times New Roman" w:hAnsi="Times New Roman"/>
          <w:b/>
          <w:kern w:val="0"/>
          <w:sz w:val="24"/>
          <w:szCs w:val="24"/>
        </w:rPr>
        <w:t xml:space="preserve">            </w:t>
      </w:r>
      <w:r w:rsidRPr="006D0286">
        <w:rPr>
          <w:rFonts w:ascii="Times New Roman" w:hAnsi="Times New Roman"/>
          <w:b/>
          <w:kern w:val="0"/>
          <w:sz w:val="24"/>
          <w:szCs w:val="24"/>
          <w:lang w:val="it-IT"/>
        </w:rPr>
        <w:t>autoritatilor locale</w:t>
      </w:r>
      <w:r w:rsidRPr="006D0286">
        <w:rPr>
          <w:rFonts w:ascii="Times New Roman" w:hAnsi="Times New Roman"/>
          <w:kern w:val="0"/>
          <w:sz w:val="24"/>
          <w:szCs w:val="24"/>
          <w:lang w:val="it-IT"/>
        </w:rPr>
        <w:t xml:space="preserve"> conf.</w:t>
      </w:r>
      <w:r w:rsidRPr="006D0286">
        <w:rPr>
          <w:rFonts w:ascii="Times New Roman" w:hAnsi="Times New Roman"/>
          <w:b/>
          <w:kern w:val="0"/>
          <w:sz w:val="24"/>
          <w:szCs w:val="24"/>
          <w:lang w:val="it-IT"/>
        </w:rPr>
        <w:t>art.36din Legea nr.273/2006</w:t>
      </w:r>
    </w:p>
    <w:p w:rsidR="00D10907" w:rsidRPr="006D0286" w:rsidRDefault="00D10907" w:rsidP="00D10907">
      <w:pPr>
        <w:ind w:left="120"/>
        <w:rPr>
          <w:rFonts w:ascii="Times New Roman" w:hAnsi="Times New Roman"/>
          <w:kern w:val="0"/>
          <w:sz w:val="24"/>
          <w:szCs w:val="24"/>
          <w:lang w:val="it-IT"/>
        </w:rPr>
      </w:pPr>
      <w:r w:rsidRPr="006D0286">
        <w:rPr>
          <w:rFonts w:ascii="Times New Roman" w:hAnsi="Times New Roman"/>
          <w:b/>
          <w:kern w:val="0"/>
          <w:sz w:val="24"/>
          <w:szCs w:val="24"/>
          <w:lang w:val="it-IT"/>
        </w:rPr>
        <w:t xml:space="preserve">             </w:t>
      </w:r>
      <w:r w:rsidRPr="006D0286">
        <w:rPr>
          <w:rFonts w:ascii="Times New Roman" w:hAnsi="Times New Roman"/>
          <w:kern w:val="0"/>
          <w:sz w:val="24"/>
          <w:szCs w:val="24"/>
          <w:lang w:val="it-IT"/>
        </w:rPr>
        <w:t xml:space="preserve">reprezentand  cheltuieli urgente, calamitati naturale sau neprevazute             </w:t>
      </w:r>
      <w:r w:rsidRPr="006D0286">
        <w:rPr>
          <w:rFonts w:ascii="Times New Roman" w:hAnsi="Times New Roman"/>
          <w:b/>
          <w:kern w:val="0"/>
          <w:sz w:val="24"/>
          <w:szCs w:val="24"/>
          <w:lang w:val="it-IT"/>
        </w:rPr>
        <w:t>5,00</w:t>
      </w:r>
      <w:r w:rsidRPr="006D0286">
        <w:rPr>
          <w:rFonts w:ascii="Times New Roman" w:hAnsi="Times New Roman"/>
          <w:kern w:val="0"/>
          <w:sz w:val="24"/>
          <w:szCs w:val="24"/>
          <w:lang w:val="it-IT"/>
        </w:rPr>
        <w:t xml:space="preserve">     </w:t>
      </w:r>
    </w:p>
    <w:p w:rsidR="00D10907" w:rsidRPr="006D0286" w:rsidRDefault="00D10907" w:rsidP="00D10907">
      <w:pPr>
        <w:ind w:left="120"/>
        <w:rPr>
          <w:rFonts w:ascii="Times New Roman" w:hAnsi="Times New Roman"/>
          <w:kern w:val="0"/>
          <w:sz w:val="24"/>
          <w:szCs w:val="24"/>
          <w:lang w:val="it-IT"/>
        </w:rPr>
      </w:pPr>
      <w:r w:rsidRPr="006D0286">
        <w:rPr>
          <w:rFonts w:ascii="Times New Roman" w:hAnsi="Times New Roman"/>
          <w:kern w:val="0"/>
          <w:sz w:val="24"/>
          <w:szCs w:val="24"/>
          <w:lang w:val="it-IT"/>
        </w:rPr>
        <w:t xml:space="preserve">             aparute in cursul anului</w:t>
      </w:r>
    </w:p>
    <w:p w:rsidR="00D10907" w:rsidRPr="006D0286" w:rsidRDefault="00D10907" w:rsidP="00D10907">
      <w:pPr>
        <w:rPr>
          <w:rFonts w:ascii="Times New Roman" w:hAnsi="Times New Roman"/>
          <w:b/>
          <w:kern w:val="0"/>
          <w:sz w:val="24"/>
          <w:szCs w:val="24"/>
          <w:lang w:val="it-IT"/>
        </w:rPr>
      </w:pPr>
    </w:p>
    <w:p w:rsidR="00D10907" w:rsidRPr="006D0286" w:rsidRDefault="00D10907" w:rsidP="00D10907">
      <w:pPr>
        <w:rPr>
          <w:rFonts w:ascii="Times New Roman" w:hAnsi="Times New Roman"/>
          <w:b/>
          <w:kern w:val="0"/>
          <w:sz w:val="24"/>
          <w:szCs w:val="24"/>
          <w:lang w:val="it-IT"/>
        </w:rPr>
      </w:pPr>
      <w:r w:rsidRPr="006D0286">
        <w:rPr>
          <w:rFonts w:ascii="Times New Roman" w:hAnsi="Times New Roman"/>
          <w:b/>
          <w:kern w:val="0"/>
          <w:sz w:val="24"/>
          <w:szCs w:val="24"/>
          <w:lang w:val="it-IT"/>
        </w:rPr>
        <w:t>3. 61.02. Alte cheltuieli in domeniul ordinii publice si sigurantei  natională         200,00</w:t>
      </w:r>
    </w:p>
    <w:p w:rsidR="00D10907" w:rsidRPr="006D0286" w:rsidRDefault="00D10907" w:rsidP="00D10907">
      <w:pPr>
        <w:rPr>
          <w:rFonts w:ascii="Times New Roman" w:hAnsi="Times New Roman"/>
          <w:kern w:val="0"/>
          <w:sz w:val="24"/>
          <w:szCs w:val="24"/>
        </w:rPr>
      </w:pPr>
    </w:p>
    <w:p w:rsidR="00D10907" w:rsidRPr="006D0286" w:rsidRDefault="00D10907" w:rsidP="00D10907">
      <w:pPr>
        <w:rPr>
          <w:rFonts w:ascii="Times New Roman" w:hAnsi="Times New Roman"/>
          <w:kern w:val="0"/>
          <w:sz w:val="24"/>
          <w:szCs w:val="24"/>
          <w:lang w:val="en-GB"/>
        </w:rPr>
      </w:pPr>
      <w:r w:rsidRPr="006D0286">
        <w:rPr>
          <w:rFonts w:ascii="Times New Roman" w:hAnsi="Times New Roman"/>
          <w:kern w:val="0"/>
          <w:sz w:val="24"/>
          <w:szCs w:val="24"/>
          <w:lang w:val="it-IT"/>
        </w:rPr>
        <w:t>Din care:</w:t>
      </w:r>
    </w:p>
    <w:p w:rsidR="00D10907" w:rsidRPr="006D0286" w:rsidRDefault="00D10907" w:rsidP="00D10907">
      <w:pPr>
        <w:numPr>
          <w:ilvl w:val="0"/>
          <w:numId w:val="20"/>
        </w:numPr>
        <w:spacing w:after="0" w:line="240" w:lineRule="auto"/>
        <w:rPr>
          <w:rFonts w:ascii="Times New Roman" w:hAnsi="Times New Roman"/>
          <w:kern w:val="0"/>
          <w:sz w:val="24"/>
          <w:szCs w:val="24"/>
        </w:rPr>
      </w:pPr>
      <w:r w:rsidRPr="006D0286">
        <w:rPr>
          <w:rFonts w:ascii="Times New Roman" w:hAnsi="Times New Roman"/>
          <w:kern w:val="0"/>
          <w:sz w:val="24"/>
          <w:szCs w:val="24"/>
        </w:rPr>
        <w:lastRenderedPageBreak/>
        <w:t xml:space="preserve">Titlul. </w:t>
      </w:r>
      <w:r w:rsidRPr="006D0286">
        <w:rPr>
          <w:rFonts w:ascii="Times New Roman" w:hAnsi="Times New Roman"/>
          <w:color w:val="000000"/>
          <w:kern w:val="0"/>
          <w:sz w:val="24"/>
          <w:szCs w:val="24"/>
        </w:rPr>
        <w:t xml:space="preserve">20   -  </w:t>
      </w:r>
      <w:r w:rsidRPr="006D0286">
        <w:rPr>
          <w:rFonts w:ascii="Times New Roman" w:hAnsi="Times New Roman"/>
          <w:kern w:val="0"/>
          <w:sz w:val="24"/>
          <w:szCs w:val="24"/>
          <w:lang w:val="it-IT"/>
        </w:rPr>
        <w:t xml:space="preserve">Cheltuieli  cu </w:t>
      </w:r>
      <w:r w:rsidRPr="006D0286">
        <w:rPr>
          <w:rFonts w:ascii="Times New Roman" w:hAnsi="Times New Roman"/>
          <w:kern w:val="0"/>
          <w:sz w:val="24"/>
          <w:szCs w:val="24"/>
          <w:lang w:val="ro-RO"/>
        </w:rPr>
        <w:t>bunuri</w:t>
      </w:r>
      <w:r w:rsidRPr="006D0286">
        <w:rPr>
          <w:rFonts w:ascii="Times New Roman" w:hAnsi="Times New Roman"/>
          <w:kern w:val="0"/>
          <w:sz w:val="24"/>
          <w:szCs w:val="24"/>
          <w:lang w:val="it-IT"/>
        </w:rPr>
        <w:t xml:space="preserve"> si servicii  din care:                                  </w:t>
      </w:r>
      <w:r w:rsidRPr="006D0286">
        <w:rPr>
          <w:rFonts w:ascii="Times New Roman" w:hAnsi="Times New Roman"/>
          <w:b/>
          <w:kern w:val="0"/>
          <w:sz w:val="24"/>
          <w:szCs w:val="24"/>
          <w:lang w:val="it-IT"/>
        </w:rPr>
        <w:t>200,00</w:t>
      </w:r>
    </w:p>
    <w:p w:rsidR="00D10907" w:rsidRPr="006D0286" w:rsidRDefault="00D10907" w:rsidP="00D10907">
      <w:pPr>
        <w:rPr>
          <w:rFonts w:ascii="Times New Roman" w:hAnsi="Times New Roman"/>
          <w:b/>
          <w:kern w:val="0"/>
          <w:sz w:val="24"/>
          <w:szCs w:val="24"/>
        </w:rPr>
      </w:pPr>
    </w:p>
    <w:p w:rsidR="00D10907" w:rsidRPr="006D0286" w:rsidRDefault="00D10907" w:rsidP="00D10907">
      <w:pPr>
        <w:ind w:left="58"/>
        <w:rPr>
          <w:rFonts w:ascii="Times New Roman" w:hAnsi="Times New Roman"/>
          <w:b/>
          <w:bCs/>
          <w:kern w:val="0"/>
          <w:sz w:val="24"/>
          <w:szCs w:val="24"/>
          <w:lang w:val="it-IT"/>
        </w:rPr>
      </w:pPr>
      <w:r w:rsidRPr="006D0286">
        <w:rPr>
          <w:rFonts w:ascii="Times New Roman" w:hAnsi="Times New Roman"/>
          <w:b/>
          <w:kern w:val="0"/>
          <w:sz w:val="24"/>
          <w:szCs w:val="24"/>
          <w:lang w:val="it-IT"/>
        </w:rPr>
        <w:t>4. 65.02 Invatamant</w:t>
      </w:r>
      <w:r w:rsidRPr="006D0286">
        <w:rPr>
          <w:rFonts w:ascii="Times New Roman" w:hAnsi="Times New Roman"/>
          <w:kern w:val="0"/>
          <w:sz w:val="24"/>
          <w:szCs w:val="24"/>
          <w:lang w:val="it-IT"/>
        </w:rPr>
        <w:t xml:space="preserve">: din care:                                                                                </w:t>
      </w:r>
      <w:r w:rsidRPr="006D0286">
        <w:rPr>
          <w:rFonts w:ascii="Times New Roman" w:hAnsi="Times New Roman"/>
          <w:b/>
          <w:bCs/>
          <w:kern w:val="0"/>
          <w:sz w:val="24"/>
          <w:szCs w:val="24"/>
          <w:lang w:val="it-IT"/>
        </w:rPr>
        <w:t>2.588,80</w:t>
      </w:r>
    </w:p>
    <w:p w:rsidR="00D10907" w:rsidRPr="006D0286" w:rsidRDefault="00D10907" w:rsidP="00D10907">
      <w:pPr>
        <w:numPr>
          <w:ilvl w:val="0"/>
          <w:numId w:val="20"/>
        </w:numPr>
        <w:spacing w:after="0" w:line="240" w:lineRule="auto"/>
        <w:rPr>
          <w:rFonts w:ascii="Times New Roman" w:hAnsi="Times New Roman"/>
          <w:kern w:val="0"/>
          <w:sz w:val="24"/>
          <w:szCs w:val="24"/>
        </w:rPr>
      </w:pPr>
      <w:r w:rsidRPr="006D0286">
        <w:rPr>
          <w:rFonts w:ascii="Times New Roman" w:hAnsi="Times New Roman"/>
          <w:kern w:val="0"/>
          <w:sz w:val="24"/>
          <w:szCs w:val="24"/>
        </w:rPr>
        <w:t xml:space="preserve">Titlul.10- Cheltuieli de personal                                                                       </w:t>
      </w:r>
      <w:r w:rsidRPr="006D0286">
        <w:rPr>
          <w:rFonts w:ascii="Times New Roman" w:hAnsi="Times New Roman"/>
          <w:b/>
          <w:kern w:val="0"/>
          <w:sz w:val="24"/>
          <w:szCs w:val="24"/>
        </w:rPr>
        <w:t>83,00</w:t>
      </w:r>
    </w:p>
    <w:p w:rsidR="00D10907" w:rsidRPr="006D0286" w:rsidRDefault="00D10907" w:rsidP="00D10907">
      <w:pPr>
        <w:numPr>
          <w:ilvl w:val="0"/>
          <w:numId w:val="7"/>
        </w:numPr>
        <w:tabs>
          <w:tab w:val="clear" w:pos="0"/>
          <w:tab w:val="num" w:pos="778"/>
        </w:tabs>
        <w:spacing w:line="240" w:lineRule="auto"/>
        <w:ind w:left="778" w:right="-634"/>
        <w:rPr>
          <w:rFonts w:ascii="Times New Roman" w:hAnsi="Times New Roman"/>
          <w:color w:val="000000"/>
          <w:kern w:val="0"/>
          <w:sz w:val="24"/>
          <w:szCs w:val="24"/>
        </w:rPr>
      </w:pPr>
      <w:r w:rsidRPr="006D0286">
        <w:rPr>
          <w:rFonts w:ascii="Times New Roman" w:hAnsi="Times New Roman"/>
          <w:kern w:val="0"/>
          <w:sz w:val="24"/>
          <w:szCs w:val="24"/>
        </w:rPr>
        <w:t>Titlul.</w:t>
      </w:r>
      <w:r w:rsidRPr="006D0286">
        <w:rPr>
          <w:rFonts w:ascii="Times New Roman" w:hAnsi="Times New Roman"/>
          <w:color w:val="000000"/>
          <w:kern w:val="0"/>
          <w:sz w:val="24"/>
          <w:szCs w:val="24"/>
        </w:rPr>
        <w:t xml:space="preserve"> </w:t>
      </w:r>
      <w:r w:rsidRPr="006D0286">
        <w:rPr>
          <w:rFonts w:ascii="Times New Roman" w:hAnsi="Times New Roman"/>
          <w:kern w:val="0"/>
          <w:sz w:val="24"/>
          <w:szCs w:val="24"/>
          <w:lang w:val="it-IT"/>
        </w:rPr>
        <w:t>20 -Cheltuieli bun</w:t>
      </w:r>
      <w:r w:rsidRPr="006D0286">
        <w:rPr>
          <w:rFonts w:ascii="Times New Roman" w:hAnsi="Times New Roman"/>
          <w:kern w:val="0"/>
          <w:sz w:val="24"/>
          <w:szCs w:val="24"/>
        </w:rPr>
        <w:t xml:space="preserve">uri </w:t>
      </w:r>
      <w:r w:rsidRPr="006D0286">
        <w:rPr>
          <w:rFonts w:ascii="Times New Roman" w:hAnsi="Times New Roman"/>
          <w:color w:val="000000"/>
          <w:kern w:val="0"/>
          <w:sz w:val="24"/>
          <w:szCs w:val="24"/>
        </w:rPr>
        <w:t xml:space="preserve">si servicii                                                             </w:t>
      </w:r>
      <w:r w:rsidRPr="006D0286">
        <w:rPr>
          <w:rFonts w:ascii="Times New Roman" w:hAnsi="Times New Roman"/>
          <w:b/>
          <w:color w:val="000000"/>
          <w:kern w:val="0"/>
          <w:sz w:val="24"/>
          <w:szCs w:val="24"/>
        </w:rPr>
        <w:t>634,00</w:t>
      </w:r>
    </w:p>
    <w:p w:rsidR="00D10907" w:rsidRPr="006D0286" w:rsidRDefault="00D10907" w:rsidP="00D10907">
      <w:pPr>
        <w:numPr>
          <w:ilvl w:val="0"/>
          <w:numId w:val="7"/>
        </w:numPr>
        <w:tabs>
          <w:tab w:val="clear" w:pos="0"/>
          <w:tab w:val="num" w:pos="778"/>
        </w:tabs>
        <w:spacing w:line="240" w:lineRule="auto"/>
        <w:ind w:left="778" w:right="-634"/>
        <w:rPr>
          <w:rFonts w:ascii="Times New Roman" w:hAnsi="Times New Roman"/>
          <w:color w:val="000000"/>
          <w:kern w:val="0"/>
          <w:sz w:val="24"/>
          <w:szCs w:val="24"/>
        </w:rPr>
      </w:pPr>
      <w:r w:rsidRPr="006D0286">
        <w:rPr>
          <w:rFonts w:ascii="Times New Roman" w:hAnsi="Times New Roman"/>
          <w:color w:val="000000"/>
          <w:kern w:val="0"/>
          <w:sz w:val="24"/>
          <w:szCs w:val="24"/>
        </w:rPr>
        <w:t xml:space="preserve">Titlul. 57- Asistenta sociala din care:                                                              </w:t>
      </w:r>
      <w:r w:rsidRPr="006D0286">
        <w:rPr>
          <w:rFonts w:ascii="Times New Roman" w:hAnsi="Times New Roman"/>
          <w:b/>
          <w:color w:val="000000"/>
          <w:kern w:val="0"/>
          <w:sz w:val="24"/>
          <w:szCs w:val="24"/>
        </w:rPr>
        <w:t>157,00</w:t>
      </w:r>
    </w:p>
    <w:p w:rsidR="00D10907" w:rsidRPr="006D0286" w:rsidRDefault="00D10907" w:rsidP="00D10907">
      <w:pPr>
        <w:numPr>
          <w:ilvl w:val="0"/>
          <w:numId w:val="25"/>
        </w:numPr>
        <w:spacing w:line="240" w:lineRule="auto"/>
        <w:ind w:right="-634"/>
        <w:rPr>
          <w:rFonts w:ascii="Times New Roman" w:hAnsi="Times New Roman"/>
          <w:color w:val="000000"/>
          <w:kern w:val="0"/>
          <w:sz w:val="24"/>
          <w:szCs w:val="24"/>
        </w:rPr>
      </w:pPr>
      <w:r w:rsidRPr="006D0286">
        <w:rPr>
          <w:rFonts w:ascii="Times New Roman" w:hAnsi="Times New Roman"/>
          <w:color w:val="000000"/>
          <w:kern w:val="0"/>
          <w:sz w:val="24"/>
          <w:szCs w:val="24"/>
        </w:rPr>
        <w:t>Cheltuieli tichete gradinita                                                              18,00</w:t>
      </w:r>
    </w:p>
    <w:p w:rsidR="00D10907" w:rsidRPr="006D0286" w:rsidRDefault="00D10907" w:rsidP="00D10907">
      <w:pPr>
        <w:numPr>
          <w:ilvl w:val="0"/>
          <w:numId w:val="23"/>
        </w:numPr>
        <w:spacing w:line="240" w:lineRule="auto"/>
        <w:ind w:right="-634"/>
        <w:rPr>
          <w:rFonts w:ascii="Times New Roman" w:hAnsi="Times New Roman"/>
          <w:color w:val="000000"/>
          <w:kern w:val="0"/>
          <w:sz w:val="24"/>
          <w:szCs w:val="24"/>
        </w:rPr>
      </w:pPr>
      <w:r w:rsidRPr="006D0286">
        <w:rPr>
          <w:rFonts w:ascii="Times New Roman" w:hAnsi="Times New Roman"/>
          <w:color w:val="000000"/>
          <w:kern w:val="0"/>
          <w:sz w:val="24"/>
          <w:szCs w:val="24"/>
        </w:rPr>
        <w:t>CES Scoala                                                                                    139,00</w:t>
      </w:r>
    </w:p>
    <w:p w:rsidR="00D10907" w:rsidRPr="006D0286" w:rsidRDefault="00D10907" w:rsidP="00D10907">
      <w:pPr>
        <w:numPr>
          <w:ilvl w:val="0"/>
          <w:numId w:val="7"/>
        </w:numPr>
        <w:tabs>
          <w:tab w:val="clear" w:pos="0"/>
          <w:tab w:val="num" w:pos="778"/>
        </w:tabs>
        <w:spacing w:line="240" w:lineRule="auto"/>
        <w:ind w:left="778" w:right="-634"/>
        <w:rPr>
          <w:rFonts w:ascii="Times New Roman" w:hAnsi="Times New Roman"/>
          <w:color w:val="000000"/>
          <w:kern w:val="0"/>
          <w:sz w:val="24"/>
          <w:szCs w:val="24"/>
        </w:rPr>
      </w:pPr>
      <w:r w:rsidRPr="006D0286">
        <w:rPr>
          <w:rFonts w:ascii="Times New Roman" w:hAnsi="Times New Roman"/>
          <w:color w:val="000000"/>
          <w:kern w:val="0"/>
          <w:sz w:val="24"/>
          <w:szCs w:val="24"/>
        </w:rPr>
        <w:t xml:space="preserve">Titlul.58 -  Proiecte din finantare </w:t>
      </w:r>
      <w:r w:rsidRPr="006D0286">
        <w:rPr>
          <w:rFonts w:ascii="Times New Roman" w:hAnsi="Times New Roman"/>
          <w:color w:val="000000"/>
          <w:kern w:val="0"/>
          <w:sz w:val="24"/>
          <w:szCs w:val="24"/>
          <w:lang w:val="it-IT"/>
        </w:rPr>
        <w:t xml:space="preserve"> externa nerambursabila</w:t>
      </w:r>
      <w:r w:rsidRPr="006D0286">
        <w:rPr>
          <w:rFonts w:ascii="Times New Roman" w:hAnsi="Times New Roman"/>
          <w:color w:val="000000"/>
          <w:kern w:val="0"/>
          <w:sz w:val="24"/>
          <w:szCs w:val="24"/>
        </w:rPr>
        <w:t xml:space="preserve">:                             </w:t>
      </w:r>
      <w:r w:rsidRPr="006D0286">
        <w:rPr>
          <w:rFonts w:ascii="Times New Roman" w:hAnsi="Times New Roman"/>
          <w:b/>
          <w:color w:val="000000"/>
          <w:kern w:val="0"/>
          <w:sz w:val="24"/>
          <w:szCs w:val="24"/>
        </w:rPr>
        <w:t>860,00</w:t>
      </w:r>
    </w:p>
    <w:p w:rsidR="00D10907" w:rsidRPr="006D0286" w:rsidRDefault="00D10907" w:rsidP="00D10907">
      <w:pPr>
        <w:numPr>
          <w:ilvl w:val="0"/>
          <w:numId w:val="25"/>
        </w:numPr>
        <w:spacing w:line="240" w:lineRule="auto"/>
        <w:rPr>
          <w:rFonts w:ascii="Times New Roman" w:hAnsi="Times New Roman"/>
          <w:color w:val="000000"/>
          <w:kern w:val="0"/>
          <w:sz w:val="24"/>
          <w:szCs w:val="24"/>
        </w:rPr>
      </w:pPr>
      <w:r w:rsidRPr="006D0286">
        <w:rPr>
          <w:rFonts w:ascii="Times New Roman" w:hAnsi="Times New Roman"/>
          <w:color w:val="000000"/>
          <w:kern w:val="0"/>
          <w:sz w:val="24"/>
          <w:szCs w:val="24"/>
        </w:rPr>
        <w:t xml:space="preserve"> </w:t>
      </w:r>
      <w:r w:rsidRPr="006D0286">
        <w:rPr>
          <w:rFonts w:ascii="Times New Roman" w:hAnsi="Times New Roman"/>
          <w:color w:val="000000"/>
          <w:kern w:val="0"/>
          <w:sz w:val="24"/>
          <w:szCs w:val="24"/>
          <w:lang w:val="it-IT"/>
        </w:rPr>
        <w:t xml:space="preserve">Infiintare centru  after school in loc. HODOS com.Salard          </w:t>
      </w:r>
      <w:r w:rsidRPr="006D0286">
        <w:rPr>
          <w:rFonts w:ascii="Times New Roman" w:hAnsi="Times New Roman"/>
          <w:b/>
          <w:color w:val="000000"/>
          <w:kern w:val="0"/>
          <w:sz w:val="24"/>
          <w:szCs w:val="24"/>
          <w:lang w:val="it-IT"/>
        </w:rPr>
        <w:t>560,00</w:t>
      </w:r>
    </w:p>
    <w:p w:rsidR="00D10907" w:rsidRPr="006D0286" w:rsidRDefault="00D10907" w:rsidP="00D10907">
      <w:pPr>
        <w:numPr>
          <w:ilvl w:val="0"/>
          <w:numId w:val="25"/>
        </w:numPr>
        <w:spacing w:line="240" w:lineRule="auto"/>
        <w:rPr>
          <w:rFonts w:ascii="Times New Roman" w:hAnsi="Times New Roman"/>
          <w:color w:val="000000"/>
          <w:kern w:val="0"/>
          <w:sz w:val="24"/>
          <w:szCs w:val="24"/>
        </w:rPr>
      </w:pPr>
      <w:r w:rsidRPr="006D0286">
        <w:rPr>
          <w:rFonts w:ascii="Times New Roman" w:hAnsi="Times New Roman"/>
          <w:color w:val="000000"/>
          <w:sz w:val="24"/>
          <w:szCs w:val="24"/>
          <w:lang w:val="it-IT"/>
        </w:rPr>
        <w:t xml:space="preserve">Cheltuieli – Finantare nationala                                                                     60,00                                  </w:t>
      </w:r>
    </w:p>
    <w:p w:rsidR="00D10907" w:rsidRPr="006D0286" w:rsidRDefault="00D10907" w:rsidP="00D10907">
      <w:pPr>
        <w:ind w:left="720"/>
        <w:rPr>
          <w:rFonts w:ascii="Times New Roman" w:hAnsi="Times New Roman"/>
          <w:color w:val="000000"/>
          <w:kern w:val="0"/>
          <w:sz w:val="24"/>
          <w:szCs w:val="24"/>
          <w:lang w:val="it-IT"/>
        </w:rPr>
      </w:pPr>
      <w:r w:rsidRPr="006D0286">
        <w:rPr>
          <w:rFonts w:ascii="Times New Roman" w:hAnsi="Times New Roman"/>
          <w:color w:val="000000"/>
          <w:kern w:val="0"/>
          <w:sz w:val="24"/>
          <w:szCs w:val="24"/>
          <w:lang w:val="it-IT"/>
        </w:rPr>
        <w:t xml:space="preserve">                   – Cheltuieli-Finantare externa nerambursabila                             400,00</w:t>
      </w:r>
    </w:p>
    <w:p w:rsidR="00D10907" w:rsidRPr="006D0286" w:rsidRDefault="00D10907" w:rsidP="00D10907">
      <w:pPr>
        <w:ind w:left="720"/>
        <w:rPr>
          <w:rFonts w:ascii="Times New Roman" w:hAnsi="Times New Roman"/>
          <w:color w:val="000000"/>
          <w:kern w:val="0"/>
          <w:sz w:val="24"/>
          <w:szCs w:val="24"/>
          <w:lang w:val="it-IT"/>
        </w:rPr>
      </w:pPr>
    </w:p>
    <w:p w:rsidR="00D10907" w:rsidRPr="006D0286" w:rsidRDefault="00D10907" w:rsidP="00D10907">
      <w:pPr>
        <w:ind w:left="720"/>
        <w:rPr>
          <w:rFonts w:ascii="Times New Roman" w:hAnsi="Times New Roman"/>
          <w:b/>
          <w:color w:val="000000"/>
          <w:kern w:val="0"/>
          <w:sz w:val="24"/>
          <w:szCs w:val="24"/>
          <w:lang w:val="it-IT"/>
        </w:rPr>
      </w:pPr>
      <w:r w:rsidRPr="006D0286">
        <w:rPr>
          <w:rFonts w:ascii="Times New Roman" w:hAnsi="Times New Roman"/>
          <w:color w:val="000000"/>
          <w:kern w:val="0"/>
          <w:sz w:val="24"/>
          <w:szCs w:val="24"/>
          <w:lang w:val="it-IT"/>
        </w:rPr>
        <w:t xml:space="preserve">                   - Cheltuieli neeligibile                                                                   100,00  </w:t>
      </w:r>
    </w:p>
    <w:p w:rsidR="00D10907" w:rsidRPr="006D0286" w:rsidRDefault="00D10907" w:rsidP="00D10907">
      <w:pPr>
        <w:rPr>
          <w:rFonts w:ascii="Times New Roman" w:hAnsi="Times New Roman"/>
          <w:color w:val="000000"/>
          <w:kern w:val="0"/>
          <w:sz w:val="24"/>
          <w:szCs w:val="24"/>
        </w:rPr>
      </w:pPr>
    </w:p>
    <w:p w:rsidR="00D10907" w:rsidRPr="006D0286" w:rsidRDefault="00D10907" w:rsidP="00D10907">
      <w:pPr>
        <w:numPr>
          <w:ilvl w:val="0"/>
          <w:numId w:val="25"/>
        </w:numPr>
        <w:spacing w:line="240" w:lineRule="auto"/>
        <w:ind w:right="-634"/>
        <w:rPr>
          <w:rFonts w:ascii="Times New Roman" w:hAnsi="Times New Roman"/>
          <w:color w:val="000000"/>
          <w:kern w:val="0"/>
          <w:sz w:val="24"/>
          <w:szCs w:val="24"/>
          <w:lang w:val="it-IT"/>
        </w:rPr>
      </w:pPr>
      <w:r w:rsidRPr="006D0286">
        <w:rPr>
          <w:rFonts w:ascii="Times New Roman" w:hAnsi="Times New Roman"/>
          <w:color w:val="000000"/>
          <w:kern w:val="0"/>
          <w:sz w:val="24"/>
          <w:szCs w:val="24"/>
          <w:lang w:val="it-IT"/>
        </w:rPr>
        <w:t xml:space="preserve">Imbunatatirea infrastructurii educationala in com. Salard            </w:t>
      </w:r>
      <w:r w:rsidRPr="006D0286">
        <w:rPr>
          <w:rFonts w:ascii="Times New Roman" w:hAnsi="Times New Roman"/>
          <w:b/>
          <w:color w:val="000000"/>
          <w:kern w:val="0"/>
          <w:sz w:val="24"/>
          <w:szCs w:val="24"/>
          <w:lang w:val="it-IT"/>
        </w:rPr>
        <w:t>300,00</w:t>
      </w:r>
    </w:p>
    <w:p w:rsidR="00D10907" w:rsidRPr="006D0286" w:rsidRDefault="00D10907" w:rsidP="00D10907">
      <w:pPr>
        <w:suppressAutoHyphens w:val="0"/>
        <w:ind w:left="1080"/>
        <w:contextualSpacing/>
        <w:rPr>
          <w:rFonts w:ascii="Times New Roman" w:hAnsi="Times New Roman"/>
          <w:color w:val="000000"/>
          <w:kern w:val="0"/>
          <w:sz w:val="24"/>
          <w:szCs w:val="24"/>
          <w:lang w:val="it-IT"/>
        </w:rPr>
      </w:pPr>
      <w:r w:rsidRPr="006D0286">
        <w:rPr>
          <w:rFonts w:ascii="Times New Roman" w:hAnsi="Times New Roman"/>
          <w:color w:val="000000"/>
          <w:kern w:val="0"/>
          <w:sz w:val="24"/>
          <w:szCs w:val="24"/>
          <w:lang w:val="it-IT"/>
        </w:rPr>
        <w:t xml:space="preserve">          - Cheltuieli-Finantare externa nerambursabila                     100,00    </w:t>
      </w:r>
    </w:p>
    <w:p w:rsidR="00D10907" w:rsidRPr="006D0286" w:rsidRDefault="00D10907" w:rsidP="00D10907">
      <w:pPr>
        <w:suppressAutoHyphens w:val="0"/>
        <w:ind w:left="1080"/>
        <w:contextualSpacing/>
        <w:rPr>
          <w:rFonts w:ascii="Times New Roman" w:hAnsi="Times New Roman"/>
          <w:color w:val="000000"/>
          <w:kern w:val="0"/>
          <w:sz w:val="24"/>
          <w:szCs w:val="24"/>
          <w:lang w:val="it-IT"/>
        </w:rPr>
      </w:pPr>
      <w:r w:rsidRPr="006D0286">
        <w:rPr>
          <w:rFonts w:ascii="Times New Roman" w:hAnsi="Times New Roman"/>
          <w:color w:val="000000"/>
          <w:kern w:val="0"/>
          <w:sz w:val="24"/>
          <w:szCs w:val="24"/>
          <w:lang w:val="it-IT"/>
        </w:rPr>
        <w:t xml:space="preserve">                      - Cheltuiel neeligibile                                                           200,00  </w:t>
      </w:r>
    </w:p>
    <w:p w:rsidR="00D10907" w:rsidRPr="006D0286" w:rsidRDefault="00D10907" w:rsidP="00D10907">
      <w:pPr>
        <w:suppressAutoHyphens w:val="0"/>
        <w:ind w:left="1080"/>
        <w:contextualSpacing/>
        <w:rPr>
          <w:rFonts w:ascii="Times New Roman" w:hAnsi="Times New Roman"/>
          <w:color w:val="000000"/>
          <w:kern w:val="0"/>
          <w:sz w:val="24"/>
          <w:szCs w:val="24"/>
          <w:lang w:val="it-IT"/>
        </w:rPr>
      </w:pPr>
    </w:p>
    <w:p w:rsidR="00D10907" w:rsidRPr="006D0286" w:rsidRDefault="00D10907" w:rsidP="00D10907">
      <w:pPr>
        <w:numPr>
          <w:ilvl w:val="0"/>
          <w:numId w:val="18"/>
        </w:numPr>
        <w:suppressAutoHyphens w:val="0"/>
        <w:spacing w:after="0" w:line="240" w:lineRule="auto"/>
        <w:rPr>
          <w:rFonts w:ascii="Times New Roman" w:hAnsi="Times New Roman"/>
          <w:b/>
          <w:color w:val="000000"/>
          <w:kern w:val="0"/>
          <w:sz w:val="24"/>
          <w:szCs w:val="24"/>
        </w:rPr>
      </w:pPr>
      <w:r w:rsidRPr="006D0286">
        <w:rPr>
          <w:rFonts w:ascii="Times New Roman" w:hAnsi="Times New Roman"/>
          <w:kern w:val="0"/>
          <w:sz w:val="24"/>
          <w:szCs w:val="24"/>
          <w:lang w:val="en-GB"/>
        </w:rPr>
        <w:t xml:space="preserve">Titlul.61 -   </w:t>
      </w:r>
      <w:r w:rsidRPr="006D0286">
        <w:rPr>
          <w:rFonts w:ascii="Times New Roman" w:hAnsi="Times New Roman"/>
          <w:kern w:val="0"/>
          <w:sz w:val="24"/>
          <w:szCs w:val="24"/>
        </w:rPr>
        <w:t xml:space="preserve">Proiecte cu finantare din sumele aferente componentei de </w:t>
      </w:r>
    </w:p>
    <w:p w:rsidR="00D10907" w:rsidRPr="006D0286" w:rsidRDefault="00D10907" w:rsidP="00D10907">
      <w:pPr>
        <w:suppressAutoHyphens w:val="0"/>
        <w:ind w:left="840"/>
        <w:contextualSpacing/>
        <w:rPr>
          <w:rFonts w:ascii="Times New Roman" w:hAnsi="Times New Roman"/>
          <w:color w:val="000000"/>
          <w:kern w:val="0"/>
          <w:sz w:val="24"/>
          <w:szCs w:val="24"/>
          <w:lang w:val="it-IT"/>
        </w:rPr>
      </w:pPr>
      <w:r w:rsidRPr="006D0286">
        <w:rPr>
          <w:rFonts w:ascii="Times New Roman" w:hAnsi="Times New Roman"/>
          <w:kern w:val="0"/>
          <w:sz w:val="24"/>
          <w:szCs w:val="24"/>
        </w:rPr>
        <w:t xml:space="preserve">                   de imprumut PNRR                                                                    </w:t>
      </w:r>
      <w:r w:rsidRPr="006D0286">
        <w:rPr>
          <w:rFonts w:ascii="Times New Roman" w:hAnsi="Times New Roman"/>
          <w:b/>
          <w:kern w:val="0"/>
          <w:sz w:val="24"/>
          <w:szCs w:val="24"/>
          <w:lang w:val="en-GB"/>
        </w:rPr>
        <w:t>854,80</w:t>
      </w:r>
    </w:p>
    <w:p w:rsidR="00D10907" w:rsidRPr="006D0286" w:rsidRDefault="00D10907" w:rsidP="00D10907">
      <w:pPr>
        <w:rPr>
          <w:rFonts w:ascii="Times New Roman" w:hAnsi="Times New Roman"/>
          <w:color w:val="000000"/>
          <w:kern w:val="0"/>
          <w:sz w:val="24"/>
          <w:szCs w:val="24"/>
        </w:rPr>
      </w:pPr>
    </w:p>
    <w:p w:rsidR="00D10907" w:rsidRPr="006D0286" w:rsidRDefault="00D10907" w:rsidP="00D10907">
      <w:pPr>
        <w:ind w:left="58"/>
        <w:rPr>
          <w:rFonts w:ascii="Times New Roman" w:hAnsi="Times New Roman"/>
          <w:color w:val="000000"/>
          <w:kern w:val="0"/>
          <w:sz w:val="24"/>
          <w:szCs w:val="24"/>
        </w:rPr>
      </w:pPr>
      <w:r w:rsidRPr="006D0286">
        <w:rPr>
          <w:rFonts w:ascii="Times New Roman" w:hAnsi="Times New Roman"/>
          <w:b/>
          <w:color w:val="000000"/>
          <w:kern w:val="0"/>
          <w:sz w:val="24"/>
          <w:szCs w:val="24"/>
          <w:lang w:val="it-IT"/>
        </w:rPr>
        <w:t>5. 67.02 Cultura, recreere si religie</w:t>
      </w:r>
      <w:r w:rsidRPr="006D0286">
        <w:rPr>
          <w:rFonts w:ascii="Times New Roman" w:hAnsi="Times New Roman"/>
          <w:color w:val="000000"/>
          <w:kern w:val="0"/>
          <w:sz w:val="24"/>
          <w:szCs w:val="24"/>
          <w:lang w:val="it-IT"/>
        </w:rPr>
        <w:t xml:space="preserve">: din care                                                          </w:t>
      </w:r>
      <w:r w:rsidRPr="006D0286">
        <w:rPr>
          <w:rFonts w:ascii="Times New Roman" w:hAnsi="Times New Roman"/>
          <w:b/>
          <w:color w:val="000000"/>
          <w:kern w:val="0"/>
          <w:sz w:val="24"/>
          <w:szCs w:val="24"/>
          <w:lang w:val="it-IT"/>
        </w:rPr>
        <w:t>794,00</w:t>
      </w:r>
    </w:p>
    <w:p w:rsidR="00D10907" w:rsidRPr="006D0286" w:rsidRDefault="00D10907" w:rsidP="00D10907">
      <w:pPr>
        <w:numPr>
          <w:ilvl w:val="0"/>
          <w:numId w:val="10"/>
        </w:numPr>
        <w:spacing w:line="240" w:lineRule="auto"/>
        <w:ind w:right="-634"/>
        <w:rPr>
          <w:rFonts w:ascii="Times New Roman" w:hAnsi="Times New Roman"/>
          <w:b/>
          <w:color w:val="000000"/>
          <w:kern w:val="0"/>
          <w:sz w:val="24"/>
          <w:szCs w:val="24"/>
        </w:rPr>
      </w:pPr>
      <w:r w:rsidRPr="006D0286">
        <w:rPr>
          <w:rFonts w:ascii="Times New Roman" w:hAnsi="Times New Roman"/>
          <w:color w:val="000000"/>
          <w:kern w:val="0"/>
          <w:sz w:val="24"/>
          <w:szCs w:val="24"/>
        </w:rPr>
        <w:t>Titlul.</w:t>
      </w:r>
      <w:r w:rsidRPr="006D0286">
        <w:rPr>
          <w:rFonts w:ascii="Times New Roman" w:hAnsi="Times New Roman"/>
          <w:color w:val="000000"/>
          <w:kern w:val="0"/>
          <w:sz w:val="24"/>
          <w:szCs w:val="24"/>
          <w:lang w:val="it-IT"/>
        </w:rPr>
        <w:t xml:space="preserve">20 -Cheltuieli bunuri si servicii la :                                                      </w:t>
      </w:r>
      <w:r w:rsidRPr="006D0286">
        <w:rPr>
          <w:rFonts w:ascii="Times New Roman" w:hAnsi="Times New Roman"/>
          <w:b/>
          <w:color w:val="000000"/>
          <w:kern w:val="0"/>
          <w:sz w:val="24"/>
          <w:szCs w:val="24"/>
          <w:lang w:val="it-IT"/>
        </w:rPr>
        <w:t>412,00</w:t>
      </w:r>
    </w:p>
    <w:p w:rsidR="00D10907" w:rsidRPr="006D0286" w:rsidRDefault="00D10907" w:rsidP="00D10907">
      <w:pPr>
        <w:numPr>
          <w:ilvl w:val="0"/>
          <w:numId w:val="10"/>
        </w:numPr>
        <w:spacing w:line="240" w:lineRule="auto"/>
        <w:ind w:right="-634"/>
        <w:rPr>
          <w:rFonts w:ascii="Times New Roman" w:hAnsi="Times New Roman"/>
          <w:b/>
          <w:color w:val="000000"/>
          <w:kern w:val="0"/>
          <w:sz w:val="24"/>
          <w:szCs w:val="24"/>
        </w:rPr>
      </w:pPr>
      <w:r w:rsidRPr="006D0286">
        <w:rPr>
          <w:rFonts w:ascii="Times New Roman" w:hAnsi="Times New Roman"/>
          <w:color w:val="000000"/>
          <w:kern w:val="0"/>
          <w:sz w:val="24"/>
          <w:szCs w:val="24"/>
          <w:lang w:val="it-IT"/>
        </w:rPr>
        <w:t xml:space="preserve">Titlul.59 – Alte cheltulieli </w:t>
      </w:r>
      <w:r w:rsidRPr="006D0286">
        <w:rPr>
          <w:rFonts w:ascii="Times New Roman" w:hAnsi="Times New Roman"/>
          <w:color w:val="000000"/>
          <w:kern w:val="0"/>
          <w:sz w:val="24"/>
          <w:szCs w:val="24"/>
          <w:lang w:val="it-IT"/>
        </w:rPr>
        <w:tab/>
      </w:r>
      <w:r w:rsidRPr="006D0286">
        <w:rPr>
          <w:rFonts w:ascii="Times New Roman" w:hAnsi="Times New Roman"/>
          <w:color w:val="000000"/>
          <w:kern w:val="0"/>
          <w:sz w:val="24"/>
          <w:szCs w:val="24"/>
          <w:lang w:val="it-IT"/>
        </w:rPr>
        <w:tab/>
      </w:r>
      <w:r w:rsidRPr="006D0286">
        <w:rPr>
          <w:rFonts w:ascii="Times New Roman" w:hAnsi="Times New Roman"/>
          <w:color w:val="000000"/>
          <w:kern w:val="0"/>
          <w:sz w:val="24"/>
          <w:szCs w:val="24"/>
          <w:lang w:val="it-IT"/>
        </w:rPr>
        <w:tab/>
      </w:r>
      <w:r w:rsidRPr="006D0286">
        <w:rPr>
          <w:rFonts w:ascii="Times New Roman" w:hAnsi="Times New Roman"/>
          <w:color w:val="000000"/>
          <w:kern w:val="0"/>
          <w:sz w:val="24"/>
          <w:szCs w:val="24"/>
          <w:lang w:val="it-IT"/>
        </w:rPr>
        <w:tab/>
        <w:t xml:space="preserve">      </w:t>
      </w:r>
      <w:r w:rsidRPr="006D0286">
        <w:rPr>
          <w:rFonts w:ascii="Times New Roman" w:hAnsi="Times New Roman"/>
          <w:color w:val="000000"/>
          <w:kern w:val="0"/>
          <w:sz w:val="24"/>
          <w:szCs w:val="24"/>
          <w:lang w:val="it-IT"/>
        </w:rPr>
        <w:tab/>
      </w:r>
      <w:r w:rsidRPr="006D0286">
        <w:rPr>
          <w:rFonts w:ascii="Times New Roman" w:hAnsi="Times New Roman"/>
          <w:color w:val="000000"/>
          <w:kern w:val="0"/>
          <w:sz w:val="24"/>
          <w:szCs w:val="24"/>
          <w:lang w:val="it-IT"/>
        </w:rPr>
        <w:tab/>
        <w:t xml:space="preserve">                 </w:t>
      </w:r>
      <w:r w:rsidRPr="006D0286">
        <w:rPr>
          <w:rFonts w:ascii="Times New Roman" w:hAnsi="Times New Roman"/>
          <w:b/>
          <w:color w:val="000000"/>
          <w:kern w:val="0"/>
          <w:sz w:val="24"/>
          <w:szCs w:val="24"/>
          <w:lang w:val="it-IT"/>
        </w:rPr>
        <w:t>30,00</w:t>
      </w:r>
    </w:p>
    <w:p w:rsidR="00D10907" w:rsidRPr="006D0286" w:rsidRDefault="00D10907" w:rsidP="00D10907">
      <w:pPr>
        <w:numPr>
          <w:ilvl w:val="0"/>
          <w:numId w:val="10"/>
        </w:numPr>
        <w:suppressAutoHyphens w:val="0"/>
        <w:spacing w:after="0" w:line="240" w:lineRule="auto"/>
        <w:contextualSpacing/>
        <w:rPr>
          <w:rFonts w:ascii="Times New Roman" w:hAnsi="Times New Roman"/>
          <w:b/>
          <w:kern w:val="0"/>
          <w:sz w:val="24"/>
          <w:szCs w:val="24"/>
          <w:lang w:val="it-IT"/>
        </w:rPr>
      </w:pPr>
      <w:r w:rsidRPr="006D0286">
        <w:rPr>
          <w:rFonts w:ascii="Times New Roman" w:hAnsi="Times New Roman"/>
          <w:color w:val="000000"/>
          <w:kern w:val="0"/>
          <w:sz w:val="24"/>
          <w:szCs w:val="24"/>
          <w:lang w:val="en-GB"/>
        </w:rPr>
        <w:t>Titlul.58 -</w:t>
      </w:r>
      <w:r w:rsidRPr="006D0286">
        <w:rPr>
          <w:rFonts w:ascii="Times New Roman" w:hAnsi="Times New Roman"/>
          <w:b/>
          <w:kern w:val="0"/>
          <w:sz w:val="24"/>
          <w:szCs w:val="24"/>
          <w:lang w:val="it-IT"/>
        </w:rPr>
        <w:t>PROGRAM FEADR:                                                                     52,00</w:t>
      </w:r>
    </w:p>
    <w:p w:rsidR="00D10907" w:rsidRPr="006D0286" w:rsidRDefault="00D10907" w:rsidP="00D10907">
      <w:pPr>
        <w:suppressAutoHyphens w:val="0"/>
        <w:ind w:left="778"/>
        <w:contextualSpacing/>
        <w:rPr>
          <w:rFonts w:ascii="Times New Roman" w:hAnsi="Times New Roman"/>
          <w:b/>
          <w:kern w:val="0"/>
          <w:sz w:val="24"/>
          <w:szCs w:val="24"/>
          <w:lang w:val="it-IT"/>
        </w:rPr>
      </w:pPr>
      <w:r w:rsidRPr="006D0286">
        <w:rPr>
          <w:rFonts w:ascii="Times New Roman" w:hAnsi="Times New Roman"/>
          <w:b/>
          <w:kern w:val="0"/>
          <w:sz w:val="24"/>
          <w:szCs w:val="24"/>
          <w:lang w:val="it-IT"/>
        </w:rPr>
        <w:t xml:space="preserve"> –Conservarea valorilor si traditiilor locale in com Salard </w:t>
      </w:r>
      <w:r w:rsidRPr="006D0286">
        <w:rPr>
          <w:rFonts w:ascii="Times New Roman" w:hAnsi="Times New Roman"/>
          <w:kern w:val="0"/>
          <w:sz w:val="24"/>
          <w:szCs w:val="24"/>
          <w:lang w:val="it-IT"/>
        </w:rPr>
        <w:t>din care</w:t>
      </w:r>
      <w:r w:rsidRPr="006D0286">
        <w:rPr>
          <w:rFonts w:ascii="Times New Roman" w:hAnsi="Times New Roman"/>
          <w:b/>
          <w:kern w:val="0"/>
          <w:sz w:val="24"/>
          <w:szCs w:val="24"/>
          <w:lang w:val="it-IT"/>
        </w:rPr>
        <w:t xml:space="preserve"> :         52,00</w:t>
      </w:r>
    </w:p>
    <w:p w:rsidR="00D10907" w:rsidRPr="006D0286" w:rsidRDefault="00D10907" w:rsidP="00D10907">
      <w:pPr>
        <w:suppressAutoHyphens w:val="0"/>
        <w:ind w:left="778"/>
        <w:contextualSpacing/>
        <w:rPr>
          <w:rFonts w:ascii="Times New Roman" w:hAnsi="Times New Roman"/>
          <w:b/>
          <w:kern w:val="0"/>
          <w:sz w:val="24"/>
          <w:szCs w:val="24"/>
          <w:lang w:val="it-IT"/>
        </w:rPr>
      </w:pPr>
      <w:r w:rsidRPr="006D0286">
        <w:rPr>
          <w:rFonts w:ascii="Times New Roman" w:hAnsi="Times New Roman"/>
          <w:b/>
          <w:kern w:val="0"/>
          <w:sz w:val="24"/>
          <w:szCs w:val="24"/>
          <w:lang w:val="it-IT"/>
        </w:rPr>
        <w:t xml:space="preserve">                -</w:t>
      </w:r>
      <w:r w:rsidRPr="006D0286">
        <w:rPr>
          <w:rFonts w:ascii="Times New Roman" w:hAnsi="Times New Roman"/>
          <w:kern w:val="0"/>
          <w:sz w:val="24"/>
          <w:szCs w:val="24"/>
          <w:lang w:val="it-IT"/>
        </w:rPr>
        <w:t xml:space="preserve"> Cheltuieli-Finantare externă nerambursabilă                                  26,00              </w:t>
      </w:r>
    </w:p>
    <w:p w:rsidR="00D10907" w:rsidRPr="006D0286" w:rsidRDefault="00D10907" w:rsidP="00D10907">
      <w:pPr>
        <w:ind w:left="720"/>
        <w:rPr>
          <w:rFonts w:ascii="Times New Roman" w:hAnsi="Times New Roman"/>
          <w:color w:val="000000"/>
          <w:kern w:val="0"/>
          <w:sz w:val="24"/>
          <w:szCs w:val="24"/>
          <w:lang w:val="it-IT"/>
        </w:rPr>
      </w:pPr>
      <w:r w:rsidRPr="006D0286">
        <w:rPr>
          <w:rFonts w:ascii="Times New Roman" w:hAnsi="Times New Roman"/>
          <w:color w:val="000000"/>
          <w:kern w:val="0"/>
          <w:sz w:val="24"/>
          <w:szCs w:val="24"/>
          <w:lang w:val="it-IT"/>
        </w:rPr>
        <w:t xml:space="preserve">                – Cheltuieli neeligibile                                                                       26,00  </w:t>
      </w:r>
    </w:p>
    <w:p w:rsidR="00D10907" w:rsidRPr="006D0286" w:rsidRDefault="00D10907" w:rsidP="00D10907">
      <w:pPr>
        <w:ind w:left="1903"/>
        <w:rPr>
          <w:rFonts w:ascii="Times New Roman" w:hAnsi="Times New Roman"/>
          <w:color w:val="000000"/>
          <w:kern w:val="0"/>
          <w:sz w:val="24"/>
          <w:szCs w:val="24"/>
          <w:lang w:val="it-IT"/>
        </w:rPr>
      </w:pPr>
      <w:r w:rsidRPr="006D0286">
        <w:rPr>
          <w:rFonts w:ascii="Times New Roman" w:hAnsi="Times New Roman"/>
          <w:b/>
          <w:kern w:val="0"/>
          <w:sz w:val="24"/>
          <w:szCs w:val="24"/>
          <w:lang w:val="it-IT"/>
        </w:rPr>
        <w:t xml:space="preserve">                                                           </w:t>
      </w:r>
    </w:p>
    <w:p w:rsidR="00D10907" w:rsidRPr="006D0286" w:rsidRDefault="00D10907" w:rsidP="00D10907">
      <w:pPr>
        <w:numPr>
          <w:ilvl w:val="0"/>
          <w:numId w:val="24"/>
        </w:numPr>
        <w:suppressAutoHyphens w:val="0"/>
        <w:spacing w:after="0" w:line="240" w:lineRule="auto"/>
        <w:contextualSpacing/>
        <w:rPr>
          <w:rFonts w:ascii="Times New Roman" w:hAnsi="Times New Roman"/>
          <w:b/>
          <w:color w:val="000000"/>
          <w:kern w:val="0"/>
          <w:sz w:val="24"/>
          <w:szCs w:val="24"/>
          <w:lang w:val="it-IT"/>
        </w:rPr>
      </w:pPr>
      <w:r w:rsidRPr="006D0286">
        <w:rPr>
          <w:rFonts w:ascii="Times New Roman" w:hAnsi="Times New Roman"/>
          <w:b/>
          <w:color w:val="000000"/>
          <w:kern w:val="0"/>
          <w:sz w:val="24"/>
          <w:szCs w:val="24"/>
          <w:lang w:val="it-IT"/>
        </w:rPr>
        <w:t>Titlul.71 –   Cheltueli de capital:                                                                 300,00</w:t>
      </w:r>
    </w:p>
    <w:p w:rsidR="00D10907" w:rsidRPr="006D0286" w:rsidRDefault="00D10907" w:rsidP="00D10907">
      <w:pPr>
        <w:suppressAutoHyphens w:val="0"/>
        <w:ind w:left="778"/>
        <w:contextualSpacing/>
        <w:rPr>
          <w:rFonts w:ascii="Times New Roman" w:hAnsi="Times New Roman"/>
          <w:color w:val="000000"/>
          <w:kern w:val="0"/>
          <w:sz w:val="24"/>
          <w:szCs w:val="24"/>
          <w:lang w:val="it-IT"/>
        </w:rPr>
      </w:pPr>
      <w:r w:rsidRPr="006D0286">
        <w:rPr>
          <w:rFonts w:ascii="Times New Roman" w:hAnsi="Times New Roman"/>
          <w:color w:val="000000"/>
          <w:kern w:val="0"/>
          <w:sz w:val="24"/>
          <w:szCs w:val="24"/>
          <w:lang w:val="it-IT"/>
        </w:rPr>
        <w:t xml:space="preserve">                  - Modernizarea  camin cultural din localitatea Sălard,               +150,00 </w:t>
      </w:r>
    </w:p>
    <w:p w:rsidR="00D10907" w:rsidRPr="006D0286" w:rsidRDefault="00D10907" w:rsidP="00D10907">
      <w:pPr>
        <w:numPr>
          <w:ilvl w:val="0"/>
          <w:numId w:val="25"/>
        </w:numPr>
        <w:spacing w:after="0" w:line="240" w:lineRule="auto"/>
        <w:rPr>
          <w:rFonts w:ascii="Times New Roman" w:hAnsi="Times New Roman"/>
          <w:color w:val="000000"/>
          <w:kern w:val="0"/>
          <w:sz w:val="24"/>
          <w:szCs w:val="24"/>
          <w:lang w:val="it-IT"/>
        </w:rPr>
      </w:pPr>
      <w:r w:rsidRPr="006D0286">
        <w:rPr>
          <w:rFonts w:ascii="Times New Roman" w:hAnsi="Times New Roman"/>
          <w:color w:val="000000"/>
          <w:kern w:val="0"/>
          <w:sz w:val="24"/>
          <w:szCs w:val="24"/>
          <w:lang w:val="it-IT"/>
        </w:rPr>
        <w:t xml:space="preserve">  Dezvoltarea unui management sustenabil  al bazilului hidrografic</w:t>
      </w:r>
    </w:p>
    <w:p w:rsidR="00D10907" w:rsidRPr="006D0286" w:rsidRDefault="00D10907" w:rsidP="00D10907">
      <w:pPr>
        <w:ind w:left="1903"/>
        <w:rPr>
          <w:rFonts w:ascii="Times New Roman" w:hAnsi="Times New Roman"/>
          <w:color w:val="000000"/>
          <w:kern w:val="0"/>
          <w:sz w:val="24"/>
          <w:szCs w:val="24"/>
          <w:lang w:val="it-IT"/>
        </w:rPr>
      </w:pPr>
      <w:r w:rsidRPr="006D0286">
        <w:rPr>
          <w:rFonts w:ascii="Times New Roman" w:hAnsi="Times New Roman"/>
          <w:color w:val="000000"/>
          <w:kern w:val="0"/>
          <w:sz w:val="24"/>
          <w:szCs w:val="24"/>
          <w:lang w:val="it-IT"/>
        </w:rPr>
        <w:t xml:space="preserve">Barcau si cresterea capacitatii de interventie pe </w:t>
      </w:r>
    </w:p>
    <w:p w:rsidR="00D10907" w:rsidRPr="006D0286" w:rsidRDefault="00D10907" w:rsidP="00D10907">
      <w:pPr>
        <w:suppressAutoHyphens w:val="0"/>
        <w:ind w:left="778"/>
        <w:contextualSpacing/>
        <w:rPr>
          <w:rFonts w:ascii="Times New Roman" w:hAnsi="Times New Roman"/>
          <w:color w:val="000000"/>
          <w:kern w:val="0"/>
          <w:sz w:val="24"/>
          <w:szCs w:val="24"/>
          <w:lang w:val="it-IT"/>
        </w:rPr>
      </w:pPr>
      <w:r w:rsidRPr="006D0286">
        <w:rPr>
          <w:rFonts w:ascii="Times New Roman" w:hAnsi="Times New Roman"/>
          <w:color w:val="000000"/>
          <w:kern w:val="0"/>
          <w:sz w:val="24"/>
          <w:szCs w:val="24"/>
          <w:lang w:val="it-IT"/>
        </w:rPr>
        <w:t xml:space="preserve">                  raza UAT SALARD</w:t>
      </w:r>
      <w:r w:rsidRPr="006D0286">
        <w:rPr>
          <w:rFonts w:ascii="Times New Roman" w:hAnsi="Times New Roman"/>
          <w:kern w:val="0"/>
          <w:sz w:val="24"/>
          <w:szCs w:val="24"/>
          <w:lang w:val="it-IT"/>
        </w:rPr>
        <w:t xml:space="preserve">  neeligibil                                                  +150,00   </w:t>
      </w:r>
      <w:r w:rsidRPr="006D0286">
        <w:rPr>
          <w:rFonts w:ascii="Times New Roman" w:hAnsi="Times New Roman"/>
          <w:b/>
          <w:kern w:val="0"/>
          <w:sz w:val="24"/>
          <w:szCs w:val="24"/>
          <w:lang w:val="it-IT"/>
        </w:rPr>
        <w:t xml:space="preserve">                                                              </w:t>
      </w:r>
    </w:p>
    <w:p w:rsidR="00D10907" w:rsidRPr="006D0286" w:rsidRDefault="00D10907" w:rsidP="00D10907">
      <w:pPr>
        <w:ind w:left="58"/>
        <w:rPr>
          <w:rFonts w:ascii="Times New Roman" w:hAnsi="Times New Roman"/>
          <w:b/>
          <w:kern w:val="0"/>
          <w:sz w:val="24"/>
          <w:szCs w:val="24"/>
          <w:lang w:val="it-IT"/>
        </w:rPr>
      </w:pPr>
    </w:p>
    <w:p w:rsidR="00D10907" w:rsidRPr="006D0286" w:rsidRDefault="00D10907" w:rsidP="00D10907">
      <w:pPr>
        <w:ind w:left="58"/>
        <w:rPr>
          <w:rFonts w:ascii="Times New Roman" w:hAnsi="Times New Roman"/>
          <w:kern w:val="0"/>
          <w:sz w:val="24"/>
          <w:szCs w:val="24"/>
        </w:rPr>
      </w:pPr>
      <w:r w:rsidRPr="006D0286">
        <w:rPr>
          <w:rFonts w:ascii="Times New Roman" w:hAnsi="Times New Roman"/>
          <w:b/>
          <w:kern w:val="0"/>
          <w:sz w:val="24"/>
          <w:szCs w:val="24"/>
          <w:lang w:val="it-IT"/>
        </w:rPr>
        <w:t>6. 68.02 Asigurari si asistenta sociala</w:t>
      </w:r>
      <w:r w:rsidRPr="006D0286">
        <w:rPr>
          <w:rFonts w:ascii="Times New Roman" w:hAnsi="Times New Roman"/>
          <w:kern w:val="0"/>
          <w:sz w:val="24"/>
          <w:szCs w:val="24"/>
          <w:lang w:val="it-IT"/>
        </w:rPr>
        <w:t xml:space="preserve">: din care                                                    </w:t>
      </w:r>
      <w:r w:rsidRPr="006D0286">
        <w:rPr>
          <w:rFonts w:ascii="Times New Roman" w:hAnsi="Times New Roman"/>
          <w:b/>
          <w:kern w:val="0"/>
          <w:sz w:val="24"/>
          <w:szCs w:val="24"/>
          <w:lang w:val="it-IT"/>
        </w:rPr>
        <w:t>2.370,00</w:t>
      </w:r>
    </w:p>
    <w:p w:rsidR="00D10907" w:rsidRPr="006D0286" w:rsidRDefault="00D10907" w:rsidP="00D10907">
      <w:pPr>
        <w:numPr>
          <w:ilvl w:val="0"/>
          <w:numId w:val="5"/>
        </w:numPr>
        <w:tabs>
          <w:tab w:val="clear" w:pos="0"/>
          <w:tab w:val="num" w:pos="778"/>
        </w:tabs>
        <w:spacing w:line="240" w:lineRule="auto"/>
        <w:ind w:left="778" w:right="-634"/>
        <w:rPr>
          <w:rFonts w:ascii="Times New Roman" w:hAnsi="Times New Roman"/>
          <w:color w:val="000000"/>
          <w:kern w:val="0"/>
          <w:sz w:val="24"/>
          <w:szCs w:val="24"/>
        </w:rPr>
      </w:pPr>
      <w:r w:rsidRPr="006D0286">
        <w:rPr>
          <w:rFonts w:ascii="Times New Roman" w:hAnsi="Times New Roman"/>
          <w:color w:val="000000"/>
          <w:kern w:val="0"/>
          <w:sz w:val="24"/>
          <w:szCs w:val="24"/>
        </w:rPr>
        <w:lastRenderedPageBreak/>
        <w:t xml:space="preserve">Titlul.10 - Cheltuieli de personal:                                                                   </w:t>
      </w:r>
      <w:r w:rsidRPr="006D0286">
        <w:rPr>
          <w:rFonts w:ascii="Times New Roman" w:hAnsi="Times New Roman"/>
          <w:b/>
          <w:color w:val="000000"/>
          <w:kern w:val="0"/>
          <w:sz w:val="24"/>
          <w:szCs w:val="24"/>
        </w:rPr>
        <w:t>630,00</w:t>
      </w:r>
    </w:p>
    <w:p w:rsidR="00D10907" w:rsidRPr="006D0286" w:rsidRDefault="00D10907" w:rsidP="00D10907">
      <w:pPr>
        <w:numPr>
          <w:ilvl w:val="0"/>
          <w:numId w:val="11"/>
        </w:numPr>
        <w:spacing w:line="240" w:lineRule="auto"/>
        <w:ind w:right="-634"/>
        <w:rPr>
          <w:rFonts w:ascii="Times New Roman" w:hAnsi="Times New Roman"/>
          <w:color w:val="000000"/>
          <w:kern w:val="0"/>
          <w:sz w:val="24"/>
          <w:szCs w:val="24"/>
        </w:rPr>
      </w:pPr>
      <w:r w:rsidRPr="006D0286">
        <w:rPr>
          <w:rFonts w:ascii="Times New Roman" w:hAnsi="Times New Roman"/>
          <w:color w:val="000000"/>
          <w:kern w:val="0"/>
          <w:sz w:val="24"/>
          <w:szCs w:val="24"/>
        </w:rPr>
        <w:t xml:space="preserve">Titlul.20 - Cheltuieli bunuri si servicii                                                              </w:t>
      </w:r>
      <w:r w:rsidRPr="006D0286">
        <w:rPr>
          <w:rFonts w:ascii="Times New Roman" w:hAnsi="Times New Roman"/>
          <w:b/>
          <w:color w:val="000000"/>
          <w:kern w:val="0"/>
          <w:sz w:val="24"/>
          <w:szCs w:val="24"/>
        </w:rPr>
        <w:t xml:space="preserve">20,00                                                                                                    </w:t>
      </w:r>
    </w:p>
    <w:p w:rsidR="00D10907" w:rsidRPr="006D0286" w:rsidRDefault="00D10907" w:rsidP="00D10907">
      <w:pPr>
        <w:numPr>
          <w:ilvl w:val="0"/>
          <w:numId w:val="11"/>
        </w:numPr>
        <w:spacing w:line="240" w:lineRule="auto"/>
        <w:ind w:right="-634"/>
        <w:rPr>
          <w:rFonts w:ascii="Times New Roman" w:hAnsi="Times New Roman"/>
          <w:b/>
          <w:color w:val="000000"/>
          <w:kern w:val="0"/>
          <w:sz w:val="24"/>
          <w:szCs w:val="24"/>
        </w:rPr>
      </w:pPr>
      <w:r w:rsidRPr="006D0286">
        <w:rPr>
          <w:rFonts w:ascii="Times New Roman" w:hAnsi="Times New Roman"/>
          <w:color w:val="000000"/>
          <w:kern w:val="0"/>
          <w:sz w:val="24"/>
          <w:szCs w:val="24"/>
        </w:rPr>
        <w:t xml:space="preserve">Titlul.57- Ajutor social în numerar                                 </w:t>
      </w:r>
      <w:r w:rsidRPr="006D0286">
        <w:rPr>
          <w:rFonts w:ascii="Times New Roman" w:hAnsi="Times New Roman"/>
          <w:color w:val="000000"/>
          <w:kern w:val="0"/>
          <w:sz w:val="24"/>
          <w:szCs w:val="24"/>
        </w:rPr>
        <w:tab/>
        <w:t xml:space="preserve">         </w:t>
      </w:r>
      <w:r w:rsidRPr="006D0286">
        <w:rPr>
          <w:rFonts w:ascii="Times New Roman" w:hAnsi="Times New Roman"/>
          <w:b/>
          <w:color w:val="000000"/>
          <w:kern w:val="0"/>
          <w:sz w:val="24"/>
          <w:szCs w:val="24"/>
        </w:rPr>
        <w:t xml:space="preserve">                1.720,00</w:t>
      </w:r>
    </w:p>
    <w:p w:rsidR="00D10907" w:rsidRPr="006D0286" w:rsidRDefault="00D10907" w:rsidP="00D10907">
      <w:pPr>
        <w:ind w:left="58"/>
        <w:rPr>
          <w:rFonts w:ascii="Times New Roman" w:hAnsi="Times New Roman"/>
          <w:kern w:val="0"/>
          <w:sz w:val="24"/>
          <w:szCs w:val="24"/>
        </w:rPr>
      </w:pPr>
      <w:r w:rsidRPr="006D0286">
        <w:rPr>
          <w:rFonts w:ascii="Times New Roman" w:hAnsi="Times New Roman"/>
          <w:b/>
          <w:kern w:val="0"/>
          <w:sz w:val="24"/>
          <w:szCs w:val="24"/>
          <w:lang w:val="it-IT"/>
        </w:rPr>
        <w:t>7. 70.02 Servicii si dezvoltare publica, locuinte</w:t>
      </w:r>
      <w:r w:rsidRPr="006D0286">
        <w:rPr>
          <w:rFonts w:ascii="Times New Roman" w:hAnsi="Times New Roman"/>
          <w:kern w:val="0"/>
          <w:sz w:val="24"/>
          <w:szCs w:val="24"/>
          <w:lang w:val="it-IT"/>
        </w:rPr>
        <w:t xml:space="preserve">: din care                                    </w:t>
      </w:r>
      <w:r w:rsidRPr="006D0286">
        <w:rPr>
          <w:rFonts w:ascii="Times New Roman" w:hAnsi="Times New Roman"/>
          <w:b/>
          <w:kern w:val="0"/>
          <w:sz w:val="24"/>
          <w:szCs w:val="24"/>
          <w:lang w:val="it-IT"/>
        </w:rPr>
        <w:t>2.113,70</w:t>
      </w:r>
    </w:p>
    <w:p w:rsidR="00D10907" w:rsidRPr="006D0286" w:rsidRDefault="00D10907" w:rsidP="00D10907">
      <w:pPr>
        <w:numPr>
          <w:ilvl w:val="0"/>
          <w:numId w:val="12"/>
        </w:numPr>
        <w:spacing w:line="240" w:lineRule="auto"/>
        <w:ind w:right="-634"/>
        <w:rPr>
          <w:rFonts w:ascii="Times New Roman" w:hAnsi="Times New Roman"/>
          <w:kern w:val="0"/>
          <w:sz w:val="24"/>
          <w:szCs w:val="24"/>
        </w:rPr>
      </w:pPr>
      <w:r w:rsidRPr="006D0286">
        <w:rPr>
          <w:rFonts w:ascii="Times New Roman" w:hAnsi="Times New Roman"/>
          <w:kern w:val="0"/>
          <w:sz w:val="24"/>
          <w:szCs w:val="24"/>
        </w:rPr>
        <w:t>Titlul.</w:t>
      </w:r>
      <w:r w:rsidRPr="006D0286">
        <w:rPr>
          <w:rFonts w:ascii="Times New Roman" w:hAnsi="Times New Roman"/>
          <w:kern w:val="0"/>
          <w:sz w:val="24"/>
          <w:szCs w:val="24"/>
          <w:lang w:val="it-IT"/>
        </w:rPr>
        <w:t xml:space="preserve">.20- Cheltuieli bunuri si servicii  :                        </w:t>
      </w:r>
      <w:r w:rsidRPr="006D0286">
        <w:rPr>
          <w:rFonts w:ascii="Times New Roman" w:hAnsi="Times New Roman"/>
          <w:kern w:val="0"/>
          <w:sz w:val="24"/>
          <w:szCs w:val="24"/>
          <w:lang w:val="it-IT"/>
        </w:rPr>
        <w:tab/>
      </w:r>
      <w:r w:rsidRPr="006D0286">
        <w:rPr>
          <w:rFonts w:ascii="Times New Roman" w:hAnsi="Times New Roman"/>
          <w:kern w:val="0"/>
          <w:sz w:val="24"/>
          <w:szCs w:val="24"/>
          <w:lang w:val="it-IT"/>
        </w:rPr>
        <w:tab/>
        <w:t xml:space="preserve">   </w:t>
      </w:r>
      <w:r w:rsidRPr="006D0286">
        <w:rPr>
          <w:rFonts w:ascii="Times New Roman" w:hAnsi="Times New Roman"/>
          <w:kern w:val="0"/>
          <w:sz w:val="24"/>
          <w:szCs w:val="24"/>
          <w:lang w:val="it-IT"/>
        </w:rPr>
        <w:tab/>
      </w:r>
      <w:r w:rsidRPr="006D0286">
        <w:rPr>
          <w:rFonts w:ascii="Times New Roman" w:hAnsi="Times New Roman"/>
          <w:b/>
          <w:kern w:val="0"/>
          <w:sz w:val="24"/>
          <w:szCs w:val="24"/>
          <w:lang w:val="it-IT"/>
        </w:rPr>
        <w:t xml:space="preserve">    295,50</w:t>
      </w:r>
    </w:p>
    <w:p w:rsidR="00D10907" w:rsidRPr="006D0286" w:rsidRDefault="00D10907" w:rsidP="00D10907">
      <w:pPr>
        <w:numPr>
          <w:ilvl w:val="0"/>
          <w:numId w:val="12"/>
        </w:numPr>
        <w:spacing w:line="240" w:lineRule="auto"/>
        <w:ind w:right="-634"/>
        <w:rPr>
          <w:rFonts w:ascii="Times New Roman" w:hAnsi="Times New Roman"/>
          <w:kern w:val="0"/>
          <w:sz w:val="24"/>
          <w:szCs w:val="24"/>
        </w:rPr>
      </w:pPr>
      <w:r w:rsidRPr="006D0286">
        <w:rPr>
          <w:rFonts w:ascii="Times New Roman" w:hAnsi="Times New Roman"/>
          <w:color w:val="000000"/>
          <w:kern w:val="0"/>
          <w:sz w:val="24"/>
          <w:szCs w:val="24"/>
        </w:rPr>
        <w:t>Titlul.58 -</w:t>
      </w:r>
      <w:r w:rsidRPr="006D0286">
        <w:rPr>
          <w:rFonts w:ascii="Times New Roman" w:hAnsi="Times New Roman"/>
          <w:kern w:val="0"/>
          <w:sz w:val="24"/>
          <w:szCs w:val="24"/>
          <w:lang w:val="it-IT"/>
        </w:rPr>
        <w:t>Prrogram FEADR</w:t>
      </w:r>
      <w:r w:rsidRPr="006D0286">
        <w:rPr>
          <w:rFonts w:ascii="Times New Roman" w:hAnsi="Times New Roman"/>
          <w:b/>
          <w:kern w:val="0"/>
          <w:sz w:val="24"/>
          <w:szCs w:val="24"/>
          <w:lang w:val="it-IT"/>
        </w:rPr>
        <w:t xml:space="preserve">:                                                                          225,20 </w:t>
      </w:r>
    </w:p>
    <w:p w:rsidR="00D10907" w:rsidRPr="006D0286" w:rsidRDefault="00D10907" w:rsidP="00D10907">
      <w:pPr>
        <w:suppressAutoHyphens w:val="0"/>
        <w:ind w:left="778"/>
        <w:contextualSpacing/>
        <w:rPr>
          <w:rFonts w:ascii="Times New Roman" w:hAnsi="Times New Roman"/>
          <w:b/>
          <w:kern w:val="0"/>
          <w:sz w:val="24"/>
          <w:szCs w:val="24"/>
          <w:lang w:val="it-IT"/>
        </w:rPr>
      </w:pPr>
      <w:r w:rsidRPr="006D0286">
        <w:rPr>
          <w:rFonts w:ascii="Times New Roman" w:hAnsi="Times New Roman"/>
          <w:b/>
          <w:kern w:val="0"/>
          <w:sz w:val="24"/>
          <w:szCs w:val="24"/>
          <w:lang w:val="it-IT"/>
        </w:rPr>
        <w:t xml:space="preserve">            -</w:t>
      </w:r>
      <w:r w:rsidRPr="006D0286">
        <w:rPr>
          <w:rFonts w:ascii="Times New Roman" w:hAnsi="Times New Roman"/>
          <w:kern w:val="0"/>
          <w:sz w:val="24"/>
          <w:szCs w:val="24"/>
          <w:lang w:val="it-IT"/>
        </w:rPr>
        <w:t xml:space="preserve"> Cheltuieli-Finantare externa nerambursabila                                   169,00              </w:t>
      </w:r>
    </w:p>
    <w:p w:rsidR="00D10907" w:rsidRPr="006D0286" w:rsidRDefault="00D10907" w:rsidP="00D10907">
      <w:pPr>
        <w:ind w:left="778" w:right="-634"/>
        <w:rPr>
          <w:rFonts w:ascii="Times New Roman" w:hAnsi="Times New Roman"/>
          <w:color w:val="000000"/>
          <w:kern w:val="0"/>
          <w:sz w:val="24"/>
          <w:szCs w:val="24"/>
          <w:lang w:val="it-IT"/>
        </w:rPr>
      </w:pPr>
      <w:r w:rsidRPr="006D0286">
        <w:rPr>
          <w:rFonts w:ascii="Times New Roman" w:hAnsi="Times New Roman"/>
          <w:color w:val="000000"/>
          <w:kern w:val="0"/>
          <w:sz w:val="24"/>
          <w:szCs w:val="24"/>
          <w:lang w:val="it-IT"/>
        </w:rPr>
        <w:t xml:space="preserve">            – Cheltuieli neeligibile                                                                         56,20     </w:t>
      </w:r>
    </w:p>
    <w:p w:rsidR="00D10907" w:rsidRPr="006D0286" w:rsidRDefault="00D10907" w:rsidP="00D10907">
      <w:pPr>
        <w:numPr>
          <w:ilvl w:val="0"/>
          <w:numId w:val="20"/>
        </w:numPr>
        <w:spacing w:after="0" w:line="240" w:lineRule="auto"/>
        <w:ind w:right="-634"/>
        <w:rPr>
          <w:rFonts w:ascii="Times New Roman" w:hAnsi="Times New Roman"/>
          <w:kern w:val="0"/>
          <w:sz w:val="24"/>
          <w:szCs w:val="24"/>
        </w:rPr>
      </w:pPr>
      <w:r w:rsidRPr="006D0286">
        <w:rPr>
          <w:rFonts w:ascii="Times New Roman" w:hAnsi="Times New Roman"/>
          <w:kern w:val="0"/>
          <w:sz w:val="24"/>
          <w:szCs w:val="24"/>
        </w:rPr>
        <w:t xml:space="preserve">Titlul.60 -   Proiecte cu finantare din sumele reprezentand asistenta </w:t>
      </w:r>
    </w:p>
    <w:p w:rsidR="00D10907" w:rsidRPr="006D0286" w:rsidRDefault="00D10907" w:rsidP="00D10907">
      <w:pPr>
        <w:ind w:left="840" w:right="-634"/>
        <w:rPr>
          <w:rFonts w:ascii="Times New Roman" w:hAnsi="Times New Roman"/>
          <w:b/>
          <w:kern w:val="0"/>
          <w:sz w:val="24"/>
          <w:szCs w:val="24"/>
        </w:rPr>
      </w:pPr>
      <w:r w:rsidRPr="006D0286">
        <w:rPr>
          <w:rFonts w:ascii="Times New Roman" w:hAnsi="Times New Roman"/>
          <w:kern w:val="0"/>
          <w:sz w:val="24"/>
          <w:szCs w:val="24"/>
        </w:rPr>
        <w:t xml:space="preserve">financiara nerambursabila aferenrenta PNRR                                               </w:t>
      </w:r>
      <w:r w:rsidRPr="006D0286">
        <w:rPr>
          <w:rFonts w:ascii="Times New Roman" w:hAnsi="Times New Roman"/>
          <w:b/>
          <w:kern w:val="0"/>
          <w:sz w:val="24"/>
          <w:szCs w:val="24"/>
        </w:rPr>
        <w:t>293,00</w:t>
      </w:r>
    </w:p>
    <w:p w:rsidR="00D10907" w:rsidRPr="006D0286" w:rsidRDefault="00D10907" w:rsidP="00D10907">
      <w:pPr>
        <w:ind w:left="840" w:right="-634"/>
        <w:rPr>
          <w:rFonts w:ascii="Times New Roman" w:hAnsi="Times New Roman"/>
          <w:kern w:val="0"/>
          <w:sz w:val="24"/>
          <w:szCs w:val="24"/>
        </w:rPr>
      </w:pPr>
    </w:p>
    <w:p w:rsidR="00D10907" w:rsidRPr="006D0286" w:rsidRDefault="00D10907" w:rsidP="00D10907">
      <w:pPr>
        <w:numPr>
          <w:ilvl w:val="0"/>
          <w:numId w:val="21"/>
        </w:numPr>
        <w:spacing w:after="0" w:line="240" w:lineRule="auto"/>
        <w:ind w:right="-634"/>
        <w:rPr>
          <w:rFonts w:ascii="Times New Roman" w:hAnsi="Times New Roman"/>
          <w:kern w:val="0"/>
          <w:sz w:val="24"/>
          <w:szCs w:val="24"/>
          <w:lang w:val="it-IT"/>
        </w:rPr>
      </w:pPr>
      <w:r w:rsidRPr="006D0286">
        <w:rPr>
          <w:rFonts w:ascii="Times New Roman" w:hAnsi="Times New Roman"/>
          <w:kern w:val="0"/>
          <w:sz w:val="24"/>
          <w:szCs w:val="24"/>
          <w:lang w:val="it-IT"/>
        </w:rPr>
        <w:t xml:space="preserve">Titlul.71. - Cheltuieli de capital:                                                                   </w:t>
      </w:r>
      <w:r w:rsidRPr="006D0286">
        <w:rPr>
          <w:rFonts w:ascii="Times New Roman" w:hAnsi="Times New Roman"/>
          <w:b/>
          <w:kern w:val="0"/>
          <w:sz w:val="24"/>
          <w:szCs w:val="24"/>
          <w:lang w:val="it-IT"/>
        </w:rPr>
        <w:t>1.300,00</w:t>
      </w:r>
    </w:p>
    <w:p w:rsidR="00D10907" w:rsidRPr="006D0286" w:rsidRDefault="00D10907" w:rsidP="00D10907">
      <w:pPr>
        <w:rPr>
          <w:rFonts w:ascii="Times New Roman" w:hAnsi="Times New Roman"/>
          <w:kern w:val="0"/>
          <w:sz w:val="24"/>
          <w:szCs w:val="24"/>
          <w:lang w:val="it-IT"/>
        </w:rPr>
      </w:pPr>
      <w:r w:rsidRPr="006D0286">
        <w:rPr>
          <w:rFonts w:ascii="Times New Roman" w:hAnsi="Times New Roman"/>
          <w:kern w:val="0"/>
          <w:sz w:val="24"/>
          <w:szCs w:val="24"/>
          <w:lang w:val="it-IT"/>
        </w:rPr>
        <w:t xml:space="preserve">                         - Inv</w:t>
      </w:r>
      <w:r w:rsidRPr="006D0286">
        <w:rPr>
          <w:rFonts w:ascii="Times New Roman" w:hAnsi="Times New Roman"/>
          <w:kern w:val="0"/>
          <w:sz w:val="24"/>
          <w:szCs w:val="24"/>
          <w:lang w:val="ro-RO"/>
        </w:rPr>
        <w:t>est</w:t>
      </w:r>
      <w:r w:rsidRPr="006D0286">
        <w:rPr>
          <w:rFonts w:ascii="Times New Roman" w:hAnsi="Times New Roman"/>
          <w:kern w:val="0"/>
          <w:sz w:val="24"/>
          <w:szCs w:val="24"/>
          <w:lang w:val="it-IT"/>
        </w:rPr>
        <w:t>.Alimentare cu apă în</w:t>
      </w:r>
      <w:r w:rsidRPr="006D0286">
        <w:rPr>
          <w:rFonts w:ascii="Times New Roman" w:hAnsi="Times New Roman"/>
          <w:kern w:val="0"/>
          <w:sz w:val="24"/>
          <w:szCs w:val="24"/>
          <w:lang w:val="ro-RO"/>
        </w:rPr>
        <w:t xml:space="preserve"> </w:t>
      </w:r>
      <w:r w:rsidRPr="006D0286">
        <w:rPr>
          <w:rFonts w:ascii="Times New Roman" w:hAnsi="Times New Roman"/>
          <w:kern w:val="0"/>
          <w:sz w:val="24"/>
          <w:szCs w:val="24"/>
          <w:lang w:val="it-IT"/>
        </w:rPr>
        <w:t>localitatea Sântimreu cu</w:t>
      </w:r>
    </w:p>
    <w:p w:rsidR="00D10907" w:rsidRPr="006D0286" w:rsidRDefault="00D10907" w:rsidP="00D10907">
      <w:pPr>
        <w:rPr>
          <w:rFonts w:ascii="Times New Roman" w:hAnsi="Times New Roman"/>
          <w:kern w:val="0"/>
          <w:sz w:val="24"/>
          <w:szCs w:val="24"/>
          <w:lang w:val="ro-RO"/>
        </w:rPr>
      </w:pPr>
      <w:r w:rsidRPr="006D0286">
        <w:rPr>
          <w:rFonts w:ascii="Times New Roman" w:hAnsi="Times New Roman"/>
          <w:kern w:val="0"/>
          <w:sz w:val="24"/>
          <w:szCs w:val="24"/>
          <w:lang w:val="it-IT"/>
        </w:rPr>
        <w:t xml:space="preserve"> interconexiune în localitățile Salard si Hodos, com. Salard                                    </w:t>
      </w:r>
      <w:r w:rsidRPr="006D0286">
        <w:rPr>
          <w:rFonts w:ascii="Times New Roman" w:hAnsi="Times New Roman"/>
          <w:kern w:val="0"/>
          <w:sz w:val="24"/>
          <w:szCs w:val="24"/>
          <w:lang w:val="ro-RO"/>
        </w:rPr>
        <w:t>1.000,00</w:t>
      </w:r>
    </w:p>
    <w:p w:rsidR="00D10907" w:rsidRPr="006D0286" w:rsidRDefault="00D10907" w:rsidP="00D10907">
      <w:pPr>
        <w:rPr>
          <w:rFonts w:ascii="Times New Roman" w:hAnsi="Times New Roman"/>
          <w:color w:val="000000"/>
          <w:kern w:val="0"/>
          <w:sz w:val="24"/>
          <w:szCs w:val="24"/>
          <w:lang w:val="it-IT"/>
        </w:rPr>
      </w:pPr>
      <w:r w:rsidRPr="006D0286">
        <w:rPr>
          <w:rFonts w:ascii="Times New Roman" w:hAnsi="Times New Roman"/>
          <w:kern w:val="0"/>
          <w:sz w:val="24"/>
          <w:szCs w:val="24"/>
          <w:lang w:val="it-IT"/>
        </w:rPr>
        <w:tab/>
        <w:t xml:space="preserve">         - </w:t>
      </w:r>
      <w:r w:rsidRPr="006D0286">
        <w:rPr>
          <w:rFonts w:ascii="Times New Roman" w:hAnsi="Times New Roman"/>
          <w:kern w:val="0"/>
          <w:sz w:val="24"/>
          <w:szCs w:val="24"/>
          <w:lang w:val="ro-RO"/>
        </w:rPr>
        <w:t>Invest.Studiu</w:t>
      </w:r>
      <w:r w:rsidRPr="006D0286">
        <w:rPr>
          <w:rFonts w:ascii="Times New Roman" w:hAnsi="Times New Roman"/>
          <w:kern w:val="0"/>
          <w:sz w:val="24"/>
          <w:szCs w:val="24"/>
          <w:lang w:val="it-IT"/>
        </w:rPr>
        <w:t xml:space="preserve"> de Fezabilitate, PUZ,Chelt. Capital Blocuri ANL</w:t>
      </w:r>
      <w:r w:rsidRPr="006D0286">
        <w:rPr>
          <w:rFonts w:ascii="Times New Roman" w:hAnsi="Times New Roman"/>
          <w:color w:val="000000"/>
          <w:kern w:val="0"/>
          <w:sz w:val="24"/>
          <w:szCs w:val="24"/>
          <w:lang w:val="it-IT"/>
        </w:rPr>
        <w:tab/>
        <w:t xml:space="preserve">   100,00</w:t>
      </w:r>
    </w:p>
    <w:p w:rsidR="00D10907" w:rsidRPr="006D0286" w:rsidRDefault="00D10907" w:rsidP="00D10907">
      <w:pPr>
        <w:suppressAutoHyphens w:val="0"/>
        <w:ind w:left="765"/>
        <w:contextualSpacing/>
        <w:rPr>
          <w:rFonts w:ascii="Times New Roman" w:hAnsi="Times New Roman"/>
          <w:color w:val="000000"/>
          <w:kern w:val="0"/>
          <w:sz w:val="24"/>
          <w:szCs w:val="24"/>
          <w:lang w:val="it-IT"/>
        </w:rPr>
      </w:pPr>
      <w:r w:rsidRPr="006D0286">
        <w:rPr>
          <w:rFonts w:ascii="Times New Roman" w:hAnsi="Times New Roman"/>
          <w:color w:val="000000"/>
          <w:kern w:val="0"/>
          <w:sz w:val="24"/>
          <w:szCs w:val="24"/>
          <w:lang w:val="it-IT"/>
        </w:rPr>
        <w:t xml:space="preserve">         - Invet.  extindere retea gaz  pentru  Blocuri ANL</w:t>
      </w:r>
      <w:r w:rsidRPr="006D0286">
        <w:rPr>
          <w:rFonts w:ascii="Times New Roman" w:hAnsi="Times New Roman"/>
          <w:color w:val="000000"/>
          <w:kern w:val="0"/>
          <w:sz w:val="24"/>
          <w:szCs w:val="24"/>
          <w:lang w:val="it-IT"/>
        </w:rPr>
        <w:tab/>
      </w:r>
      <w:r w:rsidRPr="006D0286">
        <w:rPr>
          <w:rFonts w:ascii="Times New Roman" w:hAnsi="Times New Roman"/>
          <w:color w:val="000000"/>
          <w:kern w:val="0"/>
          <w:sz w:val="24"/>
          <w:szCs w:val="24"/>
          <w:lang w:val="it-IT"/>
        </w:rPr>
        <w:tab/>
        <w:t xml:space="preserve">               100,00</w:t>
      </w:r>
    </w:p>
    <w:p w:rsidR="00D10907" w:rsidRPr="006D0286" w:rsidRDefault="00D10907" w:rsidP="00D10907">
      <w:pPr>
        <w:rPr>
          <w:rFonts w:ascii="Times New Roman" w:hAnsi="Times New Roman"/>
          <w:kern w:val="0"/>
          <w:sz w:val="24"/>
          <w:szCs w:val="24"/>
          <w:lang w:val="it-IT"/>
        </w:rPr>
      </w:pPr>
      <w:r w:rsidRPr="006D0286">
        <w:rPr>
          <w:rFonts w:ascii="Times New Roman" w:hAnsi="Times New Roman"/>
          <w:kern w:val="0"/>
          <w:sz w:val="24"/>
          <w:szCs w:val="24"/>
          <w:lang w:val="it-IT"/>
        </w:rPr>
        <w:t xml:space="preserve">                      - Rata leasing Buldoexcavator                                                               100,00</w:t>
      </w:r>
    </w:p>
    <w:p w:rsidR="00D10907" w:rsidRPr="006D0286" w:rsidRDefault="00D10907" w:rsidP="00D10907">
      <w:pPr>
        <w:rPr>
          <w:rFonts w:ascii="Times New Roman" w:hAnsi="Times New Roman"/>
          <w:kern w:val="0"/>
          <w:sz w:val="24"/>
          <w:szCs w:val="24"/>
          <w:lang w:val="it-IT"/>
        </w:rPr>
      </w:pPr>
      <w:r w:rsidRPr="006D0286">
        <w:rPr>
          <w:rFonts w:ascii="Times New Roman" w:hAnsi="Times New Roman"/>
          <w:kern w:val="0"/>
          <w:sz w:val="24"/>
          <w:szCs w:val="24"/>
          <w:lang w:val="it-IT"/>
        </w:rPr>
        <w:tab/>
      </w:r>
      <w:r w:rsidRPr="006D0286">
        <w:rPr>
          <w:rFonts w:ascii="Times New Roman" w:hAnsi="Times New Roman"/>
          <w:kern w:val="0"/>
          <w:sz w:val="24"/>
          <w:szCs w:val="24"/>
          <w:lang w:val="it-IT"/>
        </w:rPr>
        <w:tab/>
      </w:r>
    </w:p>
    <w:p w:rsidR="00D10907" w:rsidRPr="006D0286" w:rsidRDefault="00D10907" w:rsidP="00D10907">
      <w:pPr>
        <w:ind w:left="58"/>
        <w:rPr>
          <w:rFonts w:ascii="Times New Roman" w:hAnsi="Times New Roman"/>
          <w:kern w:val="0"/>
          <w:sz w:val="24"/>
          <w:szCs w:val="24"/>
        </w:rPr>
      </w:pPr>
      <w:r w:rsidRPr="006D0286">
        <w:rPr>
          <w:rFonts w:ascii="Times New Roman" w:hAnsi="Times New Roman"/>
          <w:b/>
          <w:kern w:val="0"/>
          <w:sz w:val="24"/>
          <w:szCs w:val="24"/>
        </w:rPr>
        <w:t>8. 74.02 Protectia mediului</w:t>
      </w:r>
      <w:r w:rsidRPr="006D0286">
        <w:rPr>
          <w:rFonts w:ascii="Times New Roman" w:hAnsi="Times New Roman"/>
          <w:kern w:val="0"/>
          <w:sz w:val="24"/>
          <w:szCs w:val="24"/>
        </w:rPr>
        <w:t xml:space="preserve">: din </w:t>
      </w:r>
      <w:r w:rsidRPr="006D0286">
        <w:rPr>
          <w:rFonts w:ascii="Times New Roman" w:hAnsi="Times New Roman"/>
          <w:color w:val="000000"/>
          <w:kern w:val="0"/>
          <w:sz w:val="24"/>
          <w:szCs w:val="24"/>
        </w:rPr>
        <w:t xml:space="preserve">care                                                                      </w:t>
      </w:r>
      <w:r w:rsidRPr="006D0286">
        <w:rPr>
          <w:rFonts w:ascii="Times New Roman" w:hAnsi="Times New Roman"/>
          <w:b/>
          <w:color w:val="000000"/>
          <w:kern w:val="0"/>
          <w:sz w:val="24"/>
          <w:szCs w:val="24"/>
        </w:rPr>
        <w:t>4.659,00</w:t>
      </w:r>
      <w:r w:rsidRPr="006D0286">
        <w:rPr>
          <w:rFonts w:ascii="Times New Roman" w:hAnsi="Times New Roman"/>
          <w:kern w:val="0"/>
          <w:sz w:val="24"/>
          <w:szCs w:val="24"/>
        </w:rPr>
        <w:t xml:space="preserve">                                                          </w:t>
      </w:r>
    </w:p>
    <w:p w:rsidR="00D10907" w:rsidRPr="006D0286" w:rsidRDefault="00D10907" w:rsidP="00D10907">
      <w:pPr>
        <w:numPr>
          <w:ilvl w:val="0"/>
          <w:numId w:val="13"/>
        </w:numPr>
        <w:spacing w:line="240" w:lineRule="auto"/>
        <w:ind w:right="-634"/>
        <w:rPr>
          <w:rFonts w:ascii="Times New Roman" w:hAnsi="Times New Roman"/>
          <w:kern w:val="0"/>
          <w:sz w:val="24"/>
          <w:szCs w:val="24"/>
        </w:rPr>
      </w:pPr>
      <w:r w:rsidRPr="006D0286">
        <w:rPr>
          <w:rFonts w:ascii="Times New Roman" w:hAnsi="Times New Roman"/>
          <w:kern w:val="0"/>
          <w:sz w:val="24"/>
          <w:szCs w:val="24"/>
        </w:rPr>
        <w:t xml:space="preserve">Titlul.20 -   Cheltuieli bunuri si servicii                                                          </w:t>
      </w:r>
      <w:r w:rsidRPr="006D0286">
        <w:rPr>
          <w:rFonts w:ascii="Times New Roman" w:hAnsi="Times New Roman"/>
          <w:b/>
          <w:kern w:val="0"/>
          <w:sz w:val="24"/>
          <w:szCs w:val="24"/>
        </w:rPr>
        <w:t>100,00</w:t>
      </w:r>
    </w:p>
    <w:p w:rsidR="00D10907" w:rsidRPr="006D0286" w:rsidRDefault="00D10907" w:rsidP="00D10907">
      <w:pPr>
        <w:numPr>
          <w:ilvl w:val="0"/>
          <w:numId w:val="18"/>
        </w:numPr>
        <w:suppressAutoHyphens w:val="0"/>
        <w:spacing w:after="0" w:line="240" w:lineRule="auto"/>
        <w:rPr>
          <w:rFonts w:ascii="Times New Roman" w:hAnsi="Times New Roman"/>
          <w:b/>
          <w:color w:val="000000"/>
          <w:kern w:val="0"/>
          <w:sz w:val="24"/>
          <w:szCs w:val="24"/>
        </w:rPr>
      </w:pPr>
      <w:r w:rsidRPr="006D0286">
        <w:rPr>
          <w:rFonts w:ascii="Times New Roman" w:hAnsi="Times New Roman"/>
          <w:kern w:val="0"/>
          <w:sz w:val="24"/>
          <w:szCs w:val="24"/>
        </w:rPr>
        <w:t xml:space="preserve">Titlul.61 -   Proiecte cu finantare din sumele aferente componentei de </w:t>
      </w:r>
    </w:p>
    <w:p w:rsidR="00D10907" w:rsidRPr="006D0286" w:rsidRDefault="00D10907" w:rsidP="00D10907">
      <w:pPr>
        <w:ind w:left="778" w:right="-634"/>
        <w:rPr>
          <w:rFonts w:ascii="Times New Roman" w:hAnsi="Times New Roman"/>
          <w:kern w:val="0"/>
          <w:sz w:val="24"/>
          <w:szCs w:val="24"/>
        </w:rPr>
      </w:pPr>
      <w:r w:rsidRPr="006D0286">
        <w:rPr>
          <w:rFonts w:ascii="Times New Roman" w:hAnsi="Times New Roman"/>
          <w:kern w:val="0"/>
          <w:sz w:val="24"/>
          <w:szCs w:val="24"/>
        </w:rPr>
        <w:t xml:space="preserve">                   de imprumut PNRR                                                                  </w:t>
      </w:r>
      <w:r w:rsidRPr="006D0286">
        <w:rPr>
          <w:rFonts w:ascii="Times New Roman" w:hAnsi="Times New Roman"/>
          <w:b/>
          <w:kern w:val="0"/>
          <w:sz w:val="24"/>
          <w:szCs w:val="24"/>
        </w:rPr>
        <w:t>4.559,00</w:t>
      </w:r>
    </w:p>
    <w:p w:rsidR="00D10907" w:rsidRPr="006D0286" w:rsidRDefault="00D10907" w:rsidP="00D10907">
      <w:pPr>
        <w:ind w:left="418"/>
        <w:rPr>
          <w:rFonts w:ascii="Times New Roman" w:hAnsi="Times New Roman"/>
          <w:kern w:val="0"/>
          <w:sz w:val="24"/>
          <w:szCs w:val="24"/>
        </w:rPr>
      </w:pPr>
    </w:p>
    <w:p w:rsidR="00D10907" w:rsidRPr="006D0286" w:rsidRDefault="00D10907" w:rsidP="00D10907">
      <w:pPr>
        <w:ind w:left="58"/>
        <w:rPr>
          <w:rFonts w:ascii="Times New Roman" w:hAnsi="Times New Roman"/>
          <w:kern w:val="0"/>
          <w:sz w:val="24"/>
          <w:szCs w:val="24"/>
        </w:rPr>
      </w:pPr>
      <w:r w:rsidRPr="006D0286">
        <w:rPr>
          <w:rFonts w:ascii="Times New Roman" w:eastAsia="Arial" w:hAnsi="Times New Roman"/>
          <w:kern w:val="0"/>
          <w:sz w:val="24"/>
          <w:szCs w:val="24"/>
        </w:rPr>
        <w:t xml:space="preserve"> </w:t>
      </w:r>
      <w:r w:rsidRPr="006D0286">
        <w:rPr>
          <w:rFonts w:ascii="Times New Roman" w:hAnsi="Times New Roman"/>
          <w:b/>
          <w:kern w:val="0"/>
          <w:sz w:val="24"/>
          <w:szCs w:val="24"/>
        </w:rPr>
        <w:t>9. 84.02 Transportul</w:t>
      </w:r>
      <w:r w:rsidRPr="006D0286">
        <w:rPr>
          <w:rFonts w:ascii="Times New Roman" w:hAnsi="Times New Roman"/>
          <w:kern w:val="0"/>
          <w:sz w:val="24"/>
          <w:szCs w:val="24"/>
        </w:rPr>
        <w:t xml:space="preserve">: din care                                                                             </w:t>
      </w:r>
      <w:r w:rsidRPr="006D0286">
        <w:rPr>
          <w:rFonts w:ascii="Times New Roman" w:hAnsi="Times New Roman"/>
          <w:b/>
          <w:color w:val="000000"/>
          <w:kern w:val="0"/>
          <w:sz w:val="24"/>
          <w:szCs w:val="24"/>
        </w:rPr>
        <w:t>12.670,50</w:t>
      </w:r>
    </w:p>
    <w:p w:rsidR="00D10907" w:rsidRPr="006D0286" w:rsidRDefault="00D10907" w:rsidP="00D10907">
      <w:pPr>
        <w:numPr>
          <w:ilvl w:val="0"/>
          <w:numId w:val="14"/>
        </w:numPr>
        <w:spacing w:line="240" w:lineRule="auto"/>
        <w:ind w:right="-634"/>
        <w:rPr>
          <w:rFonts w:ascii="Times New Roman" w:hAnsi="Times New Roman"/>
          <w:kern w:val="0"/>
          <w:sz w:val="24"/>
          <w:szCs w:val="24"/>
        </w:rPr>
      </w:pPr>
      <w:r w:rsidRPr="006D0286">
        <w:rPr>
          <w:rFonts w:ascii="Times New Roman" w:hAnsi="Times New Roman"/>
          <w:kern w:val="0"/>
          <w:sz w:val="24"/>
          <w:szCs w:val="24"/>
        </w:rPr>
        <w:t>Titlul</w:t>
      </w:r>
      <w:r w:rsidRPr="006D0286">
        <w:rPr>
          <w:rFonts w:ascii="Times New Roman" w:hAnsi="Times New Roman"/>
          <w:color w:val="000000"/>
          <w:kern w:val="0"/>
          <w:sz w:val="24"/>
          <w:szCs w:val="24"/>
        </w:rPr>
        <w:t>.20 -</w:t>
      </w:r>
      <w:r w:rsidRPr="006D0286">
        <w:rPr>
          <w:rFonts w:ascii="Times New Roman" w:hAnsi="Times New Roman"/>
          <w:kern w:val="0"/>
          <w:sz w:val="24"/>
          <w:szCs w:val="24"/>
          <w:lang w:val="it-IT"/>
        </w:rPr>
        <w:t xml:space="preserve"> Cheltuieli bunuri si servicii   din care</w:t>
      </w:r>
      <w:r w:rsidRPr="006D0286">
        <w:rPr>
          <w:rFonts w:ascii="Times New Roman" w:hAnsi="Times New Roman"/>
          <w:color w:val="000000"/>
          <w:kern w:val="0"/>
          <w:sz w:val="24"/>
          <w:szCs w:val="24"/>
        </w:rPr>
        <w:t xml:space="preserve">                                            </w:t>
      </w:r>
      <w:r w:rsidRPr="006D0286">
        <w:rPr>
          <w:rFonts w:ascii="Times New Roman" w:hAnsi="Times New Roman"/>
          <w:b/>
          <w:color w:val="000000"/>
          <w:kern w:val="0"/>
          <w:sz w:val="24"/>
          <w:szCs w:val="24"/>
        </w:rPr>
        <w:t>100,00</w:t>
      </w:r>
    </w:p>
    <w:p w:rsidR="00D10907" w:rsidRPr="006D0286" w:rsidRDefault="00D10907" w:rsidP="00D10907">
      <w:pPr>
        <w:numPr>
          <w:ilvl w:val="0"/>
          <w:numId w:val="14"/>
        </w:numPr>
        <w:spacing w:line="240" w:lineRule="auto"/>
        <w:ind w:right="-634"/>
        <w:rPr>
          <w:rFonts w:ascii="Times New Roman" w:hAnsi="Times New Roman"/>
          <w:b/>
          <w:kern w:val="0"/>
          <w:sz w:val="24"/>
          <w:szCs w:val="24"/>
        </w:rPr>
      </w:pPr>
      <w:r w:rsidRPr="006D0286">
        <w:rPr>
          <w:rFonts w:ascii="Times New Roman" w:hAnsi="Times New Roman"/>
          <w:kern w:val="0"/>
          <w:sz w:val="24"/>
          <w:szCs w:val="24"/>
          <w:lang w:val="it-IT"/>
        </w:rPr>
        <w:t xml:space="preserve">Titlul.71 -  Cheltuieli de capital:                                                                </w:t>
      </w:r>
      <w:r w:rsidRPr="006D0286">
        <w:rPr>
          <w:rFonts w:ascii="Times New Roman" w:hAnsi="Times New Roman"/>
          <w:b/>
          <w:kern w:val="0"/>
          <w:sz w:val="24"/>
          <w:szCs w:val="24"/>
          <w:lang w:val="it-IT"/>
        </w:rPr>
        <w:t>12.570,50</w:t>
      </w:r>
    </w:p>
    <w:p w:rsidR="00D10907" w:rsidRPr="006D0286" w:rsidRDefault="00D10907" w:rsidP="00D10907">
      <w:pPr>
        <w:numPr>
          <w:ilvl w:val="0"/>
          <w:numId w:val="25"/>
        </w:numPr>
        <w:spacing w:line="240" w:lineRule="auto"/>
        <w:ind w:right="-634"/>
        <w:contextualSpacing/>
        <w:rPr>
          <w:rFonts w:ascii="Times New Roman" w:hAnsi="Times New Roman"/>
          <w:kern w:val="0"/>
          <w:sz w:val="24"/>
          <w:szCs w:val="24"/>
          <w:lang w:val="en-GB"/>
        </w:rPr>
      </w:pPr>
      <w:r w:rsidRPr="006D0286">
        <w:rPr>
          <w:rFonts w:ascii="Times New Roman" w:hAnsi="Times New Roman"/>
          <w:kern w:val="0"/>
          <w:sz w:val="24"/>
          <w:szCs w:val="24"/>
          <w:lang w:val="en-GB"/>
        </w:rPr>
        <w:t>Pod  peste râul Barcău-+ comuna  Salard                                          40,00</w:t>
      </w:r>
    </w:p>
    <w:p w:rsidR="00D10907" w:rsidRPr="006D0286" w:rsidRDefault="00D10907" w:rsidP="00D10907">
      <w:pPr>
        <w:numPr>
          <w:ilvl w:val="0"/>
          <w:numId w:val="25"/>
        </w:numPr>
        <w:spacing w:line="240" w:lineRule="auto"/>
        <w:ind w:right="-634"/>
        <w:contextualSpacing/>
        <w:rPr>
          <w:rFonts w:ascii="Times New Roman" w:hAnsi="Times New Roman"/>
          <w:kern w:val="0"/>
          <w:sz w:val="24"/>
          <w:szCs w:val="24"/>
          <w:lang w:val="en-GB"/>
        </w:rPr>
      </w:pPr>
      <w:r w:rsidRPr="006D0286">
        <w:rPr>
          <w:rFonts w:ascii="Times New Roman" w:hAnsi="Times New Roman"/>
          <w:kern w:val="0"/>
          <w:sz w:val="24"/>
          <w:szCs w:val="24"/>
          <w:lang w:val="en-GB"/>
        </w:rPr>
        <w:t xml:space="preserve">Modernizare Infrastructură  rutieră program Anghel Saligny  12.530,50 </w:t>
      </w:r>
    </w:p>
    <w:p w:rsidR="00D10907" w:rsidRPr="006D0286" w:rsidRDefault="00D10907" w:rsidP="00D10907">
      <w:pPr>
        <w:ind w:left="1903" w:right="-634"/>
        <w:contextualSpacing/>
        <w:rPr>
          <w:rFonts w:ascii="Times New Roman" w:hAnsi="Times New Roman"/>
          <w:kern w:val="0"/>
          <w:sz w:val="24"/>
          <w:szCs w:val="24"/>
          <w:lang w:val="en-GB"/>
        </w:rPr>
      </w:pPr>
      <w:r w:rsidRPr="006D0286">
        <w:rPr>
          <w:rFonts w:ascii="Times New Roman" w:hAnsi="Times New Roman"/>
          <w:kern w:val="0"/>
          <w:sz w:val="24"/>
          <w:szCs w:val="24"/>
          <w:lang w:val="en-GB"/>
        </w:rPr>
        <w:t xml:space="preserve">                                                   </w:t>
      </w:r>
    </w:p>
    <w:p w:rsidR="00D10907" w:rsidRPr="006D0286" w:rsidRDefault="00D10907" w:rsidP="00D10907">
      <w:pPr>
        <w:ind w:left="58"/>
        <w:rPr>
          <w:rFonts w:ascii="Times New Roman" w:hAnsi="Times New Roman"/>
          <w:kern w:val="0"/>
          <w:sz w:val="24"/>
          <w:szCs w:val="24"/>
        </w:rPr>
      </w:pPr>
      <w:r w:rsidRPr="006D0286">
        <w:rPr>
          <w:rFonts w:ascii="Times New Roman" w:eastAsia="Arial" w:hAnsi="Times New Roman"/>
          <w:b/>
          <w:kern w:val="0"/>
          <w:sz w:val="24"/>
          <w:szCs w:val="24"/>
        </w:rPr>
        <w:t xml:space="preserve"> </w:t>
      </w:r>
      <w:r w:rsidRPr="006D0286">
        <w:rPr>
          <w:rFonts w:ascii="Times New Roman" w:hAnsi="Times New Roman"/>
          <w:b/>
          <w:kern w:val="0"/>
          <w:sz w:val="24"/>
          <w:szCs w:val="24"/>
        </w:rPr>
        <w:t>10.87.02 Turism</w:t>
      </w:r>
      <w:r w:rsidRPr="006D0286">
        <w:rPr>
          <w:rFonts w:ascii="Times New Roman" w:hAnsi="Times New Roman"/>
          <w:kern w:val="0"/>
          <w:sz w:val="24"/>
          <w:szCs w:val="24"/>
        </w:rPr>
        <w:t xml:space="preserve">: din care                                                                                           </w:t>
      </w:r>
      <w:r w:rsidRPr="006D0286">
        <w:rPr>
          <w:rFonts w:ascii="Times New Roman" w:hAnsi="Times New Roman"/>
          <w:b/>
          <w:kern w:val="0"/>
          <w:sz w:val="24"/>
          <w:szCs w:val="24"/>
        </w:rPr>
        <w:t>61,00</w:t>
      </w:r>
    </w:p>
    <w:p w:rsidR="00D10907" w:rsidRPr="006D0286" w:rsidRDefault="00D10907" w:rsidP="00D10907">
      <w:pPr>
        <w:numPr>
          <w:ilvl w:val="0"/>
          <w:numId w:val="5"/>
        </w:numPr>
        <w:tabs>
          <w:tab w:val="clear" w:pos="0"/>
          <w:tab w:val="num" w:pos="778"/>
        </w:tabs>
        <w:spacing w:line="240" w:lineRule="auto"/>
        <w:ind w:left="778" w:right="-634"/>
        <w:rPr>
          <w:rFonts w:ascii="Times New Roman" w:hAnsi="Times New Roman"/>
          <w:kern w:val="0"/>
          <w:sz w:val="24"/>
          <w:szCs w:val="24"/>
        </w:rPr>
      </w:pPr>
      <w:r w:rsidRPr="006D0286">
        <w:rPr>
          <w:rFonts w:ascii="Times New Roman" w:hAnsi="Times New Roman"/>
          <w:kern w:val="0"/>
          <w:sz w:val="24"/>
          <w:szCs w:val="24"/>
        </w:rPr>
        <w:t xml:space="preserve">Titlul.10 Cheltuieli de personal                                                                         </w:t>
      </w:r>
      <w:r w:rsidRPr="006D0286">
        <w:rPr>
          <w:rFonts w:ascii="Times New Roman" w:hAnsi="Times New Roman"/>
          <w:b/>
          <w:kern w:val="0"/>
          <w:sz w:val="24"/>
          <w:szCs w:val="24"/>
        </w:rPr>
        <w:t>46,00</w:t>
      </w:r>
    </w:p>
    <w:p w:rsidR="00D10907" w:rsidRPr="006D0286" w:rsidRDefault="00D10907" w:rsidP="00D10907">
      <w:pPr>
        <w:numPr>
          <w:ilvl w:val="0"/>
          <w:numId w:val="5"/>
        </w:numPr>
        <w:tabs>
          <w:tab w:val="clear" w:pos="0"/>
          <w:tab w:val="num" w:pos="778"/>
        </w:tabs>
        <w:spacing w:line="240" w:lineRule="auto"/>
        <w:ind w:left="778"/>
        <w:contextualSpacing/>
        <w:rPr>
          <w:rFonts w:ascii="Times New Roman" w:hAnsi="Times New Roman"/>
          <w:kern w:val="0"/>
          <w:sz w:val="24"/>
          <w:szCs w:val="24"/>
          <w:lang w:val="en-GB"/>
        </w:rPr>
      </w:pPr>
      <w:r w:rsidRPr="006D0286">
        <w:rPr>
          <w:rFonts w:ascii="Times New Roman" w:hAnsi="Times New Roman"/>
          <w:kern w:val="0"/>
          <w:sz w:val="24"/>
          <w:szCs w:val="24"/>
          <w:lang w:val="en-GB"/>
        </w:rPr>
        <w:t>Titlul</w:t>
      </w:r>
      <w:r w:rsidRPr="006D0286">
        <w:rPr>
          <w:rFonts w:ascii="Times New Roman" w:hAnsi="Times New Roman"/>
          <w:color w:val="000000"/>
          <w:kern w:val="0"/>
          <w:sz w:val="24"/>
          <w:szCs w:val="24"/>
          <w:lang w:val="en-GB"/>
        </w:rPr>
        <w:t xml:space="preserve">.20-Cheltuieli bunuri si servicii                                                                </w:t>
      </w:r>
      <w:r w:rsidRPr="006D0286">
        <w:rPr>
          <w:rFonts w:ascii="Times New Roman" w:hAnsi="Times New Roman"/>
          <w:b/>
          <w:color w:val="000000"/>
          <w:kern w:val="0"/>
          <w:sz w:val="24"/>
          <w:szCs w:val="24"/>
          <w:lang w:val="en-GB"/>
        </w:rPr>
        <w:t xml:space="preserve">15,00 </w:t>
      </w:r>
      <w:r w:rsidRPr="006D0286">
        <w:rPr>
          <w:rFonts w:ascii="Times New Roman" w:eastAsia="Arial" w:hAnsi="Times New Roman"/>
          <w:color w:val="000000"/>
          <w:kern w:val="0"/>
          <w:sz w:val="24"/>
          <w:szCs w:val="24"/>
          <w:lang w:val="en-GB"/>
        </w:rPr>
        <w:t xml:space="preserve">     </w:t>
      </w:r>
    </w:p>
    <w:p w:rsidR="00D10907" w:rsidRPr="006D0286" w:rsidRDefault="00D10907" w:rsidP="00D10907">
      <w:pPr>
        <w:suppressAutoHyphens w:val="0"/>
        <w:ind w:left="778"/>
        <w:contextualSpacing/>
        <w:rPr>
          <w:rFonts w:ascii="Times New Roman" w:hAnsi="Times New Roman"/>
          <w:kern w:val="0"/>
          <w:sz w:val="24"/>
          <w:szCs w:val="24"/>
          <w:lang w:val="en-GB"/>
        </w:rPr>
      </w:pPr>
      <w:r w:rsidRPr="006D0286">
        <w:rPr>
          <w:rFonts w:ascii="Times New Roman" w:eastAsia="Arial" w:hAnsi="Times New Roman"/>
          <w:color w:val="000000"/>
          <w:kern w:val="0"/>
          <w:sz w:val="24"/>
          <w:szCs w:val="24"/>
          <w:lang w:val="en-GB"/>
        </w:rPr>
        <w:t xml:space="preserve">                                                </w:t>
      </w:r>
    </w:p>
    <w:p w:rsidR="00D10907" w:rsidRPr="006D0286" w:rsidRDefault="00D10907" w:rsidP="00D10907">
      <w:pPr>
        <w:numPr>
          <w:ilvl w:val="0"/>
          <w:numId w:val="5"/>
        </w:numPr>
        <w:tabs>
          <w:tab w:val="clear" w:pos="0"/>
          <w:tab w:val="num" w:pos="778"/>
        </w:tabs>
        <w:spacing w:line="240" w:lineRule="auto"/>
        <w:ind w:left="778"/>
        <w:rPr>
          <w:rFonts w:ascii="Times New Roman" w:hAnsi="Times New Roman"/>
          <w:kern w:val="0"/>
          <w:sz w:val="24"/>
          <w:szCs w:val="24"/>
        </w:rPr>
      </w:pPr>
      <w:r w:rsidRPr="006D0286">
        <w:rPr>
          <w:rFonts w:ascii="Times New Roman" w:hAnsi="Times New Roman"/>
          <w:b/>
          <w:kern w:val="0"/>
          <w:sz w:val="24"/>
          <w:szCs w:val="24"/>
          <w:lang w:val="it-IT"/>
        </w:rPr>
        <w:t>TOTAL GENERAL CHELTUIELI( SECT DE FUNCTIONARE + SECT. DE DEZVOLTARE)  = 29.798,96</w:t>
      </w:r>
      <w:r w:rsidRPr="006D0286">
        <w:rPr>
          <w:rFonts w:ascii="Times New Roman" w:hAnsi="Times New Roman"/>
          <w:b/>
          <w:kern w:val="0"/>
          <w:sz w:val="24"/>
          <w:szCs w:val="24"/>
          <w:lang w:val="ro-RO"/>
        </w:rPr>
        <w:t xml:space="preserve">  </w:t>
      </w:r>
      <w:r w:rsidRPr="006D0286">
        <w:rPr>
          <w:rFonts w:ascii="Times New Roman" w:hAnsi="Times New Roman"/>
          <w:b/>
          <w:kern w:val="0"/>
          <w:sz w:val="24"/>
          <w:szCs w:val="24"/>
          <w:lang w:val="it-IT"/>
        </w:rPr>
        <w:t xml:space="preserve">lei    </w:t>
      </w:r>
    </w:p>
    <w:p w:rsidR="00D10907" w:rsidRPr="006D0286" w:rsidRDefault="00D10907" w:rsidP="00D10907">
      <w:pPr>
        <w:suppressAutoHyphens w:val="0"/>
        <w:contextualSpacing/>
        <w:rPr>
          <w:rFonts w:ascii="Times New Roman" w:hAnsi="Times New Roman"/>
          <w:color w:val="000000"/>
          <w:kern w:val="0"/>
          <w:sz w:val="24"/>
          <w:szCs w:val="24"/>
          <w:lang w:val="pt-BR"/>
        </w:rPr>
      </w:pPr>
      <w:r w:rsidRPr="006D0286">
        <w:rPr>
          <w:rFonts w:ascii="Times New Roman" w:eastAsia="Arial" w:hAnsi="Times New Roman"/>
          <w:b/>
          <w:kern w:val="0"/>
          <w:sz w:val="24"/>
          <w:szCs w:val="24"/>
          <w:lang w:val="pt-BR"/>
        </w:rPr>
        <w:lastRenderedPageBreak/>
        <w:t xml:space="preserve"> </w:t>
      </w:r>
      <w:r w:rsidRPr="006D0286">
        <w:rPr>
          <w:rFonts w:ascii="Times New Roman" w:hAnsi="Times New Roman"/>
          <w:b/>
          <w:kern w:val="0"/>
          <w:sz w:val="24"/>
          <w:szCs w:val="24"/>
          <w:lang w:val="pt-BR"/>
        </w:rPr>
        <w:tab/>
      </w:r>
      <w:r w:rsidRPr="006D0286">
        <w:rPr>
          <w:rFonts w:ascii="Times New Roman" w:hAnsi="Times New Roman"/>
          <w:b/>
          <w:color w:val="000000"/>
          <w:kern w:val="0"/>
          <w:sz w:val="24"/>
          <w:szCs w:val="24"/>
          <w:lang w:val="pt-BR"/>
        </w:rPr>
        <w:t xml:space="preserve">   Excedentul</w:t>
      </w:r>
      <w:r w:rsidRPr="006D0286">
        <w:rPr>
          <w:rFonts w:ascii="Times New Roman" w:hAnsi="Times New Roman"/>
          <w:color w:val="000000"/>
          <w:kern w:val="0"/>
          <w:sz w:val="24"/>
          <w:szCs w:val="24"/>
          <w:lang w:val="pt-BR"/>
        </w:rPr>
        <w:t xml:space="preserve">  bugetului local din anul  2024 in valoare de </w:t>
      </w:r>
      <w:r w:rsidRPr="006D0286">
        <w:rPr>
          <w:rFonts w:ascii="Times New Roman" w:hAnsi="Times New Roman"/>
          <w:b/>
          <w:color w:val="000000"/>
          <w:kern w:val="0"/>
          <w:sz w:val="24"/>
          <w:szCs w:val="24"/>
          <w:lang w:val="pt-BR"/>
        </w:rPr>
        <w:t>465,16 mii lei</w:t>
      </w:r>
      <w:r w:rsidRPr="006D0286">
        <w:rPr>
          <w:rFonts w:ascii="Times New Roman" w:hAnsi="Times New Roman"/>
          <w:color w:val="000000"/>
          <w:kern w:val="0"/>
          <w:sz w:val="24"/>
          <w:szCs w:val="24"/>
          <w:lang w:val="pt-BR"/>
        </w:rPr>
        <w:t xml:space="preserve"> va fi folosit  pentru finantarea cheltuielilor al sectiunii de dezvoltare din care:</w:t>
      </w:r>
    </w:p>
    <w:p w:rsidR="00D10907" w:rsidRPr="006D0286" w:rsidRDefault="00D10907" w:rsidP="00D10907">
      <w:pPr>
        <w:numPr>
          <w:ilvl w:val="0"/>
          <w:numId w:val="15"/>
        </w:numPr>
        <w:spacing w:line="240" w:lineRule="auto"/>
        <w:contextualSpacing/>
        <w:rPr>
          <w:rFonts w:ascii="Times New Roman" w:hAnsi="Times New Roman"/>
          <w:color w:val="000000"/>
          <w:kern w:val="0"/>
          <w:sz w:val="24"/>
          <w:szCs w:val="24"/>
          <w:lang w:val="en-GB"/>
        </w:rPr>
      </w:pPr>
      <w:r w:rsidRPr="006D0286">
        <w:rPr>
          <w:rFonts w:ascii="Times New Roman" w:hAnsi="Times New Roman"/>
          <w:color w:val="000000"/>
          <w:kern w:val="0"/>
          <w:sz w:val="24"/>
          <w:szCs w:val="24"/>
          <w:lang w:val="ro-RO"/>
        </w:rPr>
        <w:t>65.02.71</w:t>
      </w:r>
      <w:r w:rsidRPr="006D0286">
        <w:rPr>
          <w:rFonts w:ascii="Times New Roman" w:hAnsi="Times New Roman"/>
          <w:color w:val="000000"/>
          <w:kern w:val="0"/>
          <w:sz w:val="24"/>
          <w:szCs w:val="24"/>
          <w:lang w:val="it-IT"/>
        </w:rPr>
        <w:t xml:space="preserve"> –Progarm FEADR Infiintare after school in loc. Hodos               115,26 mii lei</w:t>
      </w:r>
    </w:p>
    <w:p w:rsidR="00D10907" w:rsidRPr="006D0286" w:rsidRDefault="00D10907" w:rsidP="00D10907">
      <w:pPr>
        <w:numPr>
          <w:ilvl w:val="0"/>
          <w:numId w:val="15"/>
        </w:numPr>
        <w:spacing w:line="240" w:lineRule="auto"/>
        <w:contextualSpacing/>
        <w:rPr>
          <w:rFonts w:ascii="Times New Roman" w:hAnsi="Times New Roman"/>
          <w:color w:val="000000"/>
          <w:kern w:val="0"/>
          <w:sz w:val="24"/>
          <w:szCs w:val="24"/>
          <w:lang w:val="en-GB"/>
        </w:rPr>
      </w:pPr>
      <w:r w:rsidRPr="006D0286">
        <w:rPr>
          <w:rFonts w:ascii="Times New Roman" w:hAnsi="Times New Roman"/>
          <w:color w:val="000000"/>
          <w:kern w:val="0"/>
          <w:sz w:val="24"/>
          <w:szCs w:val="24"/>
          <w:lang w:val="it-IT"/>
        </w:rPr>
        <w:t>65.02.58 - Imbunatatirea infrastructurii educationala in com. Salard          128,70 mii lei</w:t>
      </w:r>
    </w:p>
    <w:p w:rsidR="00D10907" w:rsidRPr="006D0286" w:rsidRDefault="00D10907" w:rsidP="00D10907">
      <w:pPr>
        <w:numPr>
          <w:ilvl w:val="0"/>
          <w:numId w:val="15"/>
        </w:numPr>
        <w:spacing w:line="240" w:lineRule="auto"/>
        <w:ind w:left="418"/>
        <w:contextualSpacing/>
        <w:rPr>
          <w:rFonts w:ascii="Times New Roman" w:hAnsi="Times New Roman"/>
          <w:b/>
          <w:kern w:val="2"/>
          <w:sz w:val="24"/>
          <w:szCs w:val="24"/>
          <w:lang w:val="ro-RO"/>
        </w:rPr>
      </w:pPr>
      <w:r w:rsidRPr="006D0286">
        <w:rPr>
          <w:rFonts w:ascii="Times New Roman" w:hAnsi="Times New Roman"/>
          <w:color w:val="000000"/>
          <w:kern w:val="0"/>
          <w:sz w:val="24"/>
          <w:szCs w:val="24"/>
          <w:lang w:val="it-IT"/>
        </w:rPr>
        <w:t xml:space="preserve">84.02.71 – </w:t>
      </w:r>
      <w:r w:rsidRPr="006D0286">
        <w:rPr>
          <w:rFonts w:ascii="Times New Roman" w:hAnsi="Times New Roman"/>
          <w:kern w:val="0"/>
          <w:sz w:val="24"/>
          <w:szCs w:val="24"/>
          <w:lang w:val="en-GB"/>
        </w:rPr>
        <w:t xml:space="preserve">Modernizare Infrastructură rutieră program Anghel Saligny     </w:t>
      </w:r>
      <w:r w:rsidRPr="006D0286">
        <w:rPr>
          <w:rFonts w:ascii="Times New Roman" w:hAnsi="Times New Roman"/>
          <w:color w:val="000000"/>
          <w:kern w:val="0"/>
          <w:sz w:val="24"/>
          <w:szCs w:val="24"/>
          <w:lang w:val="it-IT"/>
        </w:rPr>
        <w:t>221,20 mii lei</w:t>
      </w:r>
    </w:p>
    <w:p w:rsidR="00D10907" w:rsidRPr="006D0286" w:rsidRDefault="00D10907" w:rsidP="00D10907">
      <w:pPr>
        <w:ind w:left="778"/>
        <w:rPr>
          <w:rFonts w:ascii="Times New Roman" w:hAnsi="Times New Roman"/>
          <w:b/>
          <w:kern w:val="0"/>
          <w:sz w:val="24"/>
          <w:szCs w:val="24"/>
          <w:lang w:val="ro-RO"/>
        </w:rPr>
      </w:pPr>
    </w:p>
    <w:p w:rsidR="00D10907" w:rsidRPr="006D0286" w:rsidRDefault="00D10907" w:rsidP="00D10907">
      <w:pPr>
        <w:numPr>
          <w:ilvl w:val="0"/>
          <w:numId w:val="15"/>
        </w:numPr>
        <w:spacing w:after="0" w:line="240" w:lineRule="auto"/>
        <w:rPr>
          <w:rFonts w:ascii="Times New Roman" w:hAnsi="Times New Roman"/>
          <w:kern w:val="0"/>
          <w:sz w:val="24"/>
          <w:szCs w:val="24"/>
        </w:rPr>
      </w:pPr>
      <w:r w:rsidRPr="006D0286">
        <w:rPr>
          <w:rFonts w:ascii="Times New Roman" w:hAnsi="Times New Roman"/>
          <w:b/>
          <w:kern w:val="0"/>
          <w:sz w:val="24"/>
          <w:szCs w:val="24"/>
          <w:lang w:val="ro-RO"/>
        </w:rPr>
        <w:t>VENITURI TOTAL  =                                                    29.333,80 mii lei</w:t>
      </w:r>
    </w:p>
    <w:p w:rsidR="00D10907" w:rsidRPr="006D0286" w:rsidRDefault="00D10907" w:rsidP="00D10907">
      <w:pPr>
        <w:numPr>
          <w:ilvl w:val="0"/>
          <w:numId w:val="15"/>
        </w:numPr>
        <w:spacing w:after="0" w:line="240" w:lineRule="auto"/>
        <w:rPr>
          <w:rFonts w:ascii="Times New Roman" w:hAnsi="Times New Roman"/>
          <w:kern w:val="0"/>
          <w:sz w:val="24"/>
          <w:szCs w:val="24"/>
        </w:rPr>
      </w:pPr>
      <w:r w:rsidRPr="006D0286">
        <w:rPr>
          <w:rFonts w:ascii="Times New Roman" w:hAnsi="Times New Roman"/>
          <w:b/>
          <w:kern w:val="0"/>
          <w:sz w:val="24"/>
          <w:szCs w:val="24"/>
          <w:lang w:val="ro-RO"/>
        </w:rPr>
        <w:t>CHELTUIELI TOTAL =                                                29.798,96 mii lei</w:t>
      </w:r>
    </w:p>
    <w:p w:rsidR="00D10907" w:rsidRPr="006D0286" w:rsidRDefault="00D10907" w:rsidP="00D10907">
      <w:pPr>
        <w:rPr>
          <w:rFonts w:ascii="Times New Roman" w:hAnsi="Times New Roman"/>
          <w:b/>
          <w:kern w:val="0"/>
          <w:sz w:val="24"/>
          <w:szCs w:val="24"/>
          <w:lang w:val="it-IT"/>
        </w:rPr>
      </w:pPr>
    </w:p>
    <w:p w:rsidR="00D10907" w:rsidRPr="006D0286" w:rsidRDefault="00D10907" w:rsidP="00D10907">
      <w:pPr>
        <w:ind w:left="58"/>
        <w:rPr>
          <w:rFonts w:ascii="Times New Roman" w:hAnsi="Times New Roman"/>
          <w:b/>
          <w:kern w:val="0"/>
          <w:sz w:val="24"/>
          <w:szCs w:val="24"/>
          <w:lang w:val="it-IT"/>
        </w:rPr>
      </w:pPr>
      <w:r w:rsidRPr="006D0286">
        <w:rPr>
          <w:rFonts w:ascii="Times New Roman" w:hAnsi="Times New Roman"/>
          <w:b/>
          <w:kern w:val="0"/>
          <w:sz w:val="24"/>
          <w:szCs w:val="24"/>
          <w:lang w:val="it-IT"/>
        </w:rPr>
        <w:t>BUGET DE VENITURI  PROPRII SI SUBVENTII   SURSA  E</w:t>
      </w:r>
    </w:p>
    <w:p w:rsidR="00D10907" w:rsidRPr="006D0286" w:rsidRDefault="00D10907" w:rsidP="00D10907">
      <w:pPr>
        <w:ind w:left="58"/>
        <w:rPr>
          <w:rFonts w:ascii="Times New Roman" w:hAnsi="Times New Roman"/>
          <w:b/>
          <w:kern w:val="0"/>
          <w:sz w:val="24"/>
          <w:szCs w:val="24"/>
          <w:lang w:val="it-IT"/>
        </w:rPr>
      </w:pPr>
    </w:p>
    <w:p w:rsidR="00D10907" w:rsidRPr="006D0286" w:rsidRDefault="00D10907" w:rsidP="00D10907">
      <w:pPr>
        <w:rPr>
          <w:rFonts w:ascii="Times New Roman" w:hAnsi="Times New Roman"/>
          <w:b/>
          <w:kern w:val="0"/>
          <w:sz w:val="24"/>
          <w:szCs w:val="24"/>
          <w:lang w:val="pt-BR"/>
        </w:rPr>
      </w:pPr>
      <w:r w:rsidRPr="006D0286">
        <w:rPr>
          <w:rFonts w:ascii="Times New Roman" w:hAnsi="Times New Roman"/>
          <w:b/>
          <w:kern w:val="0"/>
          <w:sz w:val="24"/>
          <w:szCs w:val="24"/>
          <w:lang w:val="pt-BR"/>
        </w:rPr>
        <w:t>PARTEA DE VENITURI</w:t>
      </w:r>
    </w:p>
    <w:p w:rsidR="00D10907" w:rsidRPr="006D0286" w:rsidRDefault="00D10907" w:rsidP="00D10907">
      <w:pPr>
        <w:rPr>
          <w:rFonts w:ascii="Times New Roman" w:hAnsi="Times New Roman"/>
          <w:kern w:val="0"/>
          <w:sz w:val="24"/>
          <w:szCs w:val="24"/>
          <w:lang w:val="pt-BR"/>
        </w:rPr>
      </w:pPr>
      <w:r w:rsidRPr="006D0286">
        <w:rPr>
          <w:rFonts w:ascii="Times New Roman" w:hAnsi="Times New Roman"/>
          <w:b/>
          <w:kern w:val="0"/>
          <w:sz w:val="24"/>
          <w:szCs w:val="24"/>
          <w:lang w:val="pt-BR"/>
        </w:rPr>
        <w:t>SECTIUNEA DE FUNCTIONARE</w:t>
      </w:r>
      <w:r w:rsidRPr="006D0286">
        <w:rPr>
          <w:rFonts w:ascii="Times New Roman" w:hAnsi="Times New Roman"/>
          <w:kern w:val="0"/>
          <w:sz w:val="24"/>
          <w:szCs w:val="24"/>
          <w:lang w:val="pt-BR"/>
        </w:rPr>
        <w:t xml:space="preserve">  </w:t>
      </w:r>
    </w:p>
    <w:p w:rsidR="00D10907" w:rsidRPr="006D0286" w:rsidRDefault="00D10907" w:rsidP="00D10907">
      <w:pPr>
        <w:rPr>
          <w:rFonts w:ascii="Times New Roman" w:hAnsi="Times New Roman"/>
          <w:kern w:val="0"/>
          <w:sz w:val="24"/>
          <w:szCs w:val="24"/>
          <w:lang w:val="it-IT"/>
        </w:rPr>
      </w:pPr>
      <w:r w:rsidRPr="006D0286">
        <w:rPr>
          <w:rFonts w:ascii="Times New Roman" w:hAnsi="Times New Roman"/>
          <w:kern w:val="0"/>
          <w:sz w:val="24"/>
          <w:szCs w:val="24"/>
          <w:lang w:val="it-IT"/>
        </w:rPr>
        <w:t xml:space="preserve">La partea de venituri a bugetului de venituri proprii si subventii va avea urmatoarele surse:  </w:t>
      </w:r>
    </w:p>
    <w:p w:rsidR="00D10907" w:rsidRPr="006D0286" w:rsidRDefault="00D10907" w:rsidP="00D10907">
      <w:pPr>
        <w:rPr>
          <w:rFonts w:ascii="Times New Roman" w:hAnsi="Times New Roman"/>
          <w:kern w:val="0"/>
          <w:sz w:val="24"/>
          <w:szCs w:val="24"/>
          <w:lang w:val="it-IT"/>
        </w:rPr>
      </w:pPr>
      <w:r w:rsidRPr="006D0286">
        <w:rPr>
          <w:rFonts w:ascii="Times New Roman" w:hAnsi="Times New Roman"/>
          <w:kern w:val="0"/>
          <w:sz w:val="24"/>
          <w:szCs w:val="24"/>
          <w:lang w:val="it-IT"/>
        </w:rPr>
        <w:t xml:space="preserve">       </w:t>
      </w:r>
    </w:p>
    <w:p w:rsidR="00D10907" w:rsidRPr="006D0286" w:rsidRDefault="00D10907" w:rsidP="00D10907">
      <w:pPr>
        <w:rPr>
          <w:rFonts w:ascii="Times New Roman" w:hAnsi="Times New Roman"/>
          <w:kern w:val="0"/>
          <w:sz w:val="24"/>
          <w:szCs w:val="24"/>
          <w:lang w:val="it-IT"/>
        </w:rPr>
      </w:pPr>
      <w:r w:rsidRPr="006D0286">
        <w:rPr>
          <w:rFonts w:ascii="Times New Roman" w:hAnsi="Times New Roman"/>
          <w:kern w:val="0"/>
          <w:sz w:val="24"/>
          <w:szCs w:val="24"/>
          <w:lang w:val="it-IT"/>
        </w:rPr>
        <w:t xml:space="preserve">                                                                                                                               -mii lei-</w:t>
      </w:r>
    </w:p>
    <w:p w:rsidR="00D10907" w:rsidRPr="006D0286" w:rsidRDefault="00D10907" w:rsidP="00D10907">
      <w:pPr>
        <w:numPr>
          <w:ilvl w:val="0"/>
          <w:numId w:val="19"/>
        </w:numPr>
        <w:suppressAutoHyphens w:val="0"/>
        <w:spacing w:after="0" w:line="240" w:lineRule="auto"/>
        <w:rPr>
          <w:rFonts w:ascii="Times New Roman" w:hAnsi="Times New Roman"/>
          <w:color w:val="000000"/>
          <w:kern w:val="0"/>
          <w:sz w:val="24"/>
          <w:szCs w:val="24"/>
        </w:rPr>
      </w:pPr>
      <w:r w:rsidRPr="006D0286">
        <w:rPr>
          <w:rFonts w:ascii="Times New Roman" w:hAnsi="Times New Roman"/>
          <w:b/>
          <w:kern w:val="0"/>
          <w:sz w:val="24"/>
          <w:szCs w:val="24"/>
        </w:rPr>
        <w:t>65.10.04.01/33.10.05</w:t>
      </w:r>
      <w:r w:rsidRPr="006D0286">
        <w:rPr>
          <w:rFonts w:ascii="Times New Roman" w:hAnsi="Times New Roman"/>
          <w:kern w:val="0"/>
          <w:sz w:val="24"/>
          <w:szCs w:val="24"/>
        </w:rPr>
        <w:t xml:space="preserve"> Taxe si  alte venituri în invatamant                      </w:t>
      </w:r>
      <w:r w:rsidRPr="006D0286">
        <w:rPr>
          <w:rFonts w:ascii="Times New Roman" w:hAnsi="Times New Roman"/>
          <w:b/>
          <w:kern w:val="0"/>
          <w:sz w:val="24"/>
          <w:szCs w:val="24"/>
        </w:rPr>
        <w:t xml:space="preserve">+ </w:t>
      </w:r>
      <w:r w:rsidRPr="006D0286">
        <w:rPr>
          <w:rFonts w:ascii="Times New Roman" w:hAnsi="Times New Roman"/>
          <w:b/>
          <w:color w:val="000000"/>
          <w:kern w:val="0"/>
          <w:sz w:val="24"/>
          <w:szCs w:val="24"/>
        </w:rPr>
        <w:t>220,00</w:t>
      </w:r>
      <w:r w:rsidRPr="006D0286">
        <w:rPr>
          <w:rFonts w:ascii="Times New Roman" w:hAnsi="Times New Roman"/>
          <w:color w:val="000000"/>
          <w:kern w:val="0"/>
          <w:sz w:val="24"/>
          <w:szCs w:val="24"/>
        </w:rPr>
        <w:t xml:space="preserve"> </w:t>
      </w:r>
    </w:p>
    <w:p w:rsidR="00D10907" w:rsidRPr="006D0286" w:rsidRDefault="00D10907" w:rsidP="00D10907">
      <w:pPr>
        <w:rPr>
          <w:rFonts w:ascii="Times New Roman" w:hAnsi="Times New Roman"/>
          <w:kern w:val="0"/>
          <w:sz w:val="24"/>
          <w:szCs w:val="24"/>
        </w:rPr>
      </w:pPr>
    </w:p>
    <w:p w:rsidR="00D10907" w:rsidRPr="006D0286" w:rsidRDefault="00D10907" w:rsidP="00D10907">
      <w:pPr>
        <w:rPr>
          <w:rFonts w:ascii="Times New Roman" w:hAnsi="Times New Roman"/>
          <w:b/>
          <w:kern w:val="0"/>
          <w:sz w:val="24"/>
          <w:szCs w:val="24"/>
          <w:lang w:val="it-IT"/>
        </w:rPr>
      </w:pPr>
      <w:r w:rsidRPr="006D0286">
        <w:rPr>
          <w:rFonts w:ascii="Times New Roman" w:hAnsi="Times New Roman"/>
          <w:b/>
          <w:kern w:val="0"/>
          <w:sz w:val="24"/>
          <w:szCs w:val="24"/>
          <w:lang w:val="it-IT"/>
        </w:rPr>
        <w:t xml:space="preserve">TOTAL GENERAL VENITURI :                                                                      220,00 </w:t>
      </w:r>
    </w:p>
    <w:p w:rsidR="00D10907" w:rsidRPr="006D0286" w:rsidRDefault="00D10907" w:rsidP="00D10907">
      <w:pPr>
        <w:rPr>
          <w:rFonts w:ascii="Times New Roman" w:hAnsi="Times New Roman"/>
          <w:b/>
          <w:kern w:val="0"/>
          <w:sz w:val="24"/>
          <w:szCs w:val="24"/>
          <w:lang w:val="it-IT"/>
        </w:rPr>
      </w:pPr>
    </w:p>
    <w:p w:rsidR="00D10907" w:rsidRPr="006D0286" w:rsidRDefault="00D10907" w:rsidP="00D10907">
      <w:pPr>
        <w:rPr>
          <w:rFonts w:ascii="Times New Roman" w:hAnsi="Times New Roman"/>
          <w:b/>
          <w:kern w:val="0"/>
          <w:sz w:val="24"/>
          <w:szCs w:val="24"/>
          <w:lang w:val="it-IT"/>
        </w:rPr>
      </w:pPr>
      <w:r w:rsidRPr="006D0286">
        <w:rPr>
          <w:rFonts w:ascii="Times New Roman" w:hAnsi="Times New Roman"/>
          <w:b/>
          <w:kern w:val="0"/>
          <w:sz w:val="24"/>
          <w:szCs w:val="24"/>
          <w:lang w:val="it-IT"/>
        </w:rPr>
        <w:t>PARTEA DE CHELTUIELI</w:t>
      </w:r>
    </w:p>
    <w:p w:rsidR="00D10907" w:rsidRPr="006D0286" w:rsidRDefault="00D10907" w:rsidP="00D10907">
      <w:pPr>
        <w:rPr>
          <w:rFonts w:ascii="Times New Roman" w:hAnsi="Times New Roman"/>
          <w:b/>
          <w:kern w:val="0"/>
          <w:sz w:val="24"/>
          <w:szCs w:val="24"/>
          <w:lang w:val="it-IT"/>
        </w:rPr>
      </w:pPr>
      <w:r w:rsidRPr="006D0286">
        <w:rPr>
          <w:rFonts w:ascii="Times New Roman" w:hAnsi="Times New Roman"/>
          <w:b/>
          <w:kern w:val="0"/>
          <w:sz w:val="24"/>
          <w:szCs w:val="24"/>
          <w:lang w:val="it-IT"/>
        </w:rPr>
        <w:t>SECTIUNEA DE FUNCTIONARE</w:t>
      </w:r>
    </w:p>
    <w:p w:rsidR="00D10907" w:rsidRPr="006D0286" w:rsidRDefault="00D10907" w:rsidP="00D10907">
      <w:pPr>
        <w:rPr>
          <w:rFonts w:ascii="Times New Roman" w:hAnsi="Times New Roman"/>
          <w:kern w:val="0"/>
          <w:sz w:val="24"/>
          <w:szCs w:val="24"/>
          <w:lang w:val="it-IT"/>
        </w:rPr>
      </w:pPr>
    </w:p>
    <w:p w:rsidR="00D10907" w:rsidRPr="006D0286" w:rsidRDefault="00D10907" w:rsidP="00D10907">
      <w:pPr>
        <w:rPr>
          <w:rFonts w:ascii="Times New Roman" w:hAnsi="Times New Roman"/>
          <w:kern w:val="0"/>
          <w:sz w:val="24"/>
          <w:szCs w:val="24"/>
          <w:lang w:val="it-IT"/>
        </w:rPr>
      </w:pPr>
      <w:r w:rsidRPr="006D0286">
        <w:rPr>
          <w:rFonts w:ascii="Times New Roman" w:hAnsi="Times New Roman"/>
          <w:kern w:val="0"/>
          <w:sz w:val="24"/>
          <w:szCs w:val="24"/>
          <w:lang w:val="it-IT"/>
        </w:rPr>
        <w:t>La partea de cheltuieli bugetul de venituri proprii si subventii va avea urmatoarele surse:</w:t>
      </w:r>
    </w:p>
    <w:p w:rsidR="00D10907" w:rsidRPr="006D0286" w:rsidRDefault="00D10907" w:rsidP="00D10907">
      <w:pPr>
        <w:rPr>
          <w:rFonts w:ascii="Times New Roman" w:hAnsi="Times New Roman"/>
          <w:kern w:val="0"/>
          <w:sz w:val="24"/>
          <w:szCs w:val="24"/>
          <w:lang w:val="it-IT"/>
        </w:rPr>
      </w:pPr>
      <w:r w:rsidRPr="006D0286">
        <w:rPr>
          <w:rFonts w:ascii="Times New Roman" w:hAnsi="Times New Roman"/>
          <w:kern w:val="0"/>
          <w:sz w:val="24"/>
          <w:szCs w:val="24"/>
          <w:lang w:val="it-IT"/>
        </w:rPr>
        <w:t xml:space="preserve">                                                                                                         </w:t>
      </w:r>
    </w:p>
    <w:p w:rsidR="00D10907" w:rsidRPr="006D0286" w:rsidRDefault="00D10907" w:rsidP="00D10907">
      <w:pPr>
        <w:rPr>
          <w:rFonts w:ascii="Times New Roman" w:hAnsi="Times New Roman"/>
          <w:kern w:val="0"/>
          <w:sz w:val="24"/>
          <w:szCs w:val="24"/>
          <w:lang w:val="it-IT"/>
        </w:rPr>
      </w:pPr>
      <w:r w:rsidRPr="006D0286">
        <w:rPr>
          <w:rFonts w:ascii="Times New Roman" w:hAnsi="Times New Roman"/>
          <w:kern w:val="0"/>
          <w:sz w:val="24"/>
          <w:szCs w:val="24"/>
          <w:lang w:val="it-IT"/>
        </w:rPr>
        <w:t xml:space="preserve">                                                                                                                                 - mii lei-</w:t>
      </w:r>
    </w:p>
    <w:p w:rsidR="00D10907" w:rsidRPr="006D0286" w:rsidRDefault="00D10907" w:rsidP="00D10907">
      <w:pPr>
        <w:ind w:left="180"/>
        <w:rPr>
          <w:rFonts w:ascii="Times New Roman" w:hAnsi="Times New Roman"/>
          <w:kern w:val="0"/>
          <w:sz w:val="24"/>
          <w:szCs w:val="24"/>
        </w:rPr>
      </w:pPr>
      <w:r w:rsidRPr="006D0286">
        <w:rPr>
          <w:rFonts w:ascii="Times New Roman" w:hAnsi="Times New Roman"/>
          <w:kern w:val="0"/>
          <w:sz w:val="24"/>
          <w:szCs w:val="24"/>
        </w:rPr>
        <w:t xml:space="preserve">                                                 </w:t>
      </w:r>
    </w:p>
    <w:p w:rsidR="00D10907" w:rsidRPr="006D0286" w:rsidRDefault="00D10907" w:rsidP="00D10907">
      <w:pPr>
        <w:numPr>
          <w:ilvl w:val="0"/>
          <w:numId w:val="16"/>
        </w:numPr>
        <w:spacing w:line="240" w:lineRule="auto"/>
        <w:ind w:right="-634"/>
        <w:rPr>
          <w:rFonts w:ascii="Times New Roman" w:hAnsi="Times New Roman"/>
          <w:kern w:val="0"/>
          <w:sz w:val="24"/>
          <w:szCs w:val="24"/>
        </w:rPr>
      </w:pPr>
      <w:r w:rsidRPr="006D0286">
        <w:rPr>
          <w:rFonts w:ascii="Times New Roman" w:hAnsi="Times New Roman"/>
          <w:b/>
          <w:kern w:val="0"/>
          <w:sz w:val="24"/>
          <w:szCs w:val="24"/>
          <w:lang w:val="it-IT"/>
        </w:rPr>
        <w:t xml:space="preserve">65.10.04.01/20.03.01 – </w:t>
      </w:r>
      <w:r w:rsidRPr="006D0286">
        <w:rPr>
          <w:rFonts w:ascii="Times New Roman" w:hAnsi="Times New Roman"/>
          <w:kern w:val="0"/>
          <w:sz w:val="24"/>
          <w:szCs w:val="24"/>
          <w:lang w:val="it-IT"/>
        </w:rPr>
        <w:t>Hrană pentru oameni</w:t>
      </w:r>
      <w:r w:rsidRPr="006D0286">
        <w:rPr>
          <w:rFonts w:ascii="Times New Roman" w:hAnsi="Times New Roman"/>
          <w:b/>
          <w:kern w:val="0"/>
          <w:sz w:val="24"/>
          <w:szCs w:val="24"/>
          <w:lang w:val="it-IT"/>
        </w:rPr>
        <w:t xml:space="preserve">                               </w:t>
      </w:r>
      <w:r w:rsidRPr="006D0286">
        <w:rPr>
          <w:rFonts w:ascii="Times New Roman" w:hAnsi="Times New Roman"/>
          <w:kern w:val="0"/>
          <w:sz w:val="24"/>
          <w:szCs w:val="24"/>
          <w:lang w:val="it-IT"/>
        </w:rPr>
        <w:t xml:space="preserve">          + </w:t>
      </w:r>
      <w:r w:rsidRPr="006D0286">
        <w:rPr>
          <w:rFonts w:ascii="Times New Roman" w:hAnsi="Times New Roman"/>
          <w:b/>
          <w:kern w:val="0"/>
          <w:sz w:val="24"/>
          <w:szCs w:val="24"/>
          <w:lang w:val="it-IT"/>
        </w:rPr>
        <w:t>220,00</w:t>
      </w:r>
    </w:p>
    <w:p w:rsidR="00D10907" w:rsidRPr="006D0286" w:rsidRDefault="00D10907" w:rsidP="00D10907">
      <w:pPr>
        <w:ind w:left="900" w:right="-634"/>
        <w:rPr>
          <w:rFonts w:ascii="Times New Roman" w:hAnsi="Times New Roman"/>
          <w:kern w:val="0"/>
          <w:sz w:val="24"/>
          <w:szCs w:val="24"/>
        </w:rPr>
      </w:pPr>
      <w:r w:rsidRPr="006D0286">
        <w:rPr>
          <w:rFonts w:ascii="Times New Roman" w:hAnsi="Times New Roman"/>
          <w:b/>
          <w:kern w:val="0"/>
          <w:sz w:val="24"/>
          <w:szCs w:val="24"/>
          <w:lang w:val="it-IT"/>
        </w:rPr>
        <w:t>TOTAL GENERAL CHELTUELI                                                         220,00</w:t>
      </w:r>
    </w:p>
    <w:p w:rsidR="00D10907" w:rsidRPr="006D0286" w:rsidRDefault="00D10907" w:rsidP="00D10907">
      <w:pPr>
        <w:ind w:left="180"/>
        <w:rPr>
          <w:rFonts w:ascii="Times New Roman" w:hAnsi="Times New Roman"/>
          <w:kern w:val="0"/>
          <w:sz w:val="24"/>
          <w:szCs w:val="24"/>
          <w:lang w:val="pt-BR"/>
        </w:rPr>
      </w:pPr>
      <w:r w:rsidRPr="006D0286">
        <w:rPr>
          <w:rFonts w:ascii="Times New Roman" w:eastAsia="Arial" w:hAnsi="Times New Roman"/>
          <w:kern w:val="0"/>
          <w:sz w:val="24"/>
          <w:szCs w:val="24"/>
        </w:rPr>
        <w:t xml:space="preserve">   </w:t>
      </w:r>
      <w:r w:rsidRPr="006D0286">
        <w:rPr>
          <w:rFonts w:ascii="Times New Roman" w:eastAsia="Arial" w:hAnsi="Times New Roman"/>
          <w:b/>
          <w:kern w:val="0"/>
          <w:sz w:val="24"/>
          <w:szCs w:val="24"/>
          <w:lang w:val="pt-BR"/>
        </w:rPr>
        <w:t xml:space="preserve"> </w:t>
      </w:r>
      <w:r w:rsidRPr="006D0286">
        <w:rPr>
          <w:rFonts w:ascii="Times New Roman" w:eastAsia="Arial" w:hAnsi="Times New Roman"/>
          <w:kern w:val="0"/>
          <w:sz w:val="24"/>
          <w:szCs w:val="24"/>
          <w:lang w:val="pt-BR"/>
        </w:rPr>
        <w:t xml:space="preserve">   </w:t>
      </w:r>
      <w:r w:rsidRPr="006D0286">
        <w:rPr>
          <w:rFonts w:ascii="Times New Roman" w:hAnsi="Times New Roman"/>
          <w:kern w:val="0"/>
          <w:sz w:val="24"/>
          <w:szCs w:val="24"/>
          <w:lang w:val="pt-BR"/>
        </w:rPr>
        <w:t xml:space="preserve">Excedentul  bugetului de venituri proprii si subventii din anul  2023  in valoare de  </w:t>
      </w:r>
    </w:p>
    <w:p w:rsidR="00D10907" w:rsidRPr="006D0286" w:rsidRDefault="00D10907" w:rsidP="00D10907">
      <w:pPr>
        <w:ind w:left="180"/>
        <w:rPr>
          <w:rFonts w:ascii="Times New Roman" w:hAnsi="Times New Roman"/>
          <w:kern w:val="0"/>
          <w:sz w:val="24"/>
          <w:szCs w:val="24"/>
          <w:lang w:val="pt-BR"/>
        </w:rPr>
      </w:pPr>
      <w:r w:rsidRPr="006D0286">
        <w:rPr>
          <w:rFonts w:ascii="Times New Roman" w:hAnsi="Times New Roman"/>
          <w:kern w:val="0"/>
          <w:sz w:val="24"/>
          <w:szCs w:val="24"/>
          <w:lang w:val="pt-BR"/>
        </w:rPr>
        <w:t xml:space="preserve">  </w:t>
      </w:r>
      <w:r w:rsidRPr="006D0286">
        <w:rPr>
          <w:rFonts w:ascii="Times New Roman" w:hAnsi="Times New Roman"/>
          <w:b/>
          <w:kern w:val="0"/>
          <w:sz w:val="24"/>
          <w:szCs w:val="24"/>
          <w:lang w:val="pt-BR"/>
        </w:rPr>
        <w:t>108,48  mii lei</w:t>
      </w:r>
      <w:r w:rsidRPr="006D0286">
        <w:rPr>
          <w:rFonts w:ascii="Times New Roman" w:hAnsi="Times New Roman"/>
          <w:kern w:val="0"/>
          <w:sz w:val="24"/>
          <w:szCs w:val="24"/>
          <w:lang w:val="pt-BR"/>
        </w:rPr>
        <w:t xml:space="preserve"> va fi repartizat in cursul anului 2024.</w:t>
      </w:r>
    </w:p>
    <w:p w:rsidR="00D10907" w:rsidRPr="006D0286" w:rsidRDefault="00D10907" w:rsidP="00D10907">
      <w:pPr>
        <w:ind w:left="180"/>
        <w:rPr>
          <w:rFonts w:ascii="Times New Roman" w:hAnsi="Times New Roman"/>
          <w:kern w:val="0"/>
          <w:sz w:val="24"/>
          <w:szCs w:val="24"/>
          <w:lang w:val="pt-BR"/>
        </w:rPr>
      </w:pPr>
    </w:p>
    <w:p w:rsidR="00D10907" w:rsidRPr="006D0286" w:rsidRDefault="00D10907" w:rsidP="00D10907">
      <w:pPr>
        <w:ind w:left="180"/>
        <w:rPr>
          <w:rFonts w:ascii="Times New Roman" w:hAnsi="Times New Roman"/>
          <w:kern w:val="0"/>
          <w:sz w:val="24"/>
          <w:szCs w:val="24"/>
          <w:lang w:val="pt-BR"/>
        </w:rPr>
      </w:pPr>
    </w:p>
    <w:p w:rsidR="00D10907" w:rsidRPr="006D0286" w:rsidRDefault="00D10907" w:rsidP="00D10907">
      <w:pPr>
        <w:ind w:left="180"/>
        <w:rPr>
          <w:rFonts w:ascii="Times New Roman" w:hAnsi="Times New Roman"/>
          <w:kern w:val="0"/>
          <w:sz w:val="24"/>
          <w:szCs w:val="24"/>
          <w:lang w:val="pt-BR"/>
        </w:rPr>
      </w:pPr>
    </w:p>
    <w:p w:rsidR="00D10907" w:rsidRPr="006D0286" w:rsidRDefault="00D10907" w:rsidP="00D10907">
      <w:pPr>
        <w:ind w:left="180"/>
        <w:rPr>
          <w:rFonts w:ascii="Times New Roman" w:hAnsi="Times New Roman"/>
          <w:kern w:val="0"/>
          <w:sz w:val="24"/>
          <w:szCs w:val="24"/>
          <w:lang w:val="pt-BR"/>
        </w:rPr>
      </w:pPr>
    </w:p>
    <w:p w:rsidR="00D10907" w:rsidRPr="006D0286" w:rsidRDefault="00D10907" w:rsidP="00D10907">
      <w:pPr>
        <w:ind w:left="180"/>
        <w:rPr>
          <w:rFonts w:ascii="Times New Roman" w:eastAsia="Calibri" w:hAnsi="Times New Roman"/>
          <w:sz w:val="24"/>
          <w:szCs w:val="24"/>
          <w:lang w:val="it-IT"/>
        </w:rPr>
      </w:pPr>
    </w:p>
    <w:p w:rsidR="00D10907" w:rsidRPr="006D0286" w:rsidRDefault="00D10907" w:rsidP="00D10907">
      <w:pPr>
        <w:ind w:right="-634"/>
        <w:rPr>
          <w:rFonts w:ascii="Times New Roman" w:hAnsi="Times New Roman"/>
          <w:b/>
          <w:bCs/>
          <w:sz w:val="24"/>
          <w:szCs w:val="24"/>
          <w:lang w:val="ro-RO"/>
        </w:rPr>
      </w:pPr>
      <w:r w:rsidRPr="006D0286">
        <w:rPr>
          <w:rFonts w:ascii="Times New Roman" w:hAnsi="Times New Roman"/>
          <w:sz w:val="24"/>
          <w:szCs w:val="24"/>
          <w:lang w:val="ro-RO"/>
        </w:rPr>
        <w:t xml:space="preserve">       </w:t>
      </w:r>
      <w:r w:rsidRPr="006D0286">
        <w:rPr>
          <w:rFonts w:ascii="Times New Roman" w:hAnsi="Times New Roman"/>
          <w:b/>
          <w:bCs/>
          <w:sz w:val="24"/>
          <w:szCs w:val="24"/>
          <w:lang w:val="ro-RO"/>
        </w:rPr>
        <w:t xml:space="preserve">    </w:t>
      </w:r>
      <w:r w:rsidRPr="006D0286">
        <w:rPr>
          <w:rFonts w:ascii="Times New Roman" w:eastAsia="Calibri" w:hAnsi="Times New Roman"/>
          <w:b/>
          <w:bCs/>
          <w:sz w:val="24"/>
          <w:szCs w:val="24"/>
          <w:lang w:val="ro-RO"/>
        </w:rPr>
        <w:t>Art.2.</w:t>
      </w:r>
      <w:r w:rsidRPr="006D0286">
        <w:rPr>
          <w:rFonts w:ascii="Times New Roman" w:eastAsia="Calibri" w:hAnsi="Times New Roman"/>
          <w:sz w:val="24"/>
          <w:szCs w:val="24"/>
          <w:lang w:val="ro-RO"/>
        </w:rPr>
        <w:t>Se aprobă nu</w:t>
      </w:r>
      <w:r w:rsidRPr="006D0286">
        <w:rPr>
          <w:rFonts w:ascii="Times New Roman" w:eastAsia="Calibri" w:hAnsi="Times New Roman"/>
          <w:bCs/>
          <w:sz w:val="24"/>
          <w:szCs w:val="24"/>
          <w:lang w:val="ro-RO"/>
        </w:rPr>
        <w:t>mărul total de posturi din Statul de funcții pentru anul 2024  de 36 posturi, din care 22  posturi ocupate , 14  posturi  vacante.</w:t>
      </w:r>
      <w:r w:rsidRPr="006D0286">
        <w:rPr>
          <w:rFonts w:ascii="Times New Roman" w:hAnsi="Times New Roman"/>
          <w:b/>
          <w:bCs/>
          <w:sz w:val="24"/>
          <w:szCs w:val="24"/>
          <w:lang w:val="ro-RO"/>
        </w:rPr>
        <w:t xml:space="preserve">                                                                                                     </w:t>
      </w:r>
    </w:p>
    <w:p w:rsidR="00D10907" w:rsidRPr="006D0286" w:rsidRDefault="00D10907" w:rsidP="00D10907">
      <w:pPr>
        <w:ind w:right="-634"/>
        <w:rPr>
          <w:rFonts w:ascii="Times New Roman" w:hAnsi="Times New Roman"/>
          <w:sz w:val="24"/>
          <w:szCs w:val="24"/>
          <w:lang w:val="ro-RO"/>
        </w:rPr>
      </w:pPr>
      <w:r w:rsidRPr="006D0286">
        <w:rPr>
          <w:rFonts w:ascii="Times New Roman" w:hAnsi="Times New Roman"/>
          <w:b/>
          <w:bCs/>
          <w:sz w:val="24"/>
          <w:szCs w:val="24"/>
          <w:lang w:val="ro-RO"/>
        </w:rPr>
        <w:t xml:space="preserve">           Art.3.</w:t>
      </w:r>
      <w:r w:rsidRPr="006D0286">
        <w:rPr>
          <w:rFonts w:ascii="Times New Roman" w:hAnsi="Times New Roman"/>
          <w:sz w:val="24"/>
          <w:szCs w:val="24"/>
          <w:lang w:val="ro-RO"/>
        </w:rPr>
        <w:t xml:space="preserve">Cu ducerea la îndeplinire a prezentei hotărâri se încredințează primarul comunei Salard si                             Compartimentul  financiar contabil,impozite si taxe ,achiziții publice                                                                                                                                                                                                               </w:t>
      </w:r>
    </w:p>
    <w:p w:rsidR="00D10907" w:rsidRPr="006D0286" w:rsidRDefault="00D10907" w:rsidP="00D10907">
      <w:pPr>
        <w:ind w:right="-634"/>
        <w:rPr>
          <w:rFonts w:ascii="Times New Roman" w:eastAsia="Liberation Serif" w:hAnsi="Times New Roman"/>
          <w:sz w:val="24"/>
          <w:szCs w:val="24"/>
        </w:rPr>
      </w:pPr>
      <w:r w:rsidRPr="006D0286">
        <w:rPr>
          <w:rFonts w:ascii="Times New Roman" w:hAnsi="Times New Roman"/>
          <w:sz w:val="24"/>
          <w:szCs w:val="24"/>
          <w:lang w:val="ro-RO"/>
        </w:rPr>
        <w:t xml:space="preserve">          </w:t>
      </w:r>
      <w:r w:rsidRPr="006D0286">
        <w:rPr>
          <w:rFonts w:ascii="Times New Roman" w:hAnsi="Times New Roman"/>
          <w:b/>
          <w:bCs/>
          <w:sz w:val="24"/>
          <w:szCs w:val="24"/>
        </w:rPr>
        <w:t>Art.4.</w:t>
      </w:r>
      <w:r w:rsidRPr="006D0286">
        <w:rPr>
          <w:rFonts w:ascii="Times New Roman" w:hAnsi="Times New Roman"/>
          <w:sz w:val="24"/>
          <w:szCs w:val="24"/>
          <w:lang w:val="ro-RO"/>
        </w:rPr>
        <w:t xml:space="preserve">Prezenta  hotărâre  se comunică prin grija secretarului general  cu :                                                                                                   </w:t>
      </w:r>
      <w:r w:rsidRPr="006D0286">
        <w:rPr>
          <w:rFonts w:ascii="Times New Roman" w:hAnsi="Times New Roman"/>
          <w:sz w:val="24"/>
          <w:szCs w:val="24"/>
        </w:rPr>
        <w:t>-</w:t>
      </w:r>
      <w:r w:rsidRPr="006D0286">
        <w:rPr>
          <w:rFonts w:ascii="Times New Roman" w:hAnsi="Times New Roman"/>
          <w:sz w:val="24"/>
          <w:szCs w:val="24"/>
          <w:lang w:val="ro-RO"/>
        </w:rPr>
        <w:t xml:space="preserve">Institutia  Prefectului-  Judetul Bihor                                                                                                                                       </w:t>
      </w:r>
      <w:r w:rsidRPr="006D0286">
        <w:rPr>
          <w:rFonts w:ascii="Times New Roman" w:hAnsi="Times New Roman"/>
          <w:sz w:val="24"/>
          <w:szCs w:val="24"/>
        </w:rPr>
        <w:t>-Primarul comunei Salard</w:t>
      </w:r>
      <w:r w:rsidRPr="006D0286">
        <w:rPr>
          <w:rFonts w:ascii="Times New Roman" w:hAnsi="Times New Roman"/>
          <w:sz w:val="24"/>
          <w:szCs w:val="24"/>
          <w:lang w:val="ro-RO"/>
        </w:rPr>
        <w:t xml:space="preserve">                                                                                                        </w:t>
      </w:r>
      <w:r w:rsidRPr="006D0286">
        <w:rPr>
          <w:rFonts w:ascii="Times New Roman" w:eastAsia="Liberation Serif" w:hAnsi="Times New Roman"/>
          <w:sz w:val="24"/>
          <w:szCs w:val="24"/>
        </w:rPr>
        <w:t xml:space="preserve">                                                                                                                                                                                                        </w:t>
      </w:r>
      <w:r w:rsidRPr="006D0286">
        <w:rPr>
          <w:rFonts w:ascii="Times New Roman" w:hAnsi="Times New Roman"/>
          <w:color w:val="00000A"/>
          <w:sz w:val="24"/>
          <w:szCs w:val="24"/>
          <w:shd w:val="clear" w:color="auto" w:fill="FFFFFF"/>
        </w:rPr>
        <w:t>-Compartimentul  financiar contabil,impozite si taxe  achizitii publice</w:t>
      </w:r>
      <w:r w:rsidRPr="006D0286">
        <w:rPr>
          <w:rFonts w:ascii="Times New Roman" w:hAnsi="Times New Roman"/>
          <w:color w:val="00000A"/>
          <w:sz w:val="24"/>
          <w:szCs w:val="24"/>
          <w:shd w:val="clear" w:color="auto" w:fill="FFFFFF"/>
          <w:lang w:val="ro-RO"/>
        </w:rPr>
        <w:t xml:space="preserve">                                                                                                    -Administratia județeană a finantelor Publice Bihor </w:t>
      </w:r>
      <w:r w:rsidRPr="006D0286">
        <w:rPr>
          <w:rFonts w:ascii="Times New Roman" w:eastAsia="Liberation Serif" w:hAnsi="Times New Roman"/>
          <w:sz w:val="24"/>
          <w:szCs w:val="24"/>
        </w:rPr>
        <w:t xml:space="preserve">          </w:t>
      </w:r>
    </w:p>
    <w:p w:rsidR="00D10907" w:rsidRPr="006D0286" w:rsidRDefault="00D10907" w:rsidP="00D10907">
      <w:pPr>
        <w:ind w:right="-634"/>
        <w:rPr>
          <w:rFonts w:ascii="Times New Roman" w:eastAsia="Liberation Serif" w:hAnsi="Times New Roman"/>
          <w:sz w:val="24"/>
          <w:szCs w:val="24"/>
        </w:rPr>
      </w:pPr>
    </w:p>
    <w:p w:rsidR="00D10907" w:rsidRPr="006D0286" w:rsidRDefault="00D10907" w:rsidP="00D10907">
      <w:pPr>
        <w:ind w:right="-634"/>
        <w:rPr>
          <w:rFonts w:ascii="Times New Roman" w:hAnsi="Times New Roman"/>
          <w:b/>
          <w:bCs/>
          <w:sz w:val="24"/>
          <w:szCs w:val="24"/>
          <w:lang w:val="ro-RO"/>
        </w:rPr>
      </w:pPr>
      <w:r w:rsidRPr="006D0286">
        <w:rPr>
          <w:rFonts w:ascii="Times New Roman" w:eastAsia="Liberation Serif" w:hAnsi="Times New Roman"/>
          <w:sz w:val="24"/>
          <w:szCs w:val="24"/>
        </w:rPr>
        <w:t xml:space="preserve">                                                                                                                                             </w:t>
      </w:r>
    </w:p>
    <w:p w:rsidR="00D10907" w:rsidRPr="006D0286" w:rsidRDefault="00D10907" w:rsidP="00D10907">
      <w:pPr>
        <w:ind w:right="631"/>
        <w:rPr>
          <w:rFonts w:ascii="Times New Roman" w:hAnsi="Times New Roman"/>
          <w:sz w:val="24"/>
          <w:szCs w:val="24"/>
        </w:rPr>
      </w:pPr>
      <w:r w:rsidRPr="006D0286">
        <w:rPr>
          <w:rFonts w:ascii="Times New Roman" w:eastAsia="Arial" w:hAnsi="Times New Roman"/>
          <w:b/>
          <w:bCs/>
          <w:iCs/>
          <w:color w:val="000000"/>
          <w:sz w:val="24"/>
          <w:szCs w:val="24"/>
          <w:lang w:val="ro-RO" w:eastAsia="ro-RO"/>
        </w:rPr>
        <w:t xml:space="preserve">                                                                                                          </w:t>
      </w:r>
      <w:r w:rsidRPr="006D0286">
        <w:rPr>
          <w:rFonts w:ascii="Times New Roman" w:eastAsia="Arial" w:hAnsi="Times New Roman"/>
          <w:b/>
          <w:bCs/>
          <w:color w:val="00000A"/>
          <w:sz w:val="24"/>
          <w:szCs w:val="24"/>
        </w:rPr>
        <w:t xml:space="preserve">   </w:t>
      </w:r>
      <w:r w:rsidRPr="006D0286">
        <w:rPr>
          <w:rFonts w:ascii="Times New Roman" w:eastAsia="Arial" w:hAnsi="Times New Roman"/>
          <w:b/>
          <w:bCs/>
          <w:color w:val="00000A"/>
          <w:sz w:val="24"/>
          <w:szCs w:val="24"/>
          <w:lang w:val="ro-RO"/>
        </w:rPr>
        <w:t xml:space="preserve"> </w:t>
      </w:r>
      <w:r w:rsidRPr="006D0286">
        <w:rPr>
          <w:rFonts w:ascii="Times New Roman" w:eastAsia="Arial" w:hAnsi="Times New Roman"/>
          <w:b/>
          <w:bCs/>
          <w:color w:val="00000A"/>
          <w:sz w:val="24"/>
          <w:szCs w:val="24"/>
          <w:lang w:val="ro-RO"/>
        </w:rPr>
        <w:tab/>
      </w:r>
    </w:p>
    <w:p w:rsidR="00D10907" w:rsidRPr="006D0286" w:rsidRDefault="00D10907" w:rsidP="00D10907">
      <w:pPr>
        <w:ind w:right="631"/>
        <w:rPr>
          <w:rFonts w:ascii="Times New Roman" w:eastAsia="Liberation Serif" w:hAnsi="Times New Roman"/>
          <w:b/>
          <w:bCs/>
          <w:color w:val="00000A"/>
          <w:sz w:val="24"/>
          <w:szCs w:val="24"/>
          <w:lang w:val="ro-RO"/>
        </w:rPr>
      </w:pPr>
      <w:r w:rsidRPr="006D0286">
        <w:rPr>
          <w:rFonts w:ascii="Times New Roman" w:eastAsia="Arial" w:hAnsi="Times New Roman"/>
          <w:b/>
          <w:bCs/>
          <w:color w:val="00000A"/>
          <w:sz w:val="24"/>
          <w:szCs w:val="24"/>
          <w:lang w:val="ro-RO"/>
        </w:rPr>
        <w:tab/>
        <w:t xml:space="preserve">     PREŞEDINTE DE ŞEDINŢĂ,</w:t>
      </w:r>
      <w:r w:rsidRPr="006D0286">
        <w:rPr>
          <w:rFonts w:ascii="Times New Roman" w:eastAsia="Arial" w:hAnsi="Times New Roman"/>
          <w:b/>
          <w:bCs/>
          <w:color w:val="00000A"/>
          <w:sz w:val="24"/>
          <w:szCs w:val="24"/>
          <w:lang w:val="ro-RO"/>
        </w:rPr>
        <w:tab/>
        <w:t xml:space="preserve">          </w:t>
      </w:r>
      <w:r w:rsidR="00D777AF">
        <w:rPr>
          <w:rFonts w:ascii="Times New Roman" w:eastAsia="Arial" w:hAnsi="Times New Roman"/>
          <w:b/>
          <w:bCs/>
          <w:color w:val="00000A"/>
          <w:sz w:val="24"/>
          <w:szCs w:val="24"/>
          <w:lang w:val="ro-RO"/>
        </w:rPr>
        <w:t xml:space="preserve"> </w:t>
      </w:r>
      <w:r w:rsidRPr="006D0286">
        <w:rPr>
          <w:rFonts w:ascii="Times New Roman" w:eastAsia="Arial" w:hAnsi="Times New Roman"/>
          <w:b/>
          <w:bCs/>
          <w:color w:val="00000A"/>
          <w:sz w:val="24"/>
          <w:szCs w:val="24"/>
          <w:lang w:val="ro-RO"/>
        </w:rPr>
        <w:t xml:space="preserve">                 </w:t>
      </w:r>
      <w:r w:rsidRPr="006D0286">
        <w:rPr>
          <w:rFonts w:ascii="Times New Roman" w:eastAsia="Liberation Serif" w:hAnsi="Times New Roman"/>
          <w:b/>
          <w:bCs/>
          <w:color w:val="00000A"/>
          <w:sz w:val="24"/>
          <w:szCs w:val="24"/>
          <w:lang w:val="ro-RO"/>
        </w:rPr>
        <w:t xml:space="preserve">  CONTRASEMNEAZĂ,                       </w:t>
      </w:r>
      <w:r w:rsidRPr="006D0286">
        <w:rPr>
          <w:rFonts w:ascii="Times New Roman" w:eastAsia="Liberation Serif" w:hAnsi="Times New Roman"/>
          <w:b/>
          <w:bCs/>
          <w:color w:val="00000A"/>
          <w:sz w:val="24"/>
          <w:szCs w:val="24"/>
          <w:lang w:val="ro-RO"/>
        </w:rPr>
        <w:tab/>
        <w:t xml:space="preserve">      GUBA JOZSEF-ROLLAND   </w:t>
      </w:r>
      <w:r w:rsidRPr="006D0286">
        <w:rPr>
          <w:rFonts w:ascii="Times New Roman" w:eastAsia="Liberation Serif" w:hAnsi="Times New Roman"/>
          <w:b/>
          <w:bCs/>
          <w:color w:val="00000A"/>
          <w:sz w:val="24"/>
          <w:szCs w:val="24"/>
          <w:lang w:val="ro-RO"/>
        </w:rPr>
        <w:tab/>
      </w:r>
      <w:r w:rsidRPr="006D0286">
        <w:rPr>
          <w:rFonts w:ascii="Times New Roman" w:eastAsia="Liberation Serif" w:hAnsi="Times New Roman"/>
          <w:b/>
          <w:bCs/>
          <w:color w:val="00000A"/>
          <w:sz w:val="24"/>
          <w:szCs w:val="24"/>
          <w:lang w:val="ro-RO"/>
        </w:rPr>
        <w:tab/>
        <w:t xml:space="preserve">   SECRETAR GENERAL UAT,</w:t>
      </w:r>
      <w:r w:rsidRPr="006D0286">
        <w:rPr>
          <w:rFonts w:ascii="Times New Roman" w:eastAsia="Liberation Serif" w:hAnsi="Times New Roman"/>
          <w:b/>
          <w:bCs/>
          <w:color w:val="00000A"/>
          <w:sz w:val="24"/>
          <w:szCs w:val="24"/>
          <w:lang w:val="ro-RO"/>
        </w:rPr>
        <w:tab/>
      </w:r>
      <w:r w:rsidRPr="006D0286">
        <w:rPr>
          <w:rFonts w:ascii="Times New Roman" w:eastAsia="Liberation Serif" w:hAnsi="Times New Roman"/>
          <w:b/>
          <w:bCs/>
          <w:color w:val="00000A"/>
          <w:sz w:val="24"/>
          <w:szCs w:val="24"/>
          <w:lang w:val="ro-RO"/>
        </w:rPr>
        <w:tab/>
      </w:r>
      <w:r w:rsidRPr="006D0286">
        <w:rPr>
          <w:rFonts w:ascii="Times New Roman" w:eastAsia="Liberation Serif" w:hAnsi="Times New Roman"/>
          <w:b/>
          <w:bCs/>
          <w:color w:val="00000A"/>
          <w:sz w:val="24"/>
          <w:szCs w:val="24"/>
          <w:lang w:val="ro-RO"/>
        </w:rPr>
        <w:tab/>
      </w:r>
      <w:r w:rsidRPr="006D0286">
        <w:rPr>
          <w:rFonts w:ascii="Times New Roman" w:eastAsia="Liberation Serif" w:hAnsi="Times New Roman"/>
          <w:b/>
          <w:bCs/>
          <w:color w:val="00000A"/>
          <w:sz w:val="24"/>
          <w:szCs w:val="24"/>
          <w:lang w:val="ro-RO"/>
        </w:rPr>
        <w:tab/>
      </w:r>
      <w:r w:rsidRPr="006D0286">
        <w:rPr>
          <w:rFonts w:ascii="Times New Roman" w:eastAsia="Liberation Serif" w:hAnsi="Times New Roman"/>
          <w:b/>
          <w:bCs/>
          <w:color w:val="00000A"/>
          <w:sz w:val="24"/>
          <w:szCs w:val="24"/>
          <w:lang w:val="ro-RO"/>
        </w:rPr>
        <w:tab/>
        <w:t xml:space="preserve">      </w:t>
      </w:r>
      <w:r w:rsidRPr="006D0286">
        <w:rPr>
          <w:rFonts w:ascii="Times New Roman" w:eastAsia="Liberation Serif" w:hAnsi="Times New Roman"/>
          <w:b/>
          <w:bCs/>
          <w:color w:val="00000A"/>
          <w:sz w:val="24"/>
          <w:szCs w:val="24"/>
          <w:lang w:val="ro-RO"/>
        </w:rPr>
        <w:tab/>
        <w:t xml:space="preserve">                  </w:t>
      </w:r>
      <w:r w:rsidR="00D777AF">
        <w:rPr>
          <w:rFonts w:ascii="Times New Roman" w:eastAsia="Liberation Serif" w:hAnsi="Times New Roman"/>
          <w:b/>
          <w:bCs/>
          <w:color w:val="00000A"/>
          <w:sz w:val="24"/>
          <w:szCs w:val="24"/>
          <w:lang w:val="ro-RO"/>
        </w:rPr>
        <w:t xml:space="preserve">                  </w:t>
      </w:r>
      <w:r w:rsidRPr="006D0286">
        <w:rPr>
          <w:rFonts w:ascii="Times New Roman" w:eastAsia="Liberation Serif" w:hAnsi="Times New Roman"/>
          <w:b/>
          <w:bCs/>
          <w:color w:val="00000A"/>
          <w:sz w:val="24"/>
          <w:szCs w:val="24"/>
          <w:lang w:val="ro-RO"/>
        </w:rPr>
        <w:t xml:space="preserve"> DAMIAN ADRIANA -GABRIELA </w:t>
      </w:r>
    </w:p>
    <w:p w:rsidR="00D10907" w:rsidRPr="006D0286" w:rsidRDefault="00D10907" w:rsidP="00D10907">
      <w:pPr>
        <w:ind w:right="631"/>
        <w:rPr>
          <w:rFonts w:ascii="Times New Roman" w:hAnsi="Times New Roman"/>
          <w:sz w:val="24"/>
          <w:szCs w:val="24"/>
        </w:rPr>
      </w:pPr>
    </w:p>
    <w:p w:rsidR="00D10907" w:rsidRDefault="00D10907" w:rsidP="00D10907">
      <w:pPr>
        <w:spacing w:line="360" w:lineRule="auto"/>
        <w:rPr>
          <w:rFonts w:ascii="Times New Roman" w:hAnsi="Times New Roman"/>
          <w:sz w:val="24"/>
          <w:szCs w:val="24"/>
        </w:rPr>
      </w:pPr>
    </w:p>
    <w:p w:rsidR="00D777AF" w:rsidRDefault="00D777AF" w:rsidP="00D10907">
      <w:pPr>
        <w:spacing w:line="360" w:lineRule="auto"/>
        <w:rPr>
          <w:rFonts w:ascii="Times New Roman" w:hAnsi="Times New Roman"/>
          <w:sz w:val="24"/>
          <w:szCs w:val="24"/>
        </w:rPr>
      </w:pPr>
    </w:p>
    <w:p w:rsidR="00D777AF" w:rsidRDefault="00D777AF" w:rsidP="00D10907">
      <w:pPr>
        <w:spacing w:line="360" w:lineRule="auto"/>
        <w:rPr>
          <w:rFonts w:ascii="Times New Roman" w:hAnsi="Times New Roman"/>
          <w:sz w:val="24"/>
          <w:szCs w:val="24"/>
        </w:rPr>
      </w:pPr>
    </w:p>
    <w:p w:rsidR="00D777AF" w:rsidRDefault="00D777AF" w:rsidP="00D10907">
      <w:pPr>
        <w:spacing w:line="360" w:lineRule="auto"/>
        <w:rPr>
          <w:rFonts w:ascii="Times New Roman" w:hAnsi="Times New Roman"/>
          <w:sz w:val="24"/>
          <w:szCs w:val="24"/>
        </w:rPr>
      </w:pPr>
    </w:p>
    <w:p w:rsidR="00D777AF" w:rsidRDefault="00D777AF" w:rsidP="00D10907">
      <w:pPr>
        <w:spacing w:line="360" w:lineRule="auto"/>
        <w:rPr>
          <w:rFonts w:ascii="Times New Roman" w:hAnsi="Times New Roman"/>
          <w:sz w:val="24"/>
          <w:szCs w:val="24"/>
        </w:rPr>
      </w:pPr>
    </w:p>
    <w:p w:rsidR="00D777AF" w:rsidRDefault="00D777AF" w:rsidP="00D10907">
      <w:pPr>
        <w:spacing w:line="360" w:lineRule="auto"/>
        <w:rPr>
          <w:rFonts w:ascii="Times New Roman" w:hAnsi="Times New Roman"/>
          <w:sz w:val="24"/>
          <w:szCs w:val="24"/>
        </w:rPr>
      </w:pPr>
    </w:p>
    <w:p w:rsidR="00D777AF" w:rsidRDefault="00D777AF" w:rsidP="00D10907">
      <w:pPr>
        <w:spacing w:line="360" w:lineRule="auto"/>
        <w:rPr>
          <w:rFonts w:ascii="Times New Roman" w:hAnsi="Times New Roman"/>
          <w:sz w:val="24"/>
          <w:szCs w:val="24"/>
        </w:rPr>
      </w:pPr>
    </w:p>
    <w:p w:rsidR="00D777AF" w:rsidRDefault="00D777AF" w:rsidP="00D10907">
      <w:pPr>
        <w:spacing w:line="360" w:lineRule="auto"/>
        <w:rPr>
          <w:rFonts w:ascii="Times New Roman" w:hAnsi="Times New Roman"/>
          <w:sz w:val="24"/>
          <w:szCs w:val="24"/>
        </w:rPr>
      </w:pPr>
    </w:p>
    <w:p w:rsidR="00D777AF" w:rsidRDefault="00D777AF" w:rsidP="00D10907">
      <w:pPr>
        <w:spacing w:line="360" w:lineRule="auto"/>
        <w:rPr>
          <w:rFonts w:ascii="Times New Roman" w:hAnsi="Times New Roman"/>
          <w:sz w:val="24"/>
          <w:szCs w:val="24"/>
        </w:rPr>
      </w:pPr>
    </w:p>
    <w:p w:rsidR="00D777AF" w:rsidRDefault="00D777AF" w:rsidP="00D10907">
      <w:pPr>
        <w:spacing w:line="360" w:lineRule="auto"/>
        <w:rPr>
          <w:rFonts w:ascii="Times New Roman" w:hAnsi="Times New Roman"/>
          <w:sz w:val="24"/>
          <w:szCs w:val="24"/>
        </w:rPr>
      </w:pPr>
    </w:p>
    <w:p w:rsidR="00D777AF" w:rsidRDefault="00D777AF" w:rsidP="00D10907">
      <w:pPr>
        <w:spacing w:line="360" w:lineRule="auto"/>
        <w:rPr>
          <w:rFonts w:ascii="Times New Roman" w:hAnsi="Times New Roman"/>
          <w:sz w:val="24"/>
          <w:szCs w:val="24"/>
        </w:rPr>
      </w:pPr>
    </w:p>
    <w:p w:rsidR="00D777AF" w:rsidRDefault="00D777AF" w:rsidP="00D10907">
      <w:pPr>
        <w:spacing w:line="360" w:lineRule="auto"/>
        <w:rPr>
          <w:rFonts w:ascii="Times New Roman" w:hAnsi="Times New Roman"/>
          <w:sz w:val="24"/>
          <w:szCs w:val="24"/>
        </w:rPr>
      </w:pPr>
    </w:p>
    <w:p w:rsidR="007B1DB3" w:rsidRPr="00D777AF" w:rsidRDefault="007B1DB3" w:rsidP="007B1DB3">
      <w:pPr>
        <w:jc w:val="both"/>
        <w:rPr>
          <w:rFonts w:ascii="Times New Roman" w:hAnsi="Times New Roman"/>
          <w:b/>
        </w:rPr>
      </w:pPr>
      <w:r w:rsidRPr="00D777AF">
        <w:rPr>
          <w:rFonts w:ascii="Times New Roman" w:eastAsia="Arial" w:hAnsi="Times New Roman"/>
          <w:b/>
          <w:bCs/>
          <w:color w:val="000000"/>
          <w:lang w:val="ro-RO" w:eastAsia="ro-RO"/>
        </w:rPr>
        <w:t>Cvorum:13 voturi “pentru”,0 voturi ” împotrivă”,0“abtineri”,din totalul de 13 consilieri în funcție</w:t>
      </w:r>
    </w:p>
    <w:p w:rsidR="00D777AF" w:rsidRPr="006D0286" w:rsidRDefault="00D777AF" w:rsidP="00D10907">
      <w:pPr>
        <w:spacing w:line="360" w:lineRule="auto"/>
        <w:rPr>
          <w:rFonts w:ascii="Times New Roman" w:hAnsi="Times New Roman"/>
          <w:sz w:val="24"/>
          <w:szCs w:val="24"/>
        </w:rPr>
      </w:pPr>
    </w:p>
    <w:p w:rsidR="007B1DB3" w:rsidRDefault="007B1DB3" w:rsidP="007B1DB3">
      <w:pPr>
        <w:ind w:left="1418"/>
        <w:jc w:val="center"/>
        <w:rPr>
          <w:bCs/>
          <w:color w:val="1C1C1C"/>
          <w:kern w:val="2"/>
        </w:rPr>
      </w:pPr>
      <w:r>
        <w:rPr>
          <w:noProof/>
          <w:lang w:val="ro-RO" w:eastAsia="ro-RO"/>
        </w:rPr>
        <w:lastRenderedPageBreak/>
        <w:drawing>
          <wp:anchor distT="0" distB="0" distL="114300" distR="114300" simplePos="0" relativeHeight="251745280" behindDoc="0" locked="0" layoutInCell="1" allowOverlap="1">
            <wp:simplePos x="0" y="0"/>
            <wp:positionH relativeFrom="margin">
              <wp:posOffset>5344795</wp:posOffset>
            </wp:positionH>
            <wp:positionV relativeFrom="margin">
              <wp:posOffset>-203200</wp:posOffset>
            </wp:positionV>
            <wp:extent cx="1000125" cy="1272540"/>
            <wp:effectExtent l="0" t="0" r="9525" b="3810"/>
            <wp:wrapSquare wrapText="bothSides"/>
            <wp:docPr id="63" name="Imagine 63"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descr="stema bun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ro-RO" w:eastAsia="ro-RO"/>
        </w:rPr>
        <w:drawing>
          <wp:anchor distT="0" distB="0" distL="114300" distR="114300" simplePos="0" relativeHeight="251744256"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62" name="Imagine 62"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descr="Salard Stema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ro-RO" w:eastAsia="ro-RO"/>
        </w:rPr>
        <w:drawing>
          <wp:anchor distT="0" distB="0" distL="114935" distR="114935" simplePos="0" relativeHeight="251743232"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61" name="Imagin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10">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1C7788">
        <w:rPr>
          <w:b/>
          <w:kern w:val="2"/>
          <w:sz w:val="24"/>
          <w:szCs w:val="24"/>
        </w:rPr>
        <w:t xml:space="preserve">ROMÂNIA                                                                                                              JUDEŢUL BIHOR                                             </w:t>
      </w:r>
      <w:r w:rsidRPr="001C7788">
        <w:rPr>
          <w:b/>
          <w:bCs/>
          <w:color w:val="1C1C1C"/>
          <w:kern w:val="2"/>
          <w:sz w:val="24"/>
          <w:szCs w:val="24"/>
          <w:lang w:eastAsia="ro-RO"/>
        </w:rPr>
        <w:t xml:space="preserve">                                                                                             </w:t>
      </w:r>
      <w:r>
        <w:rPr>
          <w:b/>
          <w:bCs/>
          <w:color w:val="1C1C1C"/>
          <w:kern w:val="2"/>
          <w:sz w:val="24"/>
          <w:szCs w:val="24"/>
          <w:lang w:eastAsia="ro-RO"/>
        </w:rPr>
        <w:t xml:space="preserve">                         </w:t>
      </w:r>
      <w:r w:rsidRPr="001C7788">
        <w:rPr>
          <w:b/>
          <w:bCs/>
          <w:color w:val="1C1C1C"/>
          <w:kern w:val="2"/>
          <w:sz w:val="24"/>
          <w:szCs w:val="24"/>
          <w:lang w:val="ro-RO" w:eastAsia="ro-RO"/>
        </w:rPr>
        <w:t xml:space="preserve">CONSILIUL LOCAL AL COMUNEI SĂLARD                                        </w:t>
      </w:r>
      <w:r w:rsidRPr="001C7788">
        <w:rPr>
          <w:rFonts w:eastAsia="Arial"/>
          <w:b/>
          <w:bCs/>
          <w:color w:val="1C1C1C"/>
          <w:kern w:val="2"/>
          <w:sz w:val="24"/>
          <w:szCs w:val="24"/>
          <w:lang w:val="pt-BR"/>
        </w:rPr>
        <w:t xml:space="preserve">                        </w:t>
      </w:r>
      <w:r w:rsidRPr="001C7788">
        <w:rPr>
          <w:rFonts w:eastAsia="Arial"/>
          <w:b/>
          <w:bCs/>
          <w:color w:val="1C1C1C"/>
          <w:kern w:val="2"/>
          <w:lang w:val="pt-BR"/>
        </w:rPr>
        <w:tab/>
      </w:r>
      <w:r w:rsidRPr="001C7788">
        <w:rPr>
          <w:rFonts w:eastAsia="Arial"/>
          <w:b/>
          <w:bCs/>
          <w:color w:val="1C1C1C"/>
          <w:kern w:val="2"/>
          <w:lang w:val="pt-BR"/>
        </w:rPr>
        <w:tab/>
      </w:r>
      <w:r>
        <w:rPr>
          <w:rFonts w:eastAsia="Arial"/>
          <w:b/>
          <w:bCs/>
          <w:color w:val="1C1C1C"/>
          <w:kern w:val="2"/>
          <w:lang w:val="pt-BR"/>
        </w:rPr>
        <w:t xml:space="preserve">   </w:t>
      </w:r>
      <w:r>
        <w:rPr>
          <w:rFonts w:eastAsia="Arial"/>
          <w:bCs/>
          <w:color w:val="1C1C1C"/>
          <w:kern w:val="2"/>
          <w:lang w:val="pt-BR"/>
        </w:rPr>
        <w:t xml:space="preserve">    </w:t>
      </w:r>
      <w:r w:rsidRPr="001C7788">
        <w:rPr>
          <w:bCs/>
          <w:color w:val="1C1C1C"/>
          <w:kern w:val="2"/>
          <w:lang w:val="pt-BR"/>
        </w:rPr>
        <w:t>Sălard, Nr .724,C.P. 417450, Judeţul Bihor</w:t>
      </w:r>
      <w:r w:rsidRPr="001C7788">
        <w:rPr>
          <w:rFonts w:eastAsia="Arial"/>
          <w:bCs/>
          <w:color w:val="1C1C1C"/>
          <w:kern w:val="2"/>
        </w:rPr>
        <w:t xml:space="preserve">                 </w:t>
      </w:r>
      <w:r w:rsidRPr="001C7788">
        <w:rPr>
          <w:rFonts w:eastAsia="Arial"/>
          <w:bCs/>
          <w:color w:val="1C1C1C"/>
          <w:kern w:val="2"/>
        </w:rPr>
        <w:tab/>
      </w:r>
      <w:r w:rsidRPr="001C7788">
        <w:rPr>
          <w:rFonts w:eastAsia="Arial"/>
          <w:bCs/>
          <w:color w:val="1C1C1C"/>
          <w:kern w:val="2"/>
        </w:rPr>
        <w:tab/>
      </w:r>
      <w:r>
        <w:rPr>
          <w:rFonts w:eastAsia="Arial"/>
          <w:bCs/>
          <w:color w:val="1C1C1C"/>
          <w:kern w:val="2"/>
        </w:rPr>
        <w:t xml:space="preserve">   </w:t>
      </w:r>
      <w:r w:rsidRPr="001C7788">
        <w:rPr>
          <w:bCs/>
          <w:color w:val="1C1C1C"/>
          <w:kern w:val="2"/>
        </w:rPr>
        <w:t>C</w:t>
      </w:r>
      <w:r w:rsidRPr="001C7788">
        <w:rPr>
          <w:bCs/>
          <w:color w:val="1C1C1C"/>
          <w:kern w:val="2"/>
          <w:lang w:val="ro-RO"/>
        </w:rPr>
        <w:t>ÎF:4641318,</w:t>
      </w:r>
      <w:r w:rsidRPr="001C7788">
        <w:rPr>
          <w:bCs/>
          <w:color w:val="1C1C1C"/>
          <w:kern w:val="2"/>
        </w:rPr>
        <w:t xml:space="preserve"> Tel /Fax: 0259/441049                                                                </w:t>
      </w:r>
      <w:r>
        <w:rPr>
          <w:bCs/>
          <w:color w:val="1C1C1C"/>
          <w:kern w:val="2"/>
        </w:rPr>
        <w:t xml:space="preserve">                                    </w:t>
      </w:r>
    </w:p>
    <w:p w:rsidR="007B1DB3" w:rsidRDefault="007B1DB3" w:rsidP="007B1DB3">
      <w:pPr>
        <w:ind w:left="1418"/>
        <w:jc w:val="center"/>
        <w:rPr>
          <w:kern w:val="2"/>
        </w:rPr>
      </w:pPr>
      <w:r w:rsidRPr="00FC63E3">
        <w:rPr>
          <w:bCs/>
          <w:color w:val="1C1C1C"/>
          <w:kern w:val="2"/>
        </w:rPr>
        <w:t xml:space="preserve">e-mail: </w:t>
      </w:r>
      <w:hyperlink r:id="rId69" w:history="1">
        <w:r w:rsidRPr="00FC63E3">
          <w:rPr>
            <w:bCs/>
            <w:color w:val="1C1C1C"/>
            <w:kern w:val="2"/>
          </w:rPr>
          <w:t>primariasalard@yahoo.com</w:t>
        </w:r>
      </w:hyperlink>
      <w:r w:rsidRPr="00FC63E3">
        <w:rPr>
          <w:bCs/>
          <w:color w:val="1C1C1C"/>
          <w:kern w:val="2"/>
        </w:rPr>
        <w:t xml:space="preserve"> ,</w:t>
      </w:r>
      <w:hyperlink r:id="rId70" w:history="1">
        <w:r w:rsidRPr="00FC63E3">
          <w:rPr>
            <w:bCs/>
            <w:color w:val="1C1C1C"/>
            <w:kern w:val="2"/>
          </w:rPr>
          <w:t>comunasalardbh@gmail.com</w:t>
        </w:r>
      </w:hyperlink>
      <w:r w:rsidRPr="001C7788">
        <w:rPr>
          <w:rFonts w:eastAsia="Arial"/>
          <w:bCs/>
          <w:color w:val="1C1C1C"/>
          <w:kern w:val="2"/>
          <w:lang w:val="ro-RO" w:eastAsia="ro-RO"/>
        </w:rPr>
        <w:t xml:space="preserve">                                                                                           </w:t>
      </w:r>
      <w:r>
        <w:rPr>
          <w:rFonts w:eastAsia="Arial"/>
          <w:bCs/>
          <w:color w:val="1C1C1C"/>
          <w:kern w:val="2"/>
          <w:lang w:val="ro-RO" w:eastAsia="ro-RO"/>
        </w:rPr>
        <w:t xml:space="preserve">        </w:t>
      </w:r>
      <w:r w:rsidRPr="00FC63E3">
        <w:rPr>
          <w:bCs/>
          <w:color w:val="1C1C1C"/>
          <w:kern w:val="2"/>
          <w:lang w:val="ro-RO" w:eastAsia="ro-RO"/>
        </w:rPr>
        <w:t xml:space="preserve">web.site: </w:t>
      </w:r>
      <w:hyperlink r:id="rId71" w:history="1">
        <w:r w:rsidRPr="00FC63E3">
          <w:rPr>
            <w:bCs/>
            <w:color w:val="1C1C1C"/>
            <w:kern w:val="2"/>
            <w:lang w:val="ro-RO" w:eastAsia="ro-RO"/>
          </w:rPr>
          <w:t>www.salard.ro</w:t>
        </w:r>
      </w:hyperlink>
      <w:r w:rsidRPr="00C12D2B">
        <w:rPr>
          <w:b/>
          <w:bCs/>
          <w:color w:val="1C1C1C"/>
          <w:kern w:val="2"/>
          <w:lang w:val="ro-RO" w:eastAsia="ro-RO"/>
        </w:rPr>
        <w:t xml:space="preserve"> </w:t>
      </w:r>
      <w:r w:rsidRPr="00C12D2B">
        <w:rPr>
          <w:kern w:val="2"/>
        </w:rPr>
        <w:t>_______</w:t>
      </w:r>
      <w:r>
        <w:rPr>
          <w:kern w:val="2"/>
        </w:rPr>
        <w:t>__________</w:t>
      </w:r>
      <w:r w:rsidRPr="00C12D2B">
        <w:rPr>
          <w:kern w:val="2"/>
        </w:rPr>
        <w:t>_________________________________________</w:t>
      </w:r>
      <w:r>
        <w:rPr>
          <w:kern w:val="2"/>
        </w:rPr>
        <w:t>_______</w:t>
      </w:r>
    </w:p>
    <w:p w:rsidR="007B1DB3" w:rsidRPr="00C12D2B" w:rsidRDefault="007B1DB3" w:rsidP="007B1DB3">
      <w:pPr>
        <w:ind w:left="1418"/>
        <w:jc w:val="center"/>
        <w:rPr>
          <w:kern w:val="2"/>
          <w:sz w:val="24"/>
          <w:szCs w:val="24"/>
        </w:rPr>
      </w:pPr>
    </w:p>
    <w:p w:rsidR="007B1DB3" w:rsidRPr="00C12D2B" w:rsidRDefault="007B1DB3" w:rsidP="007B1DB3">
      <w:pPr>
        <w:tabs>
          <w:tab w:val="left" w:pos="570"/>
        </w:tabs>
        <w:jc w:val="center"/>
      </w:pPr>
    </w:p>
    <w:p w:rsidR="007B1DB3" w:rsidRPr="007979BF" w:rsidRDefault="007B1DB3" w:rsidP="007B1DB3">
      <w:pPr>
        <w:jc w:val="center"/>
        <w:rPr>
          <w:rFonts w:eastAsia="PMingLiU"/>
          <w:sz w:val="24"/>
          <w:szCs w:val="24"/>
          <w:lang w:val="hu-HU" w:eastAsia="zh-TW"/>
        </w:rPr>
      </w:pPr>
      <w:r>
        <w:rPr>
          <w:rFonts w:eastAsia="Arial"/>
          <w:b/>
          <w:sz w:val="28"/>
          <w:szCs w:val="28"/>
          <w:u w:val="single"/>
          <w:lang w:eastAsia="ro-RO"/>
        </w:rPr>
        <w:t xml:space="preserve">H O T Ă R Â R E A  Nr. </w:t>
      </w:r>
      <w:r w:rsidRPr="009059E8">
        <w:rPr>
          <w:rFonts w:eastAsia="Arial"/>
          <w:b/>
          <w:sz w:val="28"/>
          <w:szCs w:val="28"/>
          <w:lang w:eastAsia="ro-RO"/>
        </w:rPr>
        <w:t xml:space="preserve"> </w:t>
      </w:r>
      <w:r>
        <w:rPr>
          <w:rFonts w:eastAsia="Arial"/>
          <w:b/>
          <w:sz w:val="28"/>
          <w:szCs w:val="28"/>
          <w:lang w:eastAsia="ro-RO"/>
        </w:rPr>
        <w:t xml:space="preserve"> 20    </w:t>
      </w:r>
      <w:r w:rsidRPr="009059E8">
        <w:rPr>
          <w:rFonts w:eastAsia="Arial"/>
          <w:b/>
          <w:sz w:val="28"/>
          <w:szCs w:val="28"/>
          <w:lang w:eastAsia="ro-RO"/>
        </w:rPr>
        <w:t xml:space="preserve">                                                                                                         </w:t>
      </w:r>
      <w:r w:rsidRPr="009059E8">
        <w:rPr>
          <w:rFonts w:eastAsia="Arial"/>
          <w:b/>
          <w:sz w:val="28"/>
          <w:szCs w:val="28"/>
          <w:lang w:val="ro-RO" w:eastAsia="ro-RO"/>
        </w:rPr>
        <w:t xml:space="preserve">                                                                                   din</w:t>
      </w:r>
      <w:r>
        <w:rPr>
          <w:rFonts w:eastAsia="Arial"/>
          <w:b/>
          <w:sz w:val="28"/>
          <w:szCs w:val="28"/>
          <w:lang w:val="ro-RO" w:eastAsia="ro-RO"/>
        </w:rPr>
        <w:t xml:space="preserve"> 12.02</w:t>
      </w:r>
      <w:r w:rsidRPr="009059E8">
        <w:rPr>
          <w:rFonts w:eastAsia="Arial"/>
          <w:b/>
          <w:sz w:val="28"/>
          <w:szCs w:val="28"/>
          <w:lang w:val="ro-RO" w:eastAsia="ro-RO"/>
        </w:rPr>
        <w:t>.202</w:t>
      </w:r>
      <w:r>
        <w:rPr>
          <w:rFonts w:eastAsia="Arial"/>
          <w:b/>
          <w:sz w:val="28"/>
          <w:szCs w:val="28"/>
          <w:lang w:val="ro-RO" w:eastAsia="ro-RO"/>
        </w:rPr>
        <w:t>4</w:t>
      </w:r>
      <w:r w:rsidRPr="009059E8">
        <w:rPr>
          <w:rFonts w:eastAsia="Arial"/>
          <w:b/>
          <w:sz w:val="28"/>
          <w:szCs w:val="28"/>
          <w:lang w:val="ro-RO" w:eastAsia="ro-RO"/>
        </w:rPr>
        <w:t xml:space="preserve">  </w:t>
      </w:r>
      <w:r w:rsidRPr="009059E8">
        <w:rPr>
          <w:rFonts w:eastAsia="Arial"/>
          <w:color w:val="000000"/>
          <w:sz w:val="28"/>
          <w:szCs w:val="28"/>
          <w:lang w:val="ro-RO" w:eastAsia="ro-RO"/>
        </w:rPr>
        <w:t xml:space="preserve">  </w:t>
      </w:r>
      <w:r w:rsidRPr="007979BF">
        <w:rPr>
          <w:rFonts w:ascii="Arial" w:eastAsia="PMingLiU" w:hAnsi="Arial" w:cs="Arial"/>
          <w:b/>
          <w:sz w:val="24"/>
          <w:szCs w:val="24"/>
          <w:lang w:val="hu-HU" w:eastAsia="zh-TW"/>
        </w:rPr>
        <w:tab/>
      </w:r>
    </w:p>
    <w:p w:rsidR="007B1DB3" w:rsidRPr="007B1DB3" w:rsidRDefault="007B1DB3" w:rsidP="007B1DB3">
      <w:pPr>
        <w:tabs>
          <w:tab w:val="left" w:pos="570"/>
        </w:tabs>
        <w:suppressAutoHyphens w:val="0"/>
        <w:overflowPunct w:val="0"/>
        <w:jc w:val="center"/>
        <w:rPr>
          <w:rFonts w:ascii="Times New Roman" w:eastAsia="Arial" w:hAnsi="Times New Roman"/>
          <w:color w:val="00000A"/>
          <w:kern w:val="0"/>
          <w:sz w:val="24"/>
          <w:szCs w:val="24"/>
          <w:lang w:val="ro-RO" w:eastAsia="ro-RO"/>
        </w:rPr>
      </w:pPr>
      <w:r w:rsidRPr="007B1DB3">
        <w:rPr>
          <w:rFonts w:ascii="Times New Roman" w:eastAsia="Arial" w:hAnsi="Times New Roman"/>
          <w:color w:val="00000A"/>
          <w:kern w:val="0"/>
          <w:sz w:val="24"/>
          <w:szCs w:val="24"/>
          <w:lang w:val="ro-RO" w:eastAsia="ro-RO"/>
        </w:rPr>
        <w:t>privind aprobarea Programului  anual de achiziții publice pe anul 2024</w:t>
      </w:r>
    </w:p>
    <w:p w:rsidR="007B1DB3" w:rsidRPr="007B1DB3" w:rsidRDefault="007B1DB3" w:rsidP="007B1DB3">
      <w:pPr>
        <w:tabs>
          <w:tab w:val="left" w:pos="570"/>
        </w:tabs>
        <w:suppressAutoHyphens w:val="0"/>
        <w:overflowPunct w:val="0"/>
        <w:jc w:val="center"/>
        <w:rPr>
          <w:rFonts w:ascii="Times New Roman" w:hAnsi="Times New Roman"/>
          <w:color w:val="00000A"/>
          <w:kern w:val="0"/>
          <w:sz w:val="24"/>
          <w:szCs w:val="24"/>
        </w:rPr>
      </w:pPr>
    </w:p>
    <w:p w:rsidR="007B1DB3" w:rsidRPr="007B1DB3" w:rsidRDefault="007B1DB3" w:rsidP="007B1DB3">
      <w:pPr>
        <w:keepNext/>
        <w:suppressAutoHyphens w:val="0"/>
        <w:overflowPunct w:val="0"/>
        <w:outlineLvl w:val="1"/>
        <w:rPr>
          <w:rFonts w:ascii="Times New Roman" w:hAnsi="Times New Roman"/>
          <w:color w:val="00000A"/>
          <w:kern w:val="0"/>
          <w:sz w:val="24"/>
          <w:szCs w:val="24"/>
        </w:rPr>
      </w:pPr>
      <w:r w:rsidRPr="007B1DB3">
        <w:rPr>
          <w:rFonts w:ascii="Times New Roman" w:hAnsi="Times New Roman"/>
          <w:color w:val="00000A"/>
          <w:kern w:val="0"/>
          <w:sz w:val="24"/>
          <w:szCs w:val="24"/>
        </w:rPr>
        <w:tab/>
        <w:t>Av</w:t>
      </w:r>
      <w:r w:rsidRPr="007B1DB3">
        <w:rPr>
          <w:rFonts w:ascii="Times New Roman" w:hAnsi="Times New Roman"/>
          <w:color w:val="00000A"/>
          <w:kern w:val="0"/>
          <w:sz w:val="24"/>
          <w:szCs w:val="24"/>
          <w:lang w:val="ro-RO"/>
        </w:rPr>
        <w:t>â</w:t>
      </w:r>
      <w:r w:rsidRPr="007B1DB3">
        <w:rPr>
          <w:rFonts w:ascii="Times New Roman" w:hAnsi="Times New Roman"/>
          <w:color w:val="00000A"/>
          <w:kern w:val="0"/>
          <w:sz w:val="24"/>
          <w:szCs w:val="24"/>
        </w:rPr>
        <w:t xml:space="preserve">nd  în  vedere Proiectul de hotărâre inițiat de primarul comunei Sălard,precum și Raportul de </w:t>
      </w:r>
      <w:r w:rsidRPr="007B1DB3">
        <w:rPr>
          <w:rFonts w:ascii="Times New Roman" w:hAnsi="Times New Roman"/>
          <w:color w:val="00000A"/>
          <w:kern w:val="0"/>
          <w:sz w:val="24"/>
          <w:szCs w:val="24"/>
          <w:lang w:val="ro-RO"/>
        </w:rPr>
        <w:t xml:space="preserve"> specialitate înregistrat cu nr. 8724  din  29.12.2023 </w:t>
      </w:r>
      <w:r w:rsidRPr="007B1DB3">
        <w:rPr>
          <w:rFonts w:ascii="Times New Roman" w:hAnsi="Times New Roman"/>
          <w:color w:val="00000A"/>
          <w:kern w:val="0"/>
          <w:sz w:val="24"/>
          <w:szCs w:val="24"/>
        </w:rPr>
        <w:t xml:space="preserve"> </w:t>
      </w:r>
      <w:r w:rsidRPr="007B1DB3">
        <w:rPr>
          <w:rFonts w:ascii="Times New Roman" w:hAnsi="Times New Roman"/>
          <w:color w:val="00000A"/>
          <w:kern w:val="0"/>
          <w:sz w:val="24"/>
          <w:szCs w:val="24"/>
          <w:lang w:val="ro-RO"/>
        </w:rPr>
        <w:t>î</w:t>
      </w:r>
      <w:r w:rsidRPr="007B1DB3">
        <w:rPr>
          <w:rFonts w:ascii="Times New Roman" w:hAnsi="Times New Roman"/>
          <w:color w:val="00000A"/>
          <w:kern w:val="0"/>
          <w:sz w:val="24"/>
          <w:szCs w:val="24"/>
        </w:rPr>
        <w:t xml:space="preserve">ntocmit de   aparatul de specialitate </w:t>
      </w:r>
      <w:r w:rsidRPr="007B1DB3">
        <w:rPr>
          <w:rFonts w:ascii="Times New Roman" w:hAnsi="Times New Roman"/>
          <w:color w:val="00000A"/>
          <w:kern w:val="0"/>
          <w:sz w:val="24"/>
          <w:szCs w:val="24"/>
          <w:lang w:val="ro-RO"/>
        </w:rPr>
        <w:t>,</w:t>
      </w:r>
      <w:r w:rsidRPr="007B1DB3">
        <w:rPr>
          <w:rFonts w:ascii="Times New Roman" w:hAnsi="Times New Roman"/>
          <w:color w:val="00000A"/>
          <w:kern w:val="0"/>
          <w:sz w:val="24"/>
          <w:szCs w:val="24"/>
        </w:rPr>
        <w:t xml:space="preserve"> </w:t>
      </w:r>
      <w:r w:rsidRPr="007B1DB3">
        <w:rPr>
          <w:rFonts w:ascii="Times New Roman" w:eastAsia="Arial" w:hAnsi="Times New Roman"/>
          <w:color w:val="00000A"/>
          <w:kern w:val="0"/>
          <w:sz w:val="24"/>
          <w:szCs w:val="24"/>
          <w:lang w:val="ro-RO" w:eastAsia="ro-RO"/>
        </w:rPr>
        <w:t xml:space="preserve">privind aprobarea Programului  anual de achiziții publice pe anul 2024 </w:t>
      </w:r>
      <w:r w:rsidRPr="007B1DB3">
        <w:rPr>
          <w:rFonts w:ascii="Times New Roman" w:hAnsi="Times New Roman"/>
          <w:color w:val="00000A"/>
          <w:kern w:val="0"/>
          <w:sz w:val="24"/>
          <w:szCs w:val="24"/>
        </w:rPr>
        <w:t xml:space="preserve">  ,                                                    </w:t>
      </w:r>
    </w:p>
    <w:p w:rsidR="007B1DB3" w:rsidRPr="007B1DB3" w:rsidRDefault="007B1DB3" w:rsidP="007B1DB3">
      <w:pPr>
        <w:keepNext/>
        <w:suppressAutoHyphens w:val="0"/>
        <w:overflowPunct w:val="0"/>
        <w:outlineLvl w:val="1"/>
        <w:rPr>
          <w:rFonts w:ascii="Times New Roman" w:hAnsi="Times New Roman"/>
          <w:color w:val="00000A"/>
          <w:kern w:val="0"/>
          <w:sz w:val="24"/>
          <w:szCs w:val="24"/>
        </w:rPr>
      </w:pPr>
      <w:r w:rsidRPr="007B1DB3">
        <w:rPr>
          <w:rFonts w:ascii="Times New Roman" w:eastAsia="Liberation Serif;Times New Roma" w:hAnsi="Times New Roman"/>
          <w:color w:val="00000A"/>
          <w:kern w:val="0"/>
          <w:sz w:val="24"/>
          <w:szCs w:val="24"/>
          <w:lang w:val="pt-BR"/>
        </w:rPr>
        <w:tab/>
      </w:r>
      <w:r w:rsidRPr="007B1DB3">
        <w:rPr>
          <w:rFonts w:ascii="Times New Roman" w:hAnsi="Times New Roman"/>
          <w:color w:val="00000A"/>
          <w:kern w:val="0"/>
          <w:sz w:val="24"/>
          <w:szCs w:val="24"/>
          <w:lang w:val="fr-FR"/>
        </w:rPr>
        <w:t xml:space="preserve">Tinând cont de :                                                               </w:t>
      </w:r>
      <w:r w:rsidRPr="007B1DB3">
        <w:rPr>
          <w:rFonts w:ascii="Times New Roman" w:hAnsi="Times New Roman"/>
          <w:color w:val="00000A"/>
          <w:kern w:val="0"/>
          <w:sz w:val="24"/>
          <w:szCs w:val="24"/>
          <w:lang w:val="ro-RO"/>
        </w:rPr>
        <w:t xml:space="preserve">                                                                                     </w:t>
      </w:r>
      <w:r w:rsidRPr="007B1DB3">
        <w:rPr>
          <w:rFonts w:ascii="Times New Roman" w:hAnsi="Times New Roman"/>
          <w:color w:val="00000A"/>
          <w:kern w:val="0"/>
          <w:sz w:val="24"/>
          <w:szCs w:val="24"/>
          <w:lang w:val="fr-FR"/>
        </w:rPr>
        <w:t>-</w:t>
      </w:r>
      <w:r w:rsidRPr="007B1DB3">
        <w:rPr>
          <w:rFonts w:ascii="Times New Roman" w:hAnsi="Times New Roman"/>
          <w:color w:val="00000A"/>
          <w:kern w:val="0"/>
          <w:sz w:val="24"/>
          <w:szCs w:val="24"/>
          <w:lang w:val="ro-RO"/>
        </w:rPr>
        <w:t>avizul consultativ  al Comisiei de specialitate din cadrul Consiliului Local al Comunei Sălard                                                                                                                                           -referatul de aprobare a primarului comunei Sălard,in calitate de initiator al proiectului  de hotărâre</w:t>
      </w:r>
    </w:p>
    <w:p w:rsidR="007B1DB3" w:rsidRPr="007B1DB3" w:rsidRDefault="007B1DB3" w:rsidP="007B1DB3">
      <w:pPr>
        <w:suppressAutoHyphens w:val="0"/>
        <w:overflowPunct w:val="0"/>
        <w:rPr>
          <w:rFonts w:ascii="Times New Roman" w:hAnsi="Times New Roman"/>
          <w:color w:val="00000A"/>
          <w:kern w:val="0"/>
          <w:sz w:val="24"/>
          <w:szCs w:val="24"/>
          <w:lang w:val="ro-RO"/>
        </w:rPr>
      </w:pPr>
      <w:r w:rsidRPr="007B1DB3">
        <w:rPr>
          <w:rFonts w:ascii="Times New Roman" w:eastAsia="MS Mincho" w:hAnsi="Times New Roman"/>
          <w:color w:val="00000A"/>
          <w:kern w:val="0"/>
          <w:sz w:val="24"/>
          <w:szCs w:val="24"/>
          <w:lang w:val="ro-RO"/>
        </w:rPr>
        <w:t>-prevederile</w:t>
      </w:r>
      <w:r w:rsidRPr="007B1DB3">
        <w:rPr>
          <w:rFonts w:ascii="Times New Roman" w:hAnsi="Times New Roman"/>
          <w:color w:val="00000A"/>
          <w:kern w:val="0"/>
          <w:sz w:val="24"/>
          <w:szCs w:val="24"/>
          <w:lang w:val="ro-RO"/>
        </w:rPr>
        <w:t xml:space="preserve"> art 12, si ale art. 13, din HGR nr 395/2016 pentru aprobarea normelor metodologice de aplicare  a prevederilor referitoare la atribuirea contractelor de achizitie publica/ acord-cadru din Legea nr. 98/2016, privind achizitiile publice,                                                                                                                                                      -prevederile  Ordinului ANAP nr .281/2016,cu modificarile si completarile ulterioare,                                                                       -</w:t>
      </w:r>
      <w:r w:rsidRPr="007B1DB3">
        <w:rPr>
          <w:rFonts w:ascii="Times New Roman" w:hAnsi="Times New Roman"/>
          <w:color w:val="00000A"/>
          <w:kern w:val="0"/>
          <w:sz w:val="24"/>
          <w:szCs w:val="24"/>
          <w:lang w:val="it-IT"/>
        </w:rPr>
        <w:t xml:space="preserve">art.7 din Legea nr.52/2003 privind transparenta decizionala in   administratia </w:t>
      </w:r>
      <w:r w:rsidRPr="007B1DB3">
        <w:rPr>
          <w:rFonts w:ascii="Times New Roman" w:hAnsi="Times New Roman"/>
          <w:color w:val="00000A"/>
          <w:kern w:val="0"/>
          <w:sz w:val="24"/>
          <w:szCs w:val="24"/>
          <w:lang w:val="ro-RO"/>
        </w:rPr>
        <w:t xml:space="preserve">  </w:t>
      </w:r>
      <w:r w:rsidRPr="007B1DB3">
        <w:rPr>
          <w:rFonts w:ascii="Times New Roman" w:hAnsi="Times New Roman"/>
          <w:color w:val="00000A"/>
          <w:kern w:val="0"/>
          <w:sz w:val="24"/>
          <w:szCs w:val="24"/>
          <w:lang w:val="it-IT"/>
        </w:rPr>
        <w:t xml:space="preserve">publică                                                                                                                                                                                        </w:t>
      </w:r>
      <w:r w:rsidRPr="007B1DB3">
        <w:rPr>
          <w:rFonts w:ascii="Times New Roman" w:hAnsi="Times New Roman"/>
          <w:color w:val="00000A"/>
          <w:kern w:val="0"/>
          <w:sz w:val="24"/>
          <w:szCs w:val="24"/>
          <w:lang w:val="ro-RO"/>
        </w:rPr>
        <w:t xml:space="preserve">                                                             </w:t>
      </w:r>
      <w:r w:rsidRPr="007B1DB3">
        <w:rPr>
          <w:rFonts w:ascii="Times New Roman" w:eastAsia="Arial" w:hAnsi="Times New Roman"/>
          <w:color w:val="000000"/>
          <w:kern w:val="0"/>
          <w:sz w:val="24"/>
          <w:szCs w:val="24"/>
          <w:lang w:val="ro-RO" w:eastAsia="ro-RO"/>
        </w:rPr>
        <w:t xml:space="preserve">-prevederile Legii nr. 24/2000, privind normele de tehnică legislativă pentru elaborarea actelor normative, republicată, cu modificările şi completările ulterioare; </w:t>
      </w:r>
      <w:r w:rsidRPr="007B1DB3">
        <w:rPr>
          <w:rFonts w:ascii="Times New Roman" w:eastAsia="Arial" w:hAnsi="Times New Roman"/>
          <w:bCs/>
          <w:color w:val="000000"/>
          <w:kern w:val="0"/>
          <w:sz w:val="24"/>
          <w:szCs w:val="24"/>
          <w:lang w:val="ro-RO" w:eastAsia="ro-RO"/>
        </w:rPr>
        <w:t xml:space="preserve">                                                                                                          </w:t>
      </w:r>
      <w:r w:rsidRPr="007B1DB3">
        <w:rPr>
          <w:rFonts w:ascii="Times New Roman" w:hAnsi="Times New Roman"/>
          <w:bCs/>
          <w:color w:val="000000"/>
          <w:kern w:val="0"/>
          <w:sz w:val="24"/>
          <w:szCs w:val="24"/>
          <w:lang w:val="ro-RO" w:eastAsia="ro-RO"/>
        </w:rPr>
        <w:tab/>
        <w:t>În   temeiul  art. 196, alin(1) , lit a)  din OUG  Nr.57/2019 privind Codul administrativ,</w:t>
      </w:r>
      <w:r w:rsidRPr="007B1DB3">
        <w:rPr>
          <w:rFonts w:ascii="Times New Roman" w:hAnsi="Times New Roman"/>
          <w:color w:val="00000A"/>
          <w:kern w:val="0"/>
          <w:sz w:val="24"/>
          <w:szCs w:val="24"/>
          <w:lang w:val="ro-RO" w:eastAsia="ro-RO"/>
        </w:rPr>
        <w:t xml:space="preserve">cu modificările și completările ulterioare,                                                                                                        </w:t>
      </w:r>
      <w:r w:rsidRPr="007B1DB3">
        <w:rPr>
          <w:rFonts w:ascii="Times New Roman" w:eastAsia="Arial" w:hAnsi="Times New Roman"/>
          <w:b/>
          <w:bCs/>
          <w:iCs/>
          <w:color w:val="00000A"/>
          <w:kern w:val="0"/>
          <w:sz w:val="24"/>
          <w:szCs w:val="24"/>
          <w:highlight w:val="white"/>
          <w:shd w:val="clear" w:color="auto" w:fill="FFFFFF"/>
          <w:lang w:val="ro-RO" w:eastAsia="ro-RO" w:bidi="ar"/>
        </w:rPr>
        <w:t xml:space="preserve">         </w:t>
      </w:r>
      <w:r w:rsidRPr="007B1DB3">
        <w:rPr>
          <w:rFonts w:ascii="Times New Roman" w:eastAsia="Arial" w:hAnsi="Times New Roman"/>
          <w:b/>
          <w:bCs/>
          <w:iCs/>
          <w:color w:val="00000A"/>
          <w:kern w:val="0"/>
          <w:sz w:val="24"/>
          <w:szCs w:val="24"/>
          <w:highlight w:val="white"/>
          <w:shd w:val="clear" w:color="auto" w:fill="FFFFFF"/>
          <w:lang w:val="ro-RO" w:eastAsia="ro-RO" w:bidi="ar"/>
        </w:rPr>
        <w:tab/>
        <w:t xml:space="preserve"> </w:t>
      </w:r>
      <w:r w:rsidRPr="007B1DB3">
        <w:rPr>
          <w:rFonts w:ascii="Times New Roman" w:eastAsia="Arial" w:hAnsi="Times New Roman"/>
          <w:b/>
          <w:color w:val="00000A"/>
          <w:kern w:val="0"/>
          <w:sz w:val="24"/>
          <w:szCs w:val="24"/>
          <w:highlight w:val="white"/>
          <w:shd w:val="clear" w:color="auto" w:fill="FFFFFF"/>
          <w:lang w:val="ro-RO"/>
        </w:rPr>
        <w:t xml:space="preserve">                   </w:t>
      </w:r>
      <w:r w:rsidRPr="007B1DB3">
        <w:rPr>
          <w:rFonts w:ascii="Times New Roman" w:eastAsia="Arial" w:hAnsi="Times New Roman"/>
          <w:b/>
          <w:color w:val="00000A"/>
          <w:kern w:val="0"/>
          <w:sz w:val="24"/>
          <w:szCs w:val="24"/>
          <w:highlight w:val="white"/>
          <w:shd w:val="clear" w:color="auto" w:fill="FFFFFF"/>
          <w:lang w:val="ro-RO"/>
        </w:rPr>
        <w:tab/>
        <w:t xml:space="preserve"> </w:t>
      </w:r>
      <w:r w:rsidRPr="007B1DB3">
        <w:rPr>
          <w:rFonts w:ascii="Times New Roman" w:eastAsia="Arial" w:hAnsi="Times New Roman"/>
          <w:b/>
          <w:color w:val="00000A"/>
          <w:kern w:val="0"/>
          <w:sz w:val="24"/>
          <w:szCs w:val="24"/>
          <w:highlight w:val="white"/>
          <w:shd w:val="clear" w:color="auto" w:fill="FFFFFF"/>
          <w:lang w:val="ro-RO"/>
        </w:rPr>
        <w:tab/>
        <w:t xml:space="preserve">            </w:t>
      </w:r>
      <w:r w:rsidRPr="007B1DB3">
        <w:rPr>
          <w:rFonts w:ascii="Times New Roman" w:eastAsia="Arial" w:hAnsi="Times New Roman"/>
          <w:b/>
          <w:bCs/>
          <w:iCs/>
          <w:color w:val="000000"/>
          <w:kern w:val="0"/>
          <w:sz w:val="24"/>
          <w:szCs w:val="24"/>
          <w:highlight w:val="white"/>
          <w:shd w:val="clear" w:color="auto" w:fill="FFFFFF"/>
          <w:lang w:val="ro-RO" w:bidi="ar"/>
        </w:rPr>
        <w:t xml:space="preserve">CONSILIUL LOCAL AL COMUNEI SĂLARD   </w:t>
      </w:r>
      <w:r w:rsidRPr="007B1DB3">
        <w:rPr>
          <w:rFonts w:ascii="Times New Roman" w:eastAsia="Arial" w:hAnsi="Times New Roman"/>
          <w:b/>
          <w:bCs/>
          <w:iCs/>
          <w:color w:val="000000"/>
          <w:kern w:val="0"/>
          <w:sz w:val="24"/>
          <w:szCs w:val="24"/>
          <w:highlight w:val="white"/>
          <w:shd w:val="clear" w:color="auto" w:fill="FFFFFF"/>
          <w:lang w:val="ro-RO" w:bidi="ar"/>
        </w:rPr>
        <w:tab/>
      </w:r>
      <w:r w:rsidRPr="007B1DB3">
        <w:rPr>
          <w:rFonts w:ascii="Times New Roman" w:eastAsia="Arial" w:hAnsi="Times New Roman"/>
          <w:b/>
          <w:bCs/>
          <w:iCs/>
          <w:color w:val="000000"/>
          <w:kern w:val="0"/>
          <w:sz w:val="24"/>
          <w:szCs w:val="24"/>
          <w:highlight w:val="white"/>
          <w:shd w:val="clear" w:color="auto" w:fill="FFFFFF"/>
          <w:lang w:val="ro-RO" w:bidi="ar"/>
        </w:rPr>
        <w:tab/>
      </w:r>
      <w:r w:rsidRPr="007B1DB3">
        <w:rPr>
          <w:rFonts w:ascii="Times New Roman" w:eastAsia="Arial" w:hAnsi="Times New Roman"/>
          <w:b/>
          <w:bCs/>
          <w:iCs/>
          <w:color w:val="000000"/>
          <w:kern w:val="0"/>
          <w:sz w:val="24"/>
          <w:szCs w:val="24"/>
          <w:highlight w:val="white"/>
          <w:shd w:val="clear" w:color="auto" w:fill="FFFFFF"/>
          <w:lang w:val="ro-RO" w:bidi="ar"/>
        </w:rPr>
        <w:tab/>
      </w:r>
      <w:r w:rsidRPr="007B1DB3">
        <w:rPr>
          <w:rFonts w:ascii="Times New Roman" w:eastAsia="Arial" w:hAnsi="Times New Roman"/>
          <w:b/>
          <w:bCs/>
          <w:iCs/>
          <w:color w:val="000000"/>
          <w:kern w:val="0"/>
          <w:sz w:val="24"/>
          <w:szCs w:val="24"/>
          <w:highlight w:val="white"/>
          <w:shd w:val="clear" w:color="auto" w:fill="FFFFFF"/>
          <w:lang w:val="ro-RO" w:bidi="ar"/>
        </w:rPr>
        <w:tab/>
        <w:t xml:space="preserve">   </w:t>
      </w:r>
      <w:r w:rsidRPr="007B1DB3">
        <w:rPr>
          <w:rFonts w:ascii="Times New Roman" w:eastAsia="Arial" w:hAnsi="Times New Roman"/>
          <w:b/>
          <w:bCs/>
          <w:iCs/>
          <w:color w:val="000000"/>
          <w:kern w:val="0"/>
          <w:sz w:val="24"/>
          <w:szCs w:val="24"/>
          <w:highlight w:val="white"/>
          <w:shd w:val="clear" w:color="auto" w:fill="FFFFFF"/>
          <w:lang w:val="ro-RO" w:bidi="ar"/>
        </w:rPr>
        <w:tab/>
      </w:r>
      <w:r w:rsidRPr="007B1DB3">
        <w:rPr>
          <w:rFonts w:ascii="Times New Roman" w:eastAsia="Arial" w:hAnsi="Times New Roman"/>
          <w:b/>
          <w:bCs/>
          <w:iCs/>
          <w:color w:val="000000"/>
          <w:kern w:val="0"/>
          <w:sz w:val="24"/>
          <w:szCs w:val="24"/>
          <w:highlight w:val="white"/>
          <w:shd w:val="clear" w:color="auto" w:fill="FFFFFF"/>
          <w:lang w:val="ro-RO" w:bidi="ar"/>
        </w:rPr>
        <w:tab/>
      </w:r>
      <w:r w:rsidRPr="007B1DB3">
        <w:rPr>
          <w:rFonts w:ascii="Times New Roman" w:eastAsia="Arial" w:hAnsi="Times New Roman"/>
          <w:b/>
          <w:bCs/>
          <w:iCs/>
          <w:color w:val="000000"/>
          <w:kern w:val="0"/>
          <w:sz w:val="24"/>
          <w:szCs w:val="24"/>
          <w:highlight w:val="white"/>
          <w:shd w:val="clear" w:color="auto" w:fill="FFFFFF"/>
          <w:lang w:val="ro-RO" w:bidi="ar"/>
        </w:rPr>
        <w:tab/>
        <w:t xml:space="preserve">               HOTĂRĂȘTE:</w:t>
      </w:r>
      <w:r w:rsidRPr="007B1DB3">
        <w:rPr>
          <w:rFonts w:ascii="Times New Roman" w:eastAsia="Arial" w:hAnsi="Times New Roman"/>
          <w:b/>
          <w:color w:val="00000A"/>
          <w:kern w:val="0"/>
          <w:sz w:val="24"/>
          <w:szCs w:val="24"/>
          <w:highlight w:val="white"/>
          <w:shd w:val="clear" w:color="auto" w:fill="FFFFFF"/>
          <w:lang w:val="ro-RO"/>
        </w:rPr>
        <w:t xml:space="preserve">  </w:t>
      </w:r>
      <w:r w:rsidRPr="007B1DB3">
        <w:rPr>
          <w:rFonts w:ascii="Times New Roman" w:hAnsi="Times New Roman"/>
          <w:b/>
          <w:bCs/>
          <w:color w:val="00000A"/>
          <w:kern w:val="0"/>
          <w:sz w:val="24"/>
          <w:szCs w:val="24"/>
        </w:rPr>
        <w:t xml:space="preserve">  </w:t>
      </w:r>
      <w:r w:rsidRPr="007B1DB3">
        <w:rPr>
          <w:rFonts w:ascii="Times New Roman" w:hAnsi="Times New Roman"/>
          <w:b/>
          <w:color w:val="00000A"/>
          <w:kern w:val="0"/>
          <w:sz w:val="24"/>
          <w:szCs w:val="24"/>
          <w:lang w:val="ro-RO"/>
        </w:rPr>
        <w:t xml:space="preserve">                                                                                      </w:t>
      </w:r>
      <w:r w:rsidRPr="007B1DB3">
        <w:rPr>
          <w:rFonts w:ascii="Times New Roman" w:hAnsi="Times New Roman"/>
          <w:color w:val="00000A"/>
          <w:kern w:val="0"/>
          <w:sz w:val="24"/>
          <w:szCs w:val="24"/>
          <w:lang w:val="ro-RO"/>
        </w:rPr>
        <w:tab/>
        <w:t xml:space="preserve">                         </w:t>
      </w:r>
    </w:p>
    <w:p w:rsidR="007B1DB3" w:rsidRDefault="007B1DB3" w:rsidP="007B1DB3">
      <w:pPr>
        <w:suppressAutoHyphens w:val="0"/>
        <w:overflowPunct w:val="0"/>
        <w:rPr>
          <w:color w:val="00000A"/>
          <w:kern w:val="0"/>
          <w:sz w:val="24"/>
          <w:szCs w:val="24"/>
        </w:rPr>
      </w:pPr>
      <w:r w:rsidRPr="007B1DB3">
        <w:rPr>
          <w:rFonts w:ascii="Times New Roman" w:hAnsi="Times New Roman"/>
          <w:color w:val="00000A"/>
          <w:kern w:val="0"/>
          <w:sz w:val="24"/>
          <w:szCs w:val="24"/>
          <w:lang w:val="ro-RO"/>
        </w:rPr>
        <w:t xml:space="preserve">             </w:t>
      </w:r>
      <w:r w:rsidRPr="007B1DB3">
        <w:rPr>
          <w:rFonts w:ascii="Times New Roman" w:hAnsi="Times New Roman"/>
          <w:b/>
          <w:bCs/>
          <w:color w:val="00000A"/>
          <w:kern w:val="0"/>
          <w:sz w:val="24"/>
          <w:szCs w:val="24"/>
          <w:lang w:val="ro-RO"/>
        </w:rPr>
        <w:t>Art.1</w:t>
      </w:r>
      <w:r w:rsidRPr="007B1DB3">
        <w:rPr>
          <w:rFonts w:ascii="Times New Roman" w:hAnsi="Times New Roman"/>
          <w:color w:val="00000A"/>
          <w:kern w:val="0"/>
          <w:sz w:val="24"/>
          <w:szCs w:val="24"/>
          <w:lang w:val="ro-RO"/>
        </w:rPr>
        <w:t xml:space="preserve"> Se  aprobă</w:t>
      </w:r>
      <w:r w:rsidRPr="007B1DB3">
        <w:rPr>
          <w:rFonts w:ascii="Times New Roman" w:hAnsi="Times New Roman"/>
          <w:color w:val="00000A"/>
          <w:kern w:val="0"/>
          <w:sz w:val="24"/>
          <w:szCs w:val="24"/>
          <w:lang w:val="ro-RO" w:eastAsia="ro-RO"/>
        </w:rPr>
        <w:t xml:space="preserve"> Programul anual al achizițiilor publice   pe anul 2024,conform anexei nr.1 care face parte integrantă din prezenta hotărâre.                                                                                                                                   </w:t>
      </w:r>
      <w:r w:rsidRPr="007B1DB3">
        <w:rPr>
          <w:rFonts w:ascii="Times New Roman" w:hAnsi="Times New Roman"/>
          <w:b/>
          <w:bCs/>
          <w:color w:val="00000A"/>
          <w:kern w:val="0"/>
          <w:sz w:val="24"/>
          <w:szCs w:val="24"/>
          <w:lang w:val="ro-RO"/>
        </w:rPr>
        <w:tab/>
        <w:t xml:space="preserve">Art.2. </w:t>
      </w:r>
      <w:r w:rsidRPr="007B1DB3">
        <w:rPr>
          <w:rFonts w:ascii="Times New Roman" w:hAnsi="Times New Roman"/>
          <w:color w:val="00000A"/>
          <w:kern w:val="0"/>
          <w:sz w:val="24"/>
          <w:szCs w:val="24"/>
          <w:lang w:val="ro-RO"/>
        </w:rPr>
        <w:t>Se  aprobă</w:t>
      </w:r>
      <w:r w:rsidRPr="007B1DB3">
        <w:rPr>
          <w:rFonts w:ascii="Times New Roman" w:hAnsi="Times New Roman"/>
          <w:color w:val="00000A"/>
          <w:kern w:val="0"/>
          <w:sz w:val="24"/>
          <w:szCs w:val="24"/>
          <w:lang w:val="ro-RO" w:eastAsia="ro-RO"/>
        </w:rPr>
        <w:t xml:space="preserve"> Planul  anual al achizițiilor publice   pe anul 2024, conform anexei nr.2 care face   parte integrantă din prezenta hotărâre.                                                                                                                           </w:t>
      </w:r>
      <w:r w:rsidRPr="007B1DB3">
        <w:rPr>
          <w:rFonts w:ascii="Times New Roman" w:hAnsi="Times New Roman"/>
          <w:b/>
          <w:bCs/>
          <w:color w:val="00000A"/>
          <w:kern w:val="0"/>
          <w:sz w:val="24"/>
          <w:szCs w:val="24"/>
          <w:lang w:val="ro-RO" w:eastAsia="ro-RO"/>
        </w:rPr>
        <w:tab/>
        <w:t xml:space="preserve">Art.3. </w:t>
      </w:r>
      <w:r w:rsidRPr="007B1DB3">
        <w:rPr>
          <w:rFonts w:ascii="Times New Roman" w:hAnsi="Times New Roman"/>
          <w:color w:val="00000A"/>
          <w:kern w:val="0"/>
          <w:sz w:val="24"/>
          <w:szCs w:val="24"/>
          <w:lang w:val="ro-RO" w:eastAsia="ro-RO"/>
        </w:rPr>
        <w:t xml:space="preserve">Se  aprobă Strategia  achizițiilor publice   pe anul 2024, conform anexei nr.3 care face parte integrantă din prezenta hotărâre. </w:t>
      </w:r>
      <w:r w:rsidRPr="007B1DB3">
        <w:rPr>
          <w:rFonts w:ascii="Times New Roman" w:hAnsi="Times New Roman"/>
          <w:color w:val="00000A"/>
          <w:kern w:val="0"/>
          <w:sz w:val="24"/>
          <w:szCs w:val="24"/>
          <w:lang w:val="ro-RO"/>
        </w:rPr>
        <w:t xml:space="preserve">                                                                                                                                         </w:t>
      </w:r>
      <w:r w:rsidRPr="007B1DB3">
        <w:rPr>
          <w:rFonts w:ascii="Times New Roman" w:hAnsi="Times New Roman"/>
          <w:color w:val="00000A"/>
          <w:kern w:val="0"/>
          <w:sz w:val="24"/>
          <w:szCs w:val="24"/>
          <w:lang w:val="ro-RO"/>
        </w:rPr>
        <w:tab/>
      </w:r>
      <w:r w:rsidRPr="007B1DB3">
        <w:rPr>
          <w:rFonts w:ascii="Times New Roman" w:hAnsi="Times New Roman"/>
          <w:b/>
          <w:color w:val="00000A"/>
          <w:kern w:val="0"/>
          <w:sz w:val="24"/>
          <w:szCs w:val="24"/>
          <w:lang w:val="ro-RO"/>
        </w:rPr>
        <w:t xml:space="preserve">Art.4. </w:t>
      </w:r>
      <w:r w:rsidRPr="007B1DB3">
        <w:rPr>
          <w:rFonts w:ascii="Times New Roman" w:hAnsi="Times New Roman"/>
          <w:color w:val="00000A"/>
          <w:kern w:val="0"/>
          <w:sz w:val="24"/>
          <w:szCs w:val="24"/>
          <w:lang w:val="ro-RO"/>
        </w:rPr>
        <w:t xml:space="preserve"> Cu ducerea la îndeplinire a prezentei hotărâri se încredinţează  Compartimentul  financiar contabil,   impozite și taxe,achizitii publice .                                                                                                           </w:t>
      </w:r>
      <w:r w:rsidRPr="007B1DB3">
        <w:rPr>
          <w:rFonts w:ascii="Times New Roman" w:eastAsia="Arial" w:hAnsi="Times New Roman"/>
          <w:iCs/>
          <w:color w:val="000000"/>
          <w:kern w:val="0"/>
          <w:sz w:val="24"/>
          <w:szCs w:val="24"/>
          <w:lang w:val="ro-RO" w:eastAsia="ro-RO"/>
        </w:rPr>
        <w:t xml:space="preserve">                                                                                                                                                                    </w:t>
      </w:r>
      <w:r w:rsidRPr="007B1DB3">
        <w:rPr>
          <w:rFonts w:ascii="Times New Roman" w:eastAsia="Arial" w:hAnsi="Times New Roman"/>
          <w:iCs/>
          <w:color w:val="000000"/>
          <w:kern w:val="0"/>
          <w:sz w:val="24"/>
          <w:szCs w:val="24"/>
          <w:lang w:val="ro-RO" w:eastAsia="ro-RO"/>
        </w:rPr>
        <w:tab/>
      </w:r>
      <w:r w:rsidRPr="007B1DB3">
        <w:rPr>
          <w:rFonts w:ascii="Times New Roman" w:eastAsia="Arial" w:hAnsi="Times New Roman"/>
          <w:b/>
          <w:iCs/>
          <w:color w:val="000000"/>
          <w:kern w:val="0"/>
          <w:sz w:val="24"/>
          <w:szCs w:val="24"/>
          <w:lang w:val="it-IT" w:eastAsia="ro-RO"/>
        </w:rPr>
        <w:t>Art.5</w:t>
      </w:r>
      <w:r w:rsidRPr="007B1DB3">
        <w:rPr>
          <w:rFonts w:ascii="Times New Roman" w:eastAsia="Arial" w:hAnsi="Times New Roman"/>
          <w:b/>
          <w:iCs/>
          <w:color w:val="000000"/>
          <w:kern w:val="0"/>
          <w:sz w:val="24"/>
          <w:szCs w:val="24"/>
          <w:lang w:val="ro-RO" w:eastAsia="ro-RO"/>
        </w:rPr>
        <w:t xml:space="preserve"> </w:t>
      </w:r>
      <w:r w:rsidRPr="007B1DB3">
        <w:rPr>
          <w:rFonts w:ascii="Times New Roman" w:eastAsia="Arial" w:hAnsi="Times New Roman"/>
          <w:b/>
          <w:iCs/>
          <w:color w:val="000000"/>
          <w:kern w:val="0"/>
          <w:sz w:val="24"/>
          <w:szCs w:val="24"/>
          <w:lang w:val="it-IT" w:eastAsia="ro-RO"/>
        </w:rPr>
        <w:t>.</w:t>
      </w:r>
      <w:r w:rsidRPr="007B1DB3">
        <w:rPr>
          <w:rFonts w:ascii="Times New Roman" w:eastAsia="Arial" w:hAnsi="Times New Roman"/>
          <w:iCs/>
          <w:color w:val="000000"/>
          <w:kern w:val="0"/>
          <w:sz w:val="24"/>
          <w:szCs w:val="24"/>
          <w:lang w:val="it-IT" w:eastAsia="ro-RO"/>
        </w:rPr>
        <w:t xml:space="preserve"> Prezenta hotărâre se comunică  </w:t>
      </w:r>
      <w:r w:rsidRPr="007B1DB3">
        <w:rPr>
          <w:rFonts w:ascii="Times New Roman" w:eastAsia="Arial" w:hAnsi="Times New Roman"/>
          <w:iCs/>
          <w:color w:val="000000"/>
          <w:kern w:val="0"/>
          <w:sz w:val="24"/>
          <w:szCs w:val="24"/>
          <w:lang w:val="ro-RO" w:eastAsia="ro-RO"/>
        </w:rPr>
        <w:t xml:space="preserve">prin grija secretarului general </w:t>
      </w:r>
      <w:r w:rsidRPr="007B1DB3">
        <w:rPr>
          <w:rFonts w:ascii="Times New Roman" w:eastAsia="Arial" w:hAnsi="Times New Roman"/>
          <w:iCs/>
          <w:color w:val="000000"/>
          <w:kern w:val="0"/>
          <w:sz w:val="24"/>
          <w:szCs w:val="24"/>
          <w:lang w:val="it-IT" w:eastAsia="ro-RO"/>
        </w:rPr>
        <w:t xml:space="preserve">cu:                                </w:t>
      </w:r>
      <w:r w:rsidRPr="007B1DB3">
        <w:rPr>
          <w:rFonts w:ascii="Times New Roman" w:eastAsia="Arial" w:hAnsi="Times New Roman"/>
          <w:color w:val="00000A"/>
          <w:kern w:val="0"/>
          <w:sz w:val="24"/>
          <w:szCs w:val="24"/>
          <w:lang w:val="ro-RO"/>
        </w:rPr>
        <w:t xml:space="preserve">                    </w:t>
      </w:r>
      <w:r w:rsidRPr="007B1DB3">
        <w:rPr>
          <w:rFonts w:ascii="Times New Roman" w:hAnsi="Times New Roman"/>
          <w:color w:val="00000A"/>
          <w:kern w:val="0"/>
          <w:sz w:val="24"/>
          <w:szCs w:val="24"/>
          <w:lang w:val="ro-RO"/>
        </w:rPr>
        <w:t xml:space="preserve">- </w:t>
      </w:r>
      <w:r w:rsidRPr="007B1DB3">
        <w:rPr>
          <w:rFonts w:ascii="Times New Roman" w:hAnsi="Times New Roman"/>
          <w:color w:val="00000A"/>
          <w:kern w:val="0"/>
          <w:sz w:val="24"/>
          <w:szCs w:val="24"/>
          <w:lang w:val="it-IT"/>
        </w:rPr>
        <w:t xml:space="preserve">Institutia Prefectului – judetul Bihor                                                                                                                                   </w:t>
      </w:r>
      <w:r w:rsidRPr="007B1DB3">
        <w:rPr>
          <w:rFonts w:ascii="Times New Roman" w:hAnsi="Times New Roman"/>
          <w:color w:val="00000A"/>
          <w:kern w:val="0"/>
          <w:sz w:val="24"/>
          <w:szCs w:val="24"/>
        </w:rPr>
        <w:lastRenderedPageBreak/>
        <w:t xml:space="preserve">- Primarul comunei Sălard                                                                                                                                   </w:t>
      </w:r>
      <w:r w:rsidRPr="007B1DB3">
        <w:rPr>
          <w:rFonts w:ascii="Times New Roman" w:eastAsia="Arial" w:hAnsi="Times New Roman"/>
          <w:color w:val="00000A"/>
          <w:kern w:val="0"/>
          <w:sz w:val="24"/>
          <w:szCs w:val="24"/>
          <w:lang w:val="pt-BR"/>
        </w:rPr>
        <w:t xml:space="preserve">                                                                                                 </w:t>
      </w:r>
      <w:r w:rsidRPr="007B1DB3">
        <w:rPr>
          <w:rFonts w:ascii="Times New Roman" w:hAnsi="Times New Roman"/>
          <w:color w:val="00000A"/>
          <w:kern w:val="0"/>
          <w:sz w:val="24"/>
          <w:szCs w:val="24"/>
          <w:lang w:val="it-IT"/>
        </w:rPr>
        <w:t xml:space="preserve">                                                                                                        </w:t>
      </w:r>
      <w:r w:rsidRPr="007B1DB3">
        <w:rPr>
          <w:rFonts w:ascii="Times New Roman" w:hAnsi="Times New Roman"/>
          <w:color w:val="00000A"/>
          <w:kern w:val="0"/>
          <w:sz w:val="24"/>
          <w:szCs w:val="24"/>
          <w:lang w:val="ro-RO"/>
        </w:rPr>
        <w:t xml:space="preserve"> -</w:t>
      </w:r>
      <w:r w:rsidRPr="007B1DB3">
        <w:rPr>
          <w:rFonts w:ascii="Times New Roman" w:hAnsi="Times New Roman"/>
          <w:color w:val="00000A"/>
          <w:kern w:val="0"/>
          <w:sz w:val="24"/>
          <w:szCs w:val="24"/>
          <w:lang w:val="it-IT"/>
        </w:rPr>
        <w:t xml:space="preserve"> </w:t>
      </w:r>
      <w:r w:rsidRPr="007B1DB3">
        <w:rPr>
          <w:rFonts w:ascii="Times New Roman" w:hAnsi="Times New Roman"/>
          <w:color w:val="00000A"/>
          <w:kern w:val="0"/>
          <w:sz w:val="24"/>
          <w:szCs w:val="24"/>
          <w:lang w:val="ro-RO"/>
        </w:rPr>
        <w:t xml:space="preserve">Compartimentul  financiar contabil,impozite și taxe,achizitii publice                                      </w:t>
      </w:r>
      <w:r>
        <w:rPr>
          <w:color w:val="00000A"/>
          <w:kern w:val="0"/>
          <w:sz w:val="24"/>
          <w:szCs w:val="24"/>
          <w:lang w:val="ro-RO"/>
        </w:rPr>
        <w:t xml:space="preserve">  </w:t>
      </w:r>
      <w:r>
        <w:rPr>
          <w:color w:val="00000A"/>
          <w:kern w:val="0"/>
          <w:sz w:val="24"/>
          <w:szCs w:val="24"/>
          <w:lang w:val="it-IT"/>
        </w:rPr>
        <w:t xml:space="preserve">                                                                                                     </w:t>
      </w:r>
    </w:p>
    <w:p w:rsidR="007B1DB3" w:rsidRDefault="007B1DB3" w:rsidP="007B1DB3">
      <w:pPr>
        <w:ind w:right="631"/>
        <w:rPr>
          <w:rFonts w:eastAsia="Arial"/>
          <w:b/>
          <w:bCs/>
          <w:iCs/>
          <w:color w:val="000000"/>
          <w:sz w:val="24"/>
          <w:szCs w:val="24"/>
          <w:lang w:val="ro-RO" w:eastAsia="ro-RO"/>
        </w:rPr>
      </w:pPr>
    </w:p>
    <w:p w:rsidR="007B1DB3" w:rsidRDefault="007B1DB3" w:rsidP="007B1DB3">
      <w:pPr>
        <w:ind w:right="631"/>
      </w:pPr>
      <w:r>
        <w:rPr>
          <w:rFonts w:ascii="Arial" w:eastAsia="Arial" w:hAnsi="Arial" w:cs="Arial"/>
          <w:b/>
          <w:bCs/>
          <w:iCs/>
          <w:color w:val="000000"/>
          <w:sz w:val="24"/>
          <w:szCs w:val="24"/>
          <w:lang w:val="ro-RO" w:eastAsia="ro-RO"/>
        </w:rPr>
        <w:t xml:space="preserve">                                                                                                  </w:t>
      </w:r>
      <w:r>
        <w:rPr>
          <w:rFonts w:ascii="Arial" w:eastAsia="Arial" w:hAnsi="Arial" w:cs="Arial"/>
          <w:b/>
          <w:bCs/>
          <w:color w:val="00000A"/>
          <w:sz w:val="24"/>
          <w:szCs w:val="24"/>
        </w:rPr>
        <w:t xml:space="preserve">   </w:t>
      </w:r>
      <w:r>
        <w:rPr>
          <w:rFonts w:ascii="Arial" w:eastAsia="Arial" w:hAnsi="Arial" w:cs="Arial"/>
          <w:b/>
          <w:bCs/>
          <w:color w:val="00000A"/>
          <w:sz w:val="24"/>
          <w:szCs w:val="24"/>
          <w:lang w:val="ro-RO"/>
        </w:rPr>
        <w:t xml:space="preserve"> </w:t>
      </w:r>
      <w:r>
        <w:rPr>
          <w:rFonts w:ascii="Arial" w:eastAsia="Arial" w:hAnsi="Arial" w:cs="Arial"/>
          <w:b/>
          <w:bCs/>
          <w:color w:val="00000A"/>
          <w:sz w:val="24"/>
          <w:szCs w:val="24"/>
          <w:lang w:val="ro-RO"/>
        </w:rPr>
        <w:tab/>
      </w:r>
    </w:p>
    <w:p w:rsidR="007B1DB3" w:rsidRDefault="007B1DB3" w:rsidP="007B1DB3">
      <w:pPr>
        <w:autoSpaceDN w:val="0"/>
        <w:textAlignment w:val="baseline"/>
        <w:rPr>
          <w:rFonts w:ascii="Liberation Serif" w:hAnsi="Liberation Serif" w:cs="Arial"/>
          <w:kern w:val="3"/>
          <w:sz w:val="24"/>
          <w:szCs w:val="24"/>
        </w:rPr>
      </w:pPr>
      <w:r>
        <w:rPr>
          <w:rFonts w:ascii="Arial" w:eastAsia="Arial" w:hAnsi="Arial" w:cs="Arial"/>
          <w:b/>
          <w:bCs/>
          <w:color w:val="00000A"/>
          <w:sz w:val="24"/>
          <w:szCs w:val="24"/>
          <w:lang w:val="ro-RO"/>
        </w:rPr>
        <w:tab/>
      </w:r>
      <w:r>
        <w:rPr>
          <w:rFonts w:ascii="Arial" w:eastAsia="Arial" w:hAnsi="Arial" w:cs="Arial"/>
          <w:b/>
          <w:bCs/>
          <w:kern w:val="3"/>
          <w:sz w:val="24"/>
          <w:szCs w:val="24"/>
          <w:lang w:val="ro-RO"/>
        </w:rPr>
        <w:t xml:space="preserve">   </w:t>
      </w:r>
      <w:r w:rsidRPr="00FF43E3">
        <w:rPr>
          <w:rFonts w:ascii="Arial" w:eastAsia="Arial" w:hAnsi="Arial" w:cs="Arial"/>
          <w:b/>
          <w:bCs/>
          <w:kern w:val="3"/>
          <w:sz w:val="24"/>
          <w:szCs w:val="24"/>
          <w:lang w:val="ro-RO"/>
        </w:rPr>
        <w:t xml:space="preserve"> PREŞEDINTE DE ŞEDINŢĂ,</w:t>
      </w:r>
      <w:r w:rsidRPr="00FF43E3">
        <w:rPr>
          <w:rFonts w:ascii="Arial" w:eastAsia="Arial" w:hAnsi="Arial" w:cs="Arial"/>
          <w:b/>
          <w:bCs/>
          <w:kern w:val="3"/>
          <w:sz w:val="24"/>
          <w:szCs w:val="24"/>
          <w:lang w:val="ro-RO"/>
        </w:rPr>
        <w:tab/>
        <w:t xml:space="preserve">                                                                                                                 </w:t>
      </w:r>
      <w:r w:rsidRPr="00FF43E3">
        <w:rPr>
          <w:rFonts w:ascii="Arial" w:eastAsia="Arial" w:hAnsi="Arial" w:cs="Arial"/>
          <w:b/>
          <w:bCs/>
          <w:kern w:val="3"/>
          <w:sz w:val="24"/>
          <w:szCs w:val="24"/>
          <w:lang w:val="ro-RO"/>
        </w:rPr>
        <w:tab/>
        <w:t xml:space="preserve">   </w:t>
      </w:r>
      <w:r>
        <w:rPr>
          <w:rFonts w:ascii="Arial" w:eastAsia="Arial" w:hAnsi="Arial" w:cs="Arial"/>
          <w:b/>
          <w:bCs/>
          <w:kern w:val="3"/>
          <w:sz w:val="24"/>
          <w:szCs w:val="24"/>
          <w:lang w:val="ro-RO"/>
        </w:rPr>
        <w:t xml:space="preserve">GUBA JOZSEF-ROLLAND </w:t>
      </w:r>
      <w:r w:rsidRPr="00FF43E3">
        <w:rPr>
          <w:rFonts w:ascii="Arial" w:eastAsia="Arial" w:hAnsi="Arial" w:cs="Arial"/>
          <w:b/>
          <w:bCs/>
          <w:kern w:val="3"/>
          <w:sz w:val="24"/>
          <w:szCs w:val="24"/>
          <w:lang w:val="ro-RO"/>
        </w:rPr>
        <w:tab/>
      </w:r>
      <w:r w:rsidRPr="00FF43E3">
        <w:rPr>
          <w:rFonts w:ascii="Arial" w:hAnsi="Arial" w:cs="Arial"/>
          <w:b/>
          <w:bCs/>
          <w:kern w:val="3"/>
          <w:sz w:val="24"/>
          <w:szCs w:val="24"/>
          <w:lang w:val="ro-RO"/>
        </w:rPr>
        <w:t xml:space="preserve">                           </w:t>
      </w:r>
      <w:r>
        <w:rPr>
          <w:rFonts w:ascii="Arial" w:hAnsi="Arial" w:cs="Arial"/>
          <w:b/>
          <w:bCs/>
          <w:kern w:val="3"/>
          <w:sz w:val="24"/>
          <w:szCs w:val="24"/>
          <w:lang w:val="ro-RO"/>
        </w:rPr>
        <w:t xml:space="preserve">                </w:t>
      </w:r>
      <w:r w:rsidRPr="00FF43E3">
        <w:rPr>
          <w:rFonts w:ascii="Arial" w:hAnsi="Arial" w:cs="Arial"/>
          <w:b/>
          <w:bCs/>
          <w:kern w:val="3"/>
          <w:sz w:val="24"/>
          <w:szCs w:val="24"/>
          <w:lang w:val="ro-RO"/>
        </w:rPr>
        <w:t>CONTRASEMNEAZĂ,</w:t>
      </w:r>
      <w:r w:rsidRPr="00FF43E3">
        <w:rPr>
          <w:rFonts w:ascii="Arial" w:hAnsi="Arial" w:cs="Arial"/>
          <w:b/>
          <w:bCs/>
          <w:kern w:val="3"/>
          <w:sz w:val="24"/>
          <w:szCs w:val="24"/>
          <w:lang w:val="ro-RO"/>
        </w:rPr>
        <w:tab/>
      </w:r>
      <w:r w:rsidRPr="00FF43E3">
        <w:rPr>
          <w:rFonts w:ascii="Arial" w:hAnsi="Arial" w:cs="Arial"/>
          <w:b/>
          <w:bCs/>
          <w:kern w:val="3"/>
          <w:sz w:val="24"/>
          <w:szCs w:val="24"/>
          <w:lang w:val="ro-RO"/>
        </w:rPr>
        <w:tab/>
      </w:r>
      <w:r w:rsidRPr="00FF43E3">
        <w:rPr>
          <w:rFonts w:ascii="Arial" w:hAnsi="Arial" w:cs="Arial"/>
          <w:b/>
          <w:bCs/>
          <w:kern w:val="3"/>
          <w:sz w:val="24"/>
          <w:szCs w:val="24"/>
          <w:lang w:val="ro-RO"/>
        </w:rPr>
        <w:tab/>
        <w:t xml:space="preserve">               </w:t>
      </w:r>
      <w:r w:rsidRPr="00FF43E3">
        <w:rPr>
          <w:rFonts w:ascii="Arial" w:hAnsi="Arial" w:cs="Arial"/>
          <w:b/>
          <w:bCs/>
          <w:kern w:val="3"/>
          <w:sz w:val="24"/>
          <w:szCs w:val="24"/>
          <w:lang w:val="ro-RO"/>
        </w:rPr>
        <w:tab/>
      </w:r>
      <w:r w:rsidRPr="00FF43E3">
        <w:rPr>
          <w:rFonts w:ascii="Arial" w:hAnsi="Arial" w:cs="Arial"/>
          <w:b/>
          <w:bCs/>
          <w:kern w:val="3"/>
          <w:sz w:val="24"/>
          <w:szCs w:val="24"/>
          <w:lang w:val="ro-RO"/>
        </w:rPr>
        <w:tab/>
      </w:r>
      <w:r w:rsidRPr="00FF43E3">
        <w:rPr>
          <w:rFonts w:ascii="Arial" w:hAnsi="Arial" w:cs="Arial"/>
          <w:b/>
          <w:bCs/>
          <w:kern w:val="3"/>
          <w:sz w:val="24"/>
          <w:szCs w:val="24"/>
          <w:lang w:val="ro-RO"/>
        </w:rPr>
        <w:tab/>
        <w:t xml:space="preserve">                     </w:t>
      </w:r>
      <w:r w:rsidRPr="00FF43E3">
        <w:rPr>
          <w:rFonts w:ascii="Arial" w:hAnsi="Arial" w:cs="Arial"/>
          <w:b/>
          <w:bCs/>
          <w:kern w:val="3"/>
          <w:sz w:val="24"/>
          <w:szCs w:val="24"/>
          <w:lang w:val="ro-RO"/>
        </w:rPr>
        <w:tab/>
      </w:r>
      <w:r w:rsidRPr="00FF43E3">
        <w:rPr>
          <w:rFonts w:ascii="Arial" w:hAnsi="Arial" w:cs="Arial"/>
          <w:b/>
          <w:bCs/>
          <w:kern w:val="3"/>
          <w:sz w:val="24"/>
          <w:szCs w:val="24"/>
          <w:lang w:val="ro-RO"/>
        </w:rPr>
        <w:tab/>
        <w:t xml:space="preserve">      SECRETAR GENERAL UAT</w:t>
      </w:r>
      <w:r>
        <w:rPr>
          <w:rFonts w:ascii="Arial" w:hAnsi="Arial" w:cs="Arial"/>
          <w:b/>
          <w:bCs/>
          <w:kern w:val="3"/>
          <w:sz w:val="24"/>
          <w:szCs w:val="24"/>
          <w:lang w:val="ro-RO"/>
        </w:rPr>
        <w:tab/>
      </w:r>
      <w:r>
        <w:rPr>
          <w:rFonts w:ascii="Arial" w:hAnsi="Arial" w:cs="Arial"/>
          <w:b/>
          <w:bCs/>
          <w:kern w:val="3"/>
          <w:sz w:val="24"/>
          <w:szCs w:val="24"/>
          <w:lang w:val="ro-RO"/>
        </w:rPr>
        <w:tab/>
      </w:r>
      <w:r>
        <w:rPr>
          <w:rFonts w:ascii="Arial" w:hAnsi="Arial" w:cs="Arial"/>
          <w:b/>
          <w:bCs/>
          <w:kern w:val="3"/>
          <w:sz w:val="24"/>
          <w:szCs w:val="24"/>
          <w:lang w:val="ro-RO"/>
        </w:rPr>
        <w:tab/>
      </w:r>
      <w:r>
        <w:rPr>
          <w:rFonts w:ascii="Arial" w:hAnsi="Arial" w:cs="Arial"/>
          <w:b/>
          <w:bCs/>
          <w:kern w:val="3"/>
          <w:sz w:val="24"/>
          <w:szCs w:val="24"/>
          <w:lang w:val="ro-RO"/>
        </w:rPr>
        <w:tab/>
      </w:r>
      <w:r>
        <w:rPr>
          <w:rFonts w:ascii="Arial" w:hAnsi="Arial" w:cs="Arial"/>
          <w:b/>
          <w:bCs/>
          <w:kern w:val="3"/>
          <w:sz w:val="24"/>
          <w:szCs w:val="24"/>
          <w:lang w:val="ro-RO"/>
        </w:rPr>
        <w:tab/>
        <w:t xml:space="preserve">                                                   DAMIAN </w:t>
      </w:r>
      <w:r w:rsidRPr="00FF43E3">
        <w:rPr>
          <w:rFonts w:ascii="Arial" w:hAnsi="Arial" w:cs="Arial"/>
          <w:b/>
          <w:bCs/>
          <w:kern w:val="3"/>
          <w:sz w:val="24"/>
          <w:szCs w:val="24"/>
          <w:lang w:val="ro-RO"/>
        </w:rPr>
        <w:t>ADRIANA</w:t>
      </w:r>
      <w:r>
        <w:rPr>
          <w:rFonts w:ascii="Arial" w:hAnsi="Arial" w:cs="Arial"/>
          <w:b/>
          <w:bCs/>
          <w:kern w:val="3"/>
          <w:sz w:val="24"/>
          <w:szCs w:val="24"/>
          <w:lang w:val="ro-RO"/>
        </w:rPr>
        <w:t xml:space="preserve">- GABRIELA </w:t>
      </w:r>
    </w:p>
    <w:p w:rsidR="007B1DB3" w:rsidRDefault="007B1DB3" w:rsidP="007B1DB3">
      <w:pPr>
        <w:autoSpaceDN w:val="0"/>
        <w:textAlignment w:val="baseline"/>
        <w:rPr>
          <w:rFonts w:ascii="Liberation Serif" w:hAnsi="Liberation Serif" w:cs="Arial"/>
          <w:kern w:val="3"/>
          <w:sz w:val="24"/>
          <w:szCs w:val="24"/>
        </w:rPr>
      </w:pPr>
    </w:p>
    <w:p w:rsidR="007B1DB3" w:rsidRDefault="007B1DB3" w:rsidP="007B1DB3">
      <w:pPr>
        <w:autoSpaceDN w:val="0"/>
        <w:textAlignment w:val="baseline"/>
        <w:rPr>
          <w:rFonts w:ascii="Liberation Serif" w:hAnsi="Liberation Serif" w:cs="Arial"/>
          <w:kern w:val="3"/>
          <w:sz w:val="24"/>
          <w:szCs w:val="24"/>
        </w:rPr>
      </w:pPr>
    </w:p>
    <w:p w:rsidR="007B1DB3" w:rsidRDefault="007B1DB3" w:rsidP="007B1DB3">
      <w:pPr>
        <w:autoSpaceDN w:val="0"/>
        <w:textAlignment w:val="baseline"/>
        <w:rPr>
          <w:rFonts w:ascii="Liberation Serif" w:hAnsi="Liberation Serif" w:cs="Arial"/>
          <w:kern w:val="3"/>
          <w:sz w:val="24"/>
          <w:szCs w:val="24"/>
        </w:rPr>
      </w:pPr>
    </w:p>
    <w:p w:rsidR="007B1DB3" w:rsidRDefault="007B1DB3" w:rsidP="007B1DB3">
      <w:pPr>
        <w:autoSpaceDN w:val="0"/>
        <w:textAlignment w:val="baseline"/>
        <w:rPr>
          <w:rFonts w:ascii="Liberation Serif" w:hAnsi="Liberation Serif" w:cs="Arial"/>
          <w:kern w:val="3"/>
          <w:sz w:val="24"/>
          <w:szCs w:val="24"/>
        </w:rPr>
      </w:pPr>
    </w:p>
    <w:p w:rsidR="007B1DB3" w:rsidRDefault="007B1DB3" w:rsidP="007B1DB3">
      <w:pPr>
        <w:autoSpaceDN w:val="0"/>
        <w:textAlignment w:val="baseline"/>
        <w:rPr>
          <w:rFonts w:ascii="Liberation Serif" w:hAnsi="Liberation Serif" w:cs="Arial"/>
          <w:kern w:val="3"/>
          <w:sz w:val="24"/>
          <w:szCs w:val="24"/>
        </w:rPr>
      </w:pPr>
    </w:p>
    <w:p w:rsidR="007B1DB3" w:rsidRDefault="007B1DB3" w:rsidP="007B1DB3">
      <w:pPr>
        <w:autoSpaceDN w:val="0"/>
        <w:textAlignment w:val="baseline"/>
        <w:rPr>
          <w:rFonts w:ascii="Liberation Serif" w:hAnsi="Liberation Serif" w:cs="Arial"/>
          <w:kern w:val="3"/>
          <w:sz w:val="24"/>
          <w:szCs w:val="24"/>
        </w:rPr>
      </w:pPr>
    </w:p>
    <w:p w:rsidR="007B1DB3" w:rsidRDefault="007B1DB3" w:rsidP="007B1DB3">
      <w:pPr>
        <w:autoSpaceDN w:val="0"/>
        <w:textAlignment w:val="baseline"/>
        <w:rPr>
          <w:rFonts w:ascii="Liberation Serif" w:hAnsi="Liberation Serif" w:cs="Arial"/>
          <w:kern w:val="3"/>
          <w:sz w:val="24"/>
          <w:szCs w:val="24"/>
        </w:rPr>
      </w:pPr>
    </w:p>
    <w:p w:rsidR="007B1DB3" w:rsidRDefault="007B1DB3" w:rsidP="007B1DB3">
      <w:pPr>
        <w:autoSpaceDN w:val="0"/>
        <w:textAlignment w:val="baseline"/>
        <w:rPr>
          <w:rFonts w:ascii="Liberation Serif" w:hAnsi="Liberation Serif" w:cs="Arial"/>
          <w:kern w:val="3"/>
          <w:sz w:val="24"/>
          <w:szCs w:val="24"/>
        </w:rPr>
      </w:pPr>
    </w:p>
    <w:p w:rsidR="007B1DB3" w:rsidRDefault="007B1DB3" w:rsidP="007B1DB3">
      <w:pPr>
        <w:autoSpaceDN w:val="0"/>
        <w:textAlignment w:val="baseline"/>
        <w:rPr>
          <w:rFonts w:ascii="Liberation Serif" w:hAnsi="Liberation Serif" w:cs="Arial"/>
          <w:kern w:val="3"/>
          <w:sz w:val="24"/>
          <w:szCs w:val="24"/>
        </w:rPr>
      </w:pPr>
    </w:p>
    <w:p w:rsidR="007B1DB3" w:rsidRDefault="007B1DB3" w:rsidP="007B1DB3">
      <w:pPr>
        <w:autoSpaceDN w:val="0"/>
        <w:textAlignment w:val="baseline"/>
        <w:rPr>
          <w:rFonts w:ascii="Liberation Serif" w:hAnsi="Liberation Serif" w:cs="Arial"/>
          <w:kern w:val="3"/>
          <w:sz w:val="24"/>
          <w:szCs w:val="24"/>
        </w:rPr>
      </w:pPr>
    </w:p>
    <w:p w:rsidR="007B1DB3" w:rsidRDefault="007B1DB3" w:rsidP="007B1DB3">
      <w:pPr>
        <w:autoSpaceDN w:val="0"/>
        <w:textAlignment w:val="baseline"/>
        <w:rPr>
          <w:rFonts w:ascii="Liberation Serif" w:hAnsi="Liberation Serif" w:cs="Arial"/>
          <w:kern w:val="3"/>
          <w:sz w:val="24"/>
          <w:szCs w:val="24"/>
        </w:rPr>
      </w:pPr>
    </w:p>
    <w:p w:rsidR="007B1DB3" w:rsidRDefault="007B1DB3" w:rsidP="007B1DB3">
      <w:pPr>
        <w:autoSpaceDN w:val="0"/>
        <w:textAlignment w:val="baseline"/>
        <w:rPr>
          <w:rFonts w:ascii="Liberation Serif" w:hAnsi="Liberation Serif" w:cs="Arial"/>
          <w:kern w:val="3"/>
          <w:sz w:val="24"/>
          <w:szCs w:val="24"/>
        </w:rPr>
      </w:pPr>
    </w:p>
    <w:p w:rsidR="007B1DB3" w:rsidRDefault="007B1DB3" w:rsidP="007B1DB3">
      <w:pPr>
        <w:autoSpaceDN w:val="0"/>
        <w:textAlignment w:val="baseline"/>
        <w:rPr>
          <w:rFonts w:ascii="Liberation Serif" w:hAnsi="Liberation Serif" w:cs="Arial"/>
          <w:kern w:val="3"/>
          <w:sz w:val="24"/>
          <w:szCs w:val="24"/>
        </w:rPr>
      </w:pPr>
    </w:p>
    <w:p w:rsidR="007B1DB3" w:rsidRDefault="007B1DB3" w:rsidP="007B1DB3">
      <w:pPr>
        <w:autoSpaceDN w:val="0"/>
        <w:textAlignment w:val="baseline"/>
        <w:rPr>
          <w:rFonts w:ascii="Liberation Serif" w:hAnsi="Liberation Serif" w:cs="Arial"/>
          <w:kern w:val="3"/>
          <w:sz w:val="24"/>
          <w:szCs w:val="24"/>
        </w:rPr>
      </w:pPr>
    </w:p>
    <w:p w:rsidR="007B1DB3" w:rsidRDefault="007B1DB3" w:rsidP="007B1DB3">
      <w:pPr>
        <w:autoSpaceDN w:val="0"/>
        <w:textAlignment w:val="baseline"/>
        <w:rPr>
          <w:rFonts w:ascii="Liberation Serif" w:hAnsi="Liberation Serif" w:cs="Arial"/>
          <w:kern w:val="3"/>
          <w:sz w:val="24"/>
          <w:szCs w:val="24"/>
        </w:rPr>
      </w:pPr>
    </w:p>
    <w:p w:rsidR="007B1DB3" w:rsidRDefault="007B1DB3" w:rsidP="007B1DB3">
      <w:pPr>
        <w:autoSpaceDN w:val="0"/>
        <w:textAlignment w:val="baseline"/>
        <w:rPr>
          <w:rFonts w:ascii="Liberation Serif" w:hAnsi="Liberation Serif" w:cs="Arial"/>
          <w:kern w:val="3"/>
          <w:sz w:val="24"/>
          <w:szCs w:val="24"/>
        </w:rPr>
      </w:pPr>
    </w:p>
    <w:p w:rsidR="007B1DB3" w:rsidRDefault="007B1DB3" w:rsidP="007B1DB3">
      <w:pPr>
        <w:autoSpaceDN w:val="0"/>
        <w:textAlignment w:val="baseline"/>
        <w:rPr>
          <w:rFonts w:ascii="Liberation Serif" w:hAnsi="Liberation Serif" w:cs="Arial"/>
          <w:kern w:val="3"/>
          <w:sz w:val="24"/>
          <w:szCs w:val="24"/>
        </w:rPr>
      </w:pPr>
    </w:p>
    <w:p w:rsidR="007B1DB3" w:rsidRDefault="007B1DB3" w:rsidP="007B1DB3">
      <w:pPr>
        <w:autoSpaceDN w:val="0"/>
        <w:textAlignment w:val="baseline"/>
        <w:rPr>
          <w:rFonts w:ascii="Liberation Serif" w:hAnsi="Liberation Serif" w:cs="Arial"/>
          <w:kern w:val="3"/>
          <w:sz w:val="24"/>
          <w:szCs w:val="24"/>
        </w:rPr>
      </w:pPr>
    </w:p>
    <w:p w:rsidR="007B1DB3" w:rsidRDefault="007B1DB3" w:rsidP="007B1DB3">
      <w:pPr>
        <w:autoSpaceDN w:val="0"/>
        <w:textAlignment w:val="baseline"/>
        <w:rPr>
          <w:rFonts w:ascii="Liberation Serif" w:hAnsi="Liberation Serif" w:cs="Arial"/>
          <w:kern w:val="3"/>
          <w:sz w:val="24"/>
          <w:szCs w:val="24"/>
        </w:rPr>
      </w:pPr>
    </w:p>
    <w:p w:rsidR="007B1DB3" w:rsidRDefault="007B1DB3" w:rsidP="007B1DB3">
      <w:pPr>
        <w:autoSpaceDN w:val="0"/>
        <w:textAlignment w:val="baseline"/>
        <w:rPr>
          <w:rFonts w:ascii="Liberation Serif" w:hAnsi="Liberation Serif" w:cs="Arial"/>
          <w:kern w:val="3"/>
          <w:sz w:val="24"/>
          <w:szCs w:val="24"/>
        </w:rPr>
      </w:pPr>
    </w:p>
    <w:p w:rsidR="007B1DB3" w:rsidRDefault="007B1DB3" w:rsidP="007B1DB3">
      <w:pPr>
        <w:autoSpaceDN w:val="0"/>
        <w:textAlignment w:val="baseline"/>
        <w:rPr>
          <w:rFonts w:ascii="Liberation Serif" w:hAnsi="Liberation Serif" w:cs="Arial"/>
          <w:kern w:val="3"/>
          <w:sz w:val="24"/>
          <w:szCs w:val="24"/>
        </w:rPr>
      </w:pPr>
    </w:p>
    <w:p w:rsidR="007B1DB3" w:rsidRPr="00FF43E3" w:rsidRDefault="007B1DB3" w:rsidP="007B1DB3">
      <w:pPr>
        <w:autoSpaceDN w:val="0"/>
        <w:textAlignment w:val="baseline"/>
        <w:rPr>
          <w:rFonts w:ascii="Liberation Serif" w:hAnsi="Liberation Serif" w:cs="Arial"/>
          <w:kern w:val="3"/>
          <w:sz w:val="24"/>
          <w:szCs w:val="24"/>
        </w:rPr>
      </w:pPr>
    </w:p>
    <w:p w:rsidR="007B1DB3" w:rsidRPr="00FF43E3" w:rsidRDefault="007B1DB3" w:rsidP="007B1DB3">
      <w:pPr>
        <w:autoSpaceDN w:val="0"/>
        <w:textAlignment w:val="baseline"/>
        <w:rPr>
          <w:rFonts w:ascii="Liberation Serif" w:hAnsi="Liberation Serif" w:cs="Arial"/>
          <w:kern w:val="3"/>
          <w:sz w:val="24"/>
          <w:szCs w:val="24"/>
        </w:rPr>
      </w:pPr>
    </w:p>
    <w:p w:rsidR="007B1DB3" w:rsidRPr="00FF43E3" w:rsidRDefault="007B1DB3" w:rsidP="007B1DB3">
      <w:pPr>
        <w:tabs>
          <w:tab w:val="left" w:pos="0"/>
        </w:tabs>
        <w:autoSpaceDN w:val="0"/>
        <w:ind w:right="631"/>
        <w:textAlignment w:val="baseline"/>
        <w:rPr>
          <w:rFonts w:ascii="Arial" w:eastAsia="Arial" w:hAnsi="Arial" w:cs="Arial"/>
          <w:b/>
          <w:bCs/>
          <w:iCs/>
          <w:color w:val="000000"/>
          <w:kern w:val="3"/>
          <w:sz w:val="20"/>
          <w:lang w:val="ro-RO" w:eastAsia="ro-RO"/>
        </w:rPr>
      </w:pPr>
      <w:r w:rsidRPr="00FF43E3">
        <w:rPr>
          <w:rFonts w:ascii="Arial" w:eastAsia="Arial" w:hAnsi="Arial" w:cs="Arial"/>
          <w:b/>
          <w:bCs/>
          <w:iCs/>
          <w:color w:val="000000"/>
          <w:kern w:val="3"/>
          <w:sz w:val="20"/>
          <w:lang w:val="ro-RO" w:eastAsia="ro-RO"/>
        </w:rPr>
        <w:t>Cvorum:1</w:t>
      </w:r>
      <w:r>
        <w:rPr>
          <w:rFonts w:ascii="Arial" w:eastAsia="Arial" w:hAnsi="Arial" w:cs="Arial"/>
          <w:b/>
          <w:bCs/>
          <w:iCs/>
          <w:color w:val="000000"/>
          <w:kern w:val="3"/>
          <w:sz w:val="20"/>
          <w:lang w:val="ro-RO" w:eastAsia="ro-RO"/>
        </w:rPr>
        <w:t>3</w:t>
      </w:r>
      <w:r w:rsidRPr="00FF43E3">
        <w:rPr>
          <w:rFonts w:ascii="Arial" w:eastAsia="Arial" w:hAnsi="Arial" w:cs="Arial"/>
          <w:b/>
          <w:bCs/>
          <w:iCs/>
          <w:color w:val="000000"/>
          <w:kern w:val="3"/>
          <w:sz w:val="20"/>
          <w:lang w:val="ro-RO" w:eastAsia="ro-RO"/>
        </w:rPr>
        <w:t xml:space="preserve">  voturi “pentru”,0 voturi ”împotrivă”,0“abtineri”,din totalul de 13 consilieri în funcție</w:t>
      </w:r>
    </w:p>
    <w:p w:rsidR="007B1DB3" w:rsidRPr="003D728B" w:rsidRDefault="007B1DB3" w:rsidP="007B1DB3">
      <w:pPr>
        <w:ind w:right="631"/>
      </w:pPr>
      <w:r w:rsidRPr="00FF43E3">
        <w:rPr>
          <w:rFonts w:ascii="Arial" w:eastAsia="Arial" w:hAnsi="Arial"/>
          <w:b/>
          <w:bCs/>
          <w:iCs/>
          <w:color w:val="000000"/>
          <w:sz w:val="20"/>
          <w:lang w:val="ro-RO" w:eastAsia="ro-RO"/>
        </w:rPr>
        <w:tab/>
      </w:r>
      <w:r w:rsidRPr="00FF43E3">
        <w:rPr>
          <w:rFonts w:ascii="Arial" w:eastAsia="Arial" w:hAnsi="Arial"/>
          <w:b/>
          <w:bCs/>
          <w:iCs/>
          <w:color w:val="000000"/>
          <w:sz w:val="20"/>
          <w:lang w:val="ro-RO" w:eastAsia="ro-RO"/>
        </w:rPr>
        <w:tab/>
      </w:r>
      <w:r w:rsidRPr="00FF43E3">
        <w:rPr>
          <w:rFonts w:ascii="Arial" w:eastAsia="Arial" w:hAnsi="Arial"/>
          <w:b/>
          <w:bCs/>
          <w:iCs/>
          <w:color w:val="000000"/>
          <w:sz w:val="20"/>
          <w:lang w:val="ro-RO" w:eastAsia="ro-RO"/>
        </w:rPr>
        <w:tab/>
      </w:r>
      <w:r w:rsidRPr="00FF43E3">
        <w:rPr>
          <w:rFonts w:ascii="Arial" w:eastAsia="Arial" w:hAnsi="Arial"/>
          <w:b/>
          <w:bCs/>
          <w:iCs/>
          <w:color w:val="000000"/>
          <w:sz w:val="20"/>
          <w:lang w:val="ro-RO" w:eastAsia="ro-RO"/>
        </w:rPr>
        <w:tab/>
      </w:r>
      <w:r w:rsidRPr="00FF43E3">
        <w:rPr>
          <w:rFonts w:ascii="Arial" w:eastAsia="Arial" w:hAnsi="Arial"/>
          <w:b/>
          <w:bCs/>
          <w:iCs/>
          <w:color w:val="000000"/>
          <w:sz w:val="20"/>
          <w:lang w:val="ro-RO" w:eastAsia="ro-RO"/>
        </w:rPr>
        <w:tab/>
      </w:r>
      <w:r w:rsidRPr="00FF43E3">
        <w:rPr>
          <w:rFonts w:ascii="Arial" w:eastAsia="Arial" w:hAnsi="Arial"/>
          <w:b/>
          <w:bCs/>
          <w:iCs/>
          <w:color w:val="000000"/>
          <w:sz w:val="20"/>
          <w:lang w:val="ro-RO" w:eastAsia="ro-RO"/>
        </w:rPr>
        <w:tab/>
      </w:r>
      <w:r w:rsidRPr="00FF43E3">
        <w:rPr>
          <w:rFonts w:ascii="Arial" w:eastAsia="Arial" w:hAnsi="Arial"/>
          <w:b/>
          <w:bCs/>
          <w:iCs/>
          <w:color w:val="000000"/>
          <w:sz w:val="20"/>
          <w:lang w:val="ro-RO" w:eastAsia="ro-RO"/>
        </w:rPr>
        <w:tab/>
      </w:r>
      <w:r w:rsidRPr="00FF43E3">
        <w:rPr>
          <w:rFonts w:ascii="Arial" w:eastAsia="Arial" w:hAnsi="Arial"/>
          <w:b/>
          <w:bCs/>
          <w:iCs/>
          <w:color w:val="000000"/>
          <w:sz w:val="20"/>
          <w:lang w:val="ro-RO" w:eastAsia="ro-RO"/>
        </w:rPr>
        <w:tab/>
      </w:r>
      <w:r w:rsidRPr="00FF43E3">
        <w:rPr>
          <w:rFonts w:ascii="Arial" w:eastAsia="Arial" w:hAnsi="Arial"/>
          <w:b/>
          <w:bCs/>
          <w:iCs/>
          <w:color w:val="000000"/>
          <w:sz w:val="20"/>
          <w:lang w:val="ro-RO" w:eastAsia="ro-RO"/>
        </w:rPr>
        <w:tab/>
      </w:r>
    </w:p>
    <w:p w:rsidR="007B1DB3" w:rsidRDefault="007B1DB3" w:rsidP="007B1DB3">
      <w:pPr>
        <w:ind w:left="709" w:right="631" w:hanging="709"/>
        <w:rPr>
          <w:rFonts w:ascii="Arial" w:eastAsia="Liberation Serif" w:hAnsi="Arial" w:cs="Arial"/>
          <w:b/>
          <w:bCs/>
          <w:color w:val="00000A"/>
          <w:sz w:val="18"/>
          <w:szCs w:val="18"/>
          <w:lang w:eastAsia="ro-RO"/>
        </w:rPr>
      </w:pPr>
      <w:r>
        <w:rPr>
          <w:rFonts w:ascii="Arial" w:eastAsia="Liberation Serif" w:hAnsi="Arial" w:cs="Arial"/>
          <w:b/>
          <w:bCs/>
          <w:color w:val="00000A"/>
          <w:sz w:val="18"/>
          <w:szCs w:val="18"/>
          <w:lang w:eastAsia="ro-RO"/>
        </w:rPr>
        <w:lastRenderedPageBreak/>
        <w:t xml:space="preserve">                                                                                                                                                                                         </w:t>
      </w:r>
    </w:p>
    <w:p w:rsidR="00D10907" w:rsidRPr="006D0286" w:rsidRDefault="00D10907" w:rsidP="00D10907">
      <w:pPr>
        <w:widowControl w:val="0"/>
        <w:rPr>
          <w:rFonts w:ascii="Times New Roman" w:eastAsia="SimSun" w:hAnsi="Times New Roman"/>
          <w:sz w:val="24"/>
          <w:szCs w:val="24"/>
          <w:lang w:eastAsia="zh-CN" w:bidi="hi-IN"/>
        </w:rPr>
      </w:pPr>
    </w:p>
    <w:p w:rsidR="00D10907" w:rsidRPr="006D0286" w:rsidRDefault="00D10907" w:rsidP="00D10907">
      <w:pPr>
        <w:widowControl w:val="0"/>
        <w:rPr>
          <w:rFonts w:ascii="Times New Roman" w:eastAsia="SimSun" w:hAnsi="Times New Roman"/>
          <w:kern w:val="2"/>
          <w:sz w:val="24"/>
          <w:szCs w:val="24"/>
        </w:rPr>
      </w:pPr>
      <w:r w:rsidRPr="006D0286">
        <w:rPr>
          <w:rFonts w:ascii="Times New Roman" w:hAnsi="Times New Roman"/>
          <w:noProof/>
          <w:sz w:val="24"/>
          <w:szCs w:val="24"/>
          <w:lang w:val="ro-RO" w:eastAsia="ro-RO"/>
        </w:rPr>
        <w:drawing>
          <wp:anchor distT="0" distB="0" distL="114300" distR="114300" simplePos="0" relativeHeight="251737088" behindDoc="0" locked="0" layoutInCell="1" allowOverlap="1">
            <wp:simplePos x="0" y="0"/>
            <wp:positionH relativeFrom="margin">
              <wp:posOffset>5376545</wp:posOffset>
            </wp:positionH>
            <wp:positionV relativeFrom="margin">
              <wp:posOffset>-83820</wp:posOffset>
            </wp:positionV>
            <wp:extent cx="1000125" cy="1272540"/>
            <wp:effectExtent l="0" t="0" r="9525" b="3810"/>
            <wp:wrapSquare wrapText="bothSides"/>
            <wp:docPr id="57" name="Imagine 57"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stema bun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0286">
        <w:rPr>
          <w:rFonts w:ascii="Times New Roman" w:hAnsi="Times New Roman"/>
          <w:noProof/>
          <w:sz w:val="24"/>
          <w:szCs w:val="24"/>
          <w:lang w:val="ro-RO" w:eastAsia="ro-RO"/>
        </w:rPr>
        <w:drawing>
          <wp:anchor distT="0" distB="0" distL="114300" distR="114300" simplePos="0" relativeHeight="251736064"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56" name="Imagine 56"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Salard Stema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6D0286">
        <w:rPr>
          <w:rFonts w:ascii="Times New Roman" w:eastAsia="Arial" w:hAnsi="Times New Roman"/>
          <w:b/>
          <w:color w:val="00000A"/>
          <w:sz w:val="24"/>
          <w:szCs w:val="24"/>
          <w:lang w:eastAsia="ro-RO"/>
        </w:rPr>
        <w:t xml:space="preserve">  </w:t>
      </w:r>
      <w:r w:rsidRPr="006D0286">
        <w:rPr>
          <w:rFonts w:ascii="Times New Roman" w:hAnsi="Times New Roman"/>
          <w:noProof/>
          <w:sz w:val="24"/>
          <w:szCs w:val="24"/>
          <w:lang w:val="ro-RO" w:eastAsia="ro-RO"/>
        </w:rPr>
        <w:drawing>
          <wp:anchor distT="0" distB="0" distL="114935" distR="114935" simplePos="0" relativeHeight="251735040"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55" name="Imagin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10">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6D0286">
        <w:rPr>
          <w:rFonts w:ascii="Times New Roman" w:eastAsia="Calibri" w:hAnsi="Times New Roman"/>
          <w:kern w:val="2"/>
          <w:sz w:val="24"/>
          <w:szCs w:val="24"/>
        </w:rPr>
        <w:t xml:space="preserve"> </w:t>
      </w:r>
      <w:r w:rsidRPr="006D0286">
        <w:rPr>
          <w:rFonts w:ascii="Times New Roman" w:eastAsia="SimSun" w:hAnsi="Times New Roman"/>
          <w:kern w:val="2"/>
          <w:sz w:val="24"/>
          <w:szCs w:val="24"/>
        </w:rPr>
        <w:t xml:space="preserve">                     </w:t>
      </w:r>
      <w:r w:rsidRPr="006D0286">
        <w:rPr>
          <w:rFonts w:ascii="Times New Roman" w:eastAsia="SimSun" w:hAnsi="Times New Roman"/>
          <w:kern w:val="2"/>
          <w:sz w:val="24"/>
          <w:szCs w:val="24"/>
        </w:rPr>
        <w:tab/>
      </w:r>
      <w:r w:rsidRPr="006D0286">
        <w:rPr>
          <w:rFonts w:ascii="Times New Roman" w:eastAsia="SimSun" w:hAnsi="Times New Roman"/>
          <w:kern w:val="2"/>
          <w:sz w:val="24"/>
          <w:szCs w:val="24"/>
        </w:rPr>
        <w:tab/>
      </w:r>
      <w:r w:rsidRPr="006D0286">
        <w:rPr>
          <w:rFonts w:ascii="Times New Roman" w:eastAsia="SimSun" w:hAnsi="Times New Roman"/>
          <w:b/>
          <w:kern w:val="2"/>
          <w:sz w:val="24"/>
          <w:szCs w:val="24"/>
        </w:rPr>
        <w:t xml:space="preserve">                    ROMÂNIA                                                                                                                </w:t>
      </w:r>
      <w:r w:rsidRPr="006D0286">
        <w:rPr>
          <w:rFonts w:ascii="Times New Roman" w:eastAsia="SimSun" w:hAnsi="Times New Roman"/>
          <w:b/>
          <w:kern w:val="2"/>
          <w:sz w:val="24"/>
          <w:szCs w:val="24"/>
        </w:rPr>
        <w:tab/>
      </w:r>
      <w:r w:rsidRPr="006D0286">
        <w:rPr>
          <w:rFonts w:ascii="Times New Roman" w:eastAsia="SimSun" w:hAnsi="Times New Roman"/>
          <w:b/>
          <w:kern w:val="2"/>
          <w:sz w:val="24"/>
          <w:szCs w:val="24"/>
        </w:rPr>
        <w:tab/>
      </w:r>
      <w:r w:rsidRPr="006D0286">
        <w:rPr>
          <w:rFonts w:ascii="Times New Roman" w:eastAsia="SimSun" w:hAnsi="Times New Roman"/>
          <w:b/>
          <w:kern w:val="2"/>
          <w:sz w:val="24"/>
          <w:szCs w:val="24"/>
        </w:rPr>
        <w:tab/>
        <w:t xml:space="preserve">               JUDEŢUL BIHOR                                             </w:t>
      </w:r>
      <w:r w:rsidRPr="006D0286">
        <w:rPr>
          <w:rFonts w:ascii="Times New Roman" w:eastAsia="SimSun" w:hAnsi="Times New Roman"/>
          <w:b/>
          <w:bCs/>
          <w:color w:val="1C1C1C"/>
          <w:kern w:val="2"/>
          <w:sz w:val="24"/>
          <w:szCs w:val="24"/>
          <w:lang w:eastAsia="ro-RO"/>
        </w:rPr>
        <w:t xml:space="preserve">                                                                                           </w:t>
      </w:r>
      <w:r w:rsidRPr="006D0286">
        <w:rPr>
          <w:rFonts w:ascii="Times New Roman" w:eastAsia="SimSun" w:hAnsi="Times New Roman"/>
          <w:b/>
          <w:bCs/>
          <w:color w:val="1C1C1C"/>
          <w:kern w:val="2"/>
          <w:sz w:val="24"/>
          <w:szCs w:val="24"/>
          <w:lang w:eastAsia="ro-RO"/>
        </w:rPr>
        <w:tab/>
        <w:t xml:space="preserve">          </w:t>
      </w:r>
      <w:r w:rsidRPr="006D0286">
        <w:rPr>
          <w:rFonts w:ascii="Times New Roman" w:eastAsia="SimSun" w:hAnsi="Times New Roman"/>
          <w:b/>
          <w:bCs/>
          <w:color w:val="1C1C1C"/>
          <w:kern w:val="2"/>
          <w:sz w:val="24"/>
          <w:szCs w:val="24"/>
          <w:lang w:val="ro-RO" w:eastAsia="ro-RO"/>
        </w:rPr>
        <w:t xml:space="preserve">CONSILIUL LOCAL AL COMUNEI SĂLARD                                        </w:t>
      </w:r>
      <w:r w:rsidRPr="006D0286">
        <w:rPr>
          <w:rFonts w:ascii="Times New Roman" w:eastAsia="Arial" w:hAnsi="Times New Roman"/>
          <w:b/>
          <w:bCs/>
          <w:color w:val="1C1C1C"/>
          <w:kern w:val="2"/>
          <w:sz w:val="24"/>
          <w:szCs w:val="24"/>
          <w:lang w:val="pt-BR"/>
        </w:rPr>
        <w:t xml:space="preserve">                        </w:t>
      </w:r>
      <w:r w:rsidRPr="006D0286">
        <w:rPr>
          <w:rFonts w:ascii="Times New Roman" w:eastAsia="Arial" w:hAnsi="Times New Roman"/>
          <w:b/>
          <w:bCs/>
          <w:color w:val="1C1C1C"/>
          <w:kern w:val="2"/>
          <w:sz w:val="24"/>
          <w:szCs w:val="24"/>
          <w:lang w:val="pt-BR"/>
        </w:rPr>
        <w:tab/>
      </w:r>
      <w:r w:rsidRPr="006D0286">
        <w:rPr>
          <w:rFonts w:ascii="Times New Roman" w:eastAsia="Arial" w:hAnsi="Times New Roman"/>
          <w:b/>
          <w:bCs/>
          <w:color w:val="1C1C1C"/>
          <w:kern w:val="2"/>
          <w:sz w:val="24"/>
          <w:szCs w:val="24"/>
          <w:lang w:val="pt-BR"/>
        </w:rPr>
        <w:tab/>
      </w:r>
      <w:r w:rsidRPr="006D0286">
        <w:rPr>
          <w:rFonts w:ascii="Times New Roman" w:eastAsia="Arial" w:hAnsi="Times New Roman"/>
          <w:bCs/>
          <w:color w:val="1C1C1C"/>
          <w:kern w:val="2"/>
          <w:sz w:val="24"/>
          <w:szCs w:val="24"/>
          <w:lang w:val="pt-BR"/>
        </w:rPr>
        <w:t xml:space="preserve">         </w:t>
      </w:r>
      <w:r w:rsidRPr="006D0286">
        <w:rPr>
          <w:rFonts w:ascii="Times New Roman" w:eastAsia="SimSun" w:hAnsi="Times New Roman"/>
          <w:bCs/>
          <w:color w:val="1C1C1C"/>
          <w:kern w:val="2"/>
          <w:sz w:val="24"/>
          <w:szCs w:val="24"/>
          <w:lang w:val="pt-BR"/>
        </w:rPr>
        <w:t>Sălard, Nr .724,C.P. 417450, Judeţul Bihor</w:t>
      </w:r>
      <w:r w:rsidRPr="006D0286">
        <w:rPr>
          <w:rFonts w:ascii="Times New Roman" w:eastAsia="Arial" w:hAnsi="Times New Roman"/>
          <w:bCs/>
          <w:color w:val="1C1C1C"/>
          <w:kern w:val="2"/>
          <w:sz w:val="24"/>
          <w:szCs w:val="24"/>
        </w:rPr>
        <w:t xml:space="preserve">                 </w:t>
      </w:r>
      <w:r w:rsidRPr="006D0286">
        <w:rPr>
          <w:rFonts w:ascii="Times New Roman" w:eastAsia="Arial" w:hAnsi="Times New Roman"/>
          <w:bCs/>
          <w:color w:val="1C1C1C"/>
          <w:kern w:val="2"/>
          <w:sz w:val="24"/>
          <w:szCs w:val="24"/>
        </w:rPr>
        <w:tab/>
      </w:r>
      <w:r w:rsidRPr="006D0286">
        <w:rPr>
          <w:rFonts w:ascii="Times New Roman" w:eastAsia="Arial" w:hAnsi="Times New Roman"/>
          <w:bCs/>
          <w:color w:val="1C1C1C"/>
          <w:kern w:val="2"/>
          <w:sz w:val="24"/>
          <w:szCs w:val="24"/>
        </w:rPr>
        <w:tab/>
        <w:t xml:space="preserve">     </w:t>
      </w:r>
      <w:r w:rsidRPr="006D0286">
        <w:rPr>
          <w:rFonts w:ascii="Times New Roman" w:eastAsia="Arial" w:hAnsi="Times New Roman"/>
          <w:bCs/>
          <w:color w:val="1C1C1C"/>
          <w:kern w:val="2"/>
          <w:sz w:val="24"/>
          <w:szCs w:val="24"/>
        </w:rPr>
        <w:tab/>
        <w:t xml:space="preserve">           </w:t>
      </w:r>
      <w:r w:rsidRPr="006D0286">
        <w:rPr>
          <w:rFonts w:ascii="Times New Roman" w:eastAsia="SimSun" w:hAnsi="Times New Roman"/>
          <w:bCs/>
          <w:color w:val="1C1C1C"/>
          <w:kern w:val="2"/>
          <w:sz w:val="24"/>
          <w:szCs w:val="24"/>
        </w:rPr>
        <w:t>C</w:t>
      </w:r>
      <w:r w:rsidRPr="006D0286">
        <w:rPr>
          <w:rFonts w:ascii="Times New Roman" w:eastAsia="SimSun" w:hAnsi="Times New Roman"/>
          <w:bCs/>
          <w:color w:val="1C1C1C"/>
          <w:kern w:val="2"/>
          <w:sz w:val="24"/>
          <w:szCs w:val="24"/>
          <w:lang w:val="ro-RO"/>
        </w:rPr>
        <w:t>ÎF:4641318,</w:t>
      </w:r>
      <w:r w:rsidRPr="006D0286">
        <w:rPr>
          <w:rFonts w:ascii="Times New Roman" w:eastAsia="SimSun" w:hAnsi="Times New Roman"/>
          <w:bCs/>
          <w:color w:val="1C1C1C"/>
          <w:kern w:val="2"/>
          <w:sz w:val="24"/>
          <w:szCs w:val="24"/>
        </w:rPr>
        <w:t xml:space="preserve"> Tel /Fax: 0259/441049                                             </w:t>
      </w:r>
      <w:r w:rsidRPr="006D0286">
        <w:rPr>
          <w:rFonts w:ascii="Times New Roman" w:eastAsia="SimSun" w:hAnsi="Times New Roman"/>
          <w:bCs/>
          <w:color w:val="1C1C1C"/>
          <w:kern w:val="2"/>
          <w:sz w:val="24"/>
          <w:szCs w:val="24"/>
        </w:rPr>
        <w:tab/>
        <w:t xml:space="preserve">   e-mail: </w:t>
      </w:r>
      <w:hyperlink r:id="rId72" w:history="1">
        <w:r w:rsidRPr="006D0286">
          <w:rPr>
            <w:rFonts w:ascii="Times New Roman" w:eastAsia="SimSun" w:hAnsi="Times New Roman"/>
            <w:bCs/>
            <w:color w:val="1C1C1C"/>
            <w:kern w:val="2"/>
            <w:sz w:val="24"/>
            <w:szCs w:val="24"/>
            <w:u w:val="single"/>
          </w:rPr>
          <w:t>primariasalard@yahoo.com</w:t>
        </w:r>
      </w:hyperlink>
      <w:r w:rsidRPr="006D0286">
        <w:rPr>
          <w:rFonts w:ascii="Times New Roman" w:eastAsia="SimSun" w:hAnsi="Times New Roman"/>
          <w:bCs/>
          <w:color w:val="1C1C1C"/>
          <w:kern w:val="2"/>
          <w:sz w:val="24"/>
          <w:szCs w:val="24"/>
        </w:rPr>
        <w:t xml:space="preserve"> ,</w:t>
      </w:r>
      <w:hyperlink r:id="rId73" w:history="1">
        <w:r w:rsidRPr="006D0286">
          <w:rPr>
            <w:rFonts w:ascii="Times New Roman" w:eastAsia="SimSun" w:hAnsi="Times New Roman"/>
            <w:bCs/>
            <w:color w:val="1C1C1C"/>
            <w:kern w:val="2"/>
            <w:sz w:val="24"/>
            <w:szCs w:val="24"/>
            <w:u w:val="single"/>
          </w:rPr>
          <w:t>comunasalardbh@gmail.com</w:t>
        </w:r>
      </w:hyperlink>
      <w:r w:rsidRPr="006D0286">
        <w:rPr>
          <w:rFonts w:ascii="Times New Roman" w:eastAsia="Arial" w:hAnsi="Times New Roman"/>
          <w:bCs/>
          <w:color w:val="1C1C1C"/>
          <w:kern w:val="2"/>
          <w:sz w:val="24"/>
          <w:szCs w:val="24"/>
          <w:lang w:val="ro-RO" w:eastAsia="ro-RO"/>
        </w:rPr>
        <w:t xml:space="preserve">                                                                                                                   </w:t>
      </w:r>
      <w:r w:rsidRPr="006D0286">
        <w:rPr>
          <w:rFonts w:ascii="Times New Roman" w:eastAsia="Arial" w:hAnsi="Times New Roman"/>
          <w:bCs/>
          <w:color w:val="1C1C1C"/>
          <w:kern w:val="2"/>
          <w:sz w:val="24"/>
          <w:szCs w:val="24"/>
          <w:lang w:val="ro-RO" w:eastAsia="ro-RO"/>
        </w:rPr>
        <w:tab/>
      </w:r>
      <w:r w:rsidRPr="006D0286">
        <w:rPr>
          <w:rFonts w:ascii="Times New Roman" w:eastAsia="Arial" w:hAnsi="Times New Roman"/>
          <w:bCs/>
          <w:color w:val="1C1C1C"/>
          <w:kern w:val="2"/>
          <w:sz w:val="24"/>
          <w:szCs w:val="24"/>
          <w:lang w:val="ro-RO" w:eastAsia="ro-RO"/>
        </w:rPr>
        <w:tab/>
      </w:r>
      <w:r w:rsidRPr="006D0286">
        <w:rPr>
          <w:rFonts w:ascii="Times New Roman" w:eastAsia="Arial" w:hAnsi="Times New Roman"/>
          <w:bCs/>
          <w:color w:val="1C1C1C"/>
          <w:kern w:val="2"/>
          <w:sz w:val="24"/>
          <w:szCs w:val="24"/>
          <w:lang w:val="ro-RO" w:eastAsia="ro-RO"/>
        </w:rPr>
        <w:tab/>
      </w:r>
      <w:r w:rsidRPr="006D0286">
        <w:rPr>
          <w:rFonts w:ascii="Times New Roman" w:eastAsia="Arial" w:hAnsi="Times New Roman"/>
          <w:bCs/>
          <w:color w:val="1C1C1C"/>
          <w:kern w:val="2"/>
          <w:sz w:val="24"/>
          <w:szCs w:val="24"/>
          <w:lang w:val="ro-RO" w:eastAsia="ro-RO"/>
        </w:rPr>
        <w:tab/>
        <w:t xml:space="preserve">                     </w:t>
      </w:r>
      <w:r w:rsidRPr="006D0286">
        <w:rPr>
          <w:rFonts w:ascii="Times New Roman" w:eastAsia="SimSun" w:hAnsi="Times New Roman"/>
          <w:bCs/>
          <w:color w:val="1C1C1C"/>
          <w:kern w:val="2"/>
          <w:sz w:val="24"/>
          <w:szCs w:val="24"/>
          <w:lang w:val="ro-RO" w:eastAsia="ro-RO"/>
        </w:rPr>
        <w:t xml:space="preserve">web.site: </w:t>
      </w:r>
      <w:hyperlink r:id="rId74" w:history="1">
        <w:r w:rsidRPr="006D0286">
          <w:rPr>
            <w:rFonts w:ascii="Times New Roman" w:eastAsia="SimSun" w:hAnsi="Times New Roman"/>
            <w:bCs/>
            <w:color w:val="1C1C1C"/>
            <w:kern w:val="2"/>
            <w:sz w:val="24"/>
            <w:szCs w:val="24"/>
            <w:u w:val="single"/>
            <w:lang w:val="ro-RO" w:eastAsia="ro-RO"/>
          </w:rPr>
          <w:t>www.salard.ro</w:t>
        </w:r>
      </w:hyperlink>
      <w:r w:rsidRPr="006D0286">
        <w:rPr>
          <w:rFonts w:ascii="Times New Roman" w:eastAsia="SimSun" w:hAnsi="Times New Roman"/>
          <w:b/>
          <w:bCs/>
          <w:color w:val="1C1C1C"/>
          <w:kern w:val="2"/>
          <w:sz w:val="24"/>
          <w:szCs w:val="24"/>
          <w:lang w:val="ro-RO" w:eastAsia="ro-RO"/>
        </w:rPr>
        <w:t xml:space="preserve"> </w:t>
      </w:r>
      <w:r w:rsidRPr="006D0286">
        <w:rPr>
          <w:rFonts w:ascii="Times New Roman" w:eastAsia="SimSun" w:hAnsi="Times New Roman"/>
          <w:kern w:val="2"/>
          <w:sz w:val="24"/>
          <w:szCs w:val="24"/>
        </w:rPr>
        <w:t>_________________________________________________________________________________</w:t>
      </w:r>
    </w:p>
    <w:p w:rsidR="00D10907" w:rsidRPr="006D0286" w:rsidRDefault="00D10907" w:rsidP="00D10907">
      <w:pPr>
        <w:tabs>
          <w:tab w:val="left" w:pos="570"/>
        </w:tabs>
        <w:rPr>
          <w:rFonts w:ascii="Times New Roman" w:hAnsi="Times New Roman"/>
          <w:sz w:val="24"/>
          <w:szCs w:val="24"/>
          <w:lang w:val="ro-RO"/>
        </w:rPr>
      </w:pPr>
      <w:r w:rsidRPr="006D0286">
        <w:rPr>
          <w:rFonts w:ascii="Times New Roman" w:eastAsia="Arial" w:hAnsi="Times New Roman"/>
          <w:b/>
          <w:color w:val="00000A"/>
          <w:sz w:val="24"/>
          <w:szCs w:val="24"/>
          <w:lang w:eastAsia="ro-RO"/>
        </w:rPr>
        <w:t xml:space="preserve"> </w:t>
      </w:r>
      <w:r w:rsidRPr="006D0286">
        <w:rPr>
          <w:rFonts w:ascii="Times New Roman" w:eastAsia="Arial" w:hAnsi="Times New Roman"/>
          <w:b/>
          <w:color w:val="00000A"/>
          <w:sz w:val="24"/>
          <w:szCs w:val="24"/>
          <w:lang w:eastAsia="ro-RO"/>
        </w:rPr>
        <w:tab/>
      </w:r>
      <w:r w:rsidRPr="006D0286">
        <w:rPr>
          <w:rFonts w:ascii="Times New Roman" w:eastAsia="Arial" w:hAnsi="Times New Roman"/>
          <w:b/>
          <w:color w:val="00000A"/>
          <w:sz w:val="24"/>
          <w:szCs w:val="24"/>
          <w:lang w:eastAsia="ro-RO"/>
        </w:rPr>
        <w:tab/>
      </w:r>
      <w:r w:rsidRPr="006D0286">
        <w:rPr>
          <w:rFonts w:ascii="Times New Roman" w:eastAsia="Arial" w:hAnsi="Times New Roman"/>
          <w:b/>
          <w:color w:val="00000A"/>
          <w:sz w:val="24"/>
          <w:szCs w:val="24"/>
          <w:lang w:eastAsia="ro-RO"/>
        </w:rPr>
        <w:tab/>
      </w:r>
      <w:r w:rsidRPr="006D0286">
        <w:rPr>
          <w:rFonts w:ascii="Times New Roman" w:eastAsia="Arial" w:hAnsi="Times New Roman"/>
          <w:b/>
          <w:color w:val="00000A"/>
          <w:sz w:val="24"/>
          <w:szCs w:val="24"/>
          <w:lang w:eastAsia="ro-RO"/>
        </w:rPr>
        <w:tab/>
        <w:t xml:space="preserve">               </w:t>
      </w:r>
      <w:r w:rsidRPr="006D0286">
        <w:rPr>
          <w:rFonts w:ascii="Times New Roman" w:eastAsia="Arial" w:hAnsi="Times New Roman"/>
          <w:b/>
          <w:sz w:val="24"/>
          <w:szCs w:val="24"/>
          <w:lang w:val="ro-RO" w:eastAsia="ro-RO"/>
        </w:rPr>
        <w:t xml:space="preserve"> </w:t>
      </w:r>
      <w:r w:rsidRPr="006D0286">
        <w:rPr>
          <w:rFonts w:ascii="Times New Roman" w:eastAsia="Arial" w:hAnsi="Times New Roman"/>
          <w:b/>
          <w:sz w:val="24"/>
          <w:szCs w:val="24"/>
          <w:lang w:val="ro-RO" w:eastAsia="ro-RO"/>
        </w:rPr>
        <w:tab/>
      </w:r>
      <w:r w:rsidRPr="006D0286">
        <w:rPr>
          <w:rFonts w:ascii="Times New Roman" w:eastAsia="Arial" w:hAnsi="Times New Roman"/>
          <w:b/>
          <w:sz w:val="24"/>
          <w:szCs w:val="24"/>
          <w:lang w:val="ro-RO" w:eastAsia="ro-RO"/>
        </w:rPr>
        <w:tab/>
      </w:r>
      <w:r w:rsidRPr="006D0286">
        <w:rPr>
          <w:rFonts w:ascii="Times New Roman" w:eastAsia="Arial" w:hAnsi="Times New Roman"/>
          <w:b/>
          <w:sz w:val="24"/>
          <w:szCs w:val="24"/>
          <w:lang w:val="ro-RO" w:eastAsia="ro-RO"/>
        </w:rPr>
        <w:tab/>
      </w:r>
      <w:r w:rsidRPr="006D0286">
        <w:rPr>
          <w:rFonts w:ascii="Times New Roman" w:eastAsia="Arial" w:hAnsi="Times New Roman"/>
          <w:b/>
          <w:sz w:val="24"/>
          <w:szCs w:val="24"/>
          <w:lang w:val="ro-RO" w:eastAsia="ro-RO"/>
        </w:rPr>
        <w:tab/>
        <w:t xml:space="preserve">            </w:t>
      </w:r>
    </w:p>
    <w:p w:rsidR="00D10907" w:rsidRPr="006D0286" w:rsidRDefault="00D10907" w:rsidP="00D10907">
      <w:pPr>
        <w:ind w:left="269"/>
        <w:rPr>
          <w:rFonts w:ascii="Times New Roman" w:hAnsi="Times New Roman"/>
          <w:sz w:val="24"/>
          <w:szCs w:val="24"/>
        </w:rPr>
      </w:pPr>
      <w:r w:rsidRPr="006D0286">
        <w:rPr>
          <w:rFonts w:ascii="Times New Roman" w:eastAsia="Arial" w:hAnsi="Times New Roman"/>
          <w:b/>
          <w:color w:val="00000A"/>
          <w:sz w:val="24"/>
          <w:szCs w:val="24"/>
          <w:lang w:eastAsia="ro-RO"/>
        </w:rPr>
        <w:tab/>
      </w:r>
      <w:r w:rsidRPr="006D0286">
        <w:rPr>
          <w:rFonts w:ascii="Times New Roman" w:eastAsia="Arial" w:hAnsi="Times New Roman"/>
          <w:b/>
          <w:color w:val="00000A"/>
          <w:sz w:val="24"/>
          <w:szCs w:val="24"/>
          <w:lang w:eastAsia="ro-RO"/>
        </w:rPr>
        <w:tab/>
      </w:r>
      <w:r w:rsidRPr="006D0286">
        <w:rPr>
          <w:rFonts w:ascii="Times New Roman" w:eastAsia="Arial" w:hAnsi="Times New Roman"/>
          <w:b/>
          <w:color w:val="00000A"/>
          <w:sz w:val="24"/>
          <w:szCs w:val="24"/>
          <w:lang w:eastAsia="ro-RO"/>
        </w:rPr>
        <w:tab/>
        <w:t xml:space="preserve">      </w:t>
      </w:r>
    </w:p>
    <w:p w:rsidR="00D10907" w:rsidRPr="00D777AF" w:rsidRDefault="00D10907" w:rsidP="00D10907">
      <w:pPr>
        <w:ind w:left="709" w:firstLine="2992"/>
        <w:rPr>
          <w:rFonts w:ascii="Times New Roman" w:hAnsi="Times New Roman"/>
          <w:sz w:val="28"/>
          <w:szCs w:val="28"/>
        </w:rPr>
      </w:pPr>
      <w:r w:rsidRPr="00D777AF">
        <w:rPr>
          <w:rFonts w:ascii="Times New Roman" w:eastAsia="Arial" w:hAnsi="Times New Roman"/>
          <w:b/>
          <w:color w:val="00000A"/>
          <w:sz w:val="28"/>
          <w:szCs w:val="28"/>
          <w:u w:val="single"/>
          <w:lang w:eastAsia="ro-RO"/>
        </w:rPr>
        <w:t xml:space="preserve">H O T Ă R Â R E A  Nr. </w:t>
      </w:r>
      <w:r w:rsidRPr="00D777AF">
        <w:rPr>
          <w:rFonts w:ascii="Times New Roman" w:eastAsia="Arial" w:hAnsi="Times New Roman"/>
          <w:b/>
          <w:color w:val="00000A"/>
          <w:sz w:val="28"/>
          <w:szCs w:val="28"/>
          <w:lang w:eastAsia="ro-RO"/>
        </w:rPr>
        <w:t xml:space="preserve">  21                                                                                                              </w:t>
      </w:r>
      <w:r w:rsidRPr="00D777AF">
        <w:rPr>
          <w:rFonts w:ascii="Times New Roman" w:eastAsia="Arial" w:hAnsi="Times New Roman"/>
          <w:b/>
          <w:color w:val="00000A"/>
          <w:sz w:val="28"/>
          <w:szCs w:val="28"/>
          <w:lang w:val="ro-RO" w:eastAsia="ro-RO"/>
        </w:rPr>
        <w:t xml:space="preserve">                                                                        </w:t>
      </w:r>
      <w:r w:rsidRPr="00D777AF">
        <w:rPr>
          <w:rFonts w:ascii="Times New Roman" w:eastAsia="Arial" w:hAnsi="Times New Roman"/>
          <w:b/>
          <w:color w:val="00000A"/>
          <w:sz w:val="28"/>
          <w:szCs w:val="28"/>
          <w:lang w:val="ro-RO" w:eastAsia="ro-RO"/>
        </w:rPr>
        <w:tab/>
      </w:r>
      <w:r w:rsidRPr="00D777AF">
        <w:rPr>
          <w:rFonts w:ascii="Times New Roman" w:eastAsia="Arial" w:hAnsi="Times New Roman"/>
          <w:b/>
          <w:color w:val="00000A"/>
          <w:sz w:val="28"/>
          <w:szCs w:val="28"/>
          <w:lang w:val="ro-RO" w:eastAsia="ro-RO"/>
        </w:rPr>
        <w:tab/>
      </w:r>
      <w:r w:rsidRPr="00D777AF">
        <w:rPr>
          <w:rFonts w:ascii="Times New Roman" w:eastAsia="Arial" w:hAnsi="Times New Roman"/>
          <w:b/>
          <w:color w:val="00000A"/>
          <w:sz w:val="28"/>
          <w:szCs w:val="28"/>
          <w:lang w:val="ro-RO" w:eastAsia="ro-RO"/>
        </w:rPr>
        <w:tab/>
        <w:t xml:space="preserve">  </w:t>
      </w:r>
      <w:r w:rsidRPr="00D777AF">
        <w:rPr>
          <w:rFonts w:ascii="Times New Roman" w:eastAsia="Arial" w:hAnsi="Times New Roman"/>
          <w:b/>
          <w:color w:val="00000A"/>
          <w:sz w:val="28"/>
          <w:szCs w:val="28"/>
          <w:lang w:val="ro-RO" w:eastAsia="ro-RO"/>
        </w:rPr>
        <w:tab/>
        <w:t xml:space="preserve">           din 12.02.2024                                                                                           </w:t>
      </w:r>
      <w:r w:rsidRPr="00D777AF">
        <w:rPr>
          <w:rFonts w:ascii="Times New Roman" w:hAnsi="Times New Roman"/>
          <w:sz w:val="28"/>
          <w:szCs w:val="28"/>
        </w:rPr>
        <w:t xml:space="preserve">           </w:t>
      </w:r>
    </w:p>
    <w:p w:rsidR="00D10907" w:rsidRPr="006D0286" w:rsidRDefault="00D10907" w:rsidP="00D10907">
      <w:pPr>
        <w:jc w:val="center"/>
        <w:rPr>
          <w:rFonts w:ascii="Times New Roman" w:hAnsi="Times New Roman"/>
          <w:sz w:val="24"/>
          <w:szCs w:val="24"/>
        </w:rPr>
      </w:pPr>
      <w:r w:rsidRPr="006D0286">
        <w:rPr>
          <w:rFonts w:ascii="Times New Roman" w:hAnsi="Times New Roman"/>
          <w:sz w:val="24"/>
          <w:szCs w:val="24"/>
        </w:rPr>
        <w:t>privind  alegerea  presedintelui de sedinţă   pe o perioad</w:t>
      </w:r>
      <w:r w:rsidRPr="006D0286">
        <w:rPr>
          <w:rFonts w:ascii="Times New Roman" w:hAnsi="Times New Roman"/>
          <w:sz w:val="24"/>
          <w:szCs w:val="24"/>
          <w:lang w:val="ro-RO"/>
        </w:rPr>
        <w:t xml:space="preserve">ă </w:t>
      </w:r>
      <w:r w:rsidRPr="006D0286">
        <w:rPr>
          <w:rFonts w:ascii="Times New Roman" w:hAnsi="Times New Roman"/>
          <w:sz w:val="24"/>
          <w:szCs w:val="24"/>
        </w:rPr>
        <w:t>de 3 luni,, martie ,aprilie,mai  2024</w:t>
      </w:r>
    </w:p>
    <w:p w:rsidR="00D10907" w:rsidRPr="006D0286" w:rsidRDefault="00D10907" w:rsidP="00D10907">
      <w:pPr>
        <w:rPr>
          <w:rFonts w:ascii="Times New Roman" w:hAnsi="Times New Roman"/>
          <w:sz w:val="24"/>
          <w:szCs w:val="24"/>
        </w:rPr>
      </w:pPr>
    </w:p>
    <w:p w:rsidR="00D10907" w:rsidRPr="006D0286" w:rsidRDefault="00D10907" w:rsidP="00D10907">
      <w:pPr>
        <w:pStyle w:val="Corptext"/>
        <w:rPr>
          <w:rFonts w:ascii="Times New Roman" w:hAnsi="Times New Roman" w:cs="Times New Roman"/>
          <w:sz w:val="24"/>
        </w:rPr>
      </w:pPr>
      <w:r w:rsidRPr="006D0286">
        <w:rPr>
          <w:rFonts w:ascii="Times New Roman" w:hAnsi="Times New Roman" w:cs="Times New Roman"/>
          <w:sz w:val="24"/>
        </w:rPr>
        <w:tab/>
        <w:t>Consiliul Local al comunei Sălard, întrunit în şedința ordinară din data de  12.02.2024 ;</w:t>
      </w:r>
    </w:p>
    <w:p w:rsidR="00D10907" w:rsidRPr="006D0286" w:rsidRDefault="00D10907" w:rsidP="00D10907">
      <w:pPr>
        <w:pStyle w:val="Corptext"/>
        <w:rPr>
          <w:rFonts w:ascii="Times New Roman" w:hAnsi="Times New Roman" w:cs="Times New Roman"/>
          <w:sz w:val="24"/>
        </w:rPr>
      </w:pPr>
      <w:r w:rsidRPr="006D0286">
        <w:rPr>
          <w:rFonts w:ascii="Times New Roman" w:hAnsi="Times New Roman" w:cs="Times New Roman"/>
          <w:sz w:val="24"/>
        </w:rPr>
        <w:tab/>
        <w:t>Având în vedere prevederile art.123  din Ordonanța  de urgență a Guvernului nr.57/2019  privind Codul administrativ ,</w:t>
      </w:r>
      <w:r w:rsidRPr="006D0286">
        <w:rPr>
          <w:rFonts w:ascii="Times New Roman" w:hAnsi="Times New Roman" w:cs="Times New Roman"/>
          <w:sz w:val="24"/>
        </w:rPr>
        <w:tab/>
      </w:r>
    </w:p>
    <w:p w:rsidR="00D10907" w:rsidRPr="006D0286" w:rsidRDefault="00D10907" w:rsidP="00D10907">
      <w:pPr>
        <w:jc w:val="both"/>
        <w:rPr>
          <w:rFonts w:ascii="Times New Roman" w:hAnsi="Times New Roman"/>
          <w:sz w:val="24"/>
          <w:szCs w:val="24"/>
        </w:rPr>
      </w:pPr>
      <w:r w:rsidRPr="006D0286">
        <w:rPr>
          <w:rFonts w:ascii="Times New Roman" w:hAnsi="Times New Roman"/>
          <w:sz w:val="24"/>
          <w:szCs w:val="24"/>
        </w:rPr>
        <w:tab/>
      </w:r>
      <w:r w:rsidRPr="006D0286">
        <w:rPr>
          <w:rFonts w:ascii="Times New Roman" w:hAnsi="Times New Roman"/>
          <w:sz w:val="24"/>
          <w:szCs w:val="24"/>
          <w:lang w:val="ro-RO"/>
        </w:rPr>
        <w:t xml:space="preserve">În temeiul  art.139 ,și </w:t>
      </w:r>
      <w:r w:rsidRPr="006D0286">
        <w:rPr>
          <w:rFonts w:ascii="Times New Roman" w:hAnsi="Times New Roman"/>
          <w:bCs/>
          <w:color w:val="000000"/>
          <w:sz w:val="24"/>
          <w:szCs w:val="24"/>
          <w:lang w:val="ro-RO"/>
        </w:rPr>
        <w:t>196, alin(1) , lit a)</w:t>
      </w:r>
      <w:r w:rsidRPr="006D0286">
        <w:rPr>
          <w:rFonts w:ascii="Times New Roman" w:hAnsi="Times New Roman"/>
          <w:sz w:val="24"/>
          <w:szCs w:val="24"/>
          <w:lang w:val="ro-RO"/>
        </w:rPr>
        <w:t xml:space="preserve"> din Ordonanța  de urgență a Guvernului                    nr.57/2019 privind Codul administrativ ,cu modificările și completările ulterioare,</w:t>
      </w:r>
    </w:p>
    <w:p w:rsidR="00D10907" w:rsidRPr="006D0286" w:rsidRDefault="00D10907" w:rsidP="00D10907">
      <w:pPr>
        <w:jc w:val="both"/>
        <w:rPr>
          <w:rFonts w:ascii="Times New Roman" w:hAnsi="Times New Roman"/>
          <w:sz w:val="24"/>
          <w:szCs w:val="24"/>
        </w:rPr>
      </w:pPr>
    </w:p>
    <w:p w:rsidR="00D10907" w:rsidRPr="006D0286" w:rsidRDefault="00D10907" w:rsidP="00D10907">
      <w:pPr>
        <w:ind w:firstLine="720"/>
        <w:rPr>
          <w:rFonts w:ascii="Times New Roman" w:hAnsi="Times New Roman"/>
          <w:sz w:val="24"/>
          <w:szCs w:val="24"/>
        </w:rPr>
      </w:pPr>
      <w:r w:rsidRPr="006D0286">
        <w:rPr>
          <w:rFonts w:ascii="Times New Roman" w:eastAsia="Arial" w:hAnsi="Times New Roman"/>
          <w:sz w:val="24"/>
          <w:szCs w:val="24"/>
        </w:rPr>
        <w:t xml:space="preserve">                  </w:t>
      </w:r>
      <w:r w:rsidRPr="006D0286">
        <w:rPr>
          <w:rFonts w:ascii="Times New Roman" w:hAnsi="Times New Roman"/>
          <w:sz w:val="24"/>
          <w:szCs w:val="24"/>
        </w:rPr>
        <w:tab/>
      </w:r>
      <w:r w:rsidRPr="006D0286">
        <w:rPr>
          <w:rFonts w:ascii="Times New Roman" w:hAnsi="Times New Roman"/>
          <w:b/>
          <w:bCs/>
          <w:sz w:val="24"/>
          <w:szCs w:val="24"/>
        </w:rPr>
        <w:t xml:space="preserve">    CONSILIUL LOCAL AL COMUNEI SĂLARD</w:t>
      </w:r>
    </w:p>
    <w:p w:rsidR="00D10907" w:rsidRPr="006D0286" w:rsidRDefault="00D10907" w:rsidP="00D10907">
      <w:pPr>
        <w:ind w:right="-280"/>
        <w:rPr>
          <w:rFonts w:ascii="Times New Roman" w:hAnsi="Times New Roman"/>
          <w:sz w:val="24"/>
          <w:szCs w:val="24"/>
        </w:rPr>
      </w:pPr>
      <w:r w:rsidRPr="006D0286">
        <w:rPr>
          <w:rFonts w:ascii="Times New Roman" w:eastAsia="Arial" w:hAnsi="Times New Roman"/>
          <w:b/>
          <w:bCs/>
          <w:sz w:val="24"/>
          <w:szCs w:val="24"/>
          <w:lang w:val="ro-RO"/>
        </w:rPr>
        <w:t xml:space="preserve">                                                </w:t>
      </w:r>
      <w:r w:rsidR="00D777AF">
        <w:rPr>
          <w:rFonts w:ascii="Times New Roman" w:eastAsia="Arial" w:hAnsi="Times New Roman"/>
          <w:b/>
          <w:bCs/>
          <w:sz w:val="24"/>
          <w:szCs w:val="24"/>
          <w:lang w:val="ro-RO"/>
        </w:rPr>
        <w:t xml:space="preserve">            </w:t>
      </w:r>
      <w:r w:rsidRPr="006D0286">
        <w:rPr>
          <w:rFonts w:ascii="Times New Roman" w:eastAsia="Arial" w:hAnsi="Times New Roman"/>
          <w:b/>
          <w:bCs/>
          <w:sz w:val="24"/>
          <w:szCs w:val="24"/>
          <w:lang w:val="ro-RO"/>
        </w:rPr>
        <w:t xml:space="preserve"> </w:t>
      </w:r>
      <w:r w:rsidRPr="006D0286">
        <w:rPr>
          <w:rFonts w:ascii="Times New Roman" w:hAnsi="Times New Roman"/>
          <w:b/>
          <w:bCs/>
          <w:sz w:val="24"/>
          <w:szCs w:val="24"/>
          <w:lang w:val="ro-RO"/>
        </w:rPr>
        <w:t>H O T Ă R Ă Ş T E :</w:t>
      </w:r>
      <w:r w:rsidRPr="006D0286">
        <w:rPr>
          <w:rFonts w:ascii="Times New Roman" w:eastAsia="Arial" w:hAnsi="Times New Roman"/>
          <w:sz w:val="24"/>
          <w:szCs w:val="24"/>
        </w:rPr>
        <w:t xml:space="preserve">            </w:t>
      </w:r>
    </w:p>
    <w:p w:rsidR="00D10907" w:rsidRPr="006D0286" w:rsidRDefault="00D10907" w:rsidP="00D10907">
      <w:pPr>
        <w:jc w:val="center"/>
        <w:rPr>
          <w:rFonts w:ascii="Times New Roman" w:hAnsi="Times New Roman"/>
          <w:b/>
          <w:bCs/>
          <w:sz w:val="24"/>
          <w:szCs w:val="24"/>
          <w:u w:val="single"/>
          <w:lang w:val="ro-RO"/>
        </w:rPr>
      </w:pPr>
    </w:p>
    <w:p w:rsidR="00D10907" w:rsidRPr="006D0286" w:rsidRDefault="00D10907" w:rsidP="00D10907">
      <w:pPr>
        <w:ind w:firstLine="720"/>
        <w:rPr>
          <w:rFonts w:ascii="Times New Roman" w:hAnsi="Times New Roman"/>
          <w:sz w:val="24"/>
          <w:szCs w:val="24"/>
        </w:rPr>
      </w:pPr>
      <w:r w:rsidRPr="006D0286">
        <w:rPr>
          <w:rFonts w:ascii="Times New Roman" w:hAnsi="Times New Roman"/>
          <w:b/>
          <w:sz w:val="24"/>
          <w:szCs w:val="24"/>
          <w:lang w:val="ro-RO"/>
        </w:rPr>
        <w:t>Art.1.</w:t>
      </w:r>
      <w:r w:rsidRPr="006D0286">
        <w:rPr>
          <w:rFonts w:ascii="Times New Roman" w:hAnsi="Times New Roman"/>
          <w:sz w:val="24"/>
          <w:szCs w:val="24"/>
          <w:lang w:val="ro-RO"/>
        </w:rPr>
        <w:t xml:space="preserve">Domnul  consilier  </w:t>
      </w:r>
      <w:r w:rsidRPr="006D0286">
        <w:rPr>
          <w:rFonts w:ascii="Times New Roman" w:hAnsi="Times New Roman"/>
          <w:b/>
          <w:bCs/>
          <w:sz w:val="24"/>
          <w:szCs w:val="24"/>
          <w:lang w:val="ro-RO"/>
        </w:rPr>
        <w:t xml:space="preserve"> KINDLE NORBERT – MIKLOS </w:t>
      </w:r>
      <w:r w:rsidRPr="006D0286">
        <w:rPr>
          <w:rFonts w:ascii="Times New Roman" w:hAnsi="Times New Roman"/>
          <w:sz w:val="24"/>
          <w:szCs w:val="24"/>
          <w:lang w:val="ro-RO"/>
        </w:rPr>
        <w:t>se alege preşedinte de şedinţă a Consiliului Local al comunei Sălard</w:t>
      </w:r>
      <w:r w:rsidRPr="006D0286">
        <w:rPr>
          <w:rFonts w:ascii="Times New Roman" w:hAnsi="Times New Roman"/>
          <w:sz w:val="24"/>
          <w:szCs w:val="24"/>
        </w:rPr>
        <w:t xml:space="preserve">  , va conduce ședințele Consiliului local și va semna hotărârile adoptate precum si procesele verbale ale ședințelor ,pe o perioad</w:t>
      </w:r>
      <w:r w:rsidRPr="006D0286">
        <w:rPr>
          <w:rFonts w:ascii="Times New Roman" w:hAnsi="Times New Roman"/>
          <w:sz w:val="24"/>
          <w:szCs w:val="24"/>
          <w:lang w:val="ro-RO"/>
        </w:rPr>
        <w:t xml:space="preserve">ă </w:t>
      </w:r>
      <w:r w:rsidRPr="006D0286">
        <w:rPr>
          <w:rFonts w:ascii="Times New Roman" w:hAnsi="Times New Roman"/>
          <w:sz w:val="24"/>
          <w:szCs w:val="24"/>
        </w:rPr>
        <w:t xml:space="preserve"> de 3 luni :martie ,aprilie si mai 2024</w:t>
      </w:r>
    </w:p>
    <w:p w:rsidR="00D10907" w:rsidRPr="006D0286" w:rsidRDefault="00D10907" w:rsidP="00D10907">
      <w:pPr>
        <w:ind w:firstLine="720"/>
        <w:rPr>
          <w:rFonts w:ascii="Times New Roman" w:hAnsi="Times New Roman"/>
          <w:sz w:val="24"/>
          <w:szCs w:val="24"/>
        </w:rPr>
      </w:pPr>
      <w:r w:rsidRPr="006D0286">
        <w:rPr>
          <w:rFonts w:ascii="Times New Roman" w:eastAsia="Arial" w:hAnsi="Times New Roman"/>
          <w:b/>
          <w:bCs/>
          <w:color w:val="000000"/>
          <w:sz w:val="24"/>
          <w:szCs w:val="24"/>
          <w:lang w:val="ro-RO" w:eastAsia="ro-RO"/>
        </w:rPr>
        <w:t>Art.2.</w:t>
      </w:r>
      <w:r w:rsidRPr="006D0286">
        <w:rPr>
          <w:rFonts w:ascii="Times New Roman" w:eastAsia="Arial" w:hAnsi="Times New Roman"/>
          <w:color w:val="000000"/>
          <w:sz w:val="24"/>
          <w:szCs w:val="24"/>
          <w:lang w:val="ro-RO" w:eastAsia="ro-RO"/>
        </w:rPr>
        <w:t>Prezenta hotărâre se  comunică prin grija secretarului general   cu:</w:t>
      </w:r>
    </w:p>
    <w:p w:rsidR="00D10907" w:rsidRPr="006D0286" w:rsidRDefault="00D10907" w:rsidP="00D10907">
      <w:pPr>
        <w:pStyle w:val="Frspaiere1"/>
        <w:spacing w:line="276" w:lineRule="auto"/>
        <w:ind w:firstLine="720"/>
        <w:rPr>
          <w:rFonts w:ascii="Times New Roman" w:hAnsi="Times New Roman"/>
          <w:sz w:val="24"/>
          <w:szCs w:val="24"/>
        </w:rPr>
      </w:pPr>
      <w:r w:rsidRPr="006D0286">
        <w:rPr>
          <w:rFonts w:ascii="Times New Roman" w:hAnsi="Times New Roman"/>
          <w:color w:val="000000"/>
          <w:sz w:val="24"/>
          <w:szCs w:val="24"/>
          <w:lang w:val="ro-RO"/>
        </w:rPr>
        <w:t>- Instituţia Prefectului-Judeţul Bihor</w:t>
      </w:r>
    </w:p>
    <w:p w:rsidR="00D10907" w:rsidRPr="006D0286" w:rsidRDefault="00D10907" w:rsidP="00D10907">
      <w:pPr>
        <w:pStyle w:val="Frspaiere1"/>
        <w:spacing w:line="276" w:lineRule="auto"/>
        <w:ind w:firstLine="720"/>
        <w:rPr>
          <w:rFonts w:ascii="Times New Roman" w:hAnsi="Times New Roman"/>
          <w:sz w:val="24"/>
          <w:szCs w:val="24"/>
        </w:rPr>
      </w:pPr>
      <w:r w:rsidRPr="006D0286">
        <w:rPr>
          <w:rFonts w:ascii="Times New Roman" w:hAnsi="Times New Roman"/>
          <w:color w:val="000000"/>
          <w:sz w:val="24"/>
          <w:szCs w:val="24"/>
          <w:lang w:val="ro-RO"/>
        </w:rPr>
        <w:t>-</w:t>
      </w:r>
      <w:r w:rsidRPr="006D0286">
        <w:rPr>
          <w:rFonts w:ascii="Times New Roman" w:eastAsia="Liberation Serif" w:hAnsi="Times New Roman"/>
          <w:color w:val="00000A"/>
          <w:sz w:val="24"/>
          <w:szCs w:val="24"/>
          <w:lang w:val="ro-RO"/>
        </w:rPr>
        <w:t xml:space="preserve"> Primarul comunei Sălard</w:t>
      </w:r>
    </w:p>
    <w:p w:rsidR="00D10907" w:rsidRPr="006D0286" w:rsidRDefault="00D10907" w:rsidP="00D10907">
      <w:pPr>
        <w:pStyle w:val="Frspaiere1"/>
        <w:spacing w:line="276" w:lineRule="auto"/>
        <w:ind w:firstLine="720"/>
        <w:rPr>
          <w:rFonts w:ascii="Times New Roman" w:hAnsi="Times New Roman"/>
          <w:sz w:val="24"/>
          <w:szCs w:val="24"/>
        </w:rPr>
      </w:pPr>
      <w:r w:rsidRPr="006D0286">
        <w:rPr>
          <w:rFonts w:ascii="Times New Roman" w:eastAsia="Liberation Serif" w:hAnsi="Times New Roman"/>
          <w:color w:val="00000A"/>
          <w:sz w:val="24"/>
          <w:szCs w:val="24"/>
          <w:lang w:val="ro-RO"/>
        </w:rPr>
        <w:t xml:space="preserve">- Dl. consilier  </w:t>
      </w:r>
      <w:r w:rsidRPr="006D0286">
        <w:rPr>
          <w:rFonts w:ascii="Times New Roman" w:hAnsi="Times New Roman"/>
          <w:bCs/>
          <w:sz w:val="24"/>
          <w:szCs w:val="24"/>
          <w:lang w:val="ro-RO"/>
        </w:rPr>
        <w:t>Kindle Norbert Miklos</w:t>
      </w:r>
      <w:r w:rsidRPr="006D0286">
        <w:rPr>
          <w:rFonts w:ascii="Times New Roman" w:hAnsi="Times New Roman"/>
          <w:b/>
          <w:bCs/>
          <w:sz w:val="24"/>
          <w:szCs w:val="24"/>
          <w:lang w:val="ro-RO"/>
        </w:rPr>
        <w:t xml:space="preserve">  </w:t>
      </w:r>
    </w:p>
    <w:p w:rsidR="00D10907" w:rsidRPr="006D0286" w:rsidRDefault="00D10907" w:rsidP="00D10907">
      <w:pPr>
        <w:pStyle w:val="Frspaiere1"/>
        <w:spacing w:line="276" w:lineRule="auto"/>
        <w:ind w:firstLine="720"/>
        <w:rPr>
          <w:rFonts w:ascii="Times New Roman" w:hAnsi="Times New Roman"/>
          <w:sz w:val="24"/>
          <w:szCs w:val="24"/>
        </w:rPr>
      </w:pPr>
    </w:p>
    <w:p w:rsidR="00D10907" w:rsidRPr="006D0286" w:rsidRDefault="00D10907" w:rsidP="00D777AF">
      <w:pPr>
        <w:tabs>
          <w:tab w:val="left" w:pos="570"/>
        </w:tabs>
        <w:spacing w:before="240" w:after="60"/>
        <w:ind w:right="-280"/>
        <w:rPr>
          <w:rFonts w:ascii="Times New Roman" w:eastAsia="Arial" w:hAnsi="Times New Roman"/>
          <w:b/>
          <w:bCs/>
          <w:color w:val="000000"/>
          <w:sz w:val="24"/>
          <w:szCs w:val="24"/>
          <w:lang w:val="ro-RO" w:eastAsia="ro-RO"/>
        </w:rPr>
      </w:pPr>
      <w:r w:rsidRPr="006D0286">
        <w:rPr>
          <w:rFonts w:ascii="Times New Roman" w:eastAsia="Liberation Serif" w:hAnsi="Times New Roman"/>
          <w:b/>
          <w:bCs/>
          <w:color w:val="00000A"/>
          <w:sz w:val="24"/>
          <w:szCs w:val="24"/>
        </w:rPr>
        <w:tab/>
        <w:t xml:space="preserve">     </w:t>
      </w:r>
      <w:r w:rsidRPr="006D0286">
        <w:rPr>
          <w:rFonts w:ascii="Times New Roman" w:eastAsia="Arial" w:hAnsi="Times New Roman"/>
          <w:b/>
          <w:bCs/>
          <w:color w:val="00000A"/>
          <w:sz w:val="24"/>
          <w:szCs w:val="24"/>
          <w:lang w:val="ro-RO"/>
        </w:rPr>
        <w:t>PREŞEDINTE DE ŞEDINŢĂ,</w:t>
      </w:r>
      <w:r w:rsidRPr="006D0286">
        <w:rPr>
          <w:rFonts w:ascii="Times New Roman" w:eastAsia="Arial" w:hAnsi="Times New Roman"/>
          <w:b/>
          <w:bCs/>
          <w:color w:val="00000A"/>
          <w:sz w:val="24"/>
          <w:szCs w:val="24"/>
          <w:lang w:val="ro-RO"/>
        </w:rPr>
        <w:tab/>
        <w:t xml:space="preserve">                                                                                                                 </w:t>
      </w:r>
      <w:r w:rsidRPr="006D0286">
        <w:rPr>
          <w:rFonts w:ascii="Times New Roman" w:eastAsia="Arial" w:hAnsi="Times New Roman"/>
          <w:b/>
          <w:bCs/>
          <w:color w:val="00000A"/>
          <w:sz w:val="24"/>
          <w:szCs w:val="24"/>
          <w:lang w:val="ro-RO"/>
        </w:rPr>
        <w:tab/>
        <w:t xml:space="preserve">     GUBA  </w:t>
      </w:r>
      <w:r w:rsidRPr="006D0286">
        <w:rPr>
          <w:rFonts w:ascii="Times New Roman" w:hAnsi="Times New Roman"/>
          <w:b/>
          <w:bCs/>
          <w:sz w:val="24"/>
          <w:szCs w:val="24"/>
          <w:lang w:val="ro-RO"/>
        </w:rPr>
        <w:t xml:space="preserve">JOZSEF-ROLLAND </w:t>
      </w:r>
      <w:r w:rsidRPr="006D0286">
        <w:rPr>
          <w:rFonts w:ascii="Times New Roman" w:eastAsia="Liberation Serif" w:hAnsi="Times New Roman"/>
          <w:b/>
          <w:bCs/>
          <w:color w:val="00000A"/>
          <w:sz w:val="24"/>
          <w:szCs w:val="24"/>
          <w:lang w:val="ro-RO"/>
        </w:rPr>
        <w:tab/>
      </w:r>
      <w:r w:rsidRPr="006D0286">
        <w:rPr>
          <w:rFonts w:ascii="Times New Roman" w:eastAsia="Liberation Serif" w:hAnsi="Times New Roman"/>
          <w:b/>
          <w:bCs/>
          <w:color w:val="00000A"/>
          <w:sz w:val="24"/>
          <w:szCs w:val="24"/>
          <w:lang w:val="ro-RO"/>
        </w:rPr>
        <w:tab/>
        <w:t xml:space="preserve">               CONTRASEMNEAZĂ,</w:t>
      </w:r>
      <w:r w:rsidRPr="006D0286">
        <w:rPr>
          <w:rFonts w:ascii="Times New Roman" w:eastAsia="Liberation Serif" w:hAnsi="Times New Roman"/>
          <w:b/>
          <w:bCs/>
          <w:color w:val="00000A"/>
          <w:sz w:val="24"/>
          <w:szCs w:val="24"/>
          <w:lang w:val="ro-RO"/>
        </w:rPr>
        <w:tab/>
      </w:r>
      <w:r w:rsidRPr="006D0286">
        <w:rPr>
          <w:rFonts w:ascii="Times New Roman" w:eastAsia="Liberation Serif" w:hAnsi="Times New Roman"/>
          <w:b/>
          <w:bCs/>
          <w:color w:val="00000A"/>
          <w:sz w:val="24"/>
          <w:szCs w:val="24"/>
          <w:lang w:val="ro-RO"/>
        </w:rPr>
        <w:tab/>
      </w:r>
      <w:r w:rsidRPr="006D0286">
        <w:rPr>
          <w:rFonts w:ascii="Times New Roman" w:eastAsia="Liberation Serif" w:hAnsi="Times New Roman"/>
          <w:b/>
          <w:bCs/>
          <w:color w:val="00000A"/>
          <w:sz w:val="24"/>
          <w:szCs w:val="24"/>
          <w:lang w:val="ro-RO"/>
        </w:rPr>
        <w:tab/>
        <w:t xml:space="preserve">               </w:t>
      </w:r>
      <w:r w:rsidRPr="006D0286">
        <w:rPr>
          <w:rFonts w:ascii="Times New Roman" w:eastAsia="Liberation Serif" w:hAnsi="Times New Roman"/>
          <w:b/>
          <w:bCs/>
          <w:color w:val="00000A"/>
          <w:sz w:val="24"/>
          <w:szCs w:val="24"/>
          <w:lang w:val="ro-RO"/>
        </w:rPr>
        <w:tab/>
      </w:r>
      <w:r w:rsidRPr="006D0286">
        <w:rPr>
          <w:rFonts w:ascii="Times New Roman" w:eastAsia="Liberation Serif" w:hAnsi="Times New Roman"/>
          <w:b/>
          <w:bCs/>
          <w:color w:val="00000A"/>
          <w:sz w:val="24"/>
          <w:szCs w:val="24"/>
          <w:lang w:val="ro-RO"/>
        </w:rPr>
        <w:tab/>
      </w:r>
      <w:r w:rsidRPr="006D0286">
        <w:rPr>
          <w:rFonts w:ascii="Times New Roman" w:eastAsia="Liberation Serif" w:hAnsi="Times New Roman"/>
          <w:b/>
          <w:bCs/>
          <w:color w:val="00000A"/>
          <w:sz w:val="24"/>
          <w:szCs w:val="24"/>
          <w:lang w:val="ro-RO"/>
        </w:rPr>
        <w:tab/>
        <w:t xml:space="preserve">                                                         </w:t>
      </w:r>
      <w:r w:rsidRPr="006D0286">
        <w:rPr>
          <w:rFonts w:ascii="Times New Roman" w:eastAsia="Liberation Serif" w:hAnsi="Times New Roman"/>
          <w:b/>
          <w:bCs/>
          <w:color w:val="00000A"/>
          <w:sz w:val="24"/>
          <w:szCs w:val="24"/>
          <w:lang w:val="ro-RO"/>
        </w:rPr>
        <w:tab/>
      </w:r>
      <w:r w:rsidRPr="006D0286">
        <w:rPr>
          <w:rFonts w:ascii="Times New Roman" w:eastAsia="Liberation Serif" w:hAnsi="Times New Roman"/>
          <w:b/>
          <w:bCs/>
          <w:color w:val="00000A"/>
          <w:sz w:val="24"/>
          <w:szCs w:val="24"/>
          <w:lang w:val="ro-RO"/>
        </w:rPr>
        <w:tab/>
        <w:t xml:space="preserve"> SECRETAR GENERAL UAT</w:t>
      </w:r>
      <w:r w:rsidRPr="006D0286">
        <w:rPr>
          <w:rFonts w:ascii="Times New Roman" w:eastAsia="Liberation Serif" w:hAnsi="Times New Roman"/>
          <w:b/>
          <w:bCs/>
          <w:color w:val="00000A"/>
          <w:sz w:val="24"/>
          <w:szCs w:val="24"/>
          <w:lang w:val="ro-RO"/>
        </w:rPr>
        <w:tab/>
      </w:r>
      <w:r w:rsidRPr="006D0286">
        <w:rPr>
          <w:rFonts w:ascii="Times New Roman" w:eastAsia="Liberation Serif" w:hAnsi="Times New Roman"/>
          <w:b/>
          <w:bCs/>
          <w:color w:val="00000A"/>
          <w:sz w:val="24"/>
          <w:szCs w:val="24"/>
          <w:lang w:val="ro-RO"/>
        </w:rPr>
        <w:tab/>
      </w:r>
      <w:r w:rsidRPr="006D0286">
        <w:rPr>
          <w:rFonts w:ascii="Times New Roman" w:eastAsia="Liberation Serif" w:hAnsi="Times New Roman"/>
          <w:b/>
          <w:bCs/>
          <w:color w:val="00000A"/>
          <w:sz w:val="24"/>
          <w:szCs w:val="24"/>
          <w:lang w:val="ro-RO"/>
        </w:rPr>
        <w:tab/>
      </w:r>
      <w:r w:rsidRPr="006D0286">
        <w:rPr>
          <w:rFonts w:ascii="Times New Roman" w:eastAsia="Liberation Serif" w:hAnsi="Times New Roman"/>
          <w:b/>
          <w:bCs/>
          <w:color w:val="00000A"/>
          <w:sz w:val="24"/>
          <w:szCs w:val="24"/>
          <w:lang w:val="ro-RO"/>
        </w:rPr>
        <w:tab/>
      </w:r>
      <w:r w:rsidRPr="006D0286">
        <w:rPr>
          <w:rFonts w:ascii="Times New Roman" w:eastAsia="Liberation Serif" w:hAnsi="Times New Roman"/>
          <w:b/>
          <w:bCs/>
          <w:color w:val="00000A"/>
          <w:sz w:val="24"/>
          <w:szCs w:val="24"/>
          <w:lang w:val="ro-RO"/>
        </w:rPr>
        <w:tab/>
        <w:t xml:space="preserve">                                               </w:t>
      </w:r>
      <w:r w:rsidRPr="006D0286">
        <w:rPr>
          <w:rFonts w:ascii="Times New Roman" w:eastAsia="Liberation Serif" w:hAnsi="Times New Roman"/>
          <w:b/>
          <w:bCs/>
          <w:color w:val="00000A"/>
          <w:sz w:val="24"/>
          <w:szCs w:val="24"/>
          <w:lang w:val="ro-RO"/>
        </w:rPr>
        <w:tab/>
        <w:t xml:space="preserve">           </w:t>
      </w:r>
      <w:r w:rsidRPr="006D0286">
        <w:rPr>
          <w:rFonts w:ascii="Times New Roman" w:eastAsia="Liberation Serif" w:hAnsi="Times New Roman"/>
          <w:b/>
          <w:bCs/>
          <w:color w:val="00000A"/>
          <w:sz w:val="24"/>
          <w:szCs w:val="24"/>
          <w:lang w:val="ro-RO"/>
        </w:rPr>
        <w:tab/>
        <w:t xml:space="preserve">       DAMIAN  ADRIANA-GABRIELA </w:t>
      </w:r>
    </w:p>
    <w:p w:rsidR="00D10907" w:rsidRPr="006D0286" w:rsidRDefault="00D10907" w:rsidP="00D10907">
      <w:pPr>
        <w:jc w:val="both"/>
        <w:rPr>
          <w:rFonts w:ascii="Times New Roman" w:eastAsia="Arial" w:hAnsi="Times New Roman"/>
          <w:b/>
          <w:bCs/>
          <w:color w:val="000000"/>
          <w:sz w:val="24"/>
          <w:szCs w:val="24"/>
          <w:lang w:val="ro-RO" w:eastAsia="ro-RO"/>
        </w:rPr>
      </w:pPr>
    </w:p>
    <w:p w:rsidR="00D10907" w:rsidRPr="006D0286" w:rsidRDefault="00D10907" w:rsidP="00D10907">
      <w:pPr>
        <w:jc w:val="both"/>
        <w:rPr>
          <w:rFonts w:ascii="Times New Roman" w:eastAsia="Arial" w:hAnsi="Times New Roman"/>
          <w:b/>
          <w:bCs/>
          <w:color w:val="000000"/>
          <w:sz w:val="24"/>
          <w:szCs w:val="24"/>
          <w:lang w:val="ro-RO" w:eastAsia="ro-RO"/>
        </w:rPr>
      </w:pPr>
    </w:p>
    <w:p w:rsidR="00D10907" w:rsidRPr="006D0286" w:rsidRDefault="00D10907" w:rsidP="00D777AF">
      <w:pPr>
        <w:jc w:val="both"/>
        <w:rPr>
          <w:rFonts w:ascii="Times New Roman" w:hAnsi="Times New Roman"/>
          <w:sz w:val="24"/>
          <w:szCs w:val="24"/>
        </w:rPr>
      </w:pPr>
      <w:r w:rsidRPr="00D777AF">
        <w:rPr>
          <w:rFonts w:ascii="Times New Roman" w:eastAsia="Arial" w:hAnsi="Times New Roman"/>
          <w:b/>
          <w:bCs/>
          <w:color w:val="000000"/>
          <w:lang w:val="ro-RO" w:eastAsia="ro-RO"/>
        </w:rPr>
        <w:lastRenderedPageBreak/>
        <w:t>Cvorum:13 voturi “pentru”,0 voturi ” împotrivă”,0“abtineri”,din totalul de 13 consilieri în funcție</w:t>
      </w:r>
    </w:p>
    <w:p w:rsidR="00D10907" w:rsidRPr="006D0286" w:rsidRDefault="00D10907">
      <w:pPr>
        <w:rPr>
          <w:rFonts w:ascii="Times New Roman" w:hAnsi="Times New Roman"/>
          <w:sz w:val="24"/>
          <w:szCs w:val="24"/>
        </w:rPr>
      </w:pPr>
    </w:p>
    <w:p w:rsidR="00D10907" w:rsidRPr="006D0286" w:rsidRDefault="00D10907" w:rsidP="00D10907">
      <w:pPr>
        <w:ind w:left="1418"/>
        <w:jc w:val="center"/>
        <w:rPr>
          <w:rFonts w:ascii="Times New Roman" w:hAnsi="Times New Roman"/>
          <w:kern w:val="2"/>
          <w:sz w:val="24"/>
          <w:szCs w:val="24"/>
        </w:rPr>
      </w:pPr>
      <w:r w:rsidRPr="006D0286">
        <w:rPr>
          <w:rFonts w:ascii="Times New Roman" w:hAnsi="Times New Roman"/>
          <w:noProof/>
          <w:sz w:val="24"/>
          <w:szCs w:val="24"/>
          <w:lang w:val="ro-RO" w:eastAsia="ro-RO"/>
        </w:rPr>
        <w:drawing>
          <wp:anchor distT="0" distB="0" distL="114300" distR="114300" simplePos="0" relativeHeight="251741184" behindDoc="0" locked="0" layoutInCell="1" allowOverlap="1">
            <wp:simplePos x="0" y="0"/>
            <wp:positionH relativeFrom="margin">
              <wp:posOffset>5344795</wp:posOffset>
            </wp:positionH>
            <wp:positionV relativeFrom="margin">
              <wp:posOffset>-203200</wp:posOffset>
            </wp:positionV>
            <wp:extent cx="1000125" cy="1272540"/>
            <wp:effectExtent l="0" t="0" r="9525" b="3810"/>
            <wp:wrapSquare wrapText="bothSides"/>
            <wp:docPr id="60" name="Imagine 60"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descr="stema bun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0286">
        <w:rPr>
          <w:rFonts w:ascii="Times New Roman" w:hAnsi="Times New Roman"/>
          <w:noProof/>
          <w:sz w:val="24"/>
          <w:szCs w:val="24"/>
          <w:lang w:val="ro-RO" w:eastAsia="ro-RO"/>
        </w:rPr>
        <w:drawing>
          <wp:anchor distT="0" distB="0" distL="114300" distR="114300" simplePos="0" relativeHeight="251740160"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59" name="Imagine 59"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descr="Salard Stema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0286">
        <w:rPr>
          <w:rFonts w:ascii="Times New Roman" w:hAnsi="Times New Roman"/>
          <w:noProof/>
          <w:sz w:val="24"/>
          <w:szCs w:val="24"/>
          <w:lang w:val="ro-RO" w:eastAsia="ro-RO"/>
        </w:rPr>
        <w:drawing>
          <wp:anchor distT="0" distB="0" distL="114935" distR="114935" simplePos="0" relativeHeight="251739136"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58" name="Imagin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10">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6D0286">
        <w:rPr>
          <w:rFonts w:ascii="Times New Roman" w:hAnsi="Times New Roman"/>
          <w:b/>
          <w:kern w:val="2"/>
          <w:sz w:val="24"/>
          <w:szCs w:val="24"/>
        </w:rPr>
        <w:t xml:space="preserve">ROMÂNIA                                                                                                              JUDEŢUL BIHOR                                             </w:t>
      </w:r>
      <w:r w:rsidRPr="006D0286">
        <w:rPr>
          <w:rFonts w:ascii="Times New Roman" w:hAnsi="Times New Roman"/>
          <w:b/>
          <w:bCs/>
          <w:color w:val="1C1C1C"/>
          <w:kern w:val="2"/>
          <w:sz w:val="24"/>
          <w:szCs w:val="24"/>
          <w:lang w:eastAsia="ro-RO"/>
        </w:rPr>
        <w:t xml:space="preserve">                                                                                                                      </w:t>
      </w:r>
      <w:r w:rsidRPr="006D0286">
        <w:rPr>
          <w:rFonts w:ascii="Times New Roman" w:hAnsi="Times New Roman"/>
          <w:b/>
          <w:bCs/>
          <w:color w:val="1C1C1C"/>
          <w:kern w:val="2"/>
          <w:sz w:val="24"/>
          <w:szCs w:val="24"/>
          <w:lang w:val="ro-RO" w:eastAsia="ro-RO"/>
        </w:rPr>
        <w:t xml:space="preserve">CONSILIUL LOCAL AL COMUNEI SĂLARD                                        </w:t>
      </w:r>
      <w:r w:rsidRPr="006D0286">
        <w:rPr>
          <w:rFonts w:ascii="Times New Roman" w:eastAsia="Arial" w:hAnsi="Times New Roman"/>
          <w:b/>
          <w:bCs/>
          <w:color w:val="1C1C1C"/>
          <w:kern w:val="2"/>
          <w:sz w:val="24"/>
          <w:szCs w:val="24"/>
          <w:lang w:val="pt-BR"/>
        </w:rPr>
        <w:t xml:space="preserve">                        </w:t>
      </w:r>
      <w:r w:rsidRPr="006D0286">
        <w:rPr>
          <w:rFonts w:ascii="Times New Roman" w:eastAsia="Arial" w:hAnsi="Times New Roman"/>
          <w:b/>
          <w:bCs/>
          <w:color w:val="1C1C1C"/>
          <w:kern w:val="2"/>
          <w:sz w:val="24"/>
          <w:szCs w:val="24"/>
          <w:lang w:val="pt-BR"/>
        </w:rPr>
        <w:tab/>
      </w:r>
      <w:r w:rsidRPr="006D0286">
        <w:rPr>
          <w:rFonts w:ascii="Times New Roman" w:eastAsia="Arial" w:hAnsi="Times New Roman"/>
          <w:b/>
          <w:bCs/>
          <w:color w:val="1C1C1C"/>
          <w:kern w:val="2"/>
          <w:sz w:val="24"/>
          <w:szCs w:val="24"/>
          <w:lang w:val="pt-BR"/>
        </w:rPr>
        <w:tab/>
        <w:t xml:space="preserve">   </w:t>
      </w:r>
      <w:r w:rsidRPr="006D0286">
        <w:rPr>
          <w:rFonts w:ascii="Times New Roman" w:eastAsia="Arial" w:hAnsi="Times New Roman"/>
          <w:bCs/>
          <w:color w:val="1C1C1C"/>
          <w:kern w:val="2"/>
          <w:sz w:val="24"/>
          <w:szCs w:val="24"/>
          <w:lang w:val="pt-BR"/>
        </w:rPr>
        <w:t xml:space="preserve">    </w:t>
      </w:r>
      <w:r w:rsidRPr="006D0286">
        <w:rPr>
          <w:rFonts w:ascii="Times New Roman" w:hAnsi="Times New Roman"/>
          <w:bCs/>
          <w:color w:val="1C1C1C"/>
          <w:kern w:val="2"/>
          <w:sz w:val="24"/>
          <w:szCs w:val="24"/>
          <w:lang w:val="pt-BR"/>
        </w:rPr>
        <w:t>Sălard, Nr .724,C.P. 417450, Judeţul Bihor</w:t>
      </w:r>
      <w:r w:rsidRPr="006D0286">
        <w:rPr>
          <w:rFonts w:ascii="Times New Roman" w:eastAsia="Arial" w:hAnsi="Times New Roman"/>
          <w:bCs/>
          <w:color w:val="1C1C1C"/>
          <w:kern w:val="2"/>
          <w:sz w:val="24"/>
          <w:szCs w:val="24"/>
        </w:rPr>
        <w:t xml:space="preserve">                 </w:t>
      </w:r>
      <w:r w:rsidRPr="006D0286">
        <w:rPr>
          <w:rFonts w:ascii="Times New Roman" w:eastAsia="Arial" w:hAnsi="Times New Roman"/>
          <w:bCs/>
          <w:color w:val="1C1C1C"/>
          <w:kern w:val="2"/>
          <w:sz w:val="24"/>
          <w:szCs w:val="24"/>
        </w:rPr>
        <w:tab/>
      </w:r>
      <w:r w:rsidRPr="006D0286">
        <w:rPr>
          <w:rFonts w:ascii="Times New Roman" w:eastAsia="Arial" w:hAnsi="Times New Roman"/>
          <w:bCs/>
          <w:color w:val="1C1C1C"/>
          <w:kern w:val="2"/>
          <w:sz w:val="24"/>
          <w:szCs w:val="24"/>
        </w:rPr>
        <w:tab/>
        <w:t xml:space="preserve">   </w:t>
      </w:r>
      <w:r w:rsidRPr="006D0286">
        <w:rPr>
          <w:rFonts w:ascii="Times New Roman" w:hAnsi="Times New Roman"/>
          <w:bCs/>
          <w:color w:val="1C1C1C"/>
          <w:kern w:val="2"/>
          <w:sz w:val="24"/>
          <w:szCs w:val="24"/>
        </w:rPr>
        <w:t>C</w:t>
      </w:r>
      <w:r w:rsidRPr="006D0286">
        <w:rPr>
          <w:rFonts w:ascii="Times New Roman" w:hAnsi="Times New Roman"/>
          <w:bCs/>
          <w:color w:val="1C1C1C"/>
          <w:kern w:val="2"/>
          <w:sz w:val="24"/>
          <w:szCs w:val="24"/>
          <w:lang w:val="ro-RO"/>
        </w:rPr>
        <w:t>ÎF:4641318,</w:t>
      </w:r>
      <w:r w:rsidRPr="006D0286">
        <w:rPr>
          <w:rFonts w:ascii="Times New Roman" w:hAnsi="Times New Roman"/>
          <w:bCs/>
          <w:color w:val="1C1C1C"/>
          <w:kern w:val="2"/>
          <w:sz w:val="24"/>
          <w:szCs w:val="24"/>
        </w:rPr>
        <w:t xml:space="preserve"> Tel /Fax: 0259/441049                                                                      e-mail: </w:t>
      </w:r>
      <w:hyperlink r:id="rId75" w:history="1">
        <w:r w:rsidRPr="006D0286">
          <w:rPr>
            <w:rFonts w:ascii="Times New Roman" w:hAnsi="Times New Roman"/>
            <w:bCs/>
            <w:color w:val="1C1C1C"/>
            <w:kern w:val="2"/>
            <w:sz w:val="24"/>
            <w:szCs w:val="24"/>
          </w:rPr>
          <w:t>primariasalard@yahoo.com</w:t>
        </w:r>
      </w:hyperlink>
      <w:r w:rsidRPr="006D0286">
        <w:rPr>
          <w:rFonts w:ascii="Times New Roman" w:hAnsi="Times New Roman"/>
          <w:bCs/>
          <w:color w:val="1C1C1C"/>
          <w:kern w:val="2"/>
          <w:sz w:val="24"/>
          <w:szCs w:val="24"/>
        </w:rPr>
        <w:t xml:space="preserve"> ,</w:t>
      </w:r>
      <w:hyperlink r:id="rId76" w:history="1">
        <w:r w:rsidRPr="006D0286">
          <w:rPr>
            <w:rFonts w:ascii="Times New Roman" w:hAnsi="Times New Roman"/>
            <w:bCs/>
            <w:color w:val="1C1C1C"/>
            <w:kern w:val="2"/>
            <w:sz w:val="24"/>
            <w:szCs w:val="24"/>
          </w:rPr>
          <w:t>comunasalardbh@gmail.com</w:t>
        </w:r>
      </w:hyperlink>
      <w:r w:rsidRPr="006D0286">
        <w:rPr>
          <w:rFonts w:ascii="Times New Roman" w:eastAsia="Arial" w:hAnsi="Times New Roman"/>
          <w:bCs/>
          <w:color w:val="1C1C1C"/>
          <w:kern w:val="2"/>
          <w:sz w:val="24"/>
          <w:szCs w:val="24"/>
          <w:lang w:val="ro-RO" w:eastAsia="ro-RO"/>
        </w:rPr>
        <w:t xml:space="preserve">                                                                                                   </w:t>
      </w:r>
      <w:r w:rsidRPr="006D0286">
        <w:rPr>
          <w:rFonts w:ascii="Times New Roman" w:hAnsi="Times New Roman"/>
          <w:bCs/>
          <w:color w:val="1C1C1C"/>
          <w:kern w:val="2"/>
          <w:sz w:val="24"/>
          <w:szCs w:val="24"/>
          <w:lang w:val="ro-RO" w:eastAsia="ro-RO"/>
        </w:rPr>
        <w:t xml:space="preserve">web.site: </w:t>
      </w:r>
      <w:hyperlink r:id="rId77" w:history="1">
        <w:r w:rsidRPr="006D0286">
          <w:rPr>
            <w:rFonts w:ascii="Times New Roman" w:hAnsi="Times New Roman"/>
            <w:bCs/>
            <w:color w:val="1C1C1C"/>
            <w:kern w:val="2"/>
            <w:sz w:val="24"/>
            <w:szCs w:val="24"/>
            <w:lang w:val="ro-RO" w:eastAsia="ro-RO"/>
          </w:rPr>
          <w:t>www.salard.ro</w:t>
        </w:r>
      </w:hyperlink>
      <w:r w:rsidRPr="006D0286">
        <w:rPr>
          <w:rFonts w:ascii="Times New Roman" w:hAnsi="Times New Roman"/>
          <w:b/>
          <w:bCs/>
          <w:color w:val="1C1C1C"/>
          <w:kern w:val="2"/>
          <w:sz w:val="24"/>
          <w:szCs w:val="24"/>
          <w:lang w:val="ro-RO" w:eastAsia="ro-RO"/>
        </w:rPr>
        <w:t xml:space="preserve"> </w:t>
      </w:r>
      <w:r w:rsidRPr="006D0286">
        <w:rPr>
          <w:rFonts w:ascii="Times New Roman" w:hAnsi="Times New Roman"/>
          <w:kern w:val="2"/>
          <w:sz w:val="24"/>
          <w:szCs w:val="24"/>
        </w:rPr>
        <w:t>______________________________________________________________________</w:t>
      </w:r>
    </w:p>
    <w:p w:rsidR="00D10907" w:rsidRPr="006D0286" w:rsidRDefault="00D10907" w:rsidP="00D10907">
      <w:pPr>
        <w:ind w:left="1418"/>
        <w:jc w:val="center"/>
        <w:rPr>
          <w:rFonts w:ascii="Times New Roman" w:hAnsi="Times New Roman"/>
          <w:kern w:val="2"/>
          <w:sz w:val="24"/>
          <w:szCs w:val="24"/>
        </w:rPr>
      </w:pPr>
    </w:p>
    <w:p w:rsidR="00D10907" w:rsidRPr="00D777AF" w:rsidRDefault="00D10907" w:rsidP="00D10907">
      <w:pPr>
        <w:tabs>
          <w:tab w:val="left" w:pos="570"/>
        </w:tabs>
        <w:jc w:val="center"/>
        <w:rPr>
          <w:rFonts w:ascii="Times New Roman" w:hAnsi="Times New Roman"/>
          <w:sz w:val="28"/>
          <w:szCs w:val="28"/>
        </w:rPr>
      </w:pPr>
    </w:p>
    <w:p w:rsidR="00D10907" w:rsidRPr="00D777AF" w:rsidRDefault="00D10907" w:rsidP="00D10907">
      <w:pPr>
        <w:jc w:val="center"/>
        <w:rPr>
          <w:rFonts w:ascii="Times New Roman" w:eastAsia="PMingLiU" w:hAnsi="Times New Roman"/>
          <w:sz w:val="28"/>
          <w:szCs w:val="28"/>
          <w:lang w:val="hu-HU" w:eastAsia="zh-TW"/>
        </w:rPr>
      </w:pPr>
      <w:r w:rsidRPr="00D777AF">
        <w:rPr>
          <w:rFonts w:ascii="Times New Roman" w:eastAsia="Arial" w:hAnsi="Times New Roman"/>
          <w:b/>
          <w:sz w:val="28"/>
          <w:szCs w:val="28"/>
          <w:u w:val="single"/>
          <w:lang w:eastAsia="ro-RO"/>
        </w:rPr>
        <w:t>H O T Ă R Â R E A  Nr. 22</w:t>
      </w:r>
      <w:r w:rsidRPr="00D777AF">
        <w:rPr>
          <w:rFonts w:ascii="Times New Roman" w:eastAsia="Arial" w:hAnsi="Times New Roman"/>
          <w:b/>
          <w:sz w:val="28"/>
          <w:szCs w:val="28"/>
          <w:lang w:eastAsia="ro-RO"/>
        </w:rPr>
        <w:t xml:space="preserve">                                                                                                               </w:t>
      </w:r>
      <w:r w:rsidRPr="00D777AF">
        <w:rPr>
          <w:rFonts w:ascii="Times New Roman" w:eastAsia="Arial" w:hAnsi="Times New Roman"/>
          <w:b/>
          <w:sz w:val="28"/>
          <w:szCs w:val="28"/>
          <w:lang w:val="ro-RO" w:eastAsia="ro-RO"/>
        </w:rPr>
        <w:t xml:space="preserve">                                                                                   din 12.02.2024  </w:t>
      </w:r>
      <w:r w:rsidRPr="00D777AF">
        <w:rPr>
          <w:rFonts w:ascii="Times New Roman" w:eastAsia="Arial" w:hAnsi="Times New Roman"/>
          <w:color w:val="000000"/>
          <w:sz w:val="28"/>
          <w:szCs w:val="28"/>
          <w:lang w:val="ro-RO" w:eastAsia="ro-RO"/>
        </w:rPr>
        <w:t xml:space="preserve">  </w:t>
      </w:r>
      <w:r w:rsidRPr="00D777AF">
        <w:rPr>
          <w:rFonts w:ascii="Times New Roman" w:eastAsia="PMingLiU" w:hAnsi="Times New Roman"/>
          <w:b/>
          <w:sz w:val="28"/>
          <w:szCs w:val="28"/>
          <w:lang w:val="hu-HU" w:eastAsia="zh-TW"/>
        </w:rPr>
        <w:tab/>
      </w:r>
    </w:p>
    <w:p w:rsidR="00D10907" w:rsidRPr="006D0286" w:rsidRDefault="00D10907" w:rsidP="00D10907">
      <w:pPr>
        <w:rPr>
          <w:rFonts w:ascii="Times New Roman" w:hAnsi="Times New Roman"/>
          <w:spacing w:val="-3"/>
          <w:kern w:val="0"/>
          <w:sz w:val="24"/>
          <w:szCs w:val="24"/>
          <w:lang w:val="ro-RO" w:eastAsia="ar-SA"/>
        </w:rPr>
      </w:pPr>
      <w:r w:rsidRPr="006D0286">
        <w:rPr>
          <w:rFonts w:ascii="Times New Roman" w:hAnsi="Times New Roman"/>
          <w:kern w:val="0"/>
          <w:sz w:val="24"/>
          <w:szCs w:val="24"/>
          <w:lang w:val="ro-RO" w:eastAsia="ar-SA"/>
        </w:rPr>
        <w:t>privind   aprobarea activității finanțată  integral din venituri proprii „sursa E de finantare”</w:t>
      </w:r>
      <w:r w:rsidRPr="006D0286">
        <w:rPr>
          <w:rFonts w:ascii="Times New Roman" w:hAnsi="Times New Roman"/>
          <w:spacing w:val="-3"/>
          <w:kern w:val="0"/>
          <w:sz w:val="24"/>
          <w:szCs w:val="24"/>
          <w:lang w:val="ro-RO" w:eastAsia="ar-SA"/>
        </w:rPr>
        <w:t xml:space="preserve"> pentru    Școala    Gimnazială „Szalardi Janos”Sălard  </w:t>
      </w:r>
    </w:p>
    <w:p w:rsidR="00D10907" w:rsidRPr="006D0286" w:rsidRDefault="00D10907" w:rsidP="00D10907">
      <w:pPr>
        <w:ind w:right="497"/>
        <w:jc w:val="both"/>
        <w:rPr>
          <w:rFonts w:ascii="Times New Roman" w:eastAsia="PMingLiU" w:hAnsi="Times New Roman"/>
          <w:sz w:val="24"/>
          <w:szCs w:val="24"/>
          <w:lang w:val="hu-HU" w:eastAsia="zh-TW"/>
        </w:rPr>
      </w:pPr>
    </w:p>
    <w:p w:rsidR="00D10907" w:rsidRPr="006D0286" w:rsidRDefault="00D10907" w:rsidP="00D10907">
      <w:pPr>
        <w:ind w:firstLine="360"/>
        <w:rPr>
          <w:rFonts w:ascii="Times New Roman" w:hAnsi="Times New Roman"/>
          <w:kern w:val="0"/>
          <w:sz w:val="24"/>
          <w:szCs w:val="24"/>
          <w:lang w:val="ro-RO" w:eastAsia="ar-SA"/>
        </w:rPr>
      </w:pPr>
      <w:r w:rsidRPr="006D0286">
        <w:rPr>
          <w:rFonts w:ascii="Times New Roman" w:eastAsia="PMingLiU" w:hAnsi="Times New Roman"/>
          <w:sz w:val="24"/>
          <w:szCs w:val="24"/>
          <w:lang w:val="ro-RO" w:eastAsia="zh-TW"/>
        </w:rPr>
        <w:t xml:space="preserve">Având in vedere Proiectul de hotărâre inițiat  de primarul comunei Sălard ,precum și Raportul  de specialitate intocmit de Compartimentul  financiar-contabil,impozite si taxe,achiziții publice din cadrul aparatului de specialitate al primarului comunei Sălard nr.    916   din 09.02.2024  </w:t>
      </w:r>
      <w:r w:rsidRPr="006D0286">
        <w:rPr>
          <w:rFonts w:ascii="Times New Roman" w:hAnsi="Times New Roman"/>
          <w:kern w:val="0"/>
          <w:sz w:val="24"/>
          <w:szCs w:val="24"/>
          <w:lang w:val="ro-RO" w:eastAsia="ar-SA"/>
        </w:rPr>
        <w:t>privind   aprobarea activității finanțată  integral din venituri proprii „sursa E de finantare”</w:t>
      </w:r>
      <w:r w:rsidRPr="006D0286">
        <w:rPr>
          <w:rFonts w:ascii="Times New Roman" w:hAnsi="Times New Roman"/>
          <w:spacing w:val="-3"/>
          <w:kern w:val="0"/>
          <w:sz w:val="24"/>
          <w:szCs w:val="24"/>
          <w:lang w:val="ro-RO" w:eastAsia="ar-SA"/>
        </w:rPr>
        <w:t>pentru Școala Gimnazială „Szalardi Janos”Sălard,</w:t>
      </w:r>
    </w:p>
    <w:p w:rsidR="00D10907" w:rsidRPr="006D0286" w:rsidRDefault="00D10907" w:rsidP="00D10907">
      <w:pPr>
        <w:tabs>
          <w:tab w:val="left" w:pos="0"/>
        </w:tabs>
        <w:autoSpaceDE w:val="0"/>
        <w:ind w:right="533" w:firstLine="360"/>
        <w:rPr>
          <w:rFonts w:ascii="Times New Roman" w:hAnsi="Times New Roman"/>
          <w:sz w:val="24"/>
          <w:szCs w:val="24"/>
          <w:lang w:val="ro-RO"/>
        </w:rPr>
      </w:pPr>
      <w:r w:rsidRPr="006D0286">
        <w:rPr>
          <w:rFonts w:ascii="Times New Roman" w:hAnsi="Times New Roman"/>
          <w:sz w:val="24"/>
          <w:szCs w:val="24"/>
          <w:lang w:val="it-IT"/>
        </w:rPr>
        <w:t xml:space="preserve">  </w:t>
      </w:r>
      <w:r w:rsidRPr="006D0286">
        <w:rPr>
          <w:rFonts w:ascii="Times New Roman" w:hAnsi="Times New Roman"/>
          <w:sz w:val="24"/>
          <w:szCs w:val="24"/>
          <w:lang w:val="pt-BR"/>
        </w:rPr>
        <w:t xml:space="preserve">Ținând cont de  :                                                                                                                                          </w:t>
      </w:r>
      <w:r w:rsidRPr="006D0286">
        <w:rPr>
          <w:rFonts w:ascii="Times New Roman" w:eastAsia="Arial" w:hAnsi="Times New Roman"/>
          <w:sz w:val="24"/>
          <w:szCs w:val="24"/>
          <w:shd w:val="clear" w:color="auto" w:fill="FFFFFF"/>
          <w:lang w:val="fr-FR"/>
        </w:rPr>
        <w:t>-</w:t>
      </w:r>
      <w:r w:rsidRPr="006D0286">
        <w:rPr>
          <w:rFonts w:ascii="Times New Roman" w:eastAsia="Arial" w:hAnsi="Times New Roman"/>
          <w:sz w:val="24"/>
          <w:szCs w:val="24"/>
          <w:shd w:val="clear" w:color="auto" w:fill="FFFFFF"/>
          <w:lang w:val="ro-RO"/>
        </w:rPr>
        <w:t>avizul favorabil   al Comisiei de specialitate din cadrul Consiliului Local  Sălard                                                                                                                                                   -referatul de aprobare a primarului comunei Sălard,în calitate de initiator al proiectului de hotârâre ,</w:t>
      </w:r>
    </w:p>
    <w:p w:rsidR="00D10907" w:rsidRPr="006D0286" w:rsidRDefault="00D10907" w:rsidP="00D10907">
      <w:pPr>
        <w:rPr>
          <w:rFonts w:ascii="Times New Roman" w:hAnsi="Times New Roman"/>
          <w:spacing w:val="-3"/>
          <w:kern w:val="0"/>
          <w:sz w:val="24"/>
          <w:szCs w:val="24"/>
          <w:lang w:val="ro-RO" w:eastAsia="ar-SA"/>
        </w:rPr>
      </w:pPr>
      <w:r w:rsidRPr="006D0286">
        <w:rPr>
          <w:rFonts w:ascii="Times New Roman" w:hAnsi="Times New Roman"/>
          <w:spacing w:val="-3"/>
          <w:kern w:val="0"/>
          <w:sz w:val="24"/>
          <w:szCs w:val="24"/>
          <w:lang w:val="ro-RO" w:eastAsia="ar-SA"/>
        </w:rPr>
        <w:t xml:space="preserve">-adresa nr.144/08.02.2024 prin care se solicită aprobarea prin hotărârea Consiliului Local a </w:t>
      </w:r>
      <w:r w:rsidRPr="006D0286">
        <w:rPr>
          <w:rFonts w:ascii="Times New Roman" w:hAnsi="Times New Roman"/>
          <w:kern w:val="0"/>
          <w:sz w:val="24"/>
          <w:szCs w:val="24"/>
          <w:lang w:val="ro-RO" w:eastAsia="ar-SA"/>
        </w:rPr>
        <w:t>activitătii finanțată  integral din venituri proprii „sursa E de finantare”</w:t>
      </w:r>
      <w:r w:rsidRPr="006D0286">
        <w:rPr>
          <w:rFonts w:ascii="Times New Roman" w:hAnsi="Times New Roman"/>
          <w:spacing w:val="-3"/>
          <w:kern w:val="0"/>
          <w:sz w:val="24"/>
          <w:szCs w:val="24"/>
          <w:lang w:val="ro-RO" w:eastAsia="ar-SA"/>
        </w:rPr>
        <w:t xml:space="preserve"> Scoala  Gimnazială „Szalardi Janos” Salard</w:t>
      </w:r>
    </w:p>
    <w:p w:rsidR="00D10907" w:rsidRPr="006D0286" w:rsidRDefault="00D10907" w:rsidP="00D10907">
      <w:pPr>
        <w:jc w:val="both"/>
        <w:rPr>
          <w:rFonts w:ascii="Times New Roman" w:eastAsia="Lucida Sans Unicode" w:hAnsi="Times New Roman"/>
          <w:sz w:val="24"/>
          <w:szCs w:val="24"/>
        </w:rPr>
      </w:pPr>
      <w:r w:rsidRPr="006D0286">
        <w:rPr>
          <w:rFonts w:ascii="Times New Roman" w:eastAsia="Arial" w:hAnsi="Times New Roman"/>
          <w:bCs/>
          <w:sz w:val="24"/>
          <w:szCs w:val="24"/>
          <w:lang w:val="ro-RO"/>
        </w:rPr>
        <w:t>-prevederile art.71 a</w:t>
      </w:r>
      <w:r w:rsidRPr="006D0286">
        <w:rPr>
          <w:rFonts w:ascii="Times New Roman" w:eastAsia="Lucida Sans Unicode" w:hAnsi="Times New Roman"/>
          <w:spacing w:val="-3"/>
          <w:sz w:val="24"/>
          <w:szCs w:val="24"/>
          <w:lang w:val="ro-RO"/>
        </w:rPr>
        <w:t xml:space="preserve"> Legii</w:t>
      </w:r>
      <w:r w:rsidRPr="006D0286">
        <w:rPr>
          <w:rFonts w:ascii="Times New Roman" w:eastAsia="Lucida Sans Unicode" w:hAnsi="Times New Roman"/>
          <w:sz w:val="24"/>
          <w:szCs w:val="24"/>
        </w:rPr>
        <w:t xml:space="preserve"> </w:t>
      </w:r>
      <w:r w:rsidRPr="006D0286">
        <w:rPr>
          <w:rFonts w:ascii="Times New Roman" w:eastAsia="Lucida Sans Unicode" w:hAnsi="Times New Roman"/>
          <w:spacing w:val="-3"/>
          <w:sz w:val="24"/>
          <w:szCs w:val="24"/>
          <w:lang w:val="ro-RO"/>
        </w:rPr>
        <w:t xml:space="preserve">273/2006 </w:t>
      </w:r>
      <w:r w:rsidRPr="006D0286">
        <w:rPr>
          <w:rFonts w:ascii="Times New Roman" w:eastAsia="Lucida Sans Unicode" w:hAnsi="Times New Roman"/>
          <w:sz w:val="24"/>
          <w:szCs w:val="24"/>
        </w:rPr>
        <w:t>privind finanţele publice locale ,cu modificări  și completări,</w:t>
      </w:r>
    </w:p>
    <w:p w:rsidR="00D10907" w:rsidRPr="006D0286" w:rsidRDefault="00D10907" w:rsidP="00D10907">
      <w:pPr>
        <w:rPr>
          <w:rFonts w:ascii="Times New Roman" w:eastAsia="Arial" w:hAnsi="Times New Roman"/>
          <w:b/>
          <w:bCs/>
          <w:iCs/>
          <w:noProof/>
          <w:kern w:val="0"/>
          <w:sz w:val="24"/>
          <w:szCs w:val="24"/>
          <w:lang w:val="ro-RO" w:eastAsia="ar-SA"/>
        </w:rPr>
      </w:pPr>
      <w:r w:rsidRPr="006D0286">
        <w:rPr>
          <w:rFonts w:ascii="Times New Roman" w:eastAsia="Arial" w:hAnsi="Times New Roman"/>
          <w:color w:val="000000"/>
          <w:sz w:val="24"/>
          <w:szCs w:val="24"/>
          <w:shd w:val="clear" w:color="auto" w:fill="FFFFFF"/>
          <w:lang w:val="ro-RO"/>
        </w:rPr>
        <w:t xml:space="preserve">-prevederile Legii nr. 24/2000, privind normele de tehnică legislativă pentru elaborarea actelor                      normative, republicată, cu modificările şi completările ulterioare;   </w:t>
      </w:r>
      <w:r w:rsidRPr="006D0286">
        <w:rPr>
          <w:rFonts w:ascii="Times New Roman" w:eastAsia="Arial" w:hAnsi="Times New Roman"/>
          <w:color w:val="00000A"/>
          <w:sz w:val="24"/>
          <w:szCs w:val="24"/>
          <w:shd w:val="clear" w:color="auto" w:fill="FFFFFF"/>
          <w:lang w:val="ro-RO"/>
        </w:rPr>
        <w:t xml:space="preserve">                                                                                                               </w:t>
      </w:r>
      <w:r w:rsidRPr="006D0286">
        <w:rPr>
          <w:rFonts w:ascii="Times New Roman" w:eastAsia="Arial" w:hAnsi="Times New Roman"/>
          <w:color w:val="00000A"/>
          <w:sz w:val="24"/>
          <w:szCs w:val="24"/>
          <w:shd w:val="clear" w:color="auto" w:fill="FFFFFF"/>
          <w:lang w:val="ro-RO"/>
        </w:rPr>
        <w:tab/>
      </w:r>
      <w:r w:rsidRPr="006D0286">
        <w:rPr>
          <w:rFonts w:ascii="Times New Roman" w:eastAsia="Arial" w:hAnsi="Times New Roman"/>
          <w:bCs/>
          <w:color w:val="000000"/>
          <w:sz w:val="24"/>
          <w:szCs w:val="24"/>
          <w:highlight w:val="white"/>
          <w:shd w:val="clear" w:color="auto" w:fill="FFFFFF"/>
          <w:lang w:val="ro-RO" w:bidi="ar"/>
        </w:rPr>
        <w:t xml:space="preserve">În   temeiul art. 196, alin(1) , lit a)  din OUG  Nr.57/2019 privind Codul administrativ,cu modificările și completările ulterioare ,                         </w:t>
      </w:r>
      <w:r w:rsidRPr="006D0286">
        <w:rPr>
          <w:rFonts w:ascii="Times New Roman" w:eastAsia="Arial" w:hAnsi="Times New Roman"/>
          <w:b/>
          <w:color w:val="00000A"/>
          <w:sz w:val="24"/>
          <w:szCs w:val="24"/>
          <w:shd w:val="clear" w:color="auto" w:fill="FFFFFF"/>
          <w:lang w:val="ro-RO"/>
        </w:rPr>
        <w:t xml:space="preserve">                    </w:t>
      </w:r>
      <w:r w:rsidRPr="006D0286">
        <w:rPr>
          <w:rFonts w:ascii="Times New Roman" w:eastAsia="Arial" w:hAnsi="Times New Roman"/>
          <w:b/>
          <w:color w:val="00000A"/>
          <w:sz w:val="24"/>
          <w:szCs w:val="24"/>
          <w:shd w:val="clear" w:color="auto" w:fill="FFFFFF"/>
          <w:lang w:val="ro-RO"/>
        </w:rPr>
        <w:tab/>
      </w:r>
      <w:r w:rsidRPr="006D0286">
        <w:rPr>
          <w:rFonts w:ascii="Times New Roman" w:eastAsia="Arial" w:hAnsi="Times New Roman"/>
          <w:b/>
          <w:color w:val="00000A"/>
          <w:sz w:val="24"/>
          <w:szCs w:val="24"/>
          <w:shd w:val="clear" w:color="auto" w:fill="FFFFFF"/>
          <w:lang w:val="ro-RO"/>
        </w:rPr>
        <w:tab/>
        <w:t xml:space="preserve">    </w:t>
      </w:r>
      <w:r w:rsidRPr="006D0286">
        <w:rPr>
          <w:rFonts w:ascii="Times New Roman" w:eastAsia="Arial" w:hAnsi="Times New Roman"/>
          <w:b/>
          <w:color w:val="00000A"/>
          <w:sz w:val="24"/>
          <w:szCs w:val="24"/>
          <w:shd w:val="clear" w:color="auto" w:fill="FFFFFF"/>
          <w:lang w:val="ro-RO"/>
        </w:rPr>
        <w:tab/>
      </w:r>
      <w:r w:rsidRPr="006D0286">
        <w:rPr>
          <w:rFonts w:ascii="Times New Roman" w:eastAsia="Arial" w:hAnsi="Times New Roman"/>
          <w:b/>
          <w:color w:val="00000A"/>
          <w:sz w:val="24"/>
          <w:szCs w:val="24"/>
          <w:shd w:val="clear" w:color="auto" w:fill="FFFFFF"/>
          <w:lang w:val="ro-RO"/>
        </w:rPr>
        <w:tab/>
      </w:r>
      <w:r w:rsidRPr="006D0286">
        <w:rPr>
          <w:rFonts w:ascii="Times New Roman" w:eastAsia="Arial" w:hAnsi="Times New Roman"/>
          <w:b/>
          <w:color w:val="00000A"/>
          <w:sz w:val="24"/>
          <w:szCs w:val="24"/>
          <w:shd w:val="clear" w:color="auto" w:fill="FFFFFF"/>
          <w:lang w:val="ro-RO"/>
        </w:rPr>
        <w:tab/>
      </w:r>
      <w:r w:rsidRPr="006D0286">
        <w:rPr>
          <w:rFonts w:ascii="Times New Roman" w:eastAsia="Arial" w:hAnsi="Times New Roman"/>
          <w:b/>
          <w:color w:val="00000A"/>
          <w:sz w:val="24"/>
          <w:szCs w:val="24"/>
          <w:shd w:val="clear" w:color="auto" w:fill="FFFFFF"/>
          <w:lang w:val="ro-RO"/>
        </w:rPr>
        <w:tab/>
      </w:r>
      <w:r w:rsidRPr="006D0286">
        <w:rPr>
          <w:rFonts w:ascii="Times New Roman" w:eastAsia="Arial" w:hAnsi="Times New Roman"/>
          <w:b/>
          <w:color w:val="00000A"/>
          <w:sz w:val="24"/>
          <w:szCs w:val="24"/>
          <w:shd w:val="clear" w:color="auto" w:fill="FFFFFF"/>
          <w:lang w:val="ro-RO"/>
        </w:rPr>
        <w:tab/>
      </w:r>
      <w:r w:rsidRPr="006D0286">
        <w:rPr>
          <w:rFonts w:ascii="Times New Roman" w:eastAsia="Arial" w:hAnsi="Times New Roman"/>
          <w:b/>
          <w:color w:val="00000A"/>
          <w:sz w:val="24"/>
          <w:szCs w:val="24"/>
          <w:shd w:val="clear" w:color="auto" w:fill="FFFFFF"/>
          <w:lang w:val="ro-RO"/>
        </w:rPr>
        <w:tab/>
        <w:t xml:space="preserve">                                    </w:t>
      </w:r>
      <w:r w:rsidRPr="006D0286">
        <w:rPr>
          <w:rFonts w:ascii="Times New Roman" w:eastAsia="Arial" w:hAnsi="Times New Roman"/>
          <w:b/>
          <w:bCs/>
          <w:iCs/>
          <w:color w:val="000000"/>
          <w:sz w:val="24"/>
          <w:szCs w:val="24"/>
          <w:highlight w:val="white"/>
          <w:shd w:val="clear" w:color="auto" w:fill="FFFFFF"/>
          <w:lang w:val="ro-RO" w:bidi="ar"/>
        </w:rPr>
        <w:t xml:space="preserve">CONSILIUL LOCAL AL COMUNEI SĂLARD   </w:t>
      </w:r>
      <w:r w:rsidRPr="006D0286">
        <w:rPr>
          <w:rFonts w:ascii="Times New Roman" w:eastAsia="Arial" w:hAnsi="Times New Roman"/>
          <w:b/>
          <w:bCs/>
          <w:iCs/>
          <w:color w:val="000000"/>
          <w:sz w:val="24"/>
          <w:szCs w:val="24"/>
          <w:highlight w:val="white"/>
          <w:shd w:val="clear" w:color="auto" w:fill="FFFFFF"/>
          <w:lang w:val="ro-RO" w:bidi="ar"/>
        </w:rPr>
        <w:tab/>
      </w:r>
      <w:r w:rsidRPr="006D0286">
        <w:rPr>
          <w:rFonts w:ascii="Times New Roman" w:eastAsia="Arial" w:hAnsi="Times New Roman"/>
          <w:b/>
          <w:bCs/>
          <w:iCs/>
          <w:color w:val="000000"/>
          <w:sz w:val="24"/>
          <w:szCs w:val="24"/>
          <w:highlight w:val="white"/>
          <w:shd w:val="clear" w:color="auto" w:fill="FFFFFF"/>
          <w:lang w:val="ro-RO" w:bidi="ar"/>
        </w:rPr>
        <w:tab/>
      </w:r>
      <w:r w:rsidRPr="006D0286">
        <w:rPr>
          <w:rFonts w:ascii="Times New Roman" w:eastAsia="Arial" w:hAnsi="Times New Roman"/>
          <w:b/>
          <w:bCs/>
          <w:iCs/>
          <w:color w:val="000000"/>
          <w:sz w:val="24"/>
          <w:szCs w:val="24"/>
          <w:highlight w:val="white"/>
          <w:shd w:val="clear" w:color="auto" w:fill="FFFFFF"/>
          <w:lang w:val="ro-RO" w:bidi="ar"/>
        </w:rPr>
        <w:tab/>
      </w:r>
      <w:r w:rsidRPr="006D0286">
        <w:rPr>
          <w:rFonts w:ascii="Times New Roman" w:eastAsia="Arial" w:hAnsi="Times New Roman"/>
          <w:b/>
          <w:bCs/>
          <w:iCs/>
          <w:color w:val="000000"/>
          <w:sz w:val="24"/>
          <w:szCs w:val="24"/>
          <w:highlight w:val="white"/>
          <w:shd w:val="clear" w:color="auto" w:fill="FFFFFF"/>
          <w:lang w:val="ro-RO" w:bidi="ar"/>
        </w:rPr>
        <w:tab/>
        <w:t xml:space="preserve">   </w:t>
      </w:r>
      <w:r w:rsidRPr="006D0286">
        <w:rPr>
          <w:rFonts w:ascii="Times New Roman" w:eastAsia="Arial" w:hAnsi="Times New Roman"/>
          <w:b/>
          <w:bCs/>
          <w:iCs/>
          <w:color w:val="000000"/>
          <w:sz w:val="24"/>
          <w:szCs w:val="24"/>
          <w:highlight w:val="white"/>
          <w:shd w:val="clear" w:color="auto" w:fill="FFFFFF"/>
          <w:lang w:val="ro-RO" w:bidi="ar"/>
        </w:rPr>
        <w:tab/>
      </w:r>
      <w:r w:rsidRPr="006D0286">
        <w:rPr>
          <w:rFonts w:ascii="Times New Roman" w:eastAsia="Arial" w:hAnsi="Times New Roman"/>
          <w:b/>
          <w:bCs/>
          <w:iCs/>
          <w:color w:val="000000"/>
          <w:sz w:val="24"/>
          <w:szCs w:val="24"/>
          <w:highlight w:val="white"/>
          <w:shd w:val="clear" w:color="auto" w:fill="FFFFFF"/>
          <w:lang w:val="ro-RO" w:bidi="ar"/>
        </w:rPr>
        <w:tab/>
      </w:r>
      <w:r w:rsidRPr="006D0286">
        <w:rPr>
          <w:rFonts w:ascii="Times New Roman" w:eastAsia="Arial" w:hAnsi="Times New Roman"/>
          <w:b/>
          <w:bCs/>
          <w:iCs/>
          <w:color w:val="000000"/>
          <w:sz w:val="24"/>
          <w:szCs w:val="24"/>
          <w:highlight w:val="white"/>
          <w:shd w:val="clear" w:color="auto" w:fill="FFFFFF"/>
          <w:lang w:val="ro-RO" w:bidi="ar"/>
        </w:rPr>
        <w:tab/>
        <w:t xml:space="preserve">              HOTĂRĂȘTE:</w:t>
      </w:r>
      <w:r w:rsidRPr="006D0286">
        <w:rPr>
          <w:rFonts w:ascii="Times New Roman" w:eastAsia="Arial" w:hAnsi="Times New Roman"/>
          <w:b/>
          <w:bCs/>
          <w:iCs/>
          <w:color w:val="000000"/>
          <w:sz w:val="24"/>
          <w:szCs w:val="24"/>
          <w:shd w:val="clear" w:color="auto" w:fill="FFFFFF"/>
          <w:lang w:val="ro-RO" w:bidi="ar"/>
        </w:rPr>
        <w:t xml:space="preserve">    </w:t>
      </w:r>
    </w:p>
    <w:p w:rsidR="00D10907" w:rsidRPr="006D0286" w:rsidRDefault="00D10907" w:rsidP="00D10907">
      <w:pPr>
        <w:ind w:firstLine="709"/>
        <w:rPr>
          <w:rFonts w:ascii="Times New Roman" w:hAnsi="Times New Roman"/>
          <w:spacing w:val="-3"/>
          <w:sz w:val="24"/>
          <w:szCs w:val="24"/>
          <w:lang w:val="ro-RO"/>
        </w:rPr>
      </w:pPr>
      <w:r w:rsidRPr="006D0286">
        <w:rPr>
          <w:rFonts w:ascii="Times New Roman" w:hAnsi="Times New Roman"/>
          <w:b/>
          <w:sz w:val="24"/>
          <w:szCs w:val="24"/>
          <w:lang w:val="ro-RO"/>
        </w:rPr>
        <w:t>Art.1</w:t>
      </w:r>
      <w:r w:rsidRPr="006D0286">
        <w:rPr>
          <w:rFonts w:ascii="Times New Roman" w:hAnsi="Times New Roman"/>
          <w:sz w:val="24"/>
          <w:szCs w:val="24"/>
          <w:lang w:val="ro-RO"/>
        </w:rPr>
        <w:t xml:space="preserve">.Se aprobă </w:t>
      </w:r>
      <w:r w:rsidRPr="006D0286">
        <w:rPr>
          <w:rFonts w:ascii="Times New Roman" w:hAnsi="Times New Roman"/>
          <w:kern w:val="0"/>
          <w:sz w:val="24"/>
          <w:szCs w:val="24"/>
          <w:lang w:val="ro-RO" w:eastAsia="ar-SA"/>
        </w:rPr>
        <w:t xml:space="preserve">activitatea finanțată integral din venituri proprii „sursa E de finanțare” pentru </w:t>
      </w:r>
      <w:r w:rsidRPr="006D0286">
        <w:rPr>
          <w:rFonts w:ascii="Times New Roman" w:hAnsi="Times New Roman"/>
          <w:spacing w:val="-3"/>
          <w:kern w:val="0"/>
          <w:sz w:val="24"/>
          <w:szCs w:val="24"/>
          <w:lang w:val="ro-RO" w:eastAsia="ar-SA"/>
        </w:rPr>
        <w:t xml:space="preserve"> Scoala  Gimnazială „Szalardi Janos” Sălard,astfel</w:t>
      </w:r>
      <w:r w:rsidRPr="006D0286">
        <w:rPr>
          <w:rFonts w:ascii="Times New Roman" w:hAnsi="Times New Roman"/>
          <w:sz w:val="24"/>
          <w:szCs w:val="24"/>
          <w:lang w:val="ro-RO"/>
        </w:rPr>
        <w:t xml:space="preserve"> </w:t>
      </w:r>
      <w:r w:rsidRPr="006D0286">
        <w:rPr>
          <w:rFonts w:ascii="Times New Roman" w:hAnsi="Times New Roman"/>
          <w:spacing w:val="-3"/>
          <w:sz w:val="24"/>
          <w:szCs w:val="24"/>
          <w:lang w:val="ro-RO"/>
        </w:rPr>
        <w:t>:</w:t>
      </w:r>
    </w:p>
    <w:p w:rsidR="00D10907" w:rsidRPr="006D0286" w:rsidRDefault="00D10907" w:rsidP="00D10907">
      <w:pPr>
        <w:numPr>
          <w:ilvl w:val="0"/>
          <w:numId w:val="27"/>
        </w:numPr>
        <w:spacing w:after="0" w:line="240" w:lineRule="auto"/>
        <w:rPr>
          <w:rFonts w:ascii="Times New Roman" w:hAnsi="Times New Roman"/>
          <w:spacing w:val="-3"/>
          <w:sz w:val="24"/>
          <w:szCs w:val="24"/>
          <w:lang w:val="ro-RO"/>
        </w:rPr>
      </w:pPr>
      <w:r w:rsidRPr="006D0286">
        <w:rPr>
          <w:rFonts w:ascii="Times New Roman" w:hAnsi="Times New Roman"/>
          <w:spacing w:val="-3"/>
          <w:sz w:val="24"/>
          <w:szCs w:val="24"/>
          <w:lang w:val="ro-RO"/>
        </w:rPr>
        <w:t xml:space="preserve">Categoria de venit :  E .33- Venituri din prestări de servicii si alte activitati </w:t>
      </w:r>
    </w:p>
    <w:p w:rsidR="00D10907" w:rsidRPr="006D0286" w:rsidRDefault="00D10907" w:rsidP="00D10907">
      <w:pPr>
        <w:ind w:left="1129"/>
        <w:rPr>
          <w:rFonts w:ascii="Times New Roman" w:hAnsi="Times New Roman"/>
          <w:spacing w:val="-3"/>
          <w:sz w:val="24"/>
          <w:szCs w:val="24"/>
          <w:lang w:val="ro-RO"/>
        </w:rPr>
      </w:pPr>
      <w:r w:rsidRPr="006D0286">
        <w:rPr>
          <w:rFonts w:ascii="Times New Roman" w:hAnsi="Times New Roman"/>
          <w:spacing w:val="-3"/>
          <w:sz w:val="24"/>
          <w:szCs w:val="24"/>
          <w:lang w:val="ro-RO"/>
        </w:rPr>
        <w:t xml:space="preserve">                                  E. 33.05.00 Taxe si alte venituri din învățământ</w:t>
      </w:r>
    </w:p>
    <w:p w:rsidR="00D10907" w:rsidRPr="006D0286" w:rsidRDefault="00D10907" w:rsidP="00D10907">
      <w:pPr>
        <w:numPr>
          <w:ilvl w:val="0"/>
          <w:numId w:val="27"/>
        </w:numPr>
        <w:spacing w:after="0" w:line="240" w:lineRule="auto"/>
        <w:rPr>
          <w:rFonts w:ascii="Times New Roman" w:hAnsi="Times New Roman"/>
          <w:spacing w:val="-3"/>
          <w:sz w:val="24"/>
          <w:szCs w:val="24"/>
          <w:lang w:val="ro-RO"/>
        </w:rPr>
      </w:pPr>
      <w:r w:rsidRPr="006D0286">
        <w:rPr>
          <w:rFonts w:ascii="Times New Roman" w:hAnsi="Times New Roman"/>
          <w:spacing w:val="-3"/>
          <w:sz w:val="24"/>
          <w:szCs w:val="24"/>
          <w:lang w:val="ro-RO"/>
        </w:rPr>
        <w:lastRenderedPageBreak/>
        <w:t>Natura cheltuielilor: E 65.04.01 Invățământ secundar inferior</w:t>
      </w:r>
    </w:p>
    <w:p w:rsidR="00D10907" w:rsidRPr="006D0286" w:rsidRDefault="00D10907" w:rsidP="00D10907">
      <w:pPr>
        <w:ind w:left="1129"/>
        <w:rPr>
          <w:rFonts w:ascii="Times New Roman" w:hAnsi="Times New Roman"/>
          <w:kern w:val="0"/>
          <w:sz w:val="24"/>
          <w:szCs w:val="24"/>
          <w:lang w:val="ro-RO"/>
        </w:rPr>
      </w:pPr>
      <w:r w:rsidRPr="006D0286">
        <w:rPr>
          <w:rFonts w:ascii="Times New Roman" w:hAnsi="Times New Roman"/>
          <w:spacing w:val="-3"/>
          <w:sz w:val="24"/>
          <w:szCs w:val="24"/>
          <w:lang w:val="ro-RO"/>
        </w:rPr>
        <w:t xml:space="preserve">                                  E 65.04.01./20.03.01 Hrană pentru oameni</w:t>
      </w:r>
    </w:p>
    <w:p w:rsidR="00D10907" w:rsidRPr="006D0286" w:rsidRDefault="00D10907" w:rsidP="00D10907">
      <w:pPr>
        <w:ind w:right="497" w:firstLine="709"/>
        <w:rPr>
          <w:rFonts w:ascii="Times New Roman" w:eastAsia="PMingLiU" w:hAnsi="Times New Roman"/>
          <w:sz w:val="24"/>
          <w:szCs w:val="24"/>
          <w:lang w:val="ro-RO" w:eastAsia="zh-TW"/>
        </w:rPr>
      </w:pPr>
      <w:r w:rsidRPr="006D0286">
        <w:rPr>
          <w:rFonts w:ascii="Times New Roman" w:hAnsi="Times New Roman"/>
          <w:b/>
          <w:bCs/>
          <w:sz w:val="24"/>
          <w:szCs w:val="24"/>
          <w:lang w:val="ro-RO"/>
        </w:rPr>
        <w:t>Art.2.</w:t>
      </w:r>
      <w:r w:rsidRPr="006D0286">
        <w:rPr>
          <w:rFonts w:ascii="Times New Roman" w:hAnsi="Times New Roman"/>
          <w:sz w:val="24"/>
          <w:szCs w:val="24"/>
          <w:lang w:val="ro-RO"/>
        </w:rPr>
        <w:t xml:space="preserve">Cu ducerea la îndeplinire a prezentei hotărâri se încredințează primarul comunei Sălard si </w:t>
      </w:r>
      <w:r w:rsidRPr="006D0286">
        <w:rPr>
          <w:rFonts w:ascii="Times New Roman" w:eastAsia="PMingLiU" w:hAnsi="Times New Roman"/>
          <w:sz w:val="24"/>
          <w:szCs w:val="24"/>
          <w:lang w:val="ro-RO" w:eastAsia="zh-TW"/>
        </w:rPr>
        <w:t>Compartimentul  financiar-contabil,impozite si taxe,achiziții publice.</w:t>
      </w:r>
    </w:p>
    <w:p w:rsidR="00D10907" w:rsidRPr="006D0286" w:rsidRDefault="00D10907" w:rsidP="00D10907">
      <w:pPr>
        <w:ind w:right="497" w:firstLine="709"/>
        <w:rPr>
          <w:rFonts w:ascii="Times New Roman" w:eastAsia="PMingLiU" w:hAnsi="Times New Roman"/>
          <w:sz w:val="24"/>
          <w:szCs w:val="24"/>
          <w:lang w:val="ro-RO" w:eastAsia="zh-TW"/>
        </w:rPr>
      </w:pPr>
      <w:r w:rsidRPr="006D0286">
        <w:rPr>
          <w:rFonts w:ascii="Times New Roman" w:hAnsi="Times New Roman"/>
          <w:b/>
          <w:bCs/>
          <w:sz w:val="24"/>
          <w:szCs w:val="24"/>
        </w:rPr>
        <w:t>Art.3.</w:t>
      </w:r>
      <w:r w:rsidRPr="006D0286">
        <w:rPr>
          <w:rFonts w:ascii="Times New Roman" w:hAnsi="Times New Roman"/>
          <w:sz w:val="24"/>
          <w:szCs w:val="24"/>
          <w:lang w:val="ro-RO"/>
        </w:rPr>
        <w:t xml:space="preserve">Prezenta  hotărâre  se comunică prin grija secretarului general  cu :                                                                                                   </w:t>
      </w:r>
      <w:r w:rsidRPr="006D0286">
        <w:rPr>
          <w:rFonts w:ascii="Times New Roman" w:hAnsi="Times New Roman"/>
          <w:sz w:val="24"/>
          <w:szCs w:val="24"/>
        </w:rPr>
        <w:t xml:space="preserve">- </w:t>
      </w:r>
      <w:r w:rsidRPr="006D0286">
        <w:rPr>
          <w:rFonts w:ascii="Times New Roman" w:hAnsi="Times New Roman"/>
          <w:sz w:val="24"/>
          <w:szCs w:val="24"/>
          <w:lang w:val="ro-RO"/>
        </w:rPr>
        <w:t xml:space="preserve">Institutia  Prefectului-  Judetul Bihor                                                                                                                                       </w:t>
      </w:r>
      <w:r w:rsidRPr="006D0286">
        <w:rPr>
          <w:rFonts w:ascii="Times New Roman" w:hAnsi="Times New Roman"/>
          <w:sz w:val="24"/>
          <w:szCs w:val="24"/>
        </w:rPr>
        <w:t>- Primarul comunei Salard</w:t>
      </w:r>
      <w:r w:rsidRPr="006D0286">
        <w:rPr>
          <w:rFonts w:ascii="Times New Roman" w:hAnsi="Times New Roman"/>
          <w:sz w:val="24"/>
          <w:szCs w:val="24"/>
          <w:lang w:val="ro-RO"/>
        </w:rPr>
        <w:t xml:space="preserve">                                                                                                        </w:t>
      </w:r>
      <w:r w:rsidRPr="006D0286">
        <w:rPr>
          <w:rFonts w:ascii="Times New Roman" w:eastAsia="Liberation Serif" w:hAnsi="Times New Roman"/>
          <w:sz w:val="24"/>
          <w:szCs w:val="24"/>
        </w:rPr>
        <w:t xml:space="preserve">                                                                                                                                                                                                        </w:t>
      </w:r>
      <w:r w:rsidRPr="006D0286">
        <w:rPr>
          <w:rFonts w:ascii="Times New Roman" w:hAnsi="Times New Roman"/>
          <w:color w:val="00000A"/>
          <w:sz w:val="24"/>
          <w:szCs w:val="24"/>
          <w:shd w:val="clear" w:color="auto" w:fill="FFFFFF"/>
        </w:rPr>
        <w:t xml:space="preserve">- </w:t>
      </w:r>
      <w:r w:rsidRPr="006D0286">
        <w:rPr>
          <w:rFonts w:ascii="Times New Roman" w:eastAsia="PMingLiU" w:hAnsi="Times New Roman"/>
          <w:sz w:val="24"/>
          <w:szCs w:val="24"/>
          <w:lang w:val="ro-RO" w:eastAsia="zh-TW"/>
        </w:rPr>
        <w:t xml:space="preserve">Compartimentul  financiar,contabil,impozite si taxe ,achizitii publice  </w:t>
      </w:r>
    </w:p>
    <w:p w:rsidR="00D10907" w:rsidRPr="006D0286" w:rsidRDefault="00D10907" w:rsidP="00D10907">
      <w:pPr>
        <w:ind w:right="497"/>
        <w:rPr>
          <w:rFonts w:ascii="Times New Roman" w:hAnsi="Times New Roman"/>
          <w:color w:val="00000A"/>
          <w:sz w:val="24"/>
          <w:szCs w:val="24"/>
          <w:shd w:val="clear" w:color="auto" w:fill="FFFFFF"/>
        </w:rPr>
      </w:pPr>
      <w:r w:rsidRPr="006D0286">
        <w:rPr>
          <w:rFonts w:ascii="Times New Roman" w:eastAsia="PMingLiU" w:hAnsi="Times New Roman"/>
          <w:sz w:val="24"/>
          <w:szCs w:val="24"/>
          <w:lang w:val="ro-RO" w:eastAsia="zh-TW"/>
        </w:rPr>
        <w:t xml:space="preserve">- </w:t>
      </w:r>
      <w:r w:rsidRPr="006D0286">
        <w:rPr>
          <w:rFonts w:ascii="Times New Roman" w:hAnsi="Times New Roman"/>
          <w:spacing w:val="-3"/>
          <w:kern w:val="0"/>
          <w:sz w:val="24"/>
          <w:szCs w:val="24"/>
          <w:lang w:val="ro-RO" w:eastAsia="ar-SA"/>
        </w:rPr>
        <w:t>Scoala  Gimnazială „Szalardi Janos” Salard</w:t>
      </w:r>
      <w:r w:rsidRPr="006D0286">
        <w:rPr>
          <w:rFonts w:ascii="Times New Roman" w:eastAsia="PMingLiU" w:hAnsi="Times New Roman"/>
          <w:sz w:val="24"/>
          <w:szCs w:val="24"/>
          <w:lang w:val="ro-RO" w:eastAsia="zh-TW"/>
        </w:rPr>
        <w:t xml:space="preserve">                                                                          </w:t>
      </w:r>
    </w:p>
    <w:p w:rsidR="00D10907" w:rsidRPr="006D0286" w:rsidRDefault="00D10907" w:rsidP="00D10907">
      <w:pPr>
        <w:ind w:right="631"/>
        <w:rPr>
          <w:rFonts w:ascii="Times New Roman" w:hAnsi="Times New Roman"/>
          <w:sz w:val="24"/>
          <w:szCs w:val="24"/>
        </w:rPr>
      </w:pPr>
      <w:r w:rsidRPr="006D0286">
        <w:rPr>
          <w:rFonts w:ascii="Times New Roman" w:eastAsia="Arial" w:hAnsi="Times New Roman"/>
          <w:b/>
          <w:bCs/>
          <w:iCs/>
          <w:color w:val="000000"/>
          <w:sz w:val="24"/>
          <w:szCs w:val="24"/>
          <w:lang w:val="ro-RO" w:eastAsia="ro-RO"/>
        </w:rPr>
        <w:t xml:space="preserve">                                                                                                 </w:t>
      </w:r>
      <w:r w:rsidRPr="006D0286">
        <w:rPr>
          <w:rFonts w:ascii="Times New Roman" w:eastAsia="Arial" w:hAnsi="Times New Roman"/>
          <w:b/>
          <w:bCs/>
          <w:color w:val="00000A"/>
          <w:sz w:val="24"/>
          <w:szCs w:val="24"/>
        </w:rPr>
        <w:t xml:space="preserve">   </w:t>
      </w:r>
      <w:r w:rsidRPr="006D0286">
        <w:rPr>
          <w:rFonts w:ascii="Times New Roman" w:eastAsia="Arial" w:hAnsi="Times New Roman"/>
          <w:b/>
          <w:bCs/>
          <w:color w:val="00000A"/>
          <w:sz w:val="24"/>
          <w:szCs w:val="24"/>
          <w:lang w:val="ro-RO"/>
        </w:rPr>
        <w:t xml:space="preserve"> </w:t>
      </w:r>
      <w:r w:rsidRPr="006D0286">
        <w:rPr>
          <w:rFonts w:ascii="Times New Roman" w:eastAsia="Arial" w:hAnsi="Times New Roman"/>
          <w:b/>
          <w:bCs/>
          <w:color w:val="00000A"/>
          <w:sz w:val="24"/>
          <w:szCs w:val="24"/>
          <w:lang w:val="ro-RO"/>
        </w:rPr>
        <w:tab/>
      </w:r>
    </w:p>
    <w:p w:rsidR="00D10907" w:rsidRPr="006D0286" w:rsidRDefault="00D10907" w:rsidP="00D10907">
      <w:pPr>
        <w:autoSpaceDN w:val="0"/>
        <w:textAlignment w:val="baseline"/>
        <w:rPr>
          <w:rFonts w:ascii="Times New Roman" w:hAnsi="Times New Roman"/>
          <w:kern w:val="3"/>
          <w:sz w:val="24"/>
          <w:szCs w:val="24"/>
        </w:rPr>
      </w:pPr>
      <w:r w:rsidRPr="006D0286">
        <w:rPr>
          <w:rFonts w:ascii="Times New Roman" w:eastAsia="Arial" w:hAnsi="Times New Roman"/>
          <w:b/>
          <w:bCs/>
          <w:color w:val="00000A"/>
          <w:sz w:val="24"/>
          <w:szCs w:val="24"/>
          <w:lang w:val="ro-RO"/>
        </w:rPr>
        <w:tab/>
      </w:r>
      <w:r w:rsidRPr="006D0286">
        <w:rPr>
          <w:rFonts w:ascii="Times New Roman" w:eastAsia="Arial" w:hAnsi="Times New Roman"/>
          <w:b/>
          <w:bCs/>
          <w:kern w:val="3"/>
          <w:sz w:val="24"/>
          <w:szCs w:val="24"/>
          <w:lang w:val="ro-RO"/>
        </w:rPr>
        <w:t xml:space="preserve">    PREŞEDINTE DE ŞEDINŢĂ,</w:t>
      </w:r>
      <w:r w:rsidRPr="006D0286">
        <w:rPr>
          <w:rFonts w:ascii="Times New Roman" w:eastAsia="Arial" w:hAnsi="Times New Roman"/>
          <w:b/>
          <w:bCs/>
          <w:kern w:val="3"/>
          <w:sz w:val="24"/>
          <w:szCs w:val="24"/>
          <w:lang w:val="ro-RO"/>
        </w:rPr>
        <w:tab/>
        <w:t xml:space="preserve">                                                                                                                 </w:t>
      </w:r>
      <w:r w:rsidRPr="006D0286">
        <w:rPr>
          <w:rFonts w:ascii="Times New Roman" w:eastAsia="Arial" w:hAnsi="Times New Roman"/>
          <w:b/>
          <w:bCs/>
          <w:kern w:val="3"/>
          <w:sz w:val="24"/>
          <w:szCs w:val="24"/>
          <w:lang w:val="ro-RO"/>
        </w:rPr>
        <w:tab/>
        <w:t xml:space="preserve">    GUBA JOZSEF-ROLLAND </w:t>
      </w:r>
      <w:r w:rsidRPr="006D0286">
        <w:rPr>
          <w:rFonts w:ascii="Times New Roman" w:eastAsia="Arial" w:hAnsi="Times New Roman"/>
          <w:b/>
          <w:bCs/>
          <w:kern w:val="3"/>
          <w:sz w:val="24"/>
          <w:szCs w:val="24"/>
          <w:lang w:val="ro-RO"/>
        </w:rPr>
        <w:tab/>
      </w:r>
      <w:r w:rsidRPr="006D0286">
        <w:rPr>
          <w:rFonts w:ascii="Times New Roman" w:hAnsi="Times New Roman"/>
          <w:b/>
          <w:bCs/>
          <w:kern w:val="3"/>
          <w:sz w:val="24"/>
          <w:szCs w:val="24"/>
          <w:lang w:val="ro-RO"/>
        </w:rPr>
        <w:t xml:space="preserve">                               CONTRASEMNEAZĂ,</w:t>
      </w:r>
      <w:r w:rsidRPr="006D0286">
        <w:rPr>
          <w:rFonts w:ascii="Times New Roman" w:hAnsi="Times New Roman"/>
          <w:b/>
          <w:bCs/>
          <w:kern w:val="3"/>
          <w:sz w:val="24"/>
          <w:szCs w:val="24"/>
          <w:lang w:val="ro-RO"/>
        </w:rPr>
        <w:tab/>
      </w:r>
      <w:r w:rsidRPr="006D0286">
        <w:rPr>
          <w:rFonts w:ascii="Times New Roman" w:hAnsi="Times New Roman"/>
          <w:b/>
          <w:bCs/>
          <w:kern w:val="3"/>
          <w:sz w:val="24"/>
          <w:szCs w:val="24"/>
          <w:lang w:val="ro-RO"/>
        </w:rPr>
        <w:tab/>
      </w:r>
      <w:r w:rsidRPr="006D0286">
        <w:rPr>
          <w:rFonts w:ascii="Times New Roman" w:hAnsi="Times New Roman"/>
          <w:b/>
          <w:bCs/>
          <w:kern w:val="3"/>
          <w:sz w:val="24"/>
          <w:szCs w:val="24"/>
          <w:lang w:val="ro-RO"/>
        </w:rPr>
        <w:tab/>
        <w:t xml:space="preserve">               </w:t>
      </w:r>
      <w:r w:rsidRPr="006D0286">
        <w:rPr>
          <w:rFonts w:ascii="Times New Roman" w:hAnsi="Times New Roman"/>
          <w:b/>
          <w:bCs/>
          <w:kern w:val="3"/>
          <w:sz w:val="24"/>
          <w:szCs w:val="24"/>
          <w:lang w:val="ro-RO"/>
        </w:rPr>
        <w:tab/>
      </w:r>
      <w:r w:rsidRPr="006D0286">
        <w:rPr>
          <w:rFonts w:ascii="Times New Roman" w:hAnsi="Times New Roman"/>
          <w:b/>
          <w:bCs/>
          <w:kern w:val="3"/>
          <w:sz w:val="24"/>
          <w:szCs w:val="24"/>
          <w:lang w:val="ro-RO"/>
        </w:rPr>
        <w:tab/>
      </w:r>
      <w:r w:rsidRPr="006D0286">
        <w:rPr>
          <w:rFonts w:ascii="Times New Roman" w:hAnsi="Times New Roman"/>
          <w:b/>
          <w:bCs/>
          <w:kern w:val="3"/>
          <w:sz w:val="24"/>
          <w:szCs w:val="24"/>
          <w:lang w:val="ro-RO"/>
        </w:rPr>
        <w:tab/>
        <w:t xml:space="preserve">                     </w:t>
      </w:r>
      <w:r w:rsidRPr="006D0286">
        <w:rPr>
          <w:rFonts w:ascii="Times New Roman" w:hAnsi="Times New Roman"/>
          <w:b/>
          <w:bCs/>
          <w:kern w:val="3"/>
          <w:sz w:val="24"/>
          <w:szCs w:val="24"/>
          <w:lang w:val="ro-RO"/>
        </w:rPr>
        <w:tab/>
      </w:r>
      <w:r w:rsidRPr="006D0286">
        <w:rPr>
          <w:rFonts w:ascii="Times New Roman" w:hAnsi="Times New Roman"/>
          <w:b/>
          <w:bCs/>
          <w:kern w:val="3"/>
          <w:sz w:val="24"/>
          <w:szCs w:val="24"/>
          <w:lang w:val="ro-RO"/>
        </w:rPr>
        <w:tab/>
        <w:t xml:space="preserve">         SECRETAR GENERAL UAT</w:t>
      </w:r>
      <w:r w:rsidRPr="006D0286">
        <w:rPr>
          <w:rFonts w:ascii="Times New Roman" w:hAnsi="Times New Roman"/>
          <w:b/>
          <w:bCs/>
          <w:kern w:val="3"/>
          <w:sz w:val="24"/>
          <w:szCs w:val="24"/>
          <w:lang w:val="ro-RO"/>
        </w:rPr>
        <w:tab/>
      </w:r>
      <w:r w:rsidRPr="006D0286">
        <w:rPr>
          <w:rFonts w:ascii="Times New Roman" w:hAnsi="Times New Roman"/>
          <w:b/>
          <w:bCs/>
          <w:kern w:val="3"/>
          <w:sz w:val="24"/>
          <w:szCs w:val="24"/>
          <w:lang w:val="ro-RO"/>
        </w:rPr>
        <w:tab/>
      </w:r>
      <w:r w:rsidRPr="006D0286">
        <w:rPr>
          <w:rFonts w:ascii="Times New Roman" w:hAnsi="Times New Roman"/>
          <w:b/>
          <w:bCs/>
          <w:kern w:val="3"/>
          <w:sz w:val="24"/>
          <w:szCs w:val="24"/>
          <w:lang w:val="ro-RO"/>
        </w:rPr>
        <w:tab/>
      </w:r>
      <w:r w:rsidRPr="006D0286">
        <w:rPr>
          <w:rFonts w:ascii="Times New Roman" w:hAnsi="Times New Roman"/>
          <w:b/>
          <w:bCs/>
          <w:kern w:val="3"/>
          <w:sz w:val="24"/>
          <w:szCs w:val="24"/>
          <w:lang w:val="ro-RO"/>
        </w:rPr>
        <w:tab/>
      </w:r>
      <w:r w:rsidRPr="006D0286">
        <w:rPr>
          <w:rFonts w:ascii="Times New Roman" w:hAnsi="Times New Roman"/>
          <w:b/>
          <w:bCs/>
          <w:kern w:val="3"/>
          <w:sz w:val="24"/>
          <w:szCs w:val="24"/>
          <w:lang w:val="ro-RO"/>
        </w:rPr>
        <w:tab/>
        <w:t xml:space="preserve">                  </w:t>
      </w:r>
      <w:r w:rsidRPr="006D0286">
        <w:rPr>
          <w:rFonts w:ascii="Times New Roman" w:hAnsi="Times New Roman"/>
          <w:b/>
          <w:bCs/>
          <w:kern w:val="3"/>
          <w:sz w:val="24"/>
          <w:szCs w:val="24"/>
          <w:lang w:val="ro-RO"/>
        </w:rPr>
        <w:tab/>
      </w:r>
      <w:r w:rsidRPr="006D0286">
        <w:rPr>
          <w:rFonts w:ascii="Times New Roman" w:hAnsi="Times New Roman"/>
          <w:b/>
          <w:bCs/>
          <w:kern w:val="3"/>
          <w:sz w:val="24"/>
          <w:szCs w:val="24"/>
          <w:lang w:val="ro-RO"/>
        </w:rPr>
        <w:tab/>
      </w:r>
      <w:r w:rsidRPr="006D0286">
        <w:rPr>
          <w:rFonts w:ascii="Times New Roman" w:hAnsi="Times New Roman"/>
          <w:b/>
          <w:bCs/>
          <w:kern w:val="3"/>
          <w:sz w:val="24"/>
          <w:szCs w:val="24"/>
          <w:lang w:val="ro-RO"/>
        </w:rPr>
        <w:tab/>
        <w:t xml:space="preserve">   DAMIAN  ADRIANA-GABRIELA </w:t>
      </w:r>
    </w:p>
    <w:p w:rsidR="00D10907" w:rsidRPr="006D0286" w:rsidRDefault="00D10907" w:rsidP="00D10907">
      <w:pPr>
        <w:autoSpaceDN w:val="0"/>
        <w:textAlignment w:val="baseline"/>
        <w:rPr>
          <w:rFonts w:ascii="Times New Roman" w:hAnsi="Times New Roman"/>
          <w:kern w:val="3"/>
          <w:sz w:val="24"/>
          <w:szCs w:val="24"/>
        </w:rPr>
      </w:pPr>
    </w:p>
    <w:p w:rsidR="00D10907" w:rsidRPr="006D0286" w:rsidRDefault="00D10907" w:rsidP="00D10907">
      <w:pPr>
        <w:autoSpaceDN w:val="0"/>
        <w:textAlignment w:val="baseline"/>
        <w:rPr>
          <w:rFonts w:ascii="Times New Roman" w:hAnsi="Times New Roman"/>
          <w:kern w:val="3"/>
          <w:sz w:val="24"/>
          <w:szCs w:val="24"/>
        </w:rPr>
      </w:pPr>
    </w:p>
    <w:p w:rsidR="00D10907" w:rsidRDefault="00D10907" w:rsidP="00D10907">
      <w:pPr>
        <w:autoSpaceDN w:val="0"/>
        <w:textAlignment w:val="baseline"/>
        <w:rPr>
          <w:rFonts w:ascii="Times New Roman" w:hAnsi="Times New Roman"/>
          <w:kern w:val="3"/>
          <w:sz w:val="24"/>
          <w:szCs w:val="24"/>
        </w:rPr>
      </w:pPr>
    </w:p>
    <w:p w:rsidR="00D777AF" w:rsidRDefault="00D777AF" w:rsidP="00D10907">
      <w:pPr>
        <w:autoSpaceDN w:val="0"/>
        <w:textAlignment w:val="baseline"/>
        <w:rPr>
          <w:rFonts w:ascii="Times New Roman" w:hAnsi="Times New Roman"/>
          <w:kern w:val="3"/>
          <w:sz w:val="24"/>
          <w:szCs w:val="24"/>
        </w:rPr>
      </w:pPr>
    </w:p>
    <w:p w:rsidR="00D777AF" w:rsidRDefault="00D777AF" w:rsidP="00D10907">
      <w:pPr>
        <w:autoSpaceDN w:val="0"/>
        <w:textAlignment w:val="baseline"/>
        <w:rPr>
          <w:rFonts w:ascii="Times New Roman" w:hAnsi="Times New Roman"/>
          <w:kern w:val="3"/>
          <w:sz w:val="24"/>
          <w:szCs w:val="24"/>
        </w:rPr>
      </w:pPr>
    </w:p>
    <w:p w:rsidR="00D777AF" w:rsidRDefault="00D777AF" w:rsidP="00D10907">
      <w:pPr>
        <w:autoSpaceDN w:val="0"/>
        <w:textAlignment w:val="baseline"/>
        <w:rPr>
          <w:rFonts w:ascii="Times New Roman" w:hAnsi="Times New Roman"/>
          <w:kern w:val="3"/>
          <w:sz w:val="24"/>
          <w:szCs w:val="24"/>
        </w:rPr>
      </w:pPr>
    </w:p>
    <w:p w:rsidR="00D777AF" w:rsidRDefault="00D777AF" w:rsidP="00D10907">
      <w:pPr>
        <w:autoSpaceDN w:val="0"/>
        <w:textAlignment w:val="baseline"/>
        <w:rPr>
          <w:rFonts w:ascii="Times New Roman" w:hAnsi="Times New Roman"/>
          <w:kern w:val="3"/>
          <w:sz w:val="24"/>
          <w:szCs w:val="24"/>
        </w:rPr>
      </w:pPr>
    </w:p>
    <w:p w:rsidR="00D777AF" w:rsidRDefault="00D777AF" w:rsidP="00D10907">
      <w:pPr>
        <w:autoSpaceDN w:val="0"/>
        <w:textAlignment w:val="baseline"/>
        <w:rPr>
          <w:rFonts w:ascii="Times New Roman" w:hAnsi="Times New Roman"/>
          <w:kern w:val="3"/>
          <w:sz w:val="24"/>
          <w:szCs w:val="24"/>
        </w:rPr>
      </w:pPr>
    </w:p>
    <w:p w:rsidR="00D777AF" w:rsidRDefault="00D777AF" w:rsidP="00D10907">
      <w:pPr>
        <w:autoSpaceDN w:val="0"/>
        <w:textAlignment w:val="baseline"/>
        <w:rPr>
          <w:rFonts w:ascii="Times New Roman" w:hAnsi="Times New Roman"/>
          <w:kern w:val="3"/>
          <w:sz w:val="24"/>
          <w:szCs w:val="24"/>
        </w:rPr>
      </w:pPr>
    </w:p>
    <w:p w:rsidR="00D777AF" w:rsidRDefault="00D777AF" w:rsidP="00D10907">
      <w:pPr>
        <w:autoSpaceDN w:val="0"/>
        <w:textAlignment w:val="baseline"/>
        <w:rPr>
          <w:rFonts w:ascii="Times New Roman" w:hAnsi="Times New Roman"/>
          <w:kern w:val="3"/>
          <w:sz w:val="24"/>
          <w:szCs w:val="24"/>
        </w:rPr>
      </w:pPr>
    </w:p>
    <w:p w:rsidR="00D777AF" w:rsidRDefault="00D777AF" w:rsidP="00D10907">
      <w:pPr>
        <w:autoSpaceDN w:val="0"/>
        <w:textAlignment w:val="baseline"/>
        <w:rPr>
          <w:rFonts w:ascii="Times New Roman" w:hAnsi="Times New Roman"/>
          <w:kern w:val="3"/>
          <w:sz w:val="24"/>
          <w:szCs w:val="24"/>
        </w:rPr>
      </w:pPr>
    </w:p>
    <w:p w:rsidR="00D777AF" w:rsidRDefault="00D777AF" w:rsidP="00D10907">
      <w:pPr>
        <w:autoSpaceDN w:val="0"/>
        <w:textAlignment w:val="baseline"/>
        <w:rPr>
          <w:rFonts w:ascii="Times New Roman" w:hAnsi="Times New Roman"/>
          <w:kern w:val="3"/>
          <w:sz w:val="24"/>
          <w:szCs w:val="24"/>
        </w:rPr>
      </w:pPr>
    </w:p>
    <w:p w:rsidR="00D777AF" w:rsidRDefault="00D777AF" w:rsidP="00D10907">
      <w:pPr>
        <w:autoSpaceDN w:val="0"/>
        <w:textAlignment w:val="baseline"/>
        <w:rPr>
          <w:rFonts w:ascii="Times New Roman" w:hAnsi="Times New Roman"/>
          <w:kern w:val="3"/>
          <w:sz w:val="24"/>
          <w:szCs w:val="24"/>
        </w:rPr>
      </w:pPr>
    </w:p>
    <w:p w:rsidR="00D777AF" w:rsidRDefault="00D777AF" w:rsidP="00D10907">
      <w:pPr>
        <w:autoSpaceDN w:val="0"/>
        <w:textAlignment w:val="baseline"/>
        <w:rPr>
          <w:rFonts w:ascii="Times New Roman" w:hAnsi="Times New Roman"/>
          <w:kern w:val="3"/>
          <w:sz w:val="24"/>
          <w:szCs w:val="24"/>
        </w:rPr>
      </w:pPr>
    </w:p>
    <w:p w:rsidR="00D777AF" w:rsidRDefault="00D777AF" w:rsidP="00D10907">
      <w:pPr>
        <w:autoSpaceDN w:val="0"/>
        <w:textAlignment w:val="baseline"/>
        <w:rPr>
          <w:rFonts w:ascii="Times New Roman" w:hAnsi="Times New Roman"/>
          <w:kern w:val="3"/>
          <w:sz w:val="24"/>
          <w:szCs w:val="24"/>
        </w:rPr>
      </w:pPr>
    </w:p>
    <w:p w:rsidR="00D777AF" w:rsidRDefault="00D777AF" w:rsidP="00D10907">
      <w:pPr>
        <w:autoSpaceDN w:val="0"/>
        <w:textAlignment w:val="baseline"/>
        <w:rPr>
          <w:rFonts w:ascii="Times New Roman" w:hAnsi="Times New Roman"/>
          <w:kern w:val="3"/>
          <w:sz w:val="24"/>
          <w:szCs w:val="24"/>
        </w:rPr>
      </w:pPr>
    </w:p>
    <w:p w:rsidR="00D777AF" w:rsidRDefault="00D777AF" w:rsidP="00D10907">
      <w:pPr>
        <w:autoSpaceDN w:val="0"/>
        <w:textAlignment w:val="baseline"/>
        <w:rPr>
          <w:rFonts w:ascii="Times New Roman" w:hAnsi="Times New Roman"/>
          <w:kern w:val="3"/>
          <w:sz w:val="24"/>
          <w:szCs w:val="24"/>
        </w:rPr>
      </w:pPr>
    </w:p>
    <w:p w:rsidR="00D777AF" w:rsidRDefault="00D777AF" w:rsidP="00D10907">
      <w:pPr>
        <w:autoSpaceDN w:val="0"/>
        <w:textAlignment w:val="baseline"/>
        <w:rPr>
          <w:rFonts w:ascii="Times New Roman" w:hAnsi="Times New Roman"/>
          <w:kern w:val="3"/>
          <w:sz w:val="24"/>
          <w:szCs w:val="24"/>
        </w:rPr>
      </w:pPr>
    </w:p>
    <w:p w:rsidR="00D777AF" w:rsidRDefault="00D777AF" w:rsidP="00D10907">
      <w:pPr>
        <w:autoSpaceDN w:val="0"/>
        <w:textAlignment w:val="baseline"/>
        <w:rPr>
          <w:rFonts w:ascii="Times New Roman" w:hAnsi="Times New Roman"/>
          <w:kern w:val="3"/>
          <w:sz w:val="24"/>
          <w:szCs w:val="24"/>
        </w:rPr>
      </w:pPr>
    </w:p>
    <w:p w:rsidR="00D777AF" w:rsidRPr="006D0286" w:rsidRDefault="00D777AF" w:rsidP="00D10907">
      <w:pPr>
        <w:autoSpaceDN w:val="0"/>
        <w:textAlignment w:val="baseline"/>
        <w:rPr>
          <w:rFonts w:ascii="Times New Roman" w:hAnsi="Times New Roman"/>
          <w:kern w:val="3"/>
          <w:sz w:val="24"/>
          <w:szCs w:val="24"/>
        </w:rPr>
      </w:pPr>
    </w:p>
    <w:p w:rsidR="00D10907" w:rsidRPr="006D0286" w:rsidRDefault="00D10907" w:rsidP="00D10907">
      <w:pPr>
        <w:autoSpaceDN w:val="0"/>
        <w:textAlignment w:val="baseline"/>
        <w:rPr>
          <w:rFonts w:ascii="Times New Roman" w:hAnsi="Times New Roman"/>
          <w:b/>
          <w:bCs/>
          <w:kern w:val="3"/>
          <w:sz w:val="24"/>
          <w:szCs w:val="24"/>
          <w:lang w:val="ro-RO"/>
        </w:rPr>
      </w:pPr>
    </w:p>
    <w:p w:rsidR="00D10907" w:rsidRPr="00D777AF" w:rsidRDefault="00D10907" w:rsidP="00D10907">
      <w:pPr>
        <w:rPr>
          <w:rFonts w:ascii="Times New Roman" w:hAnsi="Times New Roman"/>
        </w:rPr>
      </w:pPr>
      <w:r w:rsidRPr="00D777AF">
        <w:rPr>
          <w:rFonts w:ascii="Times New Roman" w:eastAsia="Arial" w:hAnsi="Times New Roman"/>
          <w:b/>
          <w:bCs/>
          <w:iCs/>
          <w:color w:val="000000"/>
          <w:kern w:val="3"/>
          <w:lang w:val="ro-RO" w:eastAsia="ro-RO"/>
        </w:rPr>
        <w:t>Cvorum:13  voturi “pentru”,0 voturi ”împotrivă”,0“abtineri”,din totalul de 13 consilieri în funcție</w:t>
      </w:r>
      <w:r w:rsidRPr="00D777AF">
        <w:rPr>
          <w:rFonts w:ascii="Times New Roman" w:eastAsia="Liberation Serif" w:hAnsi="Times New Roman"/>
          <w:b/>
          <w:bCs/>
          <w:color w:val="00000A"/>
          <w:lang w:eastAsia="ro-RO"/>
        </w:rPr>
        <w:t xml:space="preserve">                                   </w:t>
      </w:r>
    </w:p>
    <w:p w:rsidR="00D10907" w:rsidRPr="006D0286" w:rsidRDefault="00D10907">
      <w:pPr>
        <w:rPr>
          <w:rFonts w:ascii="Times New Roman" w:hAnsi="Times New Roman"/>
          <w:sz w:val="24"/>
          <w:szCs w:val="24"/>
        </w:rPr>
      </w:pPr>
    </w:p>
    <w:sectPr w:rsidR="00D10907" w:rsidRPr="006D0286" w:rsidSect="00471482">
      <w:footerReference w:type="default" r:id="rId78"/>
      <w:pgSz w:w="11906" w:h="16838"/>
      <w:pgMar w:top="284" w:right="567" w:bottom="170"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19E7" w:rsidRDefault="00F119E7">
      <w:pPr>
        <w:spacing w:after="0" w:line="240" w:lineRule="auto"/>
      </w:pPr>
      <w:r>
        <w:separator/>
      </w:r>
    </w:p>
  </w:endnote>
  <w:endnote w:type="continuationSeparator" w:id="0">
    <w:p w:rsidR="00F119E7" w:rsidRDefault="00F11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Liberation Serif;Times New Rom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482" w:rsidRDefault="00471482">
    <w:pPr>
      <w:pStyle w:val="Subsol"/>
      <w:jc w:val="right"/>
    </w:pPr>
    <w:r>
      <w:fldChar w:fldCharType="begin"/>
    </w:r>
    <w:r>
      <w:instrText>PAGE   \* MERGEFORMAT</w:instrText>
    </w:r>
    <w:r>
      <w:fldChar w:fldCharType="separate"/>
    </w:r>
    <w:r w:rsidR="00975EFE" w:rsidRPr="00975EFE">
      <w:rPr>
        <w:noProof/>
        <w:lang w:val="ro-RO"/>
      </w:rPr>
      <w:t>1</w:t>
    </w:r>
    <w:r>
      <w:fldChar w:fldCharType="end"/>
    </w:r>
  </w:p>
  <w:p w:rsidR="00471482" w:rsidRDefault="00471482">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19E7" w:rsidRDefault="00F119E7">
      <w:pPr>
        <w:spacing w:after="0" w:line="240" w:lineRule="auto"/>
      </w:pPr>
      <w:r>
        <w:separator/>
      </w:r>
    </w:p>
  </w:footnote>
  <w:footnote w:type="continuationSeparator" w:id="0">
    <w:p w:rsidR="00F119E7" w:rsidRDefault="00F119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bullet"/>
      <w:lvlText w:val=""/>
      <w:lvlJc w:val="left"/>
      <w:pPr>
        <w:tabs>
          <w:tab w:val="num" w:pos="0"/>
        </w:tabs>
        <w:ind w:left="720" w:hanging="360"/>
      </w:pPr>
      <w:rPr>
        <w:rFonts w:ascii="Symbol" w:hAnsi="Symbol" w:cs="Symbol" w:hint="default"/>
        <w:sz w:val="24"/>
        <w:szCs w:val="24"/>
      </w:rPr>
    </w:lvl>
  </w:abstractNum>
  <w:abstractNum w:abstractNumId="1" w15:restartNumberingAfterBreak="0">
    <w:nsid w:val="00000003"/>
    <w:multiLevelType w:val="multilevel"/>
    <w:tmpl w:val="00000003"/>
    <w:name w:val="WW8Num3"/>
    <w:lvl w:ilvl="0">
      <w:start w:val="1"/>
      <w:numFmt w:val="none"/>
      <w:suff w:val="nothing"/>
      <w:lvlText w:val=""/>
      <w:lvlJc w:val="left"/>
      <w:pPr>
        <w:tabs>
          <w:tab w:val="num" w:pos="0"/>
        </w:tabs>
        <w:ind w:left="5400" w:firstLine="0"/>
      </w:pPr>
      <w:rPr>
        <w:rFonts w:ascii="Arial" w:hAnsi="Arial" w:cs="Arial" w:hint="default"/>
        <w:b/>
        <w:bCs/>
        <w:i w:val="0"/>
        <w:iCs w:val="0"/>
        <w:sz w:val="22"/>
        <w:szCs w:val="22"/>
        <w:lang w:val="en-GB"/>
      </w:rPr>
    </w:lvl>
    <w:lvl w:ilvl="1">
      <w:start w:val="1"/>
      <w:numFmt w:val="none"/>
      <w:suff w:val="nothing"/>
      <w:lvlText w:val=""/>
      <w:lvlJc w:val="left"/>
      <w:pPr>
        <w:tabs>
          <w:tab w:val="num" w:pos="0"/>
        </w:tabs>
        <w:ind w:left="5400" w:firstLine="0"/>
      </w:pPr>
      <w:rPr>
        <w:rFonts w:ascii="Arial" w:hAnsi="Arial" w:cs="Arial" w:hint="default"/>
        <w:b/>
        <w:bCs/>
        <w:i w:val="0"/>
        <w:iCs w:val="0"/>
        <w:sz w:val="24"/>
        <w:szCs w:val="24"/>
        <w:lang w:val="ro-RO"/>
      </w:rPr>
    </w:lvl>
    <w:lvl w:ilvl="2">
      <w:start w:val="1"/>
      <w:numFmt w:val="none"/>
      <w:suff w:val="nothing"/>
      <w:lvlText w:val=""/>
      <w:lvlJc w:val="left"/>
      <w:pPr>
        <w:tabs>
          <w:tab w:val="num" w:pos="0"/>
        </w:tabs>
        <w:ind w:left="5400" w:firstLine="0"/>
      </w:pPr>
      <w:rPr>
        <w:rFonts w:ascii="Arial" w:hAnsi="Arial" w:cs="Arial" w:hint="default"/>
        <w:b/>
        <w:bCs w:val="0"/>
        <w:i w:val="0"/>
        <w:iCs w:val="0"/>
        <w:sz w:val="24"/>
        <w:szCs w:val="24"/>
        <w:lang w:val="en-US"/>
      </w:rPr>
    </w:lvl>
    <w:lvl w:ilvl="3">
      <w:start w:val="1"/>
      <w:numFmt w:val="none"/>
      <w:suff w:val="nothing"/>
      <w:lvlText w:val=""/>
      <w:lvlJc w:val="left"/>
      <w:pPr>
        <w:tabs>
          <w:tab w:val="num" w:pos="0"/>
        </w:tabs>
        <w:ind w:left="5400" w:firstLine="0"/>
      </w:pPr>
      <w:rPr>
        <w:rFonts w:ascii="Arial" w:hAnsi="Arial" w:cs="Arial"/>
        <w:sz w:val="24"/>
        <w:szCs w:val="24"/>
        <w:lang w:val="ro-RO"/>
      </w:rPr>
    </w:lvl>
    <w:lvl w:ilvl="4">
      <w:start w:val="1"/>
      <w:numFmt w:val="none"/>
      <w:suff w:val="nothing"/>
      <w:lvlText w:val=""/>
      <w:lvlJc w:val="left"/>
      <w:pPr>
        <w:tabs>
          <w:tab w:val="num" w:pos="0"/>
        </w:tabs>
        <w:ind w:left="5400" w:firstLine="0"/>
      </w:pPr>
    </w:lvl>
    <w:lvl w:ilvl="5">
      <w:start w:val="1"/>
      <w:numFmt w:val="none"/>
      <w:suff w:val="nothing"/>
      <w:lvlText w:val=""/>
      <w:lvlJc w:val="left"/>
      <w:pPr>
        <w:tabs>
          <w:tab w:val="num" w:pos="0"/>
        </w:tabs>
        <w:ind w:left="5400" w:firstLine="0"/>
      </w:pPr>
    </w:lvl>
    <w:lvl w:ilvl="6">
      <w:start w:val="1"/>
      <w:numFmt w:val="none"/>
      <w:suff w:val="nothing"/>
      <w:lvlText w:val=""/>
      <w:lvlJc w:val="left"/>
      <w:pPr>
        <w:tabs>
          <w:tab w:val="num" w:pos="0"/>
        </w:tabs>
        <w:ind w:left="5400" w:firstLine="0"/>
      </w:pPr>
    </w:lvl>
    <w:lvl w:ilvl="7">
      <w:start w:val="1"/>
      <w:numFmt w:val="none"/>
      <w:suff w:val="nothing"/>
      <w:lvlText w:val=""/>
      <w:lvlJc w:val="left"/>
      <w:pPr>
        <w:tabs>
          <w:tab w:val="num" w:pos="0"/>
        </w:tabs>
        <w:ind w:left="5400" w:firstLine="0"/>
      </w:pPr>
    </w:lvl>
    <w:lvl w:ilvl="8">
      <w:start w:val="1"/>
      <w:numFmt w:val="none"/>
      <w:suff w:val="nothing"/>
      <w:lvlText w:val=""/>
      <w:lvlJc w:val="left"/>
      <w:pPr>
        <w:tabs>
          <w:tab w:val="num" w:pos="0"/>
        </w:tabs>
        <w:ind w:left="5400" w:firstLine="0"/>
      </w:pPr>
      <w:rPr>
        <w:rFonts w:ascii="Arial" w:hAnsi="Arial" w:cs="Arial" w:hint="default"/>
        <w:b w:val="0"/>
        <w:bCs w:val="0"/>
        <w:i/>
        <w:sz w:val="24"/>
        <w:szCs w:val="24"/>
        <w:lang w:val="ro-RO"/>
      </w:rPr>
    </w:lvl>
  </w:abstractNum>
  <w:abstractNum w:abstractNumId="2" w15:restartNumberingAfterBreak="0">
    <w:nsid w:val="00000004"/>
    <w:multiLevelType w:val="singleLevel"/>
    <w:tmpl w:val="00000004"/>
    <w:name w:val="WW8Num12"/>
    <w:lvl w:ilvl="0">
      <w:start w:val="1"/>
      <w:numFmt w:val="bullet"/>
      <w:lvlText w:val=""/>
      <w:lvlJc w:val="left"/>
      <w:pPr>
        <w:tabs>
          <w:tab w:val="num" w:pos="0"/>
        </w:tabs>
        <w:ind w:left="720" w:hanging="360"/>
      </w:pPr>
      <w:rPr>
        <w:rFonts w:ascii="Symbol" w:hAnsi="Symbol" w:cs="Symbol" w:hint="default"/>
        <w:sz w:val="24"/>
        <w:szCs w:val="24"/>
      </w:rPr>
    </w:lvl>
  </w:abstractNum>
  <w:abstractNum w:abstractNumId="3" w15:restartNumberingAfterBreak="0">
    <w:nsid w:val="00000005"/>
    <w:multiLevelType w:val="singleLevel"/>
    <w:tmpl w:val="00000005"/>
    <w:name w:val="WW8Num14"/>
    <w:lvl w:ilvl="0">
      <w:start w:val="1"/>
      <w:numFmt w:val="bullet"/>
      <w:lvlText w:val=""/>
      <w:lvlJc w:val="left"/>
      <w:pPr>
        <w:tabs>
          <w:tab w:val="num" w:pos="0"/>
        </w:tabs>
        <w:ind w:left="2145" w:hanging="360"/>
      </w:pPr>
      <w:rPr>
        <w:rFonts w:ascii="Symbol" w:hAnsi="Symbol" w:cs="Symbol" w:hint="default"/>
        <w:sz w:val="24"/>
        <w:szCs w:val="24"/>
      </w:rPr>
    </w:lvl>
  </w:abstractNum>
  <w:abstractNum w:abstractNumId="4" w15:restartNumberingAfterBreak="0">
    <w:nsid w:val="00000006"/>
    <w:multiLevelType w:val="singleLevel"/>
    <w:tmpl w:val="00000006"/>
    <w:name w:val="WW8Num18"/>
    <w:lvl w:ilvl="0">
      <w:start w:val="1"/>
      <w:numFmt w:val="bullet"/>
      <w:lvlText w:val=""/>
      <w:lvlJc w:val="left"/>
      <w:pPr>
        <w:tabs>
          <w:tab w:val="num" w:pos="0"/>
        </w:tabs>
        <w:ind w:left="720" w:hanging="360"/>
      </w:pPr>
      <w:rPr>
        <w:rFonts w:ascii="Symbol" w:hAnsi="Symbol" w:cs="Symbol" w:hint="default"/>
        <w:sz w:val="24"/>
        <w:szCs w:val="24"/>
        <w:lang w:val="hu-HU"/>
      </w:rPr>
    </w:lvl>
  </w:abstractNum>
  <w:abstractNum w:abstractNumId="5" w15:restartNumberingAfterBreak="0">
    <w:nsid w:val="00000007"/>
    <w:multiLevelType w:val="multilevel"/>
    <w:tmpl w:val="00000007"/>
    <w:name w:val="WW8Num7"/>
    <w:lvl w:ilvl="0">
      <w:start w:val="1"/>
      <w:numFmt w:val="bullet"/>
      <w:lvlText w:val=""/>
      <w:lvlJc w:val="left"/>
      <w:pPr>
        <w:tabs>
          <w:tab w:val="num" w:pos="778"/>
        </w:tabs>
        <w:ind w:left="778" w:hanging="360"/>
      </w:pPr>
      <w:rPr>
        <w:rFonts w:ascii="Symbol" w:hAnsi="Symbol" w:cs="Symbol"/>
      </w:rPr>
    </w:lvl>
    <w:lvl w:ilvl="1">
      <w:start w:val="1"/>
      <w:numFmt w:val="bullet"/>
      <w:lvlText w:val="o"/>
      <w:lvlJc w:val="left"/>
      <w:pPr>
        <w:tabs>
          <w:tab w:val="num" w:pos="1498"/>
        </w:tabs>
        <w:ind w:left="1498" w:hanging="360"/>
      </w:pPr>
      <w:rPr>
        <w:rFonts w:ascii="Courier New" w:hAnsi="Courier New" w:cs="Courier New"/>
      </w:rPr>
    </w:lvl>
    <w:lvl w:ilvl="2">
      <w:start w:val="1"/>
      <w:numFmt w:val="bullet"/>
      <w:lvlText w:val=""/>
      <w:lvlJc w:val="left"/>
      <w:pPr>
        <w:tabs>
          <w:tab w:val="num" w:pos="2218"/>
        </w:tabs>
        <w:ind w:left="2218" w:hanging="360"/>
      </w:pPr>
      <w:rPr>
        <w:rFonts w:ascii="Wingdings" w:hAnsi="Wingdings" w:cs="Wingdings"/>
      </w:rPr>
    </w:lvl>
    <w:lvl w:ilvl="3">
      <w:start w:val="1"/>
      <w:numFmt w:val="bullet"/>
      <w:lvlText w:val=""/>
      <w:lvlJc w:val="left"/>
      <w:pPr>
        <w:tabs>
          <w:tab w:val="num" w:pos="2938"/>
        </w:tabs>
        <w:ind w:left="2938" w:hanging="360"/>
      </w:pPr>
      <w:rPr>
        <w:rFonts w:ascii="Symbol" w:hAnsi="Symbol" w:cs="Symbol"/>
      </w:rPr>
    </w:lvl>
    <w:lvl w:ilvl="4">
      <w:start w:val="1"/>
      <w:numFmt w:val="bullet"/>
      <w:lvlText w:val="o"/>
      <w:lvlJc w:val="left"/>
      <w:pPr>
        <w:tabs>
          <w:tab w:val="num" w:pos="3658"/>
        </w:tabs>
        <w:ind w:left="3658" w:hanging="360"/>
      </w:pPr>
      <w:rPr>
        <w:rFonts w:ascii="Courier New" w:hAnsi="Courier New" w:cs="Courier New"/>
      </w:rPr>
    </w:lvl>
    <w:lvl w:ilvl="5">
      <w:start w:val="1"/>
      <w:numFmt w:val="bullet"/>
      <w:lvlText w:val=""/>
      <w:lvlJc w:val="left"/>
      <w:pPr>
        <w:tabs>
          <w:tab w:val="num" w:pos="4378"/>
        </w:tabs>
        <w:ind w:left="4378" w:hanging="360"/>
      </w:pPr>
      <w:rPr>
        <w:rFonts w:ascii="Wingdings" w:hAnsi="Wingdings" w:cs="Wingdings"/>
      </w:rPr>
    </w:lvl>
    <w:lvl w:ilvl="6">
      <w:start w:val="1"/>
      <w:numFmt w:val="bullet"/>
      <w:lvlText w:val=""/>
      <w:lvlJc w:val="left"/>
      <w:pPr>
        <w:tabs>
          <w:tab w:val="num" w:pos="5098"/>
        </w:tabs>
        <w:ind w:left="5098" w:hanging="360"/>
      </w:pPr>
      <w:rPr>
        <w:rFonts w:ascii="Symbol" w:hAnsi="Symbol" w:cs="Symbol"/>
      </w:rPr>
    </w:lvl>
    <w:lvl w:ilvl="7">
      <w:start w:val="1"/>
      <w:numFmt w:val="bullet"/>
      <w:lvlText w:val="o"/>
      <w:lvlJc w:val="left"/>
      <w:pPr>
        <w:tabs>
          <w:tab w:val="num" w:pos="5818"/>
        </w:tabs>
        <w:ind w:left="5818" w:hanging="360"/>
      </w:pPr>
      <w:rPr>
        <w:rFonts w:ascii="Courier New" w:hAnsi="Courier New" w:cs="Courier New"/>
      </w:rPr>
    </w:lvl>
    <w:lvl w:ilvl="8">
      <w:start w:val="1"/>
      <w:numFmt w:val="bullet"/>
      <w:lvlText w:val=""/>
      <w:lvlJc w:val="left"/>
      <w:pPr>
        <w:tabs>
          <w:tab w:val="num" w:pos="6538"/>
        </w:tabs>
        <w:ind w:left="6538" w:hanging="360"/>
      </w:pPr>
      <w:rPr>
        <w:rFonts w:ascii="Wingdings" w:hAnsi="Wingdings" w:cs="Wingdings"/>
      </w:rPr>
    </w:lvl>
  </w:abstractNum>
  <w:abstractNum w:abstractNumId="6" w15:restartNumberingAfterBreak="0">
    <w:nsid w:val="00000008"/>
    <w:multiLevelType w:val="multilevel"/>
    <w:tmpl w:val="00000008"/>
    <w:name w:val="WW8Num8"/>
    <w:lvl w:ilvl="0">
      <w:start w:val="1"/>
      <w:numFmt w:val="bullet"/>
      <w:lvlText w:val=""/>
      <w:lvlJc w:val="left"/>
      <w:pPr>
        <w:tabs>
          <w:tab w:val="num" w:pos="778"/>
        </w:tabs>
        <w:ind w:left="778" w:hanging="360"/>
      </w:pPr>
      <w:rPr>
        <w:rFonts w:ascii="Symbol" w:hAnsi="Symbol" w:cs="Symbol"/>
      </w:rPr>
    </w:lvl>
    <w:lvl w:ilvl="1">
      <w:start w:val="1"/>
      <w:numFmt w:val="bullet"/>
      <w:lvlText w:val="o"/>
      <w:lvlJc w:val="left"/>
      <w:pPr>
        <w:tabs>
          <w:tab w:val="num" w:pos="1498"/>
        </w:tabs>
        <w:ind w:left="1498" w:hanging="360"/>
      </w:pPr>
      <w:rPr>
        <w:rFonts w:ascii="Courier New" w:hAnsi="Courier New" w:cs="Courier New"/>
      </w:rPr>
    </w:lvl>
    <w:lvl w:ilvl="2">
      <w:start w:val="1"/>
      <w:numFmt w:val="bullet"/>
      <w:lvlText w:val=""/>
      <w:lvlJc w:val="left"/>
      <w:pPr>
        <w:tabs>
          <w:tab w:val="num" w:pos="2218"/>
        </w:tabs>
        <w:ind w:left="2218" w:hanging="360"/>
      </w:pPr>
      <w:rPr>
        <w:rFonts w:ascii="Wingdings" w:hAnsi="Wingdings" w:cs="Wingdings"/>
      </w:rPr>
    </w:lvl>
    <w:lvl w:ilvl="3">
      <w:start w:val="1"/>
      <w:numFmt w:val="bullet"/>
      <w:lvlText w:val=""/>
      <w:lvlJc w:val="left"/>
      <w:pPr>
        <w:tabs>
          <w:tab w:val="num" w:pos="2938"/>
        </w:tabs>
        <w:ind w:left="2938" w:hanging="360"/>
      </w:pPr>
      <w:rPr>
        <w:rFonts w:ascii="Symbol" w:hAnsi="Symbol" w:cs="Symbol"/>
      </w:rPr>
    </w:lvl>
    <w:lvl w:ilvl="4">
      <w:start w:val="1"/>
      <w:numFmt w:val="bullet"/>
      <w:lvlText w:val="o"/>
      <w:lvlJc w:val="left"/>
      <w:pPr>
        <w:tabs>
          <w:tab w:val="num" w:pos="3658"/>
        </w:tabs>
        <w:ind w:left="3658" w:hanging="360"/>
      </w:pPr>
      <w:rPr>
        <w:rFonts w:ascii="Courier New" w:hAnsi="Courier New" w:cs="Courier New"/>
      </w:rPr>
    </w:lvl>
    <w:lvl w:ilvl="5">
      <w:start w:val="1"/>
      <w:numFmt w:val="bullet"/>
      <w:lvlText w:val=""/>
      <w:lvlJc w:val="left"/>
      <w:pPr>
        <w:tabs>
          <w:tab w:val="num" w:pos="4378"/>
        </w:tabs>
        <w:ind w:left="4378" w:hanging="360"/>
      </w:pPr>
      <w:rPr>
        <w:rFonts w:ascii="Wingdings" w:hAnsi="Wingdings" w:cs="Wingdings"/>
      </w:rPr>
    </w:lvl>
    <w:lvl w:ilvl="6">
      <w:start w:val="1"/>
      <w:numFmt w:val="bullet"/>
      <w:lvlText w:val=""/>
      <w:lvlJc w:val="left"/>
      <w:pPr>
        <w:tabs>
          <w:tab w:val="num" w:pos="5098"/>
        </w:tabs>
        <w:ind w:left="5098" w:hanging="360"/>
      </w:pPr>
      <w:rPr>
        <w:rFonts w:ascii="Symbol" w:hAnsi="Symbol" w:cs="Symbol"/>
      </w:rPr>
    </w:lvl>
    <w:lvl w:ilvl="7">
      <w:start w:val="1"/>
      <w:numFmt w:val="bullet"/>
      <w:lvlText w:val="o"/>
      <w:lvlJc w:val="left"/>
      <w:pPr>
        <w:tabs>
          <w:tab w:val="num" w:pos="5818"/>
        </w:tabs>
        <w:ind w:left="5818" w:hanging="360"/>
      </w:pPr>
      <w:rPr>
        <w:rFonts w:ascii="Courier New" w:hAnsi="Courier New" w:cs="Courier New"/>
      </w:rPr>
    </w:lvl>
    <w:lvl w:ilvl="8">
      <w:start w:val="1"/>
      <w:numFmt w:val="bullet"/>
      <w:lvlText w:val=""/>
      <w:lvlJc w:val="left"/>
      <w:pPr>
        <w:tabs>
          <w:tab w:val="num" w:pos="6538"/>
        </w:tabs>
        <w:ind w:left="6538" w:hanging="360"/>
      </w:pPr>
      <w:rPr>
        <w:rFonts w:ascii="Wingdings" w:hAnsi="Wingdings" w:cs="Wingdings"/>
      </w:rPr>
    </w:lvl>
  </w:abstractNum>
  <w:abstractNum w:abstractNumId="7" w15:restartNumberingAfterBreak="0">
    <w:nsid w:val="00000009"/>
    <w:multiLevelType w:val="multilevel"/>
    <w:tmpl w:val="00000009"/>
    <w:name w:val="WW8Num9"/>
    <w:lvl w:ilvl="0">
      <w:start w:val="1"/>
      <w:numFmt w:val="bullet"/>
      <w:lvlText w:val=""/>
      <w:lvlJc w:val="left"/>
      <w:pPr>
        <w:tabs>
          <w:tab w:val="num" w:pos="778"/>
        </w:tabs>
        <w:ind w:left="778" w:hanging="360"/>
      </w:pPr>
      <w:rPr>
        <w:rFonts w:ascii="Symbol" w:hAnsi="Symbol" w:cs="Symbol"/>
      </w:rPr>
    </w:lvl>
    <w:lvl w:ilvl="1">
      <w:start w:val="1"/>
      <w:numFmt w:val="bullet"/>
      <w:lvlText w:val="o"/>
      <w:lvlJc w:val="left"/>
      <w:pPr>
        <w:tabs>
          <w:tab w:val="num" w:pos="1498"/>
        </w:tabs>
        <w:ind w:left="1498" w:hanging="360"/>
      </w:pPr>
      <w:rPr>
        <w:rFonts w:ascii="Courier New" w:hAnsi="Courier New" w:cs="Courier New"/>
      </w:rPr>
    </w:lvl>
    <w:lvl w:ilvl="2">
      <w:start w:val="1"/>
      <w:numFmt w:val="bullet"/>
      <w:lvlText w:val=""/>
      <w:lvlJc w:val="left"/>
      <w:pPr>
        <w:tabs>
          <w:tab w:val="num" w:pos="2218"/>
        </w:tabs>
        <w:ind w:left="2218" w:hanging="360"/>
      </w:pPr>
      <w:rPr>
        <w:rFonts w:ascii="Wingdings" w:hAnsi="Wingdings" w:cs="Wingdings"/>
      </w:rPr>
    </w:lvl>
    <w:lvl w:ilvl="3">
      <w:start w:val="1"/>
      <w:numFmt w:val="bullet"/>
      <w:lvlText w:val=""/>
      <w:lvlJc w:val="left"/>
      <w:pPr>
        <w:tabs>
          <w:tab w:val="num" w:pos="2938"/>
        </w:tabs>
        <w:ind w:left="2938" w:hanging="360"/>
      </w:pPr>
      <w:rPr>
        <w:rFonts w:ascii="Symbol" w:hAnsi="Symbol" w:cs="Symbol"/>
      </w:rPr>
    </w:lvl>
    <w:lvl w:ilvl="4">
      <w:start w:val="1"/>
      <w:numFmt w:val="bullet"/>
      <w:lvlText w:val="o"/>
      <w:lvlJc w:val="left"/>
      <w:pPr>
        <w:tabs>
          <w:tab w:val="num" w:pos="3658"/>
        </w:tabs>
        <w:ind w:left="3658" w:hanging="360"/>
      </w:pPr>
      <w:rPr>
        <w:rFonts w:ascii="Courier New" w:hAnsi="Courier New" w:cs="Courier New"/>
      </w:rPr>
    </w:lvl>
    <w:lvl w:ilvl="5">
      <w:start w:val="1"/>
      <w:numFmt w:val="bullet"/>
      <w:lvlText w:val=""/>
      <w:lvlJc w:val="left"/>
      <w:pPr>
        <w:tabs>
          <w:tab w:val="num" w:pos="4378"/>
        </w:tabs>
        <w:ind w:left="4378" w:hanging="360"/>
      </w:pPr>
      <w:rPr>
        <w:rFonts w:ascii="Wingdings" w:hAnsi="Wingdings" w:cs="Wingdings"/>
      </w:rPr>
    </w:lvl>
    <w:lvl w:ilvl="6">
      <w:start w:val="1"/>
      <w:numFmt w:val="bullet"/>
      <w:lvlText w:val=""/>
      <w:lvlJc w:val="left"/>
      <w:pPr>
        <w:tabs>
          <w:tab w:val="num" w:pos="5098"/>
        </w:tabs>
        <w:ind w:left="5098" w:hanging="360"/>
      </w:pPr>
      <w:rPr>
        <w:rFonts w:ascii="Symbol" w:hAnsi="Symbol" w:cs="Symbol"/>
      </w:rPr>
    </w:lvl>
    <w:lvl w:ilvl="7">
      <w:start w:val="1"/>
      <w:numFmt w:val="bullet"/>
      <w:lvlText w:val="o"/>
      <w:lvlJc w:val="left"/>
      <w:pPr>
        <w:tabs>
          <w:tab w:val="num" w:pos="5818"/>
        </w:tabs>
        <w:ind w:left="5818" w:hanging="360"/>
      </w:pPr>
      <w:rPr>
        <w:rFonts w:ascii="Courier New" w:hAnsi="Courier New" w:cs="Courier New"/>
      </w:rPr>
    </w:lvl>
    <w:lvl w:ilvl="8">
      <w:start w:val="1"/>
      <w:numFmt w:val="bullet"/>
      <w:lvlText w:val=""/>
      <w:lvlJc w:val="left"/>
      <w:pPr>
        <w:tabs>
          <w:tab w:val="num" w:pos="6538"/>
        </w:tabs>
        <w:ind w:left="6538" w:hanging="360"/>
      </w:pPr>
      <w:rPr>
        <w:rFonts w:ascii="Wingdings" w:hAnsi="Wingdings" w:cs="Wingdings"/>
      </w:rPr>
    </w:lvl>
  </w:abstractNum>
  <w:abstractNum w:abstractNumId="8" w15:restartNumberingAfterBreak="0">
    <w:nsid w:val="0000000A"/>
    <w:multiLevelType w:val="multilevel"/>
    <w:tmpl w:val="0000000A"/>
    <w:name w:val="WW8Num10"/>
    <w:lvl w:ilvl="0">
      <w:start w:val="1"/>
      <w:numFmt w:val="bullet"/>
      <w:lvlText w:val=""/>
      <w:lvlJc w:val="left"/>
      <w:pPr>
        <w:tabs>
          <w:tab w:val="num" w:pos="778"/>
        </w:tabs>
        <w:ind w:left="778" w:hanging="360"/>
      </w:pPr>
      <w:rPr>
        <w:rFonts w:ascii="Symbol" w:hAnsi="Symbol" w:cs="Symbol"/>
      </w:rPr>
    </w:lvl>
    <w:lvl w:ilvl="1">
      <w:start w:val="1"/>
      <w:numFmt w:val="bullet"/>
      <w:lvlText w:val="o"/>
      <w:lvlJc w:val="left"/>
      <w:pPr>
        <w:tabs>
          <w:tab w:val="num" w:pos="1498"/>
        </w:tabs>
        <w:ind w:left="1498" w:hanging="360"/>
      </w:pPr>
      <w:rPr>
        <w:rFonts w:ascii="Courier New" w:hAnsi="Courier New" w:cs="Courier New"/>
      </w:rPr>
    </w:lvl>
    <w:lvl w:ilvl="2">
      <w:start w:val="1"/>
      <w:numFmt w:val="bullet"/>
      <w:lvlText w:val=""/>
      <w:lvlJc w:val="left"/>
      <w:pPr>
        <w:tabs>
          <w:tab w:val="num" w:pos="2218"/>
        </w:tabs>
        <w:ind w:left="2218" w:hanging="360"/>
      </w:pPr>
      <w:rPr>
        <w:rFonts w:ascii="Wingdings" w:hAnsi="Wingdings" w:cs="Wingdings"/>
      </w:rPr>
    </w:lvl>
    <w:lvl w:ilvl="3">
      <w:start w:val="1"/>
      <w:numFmt w:val="bullet"/>
      <w:lvlText w:val=""/>
      <w:lvlJc w:val="left"/>
      <w:pPr>
        <w:tabs>
          <w:tab w:val="num" w:pos="2938"/>
        </w:tabs>
        <w:ind w:left="2938" w:hanging="360"/>
      </w:pPr>
      <w:rPr>
        <w:rFonts w:ascii="Symbol" w:hAnsi="Symbol" w:cs="Symbol"/>
      </w:rPr>
    </w:lvl>
    <w:lvl w:ilvl="4">
      <w:start w:val="1"/>
      <w:numFmt w:val="bullet"/>
      <w:lvlText w:val="o"/>
      <w:lvlJc w:val="left"/>
      <w:pPr>
        <w:tabs>
          <w:tab w:val="num" w:pos="3658"/>
        </w:tabs>
        <w:ind w:left="3658" w:hanging="360"/>
      </w:pPr>
      <w:rPr>
        <w:rFonts w:ascii="Courier New" w:hAnsi="Courier New" w:cs="Courier New"/>
      </w:rPr>
    </w:lvl>
    <w:lvl w:ilvl="5">
      <w:start w:val="1"/>
      <w:numFmt w:val="bullet"/>
      <w:lvlText w:val=""/>
      <w:lvlJc w:val="left"/>
      <w:pPr>
        <w:tabs>
          <w:tab w:val="num" w:pos="4378"/>
        </w:tabs>
        <w:ind w:left="4378" w:hanging="360"/>
      </w:pPr>
      <w:rPr>
        <w:rFonts w:ascii="Wingdings" w:hAnsi="Wingdings" w:cs="Wingdings"/>
      </w:rPr>
    </w:lvl>
    <w:lvl w:ilvl="6">
      <w:start w:val="1"/>
      <w:numFmt w:val="bullet"/>
      <w:lvlText w:val=""/>
      <w:lvlJc w:val="left"/>
      <w:pPr>
        <w:tabs>
          <w:tab w:val="num" w:pos="5098"/>
        </w:tabs>
        <w:ind w:left="5098" w:hanging="360"/>
      </w:pPr>
      <w:rPr>
        <w:rFonts w:ascii="Symbol" w:hAnsi="Symbol" w:cs="Symbol"/>
      </w:rPr>
    </w:lvl>
    <w:lvl w:ilvl="7">
      <w:start w:val="1"/>
      <w:numFmt w:val="bullet"/>
      <w:lvlText w:val="o"/>
      <w:lvlJc w:val="left"/>
      <w:pPr>
        <w:tabs>
          <w:tab w:val="num" w:pos="5818"/>
        </w:tabs>
        <w:ind w:left="5818" w:hanging="360"/>
      </w:pPr>
      <w:rPr>
        <w:rFonts w:ascii="Courier New" w:hAnsi="Courier New" w:cs="Courier New"/>
      </w:rPr>
    </w:lvl>
    <w:lvl w:ilvl="8">
      <w:start w:val="1"/>
      <w:numFmt w:val="bullet"/>
      <w:lvlText w:val=""/>
      <w:lvlJc w:val="left"/>
      <w:pPr>
        <w:tabs>
          <w:tab w:val="num" w:pos="6538"/>
        </w:tabs>
        <w:ind w:left="6538" w:hanging="360"/>
      </w:pPr>
      <w:rPr>
        <w:rFonts w:ascii="Wingdings" w:hAnsi="Wingdings" w:cs="Wingdings"/>
      </w:rPr>
    </w:lvl>
  </w:abstractNum>
  <w:abstractNum w:abstractNumId="9" w15:restartNumberingAfterBreak="0">
    <w:nsid w:val="0000000B"/>
    <w:multiLevelType w:val="multilevel"/>
    <w:tmpl w:val="0000000B"/>
    <w:name w:val="WW8Num11"/>
    <w:lvl w:ilvl="0">
      <w:start w:val="1"/>
      <w:numFmt w:val="bullet"/>
      <w:lvlText w:val=""/>
      <w:lvlJc w:val="left"/>
      <w:pPr>
        <w:tabs>
          <w:tab w:val="num" w:pos="778"/>
        </w:tabs>
        <w:ind w:left="778" w:hanging="360"/>
      </w:pPr>
      <w:rPr>
        <w:rFonts w:ascii="Symbol" w:hAnsi="Symbol" w:cs="Symbol"/>
      </w:rPr>
    </w:lvl>
    <w:lvl w:ilvl="1">
      <w:start w:val="1"/>
      <w:numFmt w:val="bullet"/>
      <w:lvlText w:val="o"/>
      <w:lvlJc w:val="left"/>
      <w:pPr>
        <w:tabs>
          <w:tab w:val="num" w:pos="1498"/>
        </w:tabs>
        <w:ind w:left="1498" w:hanging="360"/>
      </w:pPr>
      <w:rPr>
        <w:rFonts w:ascii="Courier New" w:hAnsi="Courier New" w:cs="Courier New"/>
      </w:rPr>
    </w:lvl>
    <w:lvl w:ilvl="2">
      <w:start w:val="1"/>
      <w:numFmt w:val="bullet"/>
      <w:lvlText w:val=""/>
      <w:lvlJc w:val="left"/>
      <w:pPr>
        <w:tabs>
          <w:tab w:val="num" w:pos="2218"/>
        </w:tabs>
        <w:ind w:left="2218" w:hanging="360"/>
      </w:pPr>
      <w:rPr>
        <w:rFonts w:ascii="Wingdings" w:hAnsi="Wingdings" w:cs="Wingdings"/>
      </w:rPr>
    </w:lvl>
    <w:lvl w:ilvl="3">
      <w:start w:val="1"/>
      <w:numFmt w:val="bullet"/>
      <w:lvlText w:val=""/>
      <w:lvlJc w:val="left"/>
      <w:pPr>
        <w:tabs>
          <w:tab w:val="num" w:pos="2938"/>
        </w:tabs>
        <w:ind w:left="2938" w:hanging="360"/>
      </w:pPr>
      <w:rPr>
        <w:rFonts w:ascii="Symbol" w:hAnsi="Symbol" w:cs="Symbol"/>
      </w:rPr>
    </w:lvl>
    <w:lvl w:ilvl="4">
      <w:start w:val="1"/>
      <w:numFmt w:val="bullet"/>
      <w:lvlText w:val="o"/>
      <w:lvlJc w:val="left"/>
      <w:pPr>
        <w:tabs>
          <w:tab w:val="num" w:pos="3658"/>
        </w:tabs>
        <w:ind w:left="3658" w:hanging="360"/>
      </w:pPr>
      <w:rPr>
        <w:rFonts w:ascii="Courier New" w:hAnsi="Courier New" w:cs="Courier New"/>
      </w:rPr>
    </w:lvl>
    <w:lvl w:ilvl="5">
      <w:start w:val="1"/>
      <w:numFmt w:val="bullet"/>
      <w:lvlText w:val=""/>
      <w:lvlJc w:val="left"/>
      <w:pPr>
        <w:tabs>
          <w:tab w:val="num" w:pos="4378"/>
        </w:tabs>
        <w:ind w:left="4378" w:hanging="360"/>
      </w:pPr>
      <w:rPr>
        <w:rFonts w:ascii="Wingdings" w:hAnsi="Wingdings" w:cs="Wingdings"/>
      </w:rPr>
    </w:lvl>
    <w:lvl w:ilvl="6">
      <w:start w:val="1"/>
      <w:numFmt w:val="bullet"/>
      <w:lvlText w:val=""/>
      <w:lvlJc w:val="left"/>
      <w:pPr>
        <w:tabs>
          <w:tab w:val="num" w:pos="5098"/>
        </w:tabs>
        <w:ind w:left="5098" w:hanging="360"/>
      </w:pPr>
      <w:rPr>
        <w:rFonts w:ascii="Symbol" w:hAnsi="Symbol" w:cs="Symbol"/>
      </w:rPr>
    </w:lvl>
    <w:lvl w:ilvl="7">
      <w:start w:val="1"/>
      <w:numFmt w:val="bullet"/>
      <w:lvlText w:val="o"/>
      <w:lvlJc w:val="left"/>
      <w:pPr>
        <w:tabs>
          <w:tab w:val="num" w:pos="5818"/>
        </w:tabs>
        <w:ind w:left="5818" w:hanging="360"/>
      </w:pPr>
      <w:rPr>
        <w:rFonts w:ascii="Courier New" w:hAnsi="Courier New" w:cs="Courier New"/>
      </w:rPr>
    </w:lvl>
    <w:lvl w:ilvl="8">
      <w:start w:val="1"/>
      <w:numFmt w:val="bullet"/>
      <w:lvlText w:val=""/>
      <w:lvlJc w:val="left"/>
      <w:pPr>
        <w:tabs>
          <w:tab w:val="num" w:pos="6538"/>
        </w:tabs>
        <w:ind w:left="6538" w:hanging="360"/>
      </w:pPr>
      <w:rPr>
        <w:rFonts w:ascii="Wingdings" w:hAnsi="Wingdings" w:cs="Wingdings"/>
      </w:rPr>
    </w:lvl>
  </w:abstractNum>
  <w:abstractNum w:abstractNumId="10" w15:restartNumberingAfterBreak="0">
    <w:nsid w:val="00000015"/>
    <w:multiLevelType w:val="multilevel"/>
    <w:tmpl w:val="00000015"/>
    <w:name w:val="WW8Num21"/>
    <w:lvl w:ilvl="0">
      <w:start w:val="1"/>
      <w:numFmt w:val="bullet"/>
      <w:lvlText w:val=""/>
      <w:lvlJc w:val="left"/>
      <w:pPr>
        <w:tabs>
          <w:tab w:val="num" w:pos="0"/>
        </w:tabs>
        <w:ind w:left="778" w:hanging="360"/>
      </w:pPr>
      <w:rPr>
        <w:rFonts w:ascii="Symbol" w:hAnsi="Symbol" w:cs="Symbol"/>
      </w:rPr>
    </w:lvl>
    <w:lvl w:ilvl="1">
      <w:start w:val="1"/>
      <w:numFmt w:val="bullet"/>
      <w:lvlText w:val="o"/>
      <w:lvlJc w:val="left"/>
      <w:pPr>
        <w:tabs>
          <w:tab w:val="num" w:pos="0"/>
        </w:tabs>
        <w:ind w:left="1498" w:hanging="360"/>
      </w:pPr>
      <w:rPr>
        <w:rFonts w:ascii="Courier New" w:hAnsi="Courier New" w:cs="Courier New"/>
      </w:rPr>
    </w:lvl>
    <w:lvl w:ilvl="2">
      <w:start w:val="1"/>
      <w:numFmt w:val="bullet"/>
      <w:lvlText w:val=""/>
      <w:lvlJc w:val="left"/>
      <w:pPr>
        <w:tabs>
          <w:tab w:val="num" w:pos="0"/>
        </w:tabs>
        <w:ind w:left="2218" w:hanging="360"/>
      </w:pPr>
      <w:rPr>
        <w:rFonts w:ascii="Wingdings" w:hAnsi="Wingdings" w:cs="Wingdings"/>
      </w:rPr>
    </w:lvl>
    <w:lvl w:ilvl="3">
      <w:start w:val="1"/>
      <w:numFmt w:val="bullet"/>
      <w:lvlText w:val=""/>
      <w:lvlJc w:val="left"/>
      <w:pPr>
        <w:tabs>
          <w:tab w:val="num" w:pos="0"/>
        </w:tabs>
        <w:ind w:left="2938" w:hanging="360"/>
      </w:pPr>
      <w:rPr>
        <w:rFonts w:ascii="Symbol" w:hAnsi="Symbol" w:cs="Symbol"/>
      </w:rPr>
    </w:lvl>
    <w:lvl w:ilvl="4">
      <w:start w:val="1"/>
      <w:numFmt w:val="bullet"/>
      <w:lvlText w:val="o"/>
      <w:lvlJc w:val="left"/>
      <w:pPr>
        <w:tabs>
          <w:tab w:val="num" w:pos="0"/>
        </w:tabs>
        <w:ind w:left="3658" w:hanging="360"/>
      </w:pPr>
      <w:rPr>
        <w:rFonts w:ascii="Courier New" w:hAnsi="Courier New" w:cs="Courier New"/>
      </w:rPr>
    </w:lvl>
    <w:lvl w:ilvl="5">
      <w:start w:val="1"/>
      <w:numFmt w:val="bullet"/>
      <w:lvlText w:val=""/>
      <w:lvlJc w:val="left"/>
      <w:pPr>
        <w:tabs>
          <w:tab w:val="num" w:pos="0"/>
        </w:tabs>
        <w:ind w:left="4378" w:hanging="360"/>
      </w:pPr>
      <w:rPr>
        <w:rFonts w:ascii="Wingdings" w:hAnsi="Wingdings" w:cs="Wingdings"/>
      </w:rPr>
    </w:lvl>
    <w:lvl w:ilvl="6">
      <w:start w:val="1"/>
      <w:numFmt w:val="bullet"/>
      <w:lvlText w:val=""/>
      <w:lvlJc w:val="left"/>
      <w:pPr>
        <w:tabs>
          <w:tab w:val="num" w:pos="0"/>
        </w:tabs>
        <w:ind w:left="5098" w:hanging="360"/>
      </w:pPr>
      <w:rPr>
        <w:rFonts w:ascii="Symbol" w:hAnsi="Symbol" w:cs="Symbol"/>
      </w:rPr>
    </w:lvl>
    <w:lvl w:ilvl="7">
      <w:start w:val="1"/>
      <w:numFmt w:val="bullet"/>
      <w:lvlText w:val="o"/>
      <w:lvlJc w:val="left"/>
      <w:pPr>
        <w:tabs>
          <w:tab w:val="num" w:pos="0"/>
        </w:tabs>
        <w:ind w:left="5818" w:hanging="360"/>
      </w:pPr>
      <w:rPr>
        <w:rFonts w:ascii="Courier New" w:hAnsi="Courier New" w:cs="Courier New"/>
      </w:rPr>
    </w:lvl>
    <w:lvl w:ilvl="8">
      <w:start w:val="1"/>
      <w:numFmt w:val="bullet"/>
      <w:lvlText w:val=""/>
      <w:lvlJc w:val="left"/>
      <w:pPr>
        <w:tabs>
          <w:tab w:val="num" w:pos="0"/>
        </w:tabs>
        <w:ind w:left="6538" w:hanging="360"/>
      </w:pPr>
      <w:rPr>
        <w:rFonts w:ascii="Wingdings" w:hAnsi="Wingdings" w:cs="Wingdings"/>
      </w:rPr>
    </w:lvl>
  </w:abstractNum>
  <w:abstractNum w:abstractNumId="11" w15:restartNumberingAfterBreak="0">
    <w:nsid w:val="00000016"/>
    <w:multiLevelType w:val="multilevel"/>
    <w:tmpl w:val="00000016"/>
    <w:name w:val="WW8Num22"/>
    <w:lvl w:ilvl="0">
      <w:start w:val="1"/>
      <w:numFmt w:val="bullet"/>
      <w:lvlText w:val=""/>
      <w:lvlJc w:val="left"/>
      <w:pPr>
        <w:tabs>
          <w:tab w:val="num" w:pos="900"/>
        </w:tabs>
        <w:ind w:left="900" w:hanging="360"/>
      </w:pPr>
      <w:rPr>
        <w:rFonts w:ascii="Symbol" w:hAnsi="Symbol" w:cs="Symbol"/>
      </w:rPr>
    </w:lvl>
    <w:lvl w:ilvl="1">
      <w:start w:val="1"/>
      <w:numFmt w:val="bullet"/>
      <w:lvlText w:val="o"/>
      <w:lvlJc w:val="left"/>
      <w:pPr>
        <w:tabs>
          <w:tab w:val="num" w:pos="1620"/>
        </w:tabs>
        <w:ind w:left="1620" w:hanging="360"/>
      </w:pPr>
      <w:rPr>
        <w:rFonts w:ascii="Courier New" w:hAnsi="Courier New" w:cs="Courier New"/>
      </w:rPr>
    </w:lvl>
    <w:lvl w:ilvl="2">
      <w:start w:val="1"/>
      <w:numFmt w:val="bullet"/>
      <w:lvlText w:val=""/>
      <w:lvlJc w:val="left"/>
      <w:pPr>
        <w:tabs>
          <w:tab w:val="num" w:pos="2340"/>
        </w:tabs>
        <w:ind w:left="2340" w:hanging="360"/>
      </w:pPr>
      <w:rPr>
        <w:rFonts w:ascii="Wingdings" w:hAnsi="Wingdings" w:cs="Wingdings"/>
      </w:rPr>
    </w:lvl>
    <w:lvl w:ilvl="3">
      <w:start w:val="1"/>
      <w:numFmt w:val="bullet"/>
      <w:lvlText w:val=""/>
      <w:lvlJc w:val="left"/>
      <w:pPr>
        <w:tabs>
          <w:tab w:val="num" w:pos="3060"/>
        </w:tabs>
        <w:ind w:left="3060" w:hanging="360"/>
      </w:pPr>
      <w:rPr>
        <w:rFonts w:ascii="Symbol" w:hAnsi="Symbol" w:cs="Symbol"/>
      </w:rPr>
    </w:lvl>
    <w:lvl w:ilvl="4">
      <w:start w:val="1"/>
      <w:numFmt w:val="bullet"/>
      <w:lvlText w:val="o"/>
      <w:lvlJc w:val="left"/>
      <w:pPr>
        <w:tabs>
          <w:tab w:val="num" w:pos="3780"/>
        </w:tabs>
        <w:ind w:left="3780" w:hanging="360"/>
      </w:pPr>
      <w:rPr>
        <w:rFonts w:ascii="Courier New" w:hAnsi="Courier New" w:cs="Courier New"/>
      </w:rPr>
    </w:lvl>
    <w:lvl w:ilvl="5">
      <w:start w:val="1"/>
      <w:numFmt w:val="bullet"/>
      <w:lvlText w:val=""/>
      <w:lvlJc w:val="left"/>
      <w:pPr>
        <w:tabs>
          <w:tab w:val="num" w:pos="4500"/>
        </w:tabs>
        <w:ind w:left="4500" w:hanging="360"/>
      </w:pPr>
      <w:rPr>
        <w:rFonts w:ascii="Wingdings" w:hAnsi="Wingdings" w:cs="Wingdings"/>
      </w:rPr>
    </w:lvl>
    <w:lvl w:ilvl="6">
      <w:start w:val="1"/>
      <w:numFmt w:val="bullet"/>
      <w:lvlText w:val=""/>
      <w:lvlJc w:val="left"/>
      <w:pPr>
        <w:tabs>
          <w:tab w:val="num" w:pos="5220"/>
        </w:tabs>
        <w:ind w:left="5220" w:hanging="360"/>
      </w:pPr>
      <w:rPr>
        <w:rFonts w:ascii="Symbol" w:hAnsi="Symbol" w:cs="Symbol"/>
      </w:rPr>
    </w:lvl>
    <w:lvl w:ilvl="7">
      <w:start w:val="1"/>
      <w:numFmt w:val="bullet"/>
      <w:lvlText w:val="o"/>
      <w:lvlJc w:val="left"/>
      <w:pPr>
        <w:tabs>
          <w:tab w:val="num" w:pos="5940"/>
        </w:tabs>
        <w:ind w:left="5940" w:hanging="360"/>
      </w:pPr>
      <w:rPr>
        <w:rFonts w:ascii="Courier New" w:hAnsi="Courier New" w:cs="Courier New"/>
      </w:rPr>
    </w:lvl>
    <w:lvl w:ilvl="8">
      <w:start w:val="1"/>
      <w:numFmt w:val="bullet"/>
      <w:lvlText w:val=""/>
      <w:lvlJc w:val="left"/>
      <w:pPr>
        <w:tabs>
          <w:tab w:val="num" w:pos="6660"/>
        </w:tabs>
        <w:ind w:left="6660" w:hanging="360"/>
      </w:pPr>
      <w:rPr>
        <w:rFonts w:ascii="Wingdings" w:hAnsi="Wingdings" w:cs="Wingdings"/>
      </w:rPr>
    </w:lvl>
  </w:abstractNum>
  <w:abstractNum w:abstractNumId="12" w15:restartNumberingAfterBreak="0">
    <w:nsid w:val="00637A2E"/>
    <w:multiLevelType w:val="hybridMultilevel"/>
    <w:tmpl w:val="7A94FCE8"/>
    <w:lvl w:ilvl="0" w:tplc="485A1F2A">
      <w:start w:val="1"/>
      <w:numFmt w:val="bullet"/>
      <w:lvlText w:val="-"/>
      <w:lvlJc w:val="left"/>
      <w:pPr>
        <w:ind w:left="1903" w:hanging="360"/>
      </w:pPr>
      <w:rPr>
        <w:rFonts w:ascii="Arial" w:eastAsia="Calibri" w:hAnsi="Arial" w:cs="Arial" w:hint="default"/>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0D2734CB"/>
    <w:multiLevelType w:val="hybridMultilevel"/>
    <w:tmpl w:val="21505496"/>
    <w:lvl w:ilvl="0" w:tplc="853496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920690"/>
    <w:multiLevelType w:val="hybridMultilevel"/>
    <w:tmpl w:val="83887A1C"/>
    <w:lvl w:ilvl="0" w:tplc="D5BABE34">
      <w:numFmt w:val="bullet"/>
      <w:lvlText w:val="-"/>
      <w:lvlJc w:val="left"/>
      <w:pPr>
        <w:ind w:left="1129" w:hanging="360"/>
      </w:pPr>
      <w:rPr>
        <w:rFonts w:ascii="Arial" w:eastAsia="Times New Roman" w:hAnsi="Arial" w:cs="Arial" w:hint="default"/>
      </w:rPr>
    </w:lvl>
    <w:lvl w:ilvl="1" w:tplc="04090003" w:tentative="1">
      <w:start w:val="1"/>
      <w:numFmt w:val="bullet"/>
      <w:lvlText w:val="o"/>
      <w:lvlJc w:val="left"/>
      <w:pPr>
        <w:ind w:left="1849" w:hanging="360"/>
      </w:pPr>
      <w:rPr>
        <w:rFonts w:ascii="Courier New" w:hAnsi="Courier New" w:cs="Courier New" w:hint="default"/>
      </w:rPr>
    </w:lvl>
    <w:lvl w:ilvl="2" w:tplc="04090005" w:tentative="1">
      <w:start w:val="1"/>
      <w:numFmt w:val="bullet"/>
      <w:lvlText w:val=""/>
      <w:lvlJc w:val="left"/>
      <w:pPr>
        <w:ind w:left="2569" w:hanging="360"/>
      </w:pPr>
      <w:rPr>
        <w:rFonts w:ascii="Wingdings" w:hAnsi="Wingdings" w:hint="default"/>
      </w:rPr>
    </w:lvl>
    <w:lvl w:ilvl="3" w:tplc="04090001" w:tentative="1">
      <w:start w:val="1"/>
      <w:numFmt w:val="bullet"/>
      <w:lvlText w:val=""/>
      <w:lvlJc w:val="left"/>
      <w:pPr>
        <w:ind w:left="3289" w:hanging="360"/>
      </w:pPr>
      <w:rPr>
        <w:rFonts w:ascii="Symbol" w:hAnsi="Symbol" w:hint="default"/>
      </w:rPr>
    </w:lvl>
    <w:lvl w:ilvl="4" w:tplc="04090003" w:tentative="1">
      <w:start w:val="1"/>
      <w:numFmt w:val="bullet"/>
      <w:lvlText w:val="o"/>
      <w:lvlJc w:val="left"/>
      <w:pPr>
        <w:ind w:left="4009" w:hanging="360"/>
      </w:pPr>
      <w:rPr>
        <w:rFonts w:ascii="Courier New" w:hAnsi="Courier New" w:cs="Courier New" w:hint="default"/>
      </w:rPr>
    </w:lvl>
    <w:lvl w:ilvl="5" w:tplc="04090005" w:tentative="1">
      <w:start w:val="1"/>
      <w:numFmt w:val="bullet"/>
      <w:lvlText w:val=""/>
      <w:lvlJc w:val="left"/>
      <w:pPr>
        <w:ind w:left="4729" w:hanging="360"/>
      </w:pPr>
      <w:rPr>
        <w:rFonts w:ascii="Wingdings" w:hAnsi="Wingdings" w:hint="default"/>
      </w:rPr>
    </w:lvl>
    <w:lvl w:ilvl="6" w:tplc="04090001" w:tentative="1">
      <w:start w:val="1"/>
      <w:numFmt w:val="bullet"/>
      <w:lvlText w:val=""/>
      <w:lvlJc w:val="left"/>
      <w:pPr>
        <w:ind w:left="5449" w:hanging="360"/>
      </w:pPr>
      <w:rPr>
        <w:rFonts w:ascii="Symbol" w:hAnsi="Symbol" w:hint="default"/>
      </w:rPr>
    </w:lvl>
    <w:lvl w:ilvl="7" w:tplc="04090003" w:tentative="1">
      <w:start w:val="1"/>
      <w:numFmt w:val="bullet"/>
      <w:lvlText w:val="o"/>
      <w:lvlJc w:val="left"/>
      <w:pPr>
        <w:ind w:left="6169" w:hanging="360"/>
      </w:pPr>
      <w:rPr>
        <w:rFonts w:ascii="Courier New" w:hAnsi="Courier New" w:cs="Courier New" w:hint="default"/>
      </w:rPr>
    </w:lvl>
    <w:lvl w:ilvl="8" w:tplc="04090005" w:tentative="1">
      <w:start w:val="1"/>
      <w:numFmt w:val="bullet"/>
      <w:lvlText w:val=""/>
      <w:lvlJc w:val="left"/>
      <w:pPr>
        <w:ind w:left="6889" w:hanging="360"/>
      </w:pPr>
      <w:rPr>
        <w:rFonts w:ascii="Wingdings" w:hAnsi="Wingdings" w:hint="default"/>
      </w:rPr>
    </w:lvl>
  </w:abstractNum>
  <w:abstractNum w:abstractNumId="15" w15:restartNumberingAfterBreak="0">
    <w:nsid w:val="20EB046D"/>
    <w:multiLevelType w:val="hybridMultilevel"/>
    <w:tmpl w:val="29702F8E"/>
    <w:lvl w:ilvl="0" w:tplc="3C10B548">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CC374E"/>
    <w:multiLevelType w:val="hybridMultilevel"/>
    <w:tmpl w:val="F7E47012"/>
    <w:lvl w:ilvl="0" w:tplc="4DF4F126">
      <w:start w:val="6"/>
      <w:numFmt w:val="bullet"/>
      <w:lvlText w:val="–"/>
      <w:lvlJc w:val="left"/>
      <w:pPr>
        <w:ind w:left="1918" w:hanging="360"/>
      </w:pPr>
      <w:rPr>
        <w:rFonts w:ascii="Arial" w:eastAsia="Calibri" w:hAnsi="Arial" w:cs="Arial" w:hint="default"/>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27693310"/>
    <w:multiLevelType w:val="hybridMultilevel"/>
    <w:tmpl w:val="8E4468A4"/>
    <w:lvl w:ilvl="0" w:tplc="04090001">
      <w:start w:val="1"/>
      <w:numFmt w:val="bullet"/>
      <w:lvlText w:val=""/>
      <w:lvlJc w:val="left"/>
      <w:pPr>
        <w:tabs>
          <w:tab w:val="num" w:pos="778"/>
        </w:tabs>
        <w:ind w:left="778" w:hanging="360"/>
      </w:pPr>
      <w:rPr>
        <w:rFonts w:ascii="Symbol" w:hAnsi="Symbol" w:hint="default"/>
      </w:rPr>
    </w:lvl>
    <w:lvl w:ilvl="1" w:tplc="04090003" w:tentative="1">
      <w:start w:val="1"/>
      <w:numFmt w:val="bullet"/>
      <w:lvlText w:val="o"/>
      <w:lvlJc w:val="left"/>
      <w:pPr>
        <w:tabs>
          <w:tab w:val="num" w:pos="1498"/>
        </w:tabs>
        <w:ind w:left="1498" w:hanging="360"/>
      </w:pPr>
      <w:rPr>
        <w:rFonts w:ascii="Courier New" w:hAnsi="Courier New" w:cs="Courier New" w:hint="default"/>
      </w:rPr>
    </w:lvl>
    <w:lvl w:ilvl="2" w:tplc="04090005" w:tentative="1">
      <w:start w:val="1"/>
      <w:numFmt w:val="bullet"/>
      <w:lvlText w:val=""/>
      <w:lvlJc w:val="left"/>
      <w:pPr>
        <w:tabs>
          <w:tab w:val="num" w:pos="2218"/>
        </w:tabs>
        <w:ind w:left="2218" w:hanging="360"/>
      </w:pPr>
      <w:rPr>
        <w:rFonts w:ascii="Wingdings" w:hAnsi="Wingdings" w:hint="default"/>
      </w:rPr>
    </w:lvl>
    <w:lvl w:ilvl="3" w:tplc="04090001" w:tentative="1">
      <w:start w:val="1"/>
      <w:numFmt w:val="bullet"/>
      <w:lvlText w:val=""/>
      <w:lvlJc w:val="left"/>
      <w:pPr>
        <w:tabs>
          <w:tab w:val="num" w:pos="2938"/>
        </w:tabs>
        <w:ind w:left="2938" w:hanging="360"/>
      </w:pPr>
      <w:rPr>
        <w:rFonts w:ascii="Symbol" w:hAnsi="Symbol" w:hint="default"/>
      </w:rPr>
    </w:lvl>
    <w:lvl w:ilvl="4" w:tplc="04090003" w:tentative="1">
      <w:start w:val="1"/>
      <w:numFmt w:val="bullet"/>
      <w:lvlText w:val="o"/>
      <w:lvlJc w:val="left"/>
      <w:pPr>
        <w:tabs>
          <w:tab w:val="num" w:pos="3658"/>
        </w:tabs>
        <w:ind w:left="3658" w:hanging="360"/>
      </w:pPr>
      <w:rPr>
        <w:rFonts w:ascii="Courier New" w:hAnsi="Courier New" w:cs="Courier New" w:hint="default"/>
      </w:rPr>
    </w:lvl>
    <w:lvl w:ilvl="5" w:tplc="04090005" w:tentative="1">
      <w:start w:val="1"/>
      <w:numFmt w:val="bullet"/>
      <w:lvlText w:val=""/>
      <w:lvlJc w:val="left"/>
      <w:pPr>
        <w:tabs>
          <w:tab w:val="num" w:pos="4378"/>
        </w:tabs>
        <w:ind w:left="4378" w:hanging="360"/>
      </w:pPr>
      <w:rPr>
        <w:rFonts w:ascii="Wingdings" w:hAnsi="Wingdings" w:hint="default"/>
      </w:rPr>
    </w:lvl>
    <w:lvl w:ilvl="6" w:tplc="04090001" w:tentative="1">
      <w:start w:val="1"/>
      <w:numFmt w:val="bullet"/>
      <w:lvlText w:val=""/>
      <w:lvlJc w:val="left"/>
      <w:pPr>
        <w:tabs>
          <w:tab w:val="num" w:pos="5098"/>
        </w:tabs>
        <w:ind w:left="5098" w:hanging="360"/>
      </w:pPr>
      <w:rPr>
        <w:rFonts w:ascii="Symbol" w:hAnsi="Symbol" w:hint="default"/>
      </w:rPr>
    </w:lvl>
    <w:lvl w:ilvl="7" w:tplc="04090003" w:tentative="1">
      <w:start w:val="1"/>
      <w:numFmt w:val="bullet"/>
      <w:lvlText w:val="o"/>
      <w:lvlJc w:val="left"/>
      <w:pPr>
        <w:tabs>
          <w:tab w:val="num" w:pos="5818"/>
        </w:tabs>
        <w:ind w:left="5818" w:hanging="360"/>
      </w:pPr>
      <w:rPr>
        <w:rFonts w:ascii="Courier New" w:hAnsi="Courier New" w:cs="Courier New" w:hint="default"/>
      </w:rPr>
    </w:lvl>
    <w:lvl w:ilvl="8" w:tplc="04090005" w:tentative="1">
      <w:start w:val="1"/>
      <w:numFmt w:val="bullet"/>
      <w:lvlText w:val=""/>
      <w:lvlJc w:val="left"/>
      <w:pPr>
        <w:tabs>
          <w:tab w:val="num" w:pos="6538"/>
        </w:tabs>
        <w:ind w:left="6538" w:hanging="360"/>
      </w:pPr>
      <w:rPr>
        <w:rFonts w:ascii="Wingdings" w:hAnsi="Wingdings" w:hint="default"/>
      </w:rPr>
    </w:lvl>
  </w:abstractNum>
  <w:abstractNum w:abstractNumId="18" w15:restartNumberingAfterBreak="0">
    <w:nsid w:val="28A27AE1"/>
    <w:multiLevelType w:val="multilevel"/>
    <w:tmpl w:val="00000007"/>
    <w:lvl w:ilvl="0">
      <w:start w:val="1"/>
      <w:numFmt w:val="bullet"/>
      <w:lvlText w:val=""/>
      <w:lvlJc w:val="left"/>
      <w:pPr>
        <w:tabs>
          <w:tab w:val="num" w:pos="778"/>
        </w:tabs>
        <w:ind w:left="778" w:hanging="360"/>
      </w:pPr>
      <w:rPr>
        <w:rFonts w:ascii="Symbol" w:hAnsi="Symbol" w:cs="Symbol"/>
      </w:rPr>
    </w:lvl>
    <w:lvl w:ilvl="1">
      <w:start w:val="1"/>
      <w:numFmt w:val="bullet"/>
      <w:lvlText w:val="o"/>
      <w:lvlJc w:val="left"/>
      <w:pPr>
        <w:tabs>
          <w:tab w:val="num" w:pos="1498"/>
        </w:tabs>
        <w:ind w:left="1498" w:hanging="360"/>
      </w:pPr>
      <w:rPr>
        <w:rFonts w:ascii="Courier New" w:hAnsi="Courier New" w:cs="Courier New"/>
      </w:rPr>
    </w:lvl>
    <w:lvl w:ilvl="2">
      <w:start w:val="1"/>
      <w:numFmt w:val="bullet"/>
      <w:lvlText w:val=""/>
      <w:lvlJc w:val="left"/>
      <w:pPr>
        <w:tabs>
          <w:tab w:val="num" w:pos="2218"/>
        </w:tabs>
        <w:ind w:left="2218" w:hanging="360"/>
      </w:pPr>
      <w:rPr>
        <w:rFonts w:ascii="Wingdings" w:hAnsi="Wingdings" w:cs="Wingdings"/>
      </w:rPr>
    </w:lvl>
    <w:lvl w:ilvl="3">
      <w:start w:val="1"/>
      <w:numFmt w:val="bullet"/>
      <w:lvlText w:val=""/>
      <w:lvlJc w:val="left"/>
      <w:pPr>
        <w:tabs>
          <w:tab w:val="num" w:pos="2938"/>
        </w:tabs>
        <w:ind w:left="2938" w:hanging="360"/>
      </w:pPr>
      <w:rPr>
        <w:rFonts w:ascii="Symbol" w:hAnsi="Symbol" w:cs="Symbol"/>
      </w:rPr>
    </w:lvl>
    <w:lvl w:ilvl="4">
      <w:start w:val="1"/>
      <w:numFmt w:val="bullet"/>
      <w:lvlText w:val="o"/>
      <w:lvlJc w:val="left"/>
      <w:pPr>
        <w:tabs>
          <w:tab w:val="num" w:pos="3658"/>
        </w:tabs>
        <w:ind w:left="3658" w:hanging="360"/>
      </w:pPr>
      <w:rPr>
        <w:rFonts w:ascii="Courier New" w:hAnsi="Courier New" w:cs="Courier New"/>
      </w:rPr>
    </w:lvl>
    <w:lvl w:ilvl="5">
      <w:start w:val="1"/>
      <w:numFmt w:val="bullet"/>
      <w:lvlText w:val=""/>
      <w:lvlJc w:val="left"/>
      <w:pPr>
        <w:tabs>
          <w:tab w:val="num" w:pos="4378"/>
        </w:tabs>
        <w:ind w:left="4378" w:hanging="360"/>
      </w:pPr>
      <w:rPr>
        <w:rFonts w:ascii="Wingdings" w:hAnsi="Wingdings" w:cs="Wingdings"/>
      </w:rPr>
    </w:lvl>
    <w:lvl w:ilvl="6">
      <w:start w:val="1"/>
      <w:numFmt w:val="bullet"/>
      <w:lvlText w:val=""/>
      <w:lvlJc w:val="left"/>
      <w:pPr>
        <w:tabs>
          <w:tab w:val="num" w:pos="5098"/>
        </w:tabs>
        <w:ind w:left="5098" w:hanging="360"/>
      </w:pPr>
      <w:rPr>
        <w:rFonts w:ascii="Symbol" w:hAnsi="Symbol" w:cs="Symbol"/>
      </w:rPr>
    </w:lvl>
    <w:lvl w:ilvl="7">
      <w:start w:val="1"/>
      <w:numFmt w:val="bullet"/>
      <w:lvlText w:val="o"/>
      <w:lvlJc w:val="left"/>
      <w:pPr>
        <w:tabs>
          <w:tab w:val="num" w:pos="5818"/>
        </w:tabs>
        <w:ind w:left="5818" w:hanging="360"/>
      </w:pPr>
      <w:rPr>
        <w:rFonts w:ascii="Courier New" w:hAnsi="Courier New" w:cs="Courier New"/>
      </w:rPr>
    </w:lvl>
    <w:lvl w:ilvl="8">
      <w:start w:val="1"/>
      <w:numFmt w:val="bullet"/>
      <w:lvlText w:val=""/>
      <w:lvlJc w:val="left"/>
      <w:pPr>
        <w:tabs>
          <w:tab w:val="num" w:pos="6538"/>
        </w:tabs>
        <w:ind w:left="6538" w:hanging="360"/>
      </w:pPr>
      <w:rPr>
        <w:rFonts w:ascii="Wingdings" w:hAnsi="Wingdings" w:cs="Wingdings"/>
      </w:rPr>
    </w:lvl>
  </w:abstractNum>
  <w:abstractNum w:abstractNumId="19" w15:restartNumberingAfterBreak="0">
    <w:nsid w:val="4A352A92"/>
    <w:multiLevelType w:val="hybridMultilevel"/>
    <w:tmpl w:val="BA083996"/>
    <w:lvl w:ilvl="0" w:tplc="18D27B7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504C2AED"/>
    <w:multiLevelType w:val="hybridMultilevel"/>
    <w:tmpl w:val="2BFE0354"/>
    <w:lvl w:ilvl="0" w:tplc="E030274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DC3F8D"/>
    <w:multiLevelType w:val="hybridMultilevel"/>
    <w:tmpl w:val="48A6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151DDA"/>
    <w:multiLevelType w:val="hybridMultilevel"/>
    <w:tmpl w:val="ABCC5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065813"/>
    <w:multiLevelType w:val="hybridMultilevel"/>
    <w:tmpl w:val="651A3238"/>
    <w:lvl w:ilvl="0" w:tplc="F86AB43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355E59"/>
    <w:multiLevelType w:val="hybridMultilevel"/>
    <w:tmpl w:val="E0B8893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5" w15:restartNumberingAfterBreak="0">
    <w:nsid w:val="7ACF3D4F"/>
    <w:multiLevelType w:val="hybridMultilevel"/>
    <w:tmpl w:val="8A02EB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0F5375"/>
    <w:multiLevelType w:val="hybridMultilevel"/>
    <w:tmpl w:val="0720B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20"/>
  </w:num>
  <w:num w:numId="4">
    <w:abstractNumId w:val="0"/>
  </w:num>
  <w:num w:numId="5">
    <w:abstractNumId w:val="2"/>
  </w:num>
  <w:num w:numId="6">
    <w:abstractNumId w:val="3"/>
  </w:num>
  <w:num w:numId="7">
    <w:abstractNumId w:val="4"/>
  </w:num>
  <w:num w:numId="8">
    <w:abstractNumId w:val="19"/>
  </w:num>
  <w:num w:numId="9">
    <w:abstractNumId w:val="15"/>
  </w:num>
  <w:num w:numId="10">
    <w:abstractNumId w:val="5"/>
  </w:num>
  <w:num w:numId="11">
    <w:abstractNumId w:val="6"/>
  </w:num>
  <w:num w:numId="12">
    <w:abstractNumId w:val="7"/>
  </w:num>
  <w:num w:numId="13">
    <w:abstractNumId w:val="8"/>
  </w:num>
  <w:num w:numId="14">
    <w:abstractNumId w:val="9"/>
  </w:num>
  <w:num w:numId="15">
    <w:abstractNumId w:val="10"/>
  </w:num>
  <w:num w:numId="16">
    <w:abstractNumId w:val="11"/>
  </w:num>
  <w:num w:numId="17">
    <w:abstractNumId w:val="23"/>
  </w:num>
  <w:num w:numId="18">
    <w:abstractNumId w:val="17"/>
  </w:num>
  <w:num w:numId="19">
    <w:abstractNumId w:val="25"/>
  </w:num>
  <w:num w:numId="20">
    <w:abstractNumId w:val="24"/>
  </w:num>
  <w:num w:numId="21">
    <w:abstractNumId w:val="22"/>
  </w:num>
  <w:num w:numId="22">
    <w:abstractNumId w:val="26"/>
  </w:num>
  <w:num w:numId="2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12"/>
  </w:num>
  <w:num w:numId="26">
    <w:abstractNumId w:val="21"/>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drawingGridHorizontalSpacing w:val="12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B95"/>
    <w:rsid w:val="000A4CC0"/>
    <w:rsid w:val="00471482"/>
    <w:rsid w:val="00495D3A"/>
    <w:rsid w:val="006D0286"/>
    <w:rsid w:val="007B1DB3"/>
    <w:rsid w:val="007E6724"/>
    <w:rsid w:val="00845B95"/>
    <w:rsid w:val="00975EFE"/>
    <w:rsid w:val="009F7553"/>
    <w:rsid w:val="00D10907"/>
    <w:rsid w:val="00D777AF"/>
    <w:rsid w:val="00F119E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201208-E67C-4F95-B287-2A8644003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5D3A"/>
    <w:pPr>
      <w:suppressAutoHyphens/>
      <w:spacing w:after="200" w:line="276" w:lineRule="auto"/>
    </w:pPr>
    <w:rPr>
      <w:rFonts w:ascii="Calibri" w:eastAsia="Times New Roman" w:hAnsi="Calibri" w:cs="Times New Roman"/>
      <w:kern w:val="1"/>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rsid w:val="00495D3A"/>
    <w:pPr>
      <w:tabs>
        <w:tab w:val="center" w:pos="4320"/>
        <w:tab w:val="right" w:pos="8640"/>
      </w:tabs>
      <w:spacing w:after="0" w:line="240" w:lineRule="auto"/>
    </w:pPr>
    <w:rPr>
      <w:rFonts w:ascii="Times New Roman" w:hAnsi="Times New Roman"/>
      <w:sz w:val="24"/>
      <w:szCs w:val="24"/>
    </w:rPr>
  </w:style>
  <w:style w:type="character" w:customStyle="1" w:styleId="SubsolCaracter">
    <w:name w:val="Subsol Caracter"/>
    <w:basedOn w:val="Fontdeparagrafimplicit"/>
    <w:link w:val="Subsol"/>
    <w:uiPriority w:val="99"/>
    <w:rsid w:val="00495D3A"/>
    <w:rPr>
      <w:rFonts w:ascii="Times New Roman" w:eastAsia="Times New Roman" w:hAnsi="Times New Roman" w:cs="Times New Roman"/>
      <w:kern w:val="1"/>
      <w:sz w:val="24"/>
      <w:szCs w:val="24"/>
      <w:lang w:val="en-US"/>
    </w:rPr>
  </w:style>
  <w:style w:type="character" w:styleId="Accentuat">
    <w:name w:val="Emphasis"/>
    <w:qFormat/>
    <w:rsid w:val="00495D3A"/>
    <w:rPr>
      <w:i/>
      <w:iCs/>
    </w:rPr>
  </w:style>
  <w:style w:type="paragraph" w:styleId="Corptext">
    <w:name w:val="Body Text"/>
    <w:basedOn w:val="Normal"/>
    <w:link w:val="CorptextCaracter"/>
    <w:rsid w:val="00495D3A"/>
    <w:pPr>
      <w:spacing w:after="0" w:line="240" w:lineRule="auto"/>
    </w:pPr>
    <w:rPr>
      <w:rFonts w:ascii="Arial" w:hAnsi="Arial" w:cs="Arial"/>
      <w:sz w:val="28"/>
      <w:szCs w:val="24"/>
      <w:lang w:val="ro-RO"/>
    </w:rPr>
  </w:style>
  <w:style w:type="character" w:customStyle="1" w:styleId="CorptextCaracter">
    <w:name w:val="Corp text Caracter"/>
    <w:basedOn w:val="Fontdeparagrafimplicit"/>
    <w:link w:val="Corptext"/>
    <w:rsid w:val="00495D3A"/>
    <w:rPr>
      <w:rFonts w:ascii="Arial" w:eastAsia="Times New Roman" w:hAnsi="Arial" w:cs="Arial"/>
      <w:kern w:val="1"/>
      <w:sz w:val="28"/>
      <w:szCs w:val="24"/>
    </w:rPr>
  </w:style>
  <w:style w:type="character" w:styleId="Robust">
    <w:name w:val="Strong"/>
    <w:qFormat/>
    <w:rsid w:val="00495D3A"/>
    <w:rPr>
      <w:b/>
      <w:bCs/>
    </w:rPr>
  </w:style>
  <w:style w:type="paragraph" w:customStyle="1" w:styleId="Frspaiere1">
    <w:name w:val="Fără spațiere1"/>
    <w:rsid w:val="000A4CC0"/>
    <w:pPr>
      <w:suppressAutoHyphens/>
      <w:spacing w:after="0" w:line="240" w:lineRule="auto"/>
    </w:pPr>
    <w:rPr>
      <w:rFonts w:ascii="Calibri" w:eastAsia="Times New Roman" w:hAnsi="Calibri" w:cs="Times New Roman"/>
      <w:lang w:val="en-US"/>
    </w:rPr>
  </w:style>
  <w:style w:type="paragraph" w:styleId="Frspaiere">
    <w:name w:val="No Spacing"/>
    <w:qFormat/>
    <w:rsid w:val="00D10907"/>
    <w:pPr>
      <w:suppressAutoHyphens/>
      <w:spacing w:after="0" w:line="240" w:lineRule="auto"/>
    </w:pPr>
    <w:rPr>
      <w:rFonts w:ascii="Times New Roman" w:eastAsia="Times New Roman" w:hAnsi="Times New Roman" w:cs="Times New Roman"/>
      <w:sz w:val="20"/>
      <w:szCs w:val="20"/>
      <w:lang w:val="en-US" w:eastAsia="zh-CN"/>
    </w:rPr>
  </w:style>
  <w:style w:type="paragraph" w:styleId="Listparagraf">
    <w:name w:val="List Paragraph"/>
    <w:basedOn w:val="Normal"/>
    <w:uiPriority w:val="34"/>
    <w:qFormat/>
    <w:rsid w:val="00D10907"/>
    <w:pPr>
      <w:ind w:left="720"/>
      <w:contextualSpacing/>
    </w:pPr>
    <w:rPr>
      <w:rFonts w:cs="Calibri"/>
      <w:kern w:val="0"/>
      <w:lang w:val="ro-RO" w:eastAsia="zh-CN"/>
    </w:rPr>
  </w:style>
  <w:style w:type="paragraph" w:styleId="Legend">
    <w:name w:val="caption"/>
    <w:basedOn w:val="Normal"/>
    <w:qFormat/>
    <w:rsid w:val="00D10907"/>
    <w:pPr>
      <w:widowControl w:val="0"/>
      <w:suppressLineNumbers/>
      <w:spacing w:before="120" w:after="120" w:line="240" w:lineRule="auto"/>
    </w:pPr>
    <w:rPr>
      <w:rFonts w:ascii="Times New Roman" w:eastAsia="SimSun" w:hAnsi="Times New Roman" w:cs="Arial"/>
      <w:i/>
      <w:iCs/>
      <w:sz w:val="24"/>
      <w:szCs w:val="24"/>
      <w:lang w:eastAsia="zh-CN" w:bidi="hi-IN"/>
    </w:rPr>
  </w:style>
  <w:style w:type="character" w:styleId="Hyperlink">
    <w:name w:val="Hyperlink"/>
    <w:rsid w:val="00D10907"/>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alard.ro/" TargetMode="External"/><Relationship Id="rId18" Type="http://schemas.openxmlformats.org/officeDocument/2006/relationships/hyperlink" Target="mailto:comunasalardbh@gmail.com" TargetMode="External"/><Relationship Id="rId26" Type="http://schemas.openxmlformats.org/officeDocument/2006/relationships/hyperlink" Target="mailto:primariasalard@yahoo.com" TargetMode="External"/><Relationship Id="rId39" Type="http://schemas.openxmlformats.org/officeDocument/2006/relationships/hyperlink" Target="mailto:comunasalardbh@gmail.com" TargetMode="External"/><Relationship Id="rId21" Type="http://schemas.openxmlformats.org/officeDocument/2006/relationships/hyperlink" Target="mailto:comunasalardbh@gmail.com" TargetMode="External"/><Relationship Id="rId34" Type="http://schemas.openxmlformats.org/officeDocument/2006/relationships/hyperlink" Target="http://www.salard.ro/" TargetMode="External"/><Relationship Id="rId42" Type="http://schemas.openxmlformats.org/officeDocument/2006/relationships/hyperlink" Target="http://www.salard.ro/" TargetMode="External"/><Relationship Id="rId47" Type="http://schemas.openxmlformats.org/officeDocument/2006/relationships/hyperlink" Target="http://www.salard.ro/" TargetMode="External"/><Relationship Id="rId50" Type="http://schemas.openxmlformats.org/officeDocument/2006/relationships/hyperlink" Target="http://www.salard.ro/" TargetMode="External"/><Relationship Id="rId55" Type="http://schemas.openxmlformats.org/officeDocument/2006/relationships/hyperlink" Target="mailto:comunasalardbh@gmail.com" TargetMode="External"/><Relationship Id="rId63" Type="http://schemas.openxmlformats.org/officeDocument/2006/relationships/hyperlink" Target="mailto:primariasalard@yahoo.com" TargetMode="External"/><Relationship Id="rId68" Type="http://schemas.openxmlformats.org/officeDocument/2006/relationships/hyperlink" Target="http://www.salard.ro/" TargetMode="External"/><Relationship Id="rId76" Type="http://schemas.openxmlformats.org/officeDocument/2006/relationships/hyperlink" Target="mailto:comunasalardbh@gmail.com" TargetMode="External"/><Relationship Id="rId7" Type="http://schemas.openxmlformats.org/officeDocument/2006/relationships/endnotes" Target="endnotes.xml"/><Relationship Id="rId71" Type="http://schemas.openxmlformats.org/officeDocument/2006/relationships/hyperlink" Target="http://www.salard.ro/" TargetMode="External"/><Relationship Id="rId2" Type="http://schemas.openxmlformats.org/officeDocument/2006/relationships/numbering" Target="numbering.xml"/><Relationship Id="rId16" Type="http://schemas.openxmlformats.org/officeDocument/2006/relationships/hyperlink" Target="http://www.salard.ro/" TargetMode="External"/><Relationship Id="rId29" Type="http://schemas.openxmlformats.org/officeDocument/2006/relationships/hyperlink" Target="mailto:primariasalard@yahoo.com" TargetMode="External"/><Relationship Id="rId11" Type="http://schemas.openxmlformats.org/officeDocument/2006/relationships/hyperlink" Target="mailto:primariasalard@yahoo.com" TargetMode="External"/><Relationship Id="rId24" Type="http://schemas.openxmlformats.org/officeDocument/2006/relationships/hyperlink" Target="mailto:comunasalardbh@gmail.com" TargetMode="External"/><Relationship Id="rId32" Type="http://schemas.openxmlformats.org/officeDocument/2006/relationships/image" Target="media/image4.png"/><Relationship Id="rId37" Type="http://schemas.openxmlformats.org/officeDocument/2006/relationships/hyperlink" Target="http://www.salard.ro/" TargetMode="External"/><Relationship Id="rId40" Type="http://schemas.openxmlformats.org/officeDocument/2006/relationships/hyperlink" Target="http://www.salard.ro/" TargetMode="External"/><Relationship Id="rId45" Type="http://schemas.openxmlformats.org/officeDocument/2006/relationships/hyperlink" Target="mailto:primariasalard@yahoo.com" TargetMode="External"/><Relationship Id="rId53" Type="http://schemas.openxmlformats.org/officeDocument/2006/relationships/hyperlink" Target="http://www.salard.ro/" TargetMode="External"/><Relationship Id="rId58" Type="http://schemas.openxmlformats.org/officeDocument/2006/relationships/hyperlink" Target="mailto:comunasalardbh@gmail.com" TargetMode="External"/><Relationship Id="rId66" Type="http://schemas.openxmlformats.org/officeDocument/2006/relationships/hyperlink" Target="mailto:primariasalard@yahoo.com" TargetMode="External"/><Relationship Id="rId74" Type="http://schemas.openxmlformats.org/officeDocument/2006/relationships/hyperlink" Target="http://www.salard.ro/"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mailto:comunasalardbh@gmail.com" TargetMode="External"/><Relationship Id="rId10" Type="http://schemas.openxmlformats.org/officeDocument/2006/relationships/image" Target="media/image3.png"/><Relationship Id="rId19" Type="http://schemas.openxmlformats.org/officeDocument/2006/relationships/hyperlink" Target="http://www.salard.ro/" TargetMode="External"/><Relationship Id="rId31" Type="http://schemas.openxmlformats.org/officeDocument/2006/relationships/hyperlink" Target="http://www.salard.ro/" TargetMode="External"/><Relationship Id="rId44" Type="http://schemas.openxmlformats.org/officeDocument/2006/relationships/hyperlink" Target="http://www.salard.ro/" TargetMode="External"/><Relationship Id="rId52" Type="http://schemas.openxmlformats.org/officeDocument/2006/relationships/hyperlink" Target="mailto:comunasalardbh@gmail.com" TargetMode="External"/><Relationship Id="rId60" Type="http://schemas.openxmlformats.org/officeDocument/2006/relationships/hyperlink" Target="mailto:primariasalard@yahoo.com" TargetMode="External"/><Relationship Id="rId65" Type="http://schemas.openxmlformats.org/officeDocument/2006/relationships/hyperlink" Target="http://www.salard.ro/" TargetMode="External"/><Relationship Id="rId73" Type="http://schemas.openxmlformats.org/officeDocument/2006/relationships/hyperlink" Target="mailto:comunasalardbh@gmail.com" TargetMode="External"/><Relationship Id="rId78"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primariasalard@yahoo.com" TargetMode="External"/><Relationship Id="rId22" Type="http://schemas.openxmlformats.org/officeDocument/2006/relationships/hyperlink" Target="http://www.salard.ro/" TargetMode="External"/><Relationship Id="rId27" Type="http://schemas.openxmlformats.org/officeDocument/2006/relationships/hyperlink" Target="mailto:comunasalardbh@gmail.com" TargetMode="External"/><Relationship Id="rId30" Type="http://schemas.openxmlformats.org/officeDocument/2006/relationships/hyperlink" Target="mailto:comunasalardbh@gmail.com" TargetMode="External"/><Relationship Id="rId35" Type="http://schemas.openxmlformats.org/officeDocument/2006/relationships/hyperlink" Target="mailto:primariasalard@yahoo.com" TargetMode="External"/><Relationship Id="rId43" Type="http://schemas.openxmlformats.org/officeDocument/2006/relationships/hyperlink" Target="mailto:primariasalard@yahoo.com" TargetMode="External"/><Relationship Id="rId48" Type="http://schemas.openxmlformats.org/officeDocument/2006/relationships/hyperlink" Target="mailto:primariasalard@yahoo.com" TargetMode="External"/><Relationship Id="rId56" Type="http://schemas.openxmlformats.org/officeDocument/2006/relationships/hyperlink" Target="http://www.salard.ro/" TargetMode="External"/><Relationship Id="rId64" Type="http://schemas.openxmlformats.org/officeDocument/2006/relationships/hyperlink" Target="mailto:comunasalardbh@gmail.com" TargetMode="External"/><Relationship Id="rId69" Type="http://schemas.openxmlformats.org/officeDocument/2006/relationships/hyperlink" Target="mailto:primariasalard@yahoo.com" TargetMode="External"/><Relationship Id="rId77" Type="http://schemas.openxmlformats.org/officeDocument/2006/relationships/hyperlink" Target="http://www.salard.ro/" TargetMode="External"/><Relationship Id="rId8" Type="http://schemas.openxmlformats.org/officeDocument/2006/relationships/image" Target="media/image1.jpeg"/><Relationship Id="rId51" Type="http://schemas.openxmlformats.org/officeDocument/2006/relationships/hyperlink" Target="mailto:primariasalard@yahoo.com" TargetMode="External"/><Relationship Id="rId72" Type="http://schemas.openxmlformats.org/officeDocument/2006/relationships/hyperlink" Target="mailto:primariasalard@yahoo.com"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mailto:comunasalardbh@gmail.com" TargetMode="External"/><Relationship Id="rId17" Type="http://schemas.openxmlformats.org/officeDocument/2006/relationships/hyperlink" Target="mailto:primariasalard@yahoo.com" TargetMode="External"/><Relationship Id="rId25" Type="http://schemas.openxmlformats.org/officeDocument/2006/relationships/hyperlink" Target="http://www.salard.ro/" TargetMode="External"/><Relationship Id="rId33" Type="http://schemas.openxmlformats.org/officeDocument/2006/relationships/hyperlink" Target="mailto:primariasalard@yahoo.com" TargetMode="External"/><Relationship Id="rId38" Type="http://schemas.openxmlformats.org/officeDocument/2006/relationships/hyperlink" Target="mailto:primariasalard@yahoo.com" TargetMode="External"/><Relationship Id="rId46" Type="http://schemas.openxmlformats.org/officeDocument/2006/relationships/hyperlink" Target="mailto:comunasalardbh@gmail.com" TargetMode="External"/><Relationship Id="rId59" Type="http://schemas.openxmlformats.org/officeDocument/2006/relationships/hyperlink" Target="http://www.salard.ro/" TargetMode="External"/><Relationship Id="rId67" Type="http://schemas.openxmlformats.org/officeDocument/2006/relationships/hyperlink" Target="mailto:comunasalardbh@gmail.com" TargetMode="External"/><Relationship Id="rId20" Type="http://schemas.openxmlformats.org/officeDocument/2006/relationships/hyperlink" Target="mailto:primariasalard@yahoo.com" TargetMode="External"/><Relationship Id="rId41" Type="http://schemas.openxmlformats.org/officeDocument/2006/relationships/hyperlink" Target="mailto:primariasalard@yahoo.com" TargetMode="External"/><Relationship Id="rId54" Type="http://schemas.openxmlformats.org/officeDocument/2006/relationships/hyperlink" Target="mailto:primariasalard@yahoo.com" TargetMode="External"/><Relationship Id="rId62" Type="http://schemas.openxmlformats.org/officeDocument/2006/relationships/hyperlink" Target="http://www.salard.ro/" TargetMode="External"/><Relationship Id="rId70" Type="http://schemas.openxmlformats.org/officeDocument/2006/relationships/hyperlink" Target="mailto:comunasalardbh@gmail.com" TargetMode="External"/><Relationship Id="rId75" Type="http://schemas.openxmlformats.org/officeDocument/2006/relationships/hyperlink" Target="mailto:primariasalard@yahoo.co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comunasalardbh@gmail.com" TargetMode="External"/><Relationship Id="rId23" Type="http://schemas.openxmlformats.org/officeDocument/2006/relationships/hyperlink" Target="mailto:primariasalard@yahoo.com" TargetMode="External"/><Relationship Id="rId28" Type="http://schemas.openxmlformats.org/officeDocument/2006/relationships/hyperlink" Target="http://www.salard.ro/" TargetMode="External"/><Relationship Id="rId36" Type="http://schemas.openxmlformats.org/officeDocument/2006/relationships/hyperlink" Target="mailto:comunasalardbh@gmail.com" TargetMode="External"/><Relationship Id="rId49" Type="http://schemas.openxmlformats.org/officeDocument/2006/relationships/hyperlink" Target="mailto:comunasalardbh@gmail.com" TargetMode="External"/><Relationship Id="rId57" Type="http://schemas.openxmlformats.org/officeDocument/2006/relationships/hyperlink" Target="mailto:primariasalard@yahoo.com"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99AD9-A9C5-47F2-955A-591F8E5AB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69</Pages>
  <Words>29279</Words>
  <Characters>169824</Characters>
  <Application>Microsoft Office Word</Application>
  <DocSecurity>0</DocSecurity>
  <Lines>1415</Lines>
  <Paragraphs>397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198706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adriana.damian</dc:creator>
  <cp:keywords/>
  <dc:description/>
  <cp:lastModifiedBy>adriana.damian</cp:lastModifiedBy>
  <cp:revision>2</cp:revision>
  <dcterms:created xsi:type="dcterms:W3CDTF">2024-09-16T15:29:00Z</dcterms:created>
  <dcterms:modified xsi:type="dcterms:W3CDTF">2024-09-16T15:29:00Z</dcterms:modified>
</cp:coreProperties>
</file>