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E35A4" w14:textId="02760D11" w:rsidR="00556399" w:rsidRPr="00825F40" w:rsidRDefault="00556399" w:rsidP="00825F40">
      <w:pPr>
        <w:widowControl w:val="0"/>
        <w:spacing w:after="0" w:line="240" w:lineRule="auto"/>
        <w:rPr>
          <w:rFonts w:ascii="Times New Roman" w:eastAsia="Arial" w:hAnsi="Times New Roman"/>
          <w:b/>
          <w:color w:val="00000A"/>
          <w:sz w:val="24"/>
          <w:szCs w:val="24"/>
          <w:lang w:eastAsia="ro-RO"/>
        </w:rPr>
      </w:pPr>
      <w:r w:rsidRPr="00825F40">
        <w:rPr>
          <w:rFonts w:ascii="Times New Roman" w:hAnsi="Times New Roman"/>
          <w:noProof/>
          <w:sz w:val="24"/>
          <w:szCs w:val="24"/>
          <w:lang w:eastAsia="ar-SA"/>
        </w:rPr>
        <w:drawing>
          <wp:anchor distT="0" distB="0" distL="114935" distR="114935" simplePos="0" relativeHeight="251663360" behindDoc="0" locked="0" layoutInCell="1" allowOverlap="1" wp14:anchorId="5FC5CF45" wp14:editId="477584D7">
            <wp:simplePos x="0" y="0"/>
            <wp:positionH relativeFrom="column">
              <wp:posOffset>27940</wp:posOffset>
            </wp:positionH>
            <wp:positionV relativeFrom="paragraph">
              <wp:posOffset>158115</wp:posOffset>
            </wp:positionV>
            <wp:extent cx="638810" cy="810260"/>
            <wp:effectExtent l="0" t="0" r="8890" b="8890"/>
            <wp:wrapSquare wrapText="bothSides"/>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25F40">
        <w:rPr>
          <w:rFonts w:ascii="Times New Roman" w:hAnsi="Times New Roman"/>
          <w:noProof/>
          <w:sz w:val="24"/>
          <w:szCs w:val="24"/>
          <w:lang w:val="ro-RO" w:eastAsia="ro-RO"/>
        </w:rPr>
        <w:drawing>
          <wp:anchor distT="0" distB="0" distL="114300" distR="114300" simplePos="0" relativeHeight="251665408" behindDoc="0" locked="0" layoutInCell="1" allowOverlap="1" wp14:anchorId="42AD8254" wp14:editId="13191182">
            <wp:simplePos x="0" y="0"/>
            <wp:positionH relativeFrom="margin">
              <wp:posOffset>5490845</wp:posOffset>
            </wp:positionH>
            <wp:positionV relativeFrom="margin">
              <wp:posOffset>-99695</wp:posOffset>
            </wp:positionV>
            <wp:extent cx="1000125" cy="1272540"/>
            <wp:effectExtent l="0" t="0" r="9525" b="3810"/>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CA175" w14:textId="3EACD51C" w:rsidR="00556399" w:rsidRPr="00825F40" w:rsidRDefault="00556399" w:rsidP="00825F40">
      <w:pPr>
        <w:widowControl w:val="0"/>
        <w:spacing w:after="0" w:line="240" w:lineRule="auto"/>
        <w:rPr>
          <w:rFonts w:ascii="Times New Roman" w:eastAsia="SimSun" w:hAnsi="Times New Roman"/>
          <w:bCs/>
          <w:color w:val="1C1C1C"/>
          <w:kern w:val="2"/>
        </w:rPr>
      </w:pPr>
      <w:r w:rsidRPr="00825F40">
        <w:rPr>
          <w:rFonts w:ascii="Times New Roman" w:hAnsi="Times New Roman"/>
          <w:noProof/>
          <w:sz w:val="24"/>
          <w:szCs w:val="24"/>
          <w:lang w:eastAsia="ar-SA"/>
        </w:rPr>
        <w:drawing>
          <wp:anchor distT="0" distB="0" distL="114300" distR="114300" simplePos="0" relativeHeight="251664384" behindDoc="0" locked="0" layoutInCell="1" allowOverlap="1" wp14:anchorId="156D9873" wp14:editId="11231BB1">
            <wp:simplePos x="0" y="0"/>
            <wp:positionH relativeFrom="margin">
              <wp:posOffset>5448300</wp:posOffset>
            </wp:positionH>
            <wp:positionV relativeFrom="margin">
              <wp:posOffset>-144780</wp:posOffset>
            </wp:positionV>
            <wp:extent cx="822960" cy="1154430"/>
            <wp:effectExtent l="0" t="0" r="0" b="7620"/>
            <wp:wrapSquare wrapText="bothSides"/>
            <wp:docPr id="4" name="Imagine 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825F40">
        <w:rPr>
          <w:rFonts w:ascii="Times New Roman" w:eastAsia="Arial" w:hAnsi="Times New Roman"/>
          <w:b/>
          <w:color w:val="00000A"/>
          <w:sz w:val="24"/>
          <w:szCs w:val="24"/>
          <w:lang w:eastAsia="ro-RO"/>
        </w:rPr>
        <w:t xml:space="preserve">  </w:t>
      </w:r>
      <w:r w:rsidRPr="00825F40">
        <w:rPr>
          <w:rFonts w:ascii="Times New Roman" w:eastAsia="Calibri" w:hAnsi="Times New Roman"/>
          <w:kern w:val="2"/>
        </w:rPr>
        <w:t xml:space="preserve"> </w:t>
      </w:r>
      <w:r w:rsidRPr="00825F40">
        <w:rPr>
          <w:rFonts w:ascii="Times New Roman" w:eastAsia="SimSun" w:hAnsi="Times New Roman"/>
          <w:kern w:val="2"/>
        </w:rPr>
        <w:t xml:space="preserve">                     </w:t>
      </w:r>
      <w:r w:rsidRPr="00825F40">
        <w:rPr>
          <w:rFonts w:ascii="Times New Roman" w:eastAsia="SimSun" w:hAnsi="Times New Roman"/>
          <w:kern w:val="2"/>
        </w:rPr>
        <w:tab/>
      </w:r>
      <w:r w:rsidRPr="00825F40">
        <w:rPr>
          <w:rFonts w:ascii="Times New Roman" w:eastAsia="SimSun" w:hAnsi="Times New Roman"/>
          <w:kern w:val="2"/>
        </w:rPr>
        <w:tab/>
      </w:r>
      <w:r w:rsidRPr="00825F40">
        <w:rPr>
          <w:rFonts w:ascii="Times New Roman" w:eastAsia="SimSun" w:hAnsi="Times New Roman"/>
          <w:b/>
          <w:kern w:val="2"/>
        </w:rPr>
        <w:t xml:space="preserve">                    </w:t>
      </w:r>
      <w:r w:rsidRPr="00825F40">
        <w:rPr>
          <w:rFonts w:ascii="Times New Roman" w:eastAsia="SimSun" w:hAnsi="Times New Roman"/>
          <w:b/>
          <w:kern w:val="2"/>
          <w:sz w:val="24"/>
          <w:szCs w:val="24"/>
        </w:rPr>
        <w:t xml:space="preserve">ROMÂNIA                                                                                                                </w:t>
      </w:r>
      <w:r w:rsidRPr="00825F40">
        <w:rPr>
          <w:rFonts w:ascii="Times New Roman" w:eastAsia="SimSun" w:hAnsi="Times New Roman"/>
          <w:b/>
          <w:kern w:val="2"/>
          <w:sz w:val="24"/>
          <w:szCs w:val="24"/>
        </w:rPr>
        <w:tab/>
      </w:r>
      <w:r w:rsidRPr="00825F40">
        <w:rPr>
          <w:rFonts w:ascii="Times New Roman" w:eastAsia="SimSun" w:hAnsi="Times New Roman"/>
          <w:b/>
          <w:kern w:val="2"/>
          <w:sz w:val="24"/>
          <w:szCs w:val="24"/>
        </w:rPr>
        <w:tab/>
      </w:r>
      <w:r w:rsidRPr="00825F40">
        <w:rPr>
          <w:rFonts w:ascii="Times New Roman" w:eastAsia="SimSun" w:hAnsi="Times New Roman"/>
          <w:b/>
          <w:kern w:val="2"/>
          <w:sz w:val="24"/>
          <w:szCs w:val="24"/>
        </w:rPr>
        <w:tab/>
        <w:t xml:space="preserve">             </w:t>
      </w:r>
      <w:r w:rsidR="00825F40">
        <w:rPr>
          <w:rFonts w:ascii="Times New Roman" w:eastAsia="SimSun" w:hAnsi="Times New Roman"/>
          <w:b/>
          <w:kern w:val="2"/>
          <w:sz w:val="24"/>
          <w:szCs w:val="24"/>
        </w:rPr>
        <w:t xml:space="preserve">      </w:t>
      </w:r>
      <w:r w:rsidRPr="00825F40">
        <w:rPr>
          <w:rFonts w:ascii="Times New Roman" w:eastAsia="SimSun" w:hAnsi="Times New Roman"/>
          <w:b/>
          <w:kern w:val="2"/>
          <w:sz w:val="24"/>
          <w:szCs w:val="24"/>
        </w:rPr>
        <w:t xml:space="preserve">  JUDEŢUL BIHOR                                             </w:t>
      </w:r>
      <w:r w:rsidRPr="00825F40">
        <w:rPr>
          <w:rFonts w:ascii="Times New Roman" w:eastAsia="SimSun" w:hAnsi="Times New Roman"/>
          <w:b/>
          <w:bCs/>
          <w:color w:val="1C1C1C"/>
          <w:kern w:val="2"/>
          <w:sz w:val="24"/>
          <w:szCs w:val="24"/>
          <w:lang w:eastAsia="ro-RO"/>
        </w:rPr>
        <w:t xml:space="preserve">                                                                                           </w:t>
      </w:r>
      <w:r w:rsidRPr="00825F40">
        <w:rPr>
          <w:rFonts w:ascii="Times New Roman" w:eastAsia="SimSun" w:hAnsi="Times New Roman"/>
          <w:b/>
          <w:bCs/>
          <w:color w:val="1C1C1C"/>
          <w:kern w:val="2"/>
          <w:sz w:val="24"/>
          <w:szCs w:val="24"/>
          <w:lang w:eastAsia="ro-RO"/>
        </w:rPr>
        <w:tab/>
        <w:t xml:space="preserve">         </w:t>
      </w:r>
      <w:r w:rsidR="00825F40">
        <w:rPr>
          <w:rFonts w:ascii="Times New Roman" w:eastAsia="SimSun" w:hAnsi="Times New Roman"/>
          <w:b/>
          <w:bCs/>
          <w:color w:val="1C1C1C"/>
          <w:kern w:val="2"/>
          <w:sz w:val="24"/>
          <w:szCs w:val="24"/>
          <w:lang w:eastAsia="ro-RO"/>
        </w:rPr>
        <w:t xml:space="preserve">            </w:t>
      </w:r>
      <w:r w:rsidRPr="00825F40">
        <w:rPr>
          <w:rFonts w:ascii="Times New Roman" w:eastAsia="SimSun" w:hAnsi="Times New Roman"/>
          <w:b/>
          <w:bCs/>
          <w:color w:val="1C1C1C"/>
          <w:kern w:val="2"/>
          <w:sz w:val="24"/>
          <w:szCs w:val="24"/>
          <w:lang w:eastAsia="ro-RO"/>
        </w:rPr>
        <w:t xml:space="preserve"> </w:t>
      </w:r>
      <w:r w:rsidRPr="00825F40">
        <w:rPr>
          <w:rFonts w:ascii="Times New Roman" w:eastAsia="SimSun" w:hAnsi="Times New Roman"/>
          <w:b/>
          <w:bCs/>
          <w:color w:val="1C1C1C"/>
          <w:kern w:val="2"/>
          <w:sz w:val="24"/>
          <w:szCs w:val="24"/>
          <w:lang w:val="ro-RO" w:eastAsia="ro-RO"/>
        </w:rPr>
        <w:t xml:space="preserve">CONSILIUL LOCAL AL COMUNEI SĂLARD                                        </w:t>
      </w:r>
      <w:r w:rsidRPr="00825F40">
        <w:rPr>
          <w:rFonts w:ascii="Times New Roman" w:eastAsia="Arial" w:hAnsi="Times New Roman"/>
          <w:b/>
          <w:bCs/>
          <w:color w:val="1C1C1C"/>
          <w:kern w:val="2"/>
          <w:sz w:val="24"/>
          <w:szCs w:val="24"/>
          <w:lang w:val="pt-BR"/>
        </w:rPr>
        <w:t xml:space="preserve">                        </w:t>
      </w:r>
      <w:r w:rsidRPr="00825F40">
        <w:rPr>
          <w:rFonts w:ascii="Times New Roman" w:eastAsia="Arial" w:hAnsi="Times New Roman"/>
          <w:b/>
          <w:bCs/>
          <w:color w:val="1C1C1C"/>
          <w:kern w:val="2"/>
          <w:lang w:val="pt-BR"/>
        </w:rPr>
        <w:tab/>
      </w:r>
      <w:r w:rsidRPr="00825F40">
        <w:rPr>
          <w:rFonts w:ascii="Times New Roman" w:eastAsia="Arial" w:hAnsi="Times New Roman"/>
          <w:b/>
          <w:bCs/>
          <w:color w:val="1C1C1C"/>
          <w:kern w:val="2"/>
          <w:lang w:val="pt-BR"/>
        </w:rPr>
        <w:tab/>
      </w:r>
      <w:r w:rsidRPr="00825F40">
        <w:rPr>
          <w:rFonts w:ascii="Times New Roman" w:eastAsia="Arial" w:hAnsi="Times New Roman"/>
          <w:bCs/>
          <w:color w:val="1C1C1C"/>
          <w:kern w:val="2"/>
          <w:lang w:val="pt-BR"/>
        </w:rPr>
        <w:t xml:space="preserve">         </w:t>
      </w:r>
      <w:r w:rsidRPr="00825F40">
        <w:rPr>
          <w:rFonts w:ascii="Times New Roman" w:eastAsia="SimSun" w:hAnsi="Times New Roman"/>
          <w:bCs/>
          <w:color w:val="1C1C1C"/>
          <w:kern w:val="2"/>
          <w:lang w:val="pt-BR"/>
        </w:rPr>
        <w:t>Sălard, Nr .724,C.P. 417450, Judeţul Bihor</w:t>
      </w:r>
      <w:r w:rsidRPr="00825F40">
        <w:rPr>
          <w:rFonts w:ascii="Times New Roman" w:eastAsia="Arial" w:hAnsi="Times New Roman"/>
          <w:bCs/>
          <w:color w:val="1C1C1C"/>
          <w:kern w:val="2"/>
        </w:rPr>
        <w:t xml:space="preserve">                 </w:t>
      </w:r>
      <w:r w:rsidRPr="00825F40">
        <w:rPr>
          <w:rFonts w:ascii="Times New Roman" w:eastAsia="Arial" w:hAnsi="Times New Roman"/>
          <w:bCs/>
          <w:color w:val="1C1C1C"/>
          <w:kern w:val="2"/>
        </w:rPr>
        <w:tab/>
      </w:r>
      <w:r w:rsidRPr="00825F40">
        <w:rPr>
          <w:rFonts w:ascii="Times New Roman" w:eastAsia="Arial" w:hAnsi="Times New Roman"/>
          <w:bCs/>
          <w:color w:val="1C1C1C"/>
          <w:kern w:val="2"/>
        </w:rPr>
        <w:tab/>
        <w:t xml:space="preserve">     </w:t>
      </w:r>
      <w:r w:rsidRPr="00825F40">
        <w:rPr>
          <w:rFonts w:ascii="Times New Roman" w:eastAsia="Arial" w:hAnsi="Times New Roman"/>
          <w:bCs/>
          <w:color w:val="1C1C1C"/>
          <w:kern w:val="2"/>
        </w:rPr>
        <w:tab/>
        <w:t xml:space="preserve">           </w:t>
      </w:r>
      <w:r w:rsidRPr="00825F40">
        <w:rPr>
          <w:rFonts w:ascii="Times New Roman" w:eastAsia="SimSun" w:hAnsi="Times New Roman"/>
          <w:bCs/>
          <w:color w:val="1C1C1C"/>
          <w:kern w:val="2"/>
        </w:rPr>
        <w:t>C</w:t>
      </w:r>
      <w:r w:rsidRPr="00825F40">
        <w:rPr>
          <w:rFonts w:ascii="Times New Roman" w:eastAsia="SimSun" w:hAnsi="Times New Roman"/>
          <w:bCs/>
          <w:color w:val="1C1C1C"/>
          <w:kern w:val="2"/>
          <w:lang w:val="ro-RO"/>
        </w:rPr>
        <w:t>ÎF:4641318,</w:t>
      </w:r>
      <w:r w:rsidRPr="00825F40">
        <w:rPr>
          <w:rFonts w:ascii="Times New Roman" w:eastAsia="SimSun" w:hAnsi="Times New Roman"/>
          <w:bCs/>
          <w:color w:val="1C1C1C"/>
          <w:kern w:val="2"/>
        </w:rPr>
        <w:t xml:space="preserve"> Tel /Fax: 0259/441049                                                                         </w:t>
      </w:r>
    </w:p>
    <w:p w14:paraId="072AC6EC" w14:textId="77777777" w:rsidR="00556399" w:rsidRPr="00825F40" w:rsidRDefault="00556399" w:rsidP="00825F40">
      <w:pPr>
        <w:widowControl w:val="0"/>
        <w:spacing w:after="0" w:line="240" w:lineRule="auto"/>
        <w:rPr>
          <w:rFonts w:ascii="Times New Roman" w:eastAsia="SimSun" w:hAnsi="Times New Roman"/>
          <w:bCs/>
          <w:color w:val="1C1C1C"/>
          <w:kern w:val="2"/>
        </w:rPr>
      </w:pPr>
      <w:r w:rsidRPr="00825F40">
        <w:rPr>
          <w:rFonts w:ascii="Times New Roman" w:eastAsia="SimSun" w:hAnsi="Times New Roman"/>
          <w:bCs/>
          <w:color w:val="1C1C1C"/>
          <w:kern w:val="2"/>
        </w:rPr>
        <w:t xml:space="preserve">                                                e-mail: </w:t>
      </w:r>
      <w:hyperlink r:id="rId10" w:history="1">
        <w:r w:rsidRPr="00825F40">
          <w:rPr>
            <w:rStyle w:val="Hyperlink"/>
            <w:rFonts w:ascii="Times New Roman" w:eastAsia="SimSun" w:hAnsi="Times New Roman"/>
            <w:bCs/>
            <w:kern w:val="2"/>
          </w:rPr>
          <w:t>registratura@salard.ro</w:t>
        </w:r>
      </w:hyperlink>
      <w:r w:rsidRPr="00825F40">
        <w:rPr>
          <w:rFonts w:ascii="Times New Roman" w:eastAsia="SimSun" w:hAnsi="Times New Roman"/>
          <w:bCs/>
          <w:color w:val="1C1C1C"/>
          <w:kern w:val="2"/>
        </w:rPr>
        <w:t xml:space="preserve"> ,</w:t>
      </w:r>
      <w:hyperlink r:id="rId11" w:history="1">
        <w:r w:rsidRPr="00825F40">
          <w:rPr>
            <w:rFonts w:ascii="Times New Roman" w:eastAsia="SimSun" w:hAnsi="Times New Roman"/>
            <w:bCs/>
            <w:color w:val="1C1C1C"/>
            <w:kern w:val="2"/>
            <w:u w:val="single"/>
          </w:rPr>
          <w:t>comunasalardbh@gmail.com</w:t>
        </w:r>
      </w:hyperlink>
      <w:r w:rsidRPr="00825F40">
        <w:rPr>
          <w:rFonts w:ascii="Times New Roman" w:eastAsia="Arial" w:hAnsi="Times New Roman"/>
          <w:bCs/>
          <w:color w:val="1C1C1C"/>
          <w:kern w:val="2"/>
          <w:lang w:val="ro-RO" w:eastAsia="ro-RO"/>
        </w:rPr>
        <w:t xml:space="preserve">                                                                                                                   </w:t>
      </w:r>
      <w:r w:rsidRPr="00825F40">
        <w:rPr>
          <w:rFonts w:ascii="Times New Roman" w:eastAsia="Arial" w:hAnsi="Times New Roman"/>
          <w:bCs/>
          <w:color w:val="1C1C1C"/>
          <w:kern w:val="2"/>
          <w:lang w:val="ro-RO" w:eastAsia="ro-RO"/>
        </w:rPr>
        <w:tab/>
        <w:t xml:space="preserve">  </w:t>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t xml:space="preserve">                     </w:t>
      </w:r>
      <w:r w:rsidRPr="00825F40">
        <w:rPr>
          <w:rFonts w:ascii="Times New Roman" w:eastAsia="SimSun" w:hAnsi="Times New Roman"/>
          <w:bCs/>
          <w:color w:val="1C1C1C"/>
          <w:kern w:val="2"/>
          <w:lang w:val="ro-RO" w:eastAsia="ro-RO"/>
        </w:rPr>
        <w:t xml:space="preserve">website: </w:t>
      </w:r>
      <w:hyperlink r:id="rId12" w:history="1">
        <w:r w:rsidRPr="00825F40">
          <w:rPr>
            <w:rFonts w:ascii="Times New Roman" w:eastAsia="SimSun" w:hAnsi="Times New Roman"/>
            <w:bCs/>
            <w:color w:val="1C1C1C"/>
            <w:kern w:val="2"/>
            <w:u w:val="single"/>
            <w:lang w:val="ro-RO" w:eastAsia="ro-RO"/>
          </w:rPr>
          <w:t>www.salard.ro</w:t>
        </w:r>
      </w:hyperlink>
      <w:r w:rsidRPr="00825F40">
        <w:rPr>
          <w:rFonts w:ascii="Times New Roman" w:eastAsia="SimSun" w:hAnsi="Times New Roman"/>
          <w:b/>
          <w:bCs/>
          <w:color w:val="1C1C1C"/>
          <w:kern w:val="2"/>
          <w:lang w:val="ro-RO" w:eastAsia="ro-RO"/>
        </w:rPr>
        <w:t xml:space="preserve"> </w:t>
      </w:r>
      <w:r w:rsidRPr="00825F40">
        <w:rPr>
          <w:rFonts w:ascii="Times New Roman" w:eastAsia="SimSun" w:hAnsi="Times New Roman"/>
          <w:kern w:val="2"/>
        </w:rPr>
        <w:t>___________________________________________________________________________</w:t>
      </w:r>
    </w:p>
    <w:p w14:paraId="0F1DEECE" w14:textId="77777777" w:rsidR="00556399" w:rsidRPr="00825F40" w:rsidRDefault="00556399" w:rsidP="00825F40">
      <w:pPr>
        <w:tabs>
          <w:tab w:val="left" w:pos="570"/>
        </w:tabs>
        <w:spacing w:line="240" w:lineRule="auto"/>
        <w:rPr>
          <w:rFonts w:ascii="Times New Roman" w:eastAsia="Arial" w:hAnsi="Times New Roman"/>
          <w:b/>
          <w:color w:val="00000A"/>
          <w:sz w:val="28"/>
          <w:szCs w:val="28"/>
          <w:lang w:eastAsia="ro-RO"/>
        </w:rPr>
      </w:pPr>
      <w:r w:rsidRPr="00825F40">
        <w:rPr>
          <w:rFonts w:ascii="Times New Roman" w:eastAsia="Arial" w:hAnsi="Times New Roman"/>
          <w:b/>
          <w:color w:val="00000A"/>
          <w:sz w:val="28"/>
          <w:szCs w:val="28"/>
          <w:lang w:eastAsia="ro-RO"/>
        </w:rPr>
        <w:t xml:space="preserve"> </w:t>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t xml:space="preserve">            </w:t>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p>
    <w:p w14:paraId="0A5F089D" w14:textId="77777777" w:rsidR="00556399" w:rsidRPr="00825F40" w:rsidRDefault="00556399" w:rsidP="00825F40">
      <w:pPr>
        <w:tabs>
          <w:tab w:val="left" w:pos="570"/>
        </w:tabs>
        <w:spacing w:line="240" w:lineRule="auto"/>
        <w:ind w:left="709"/>
        <w:rPr>
          <w:rFonts w:ascii="Times New Roman" w:eastAsia="Arial" w:hAnsi="Times New Roman"/>
          <w:b/>
          <w:color w:val="00000A"/>
          <w:sz w:val="28"/>
          <w:szCs w:val="28"/>
          <w:u w:val="single"/>
          <w:lang w:eastAsia="ro-RO"/>
        </w:rPr>
      </w:pP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t xml:space="preserve">  </w:t>
      </w:r>
      <w:r w:rsidRPr="00825F40">
        <w:rPr>
          <w:rFonts w:ascii="Times New Roman" w:eastAsia="Arial" w:hAnsi="Times New Roman"/>
          <w:b/>
          <w:color w:val="00000A"/>
          <w:sz w:val="28"/>
          <w:szCs w:val="28"/>
          <w:u w:val="single"/>
          <w:lang w:eastAsia="ro-RO"/>
        </w:rPr>
        <w:t xml:space="preserve"> H O T Ă R Â R E </w:t>
      </w:r>
      <w:proofErr w:type="gramStart"/>
      <w:r w:rsidRPr="00825F40">
        <w:rPr>
          <w:rFonts w:ascii="Times New Roman" w:eastAsia="Arial" w:hAnsi="Times New Roman"/>
          <w:b/>
          <w:color w:val="00000A"/>
          <w:sz w:val="28"/>
          <w:szCs w:val="28"/>
          <w:u w:val="single"/>
          <w:lang w:eastAsia="ro-RO"/>
        </w:rPr>
        <w:t>A  Nr</w:t>
      </w:r>
      <w:proofErr w:type="gramEnd"/>
      <w:r w:rsidRPr="00825F40">
        <w:rPr>
          <w:rFonts w:ascii="Times New Roman" w:eastAsia="Arial" w:hAnsi="Times New Roman"/>
          <w:b/>
          <w:color w:val="00000A"/>
          <w:sz w:val="28"/>
          <w:szCs w:val="28"/>
          <w:u w:val="single"/>
          <w:lang w:eastAsia="ro-RO"/>
        </w:rPr>
        <w:t xml:space="preserve">. 1    </w:t>
      </w:r>
    </w:p>
    <w:p w14:paraId="7ADA3637" w14:textId="77777777" w:rsidR="00556399" w:rsidRPr="00825F40" w:rsidRDefault="00556399" w:rsidP="00825F40">
      <w:pPr>
        <w:tabs>
          <w:tab w:val="left" w:pos="570"/>
        </w:tabs>
        <w:spacing w:line="240" w:lineRule="auto"/>
        <w:ind w:left="709"/>
        <w:rPr>
          <w:rFonts w:ascii="Times New Roman" w:hAnsi="Times New Roman"/>
          <w:sz w:val="24"/>
          <w:szCs w:val="24"/>
          <w:lang w:val="ro-RO"/>
        </w:rPr>
      </w:pPr>
      <w:r w:rsidRPr="00825F40">
        <w:rPr>
          <w:rFonts w:ascii="Times New Roman" w:eastAsia="Arial" w:hAnsi="Times New Roman"/>
          <w:b/>
          <w:color w:val="00000A"/>
          <w:sz w:val="28"/>
          <w:szCs w:val="28"/>
          <w:lang w:val="ro-RO" w:eastAsia="ro-RO"/>
        </w:rPr>
        <w:t xml:space="preserve">                                                   din 27.01.2026  </w:t>
      </w:r>
      <w:r w:rsidRPr="00825F40">
        <w:rPr>
          <w:rFonts w:ascii="Times New Roman" w:eastAsia="Arial" w:hAnsi="Times New Roman"/>
          <w:color w:val="000000"/>
          <w:sz w:val="28"/>
          <w:szCs w:val="28"/>
          <w:lang w:val="ro-RO" w:eastAsia="ro-RO"/>
        </w:rPr>
        <w:t xml:space="preserve">  </w:t>
      </w:r>
      <w:r w:rsidRPr="00825F40">
        <w:rPr>
          <w:rFonts w:ascii="Times New Roman" w:eastAsia="Arial" w:hAnsi="Times New Roman"/>
          <w:b/>
          <w:color w:val="00000A"/>
          <w:sz w:val="28"/>
          <w:szCs w:val="28"/>
          <w:lang w:val="ro-RO" w:eastAsia="ro-RO"/>
        </w:rPr>
        <w:t xml:space="preserve">                                                                                                                  </w:t>
      </w:r>
      <w:r w:rsidRPr="00825F40">
        <w:rPr>
          <w:rFonts w:ascii="Times New Roman" w:eastAsia="Arial" w:hAnsi="Times New Roman"/>
          <w:b/>
          <w:color w:val="00000A"/>
          <w:sz w:val="28"/>
          <w:szCs w:val="28"/>
          <w:lang w:eastAsia="ro-RO"/>
        </w:rPr>
        <w:t xml:space="preserve"> </w:t>
      </w:r>
      <w:r w:rsidRPr="00825F40">
        <w:rPr>
          <w:rFonts w:ascii="Times New Roman" w:eastAsia="Arial" w:hAnsi="Times New Roman"/>
          <w:color w:val="00000A"/>
          <w:sz w:val="28"/>
          <w:szCs w:val="28"/>
          <w:lang w:val="ro-RO" w:eastAsia="ro-RO"/>
        </w:rPr>
        <w:t xml:space="preserve">   </w:t>
      </w:r>
      <w:r w:rsidRPr="00825F40">
        <w:rPr>
          <w:rFonts w:ascii="Times New Roman" w:eastAsia="Arial" w:hAnsi="Times New Roman"/>
          <w:b/>
          <w:color w:val="00000A"/>
          <w:sz w:val="28"/>
          <w:szCs w:val="28"/>
          <w:lang w:eastAsia="ro-RO"/>
        </w:rPr>
        <w:t xml:space="preserve">        </w:t>
      </w:r>
      <w:r w:rsidRPr="00825F40">
        <w:rPr>
          <w:rFonts w:ascii="Times New Roman" w:hAnsi="Times New Roman"/>
          <w:b/>
          <w:sz w:val="28"/>
          <w:szCs w:val="28"/>
          <w:lang w:eastAsia="ro-RO"/>
        </w:rPr>
        <w:t xml:space="preserve">                                          </w:t>
      </w:r>
      <w:r w:rsidRPr="00825F40">
        <w:rPr>
          <w:rFonts w:ascii="Times New Roman" w:hAnsi="Times New Roman"/>
          <w:sz w:val="24"/>
          <w:szCs w:val="24"/>
          <w:lang w:val="ro-RO"/>
        </w:rPr>
        <w:t>privind</w:t>
      </w:r>
      <w:r w:rsidRPr="00825F40">
        <w:rPr>
          <w:rFonts w:ascii="Times New Roman" w:hAnsi="Times New Roman"/>
          <w:sz w:val="24"/>
          <w:szCs w:val="24"/>
        </w:rPr>
        <w:t xml:space="preserve"> </w:t>
      </w:r>
      <w:r w:rsidRPr="00825F40">
        <w:rPr>
          <w:rFonts w:ascii="Times New Roman" w:hAnsi="Times New Roman"/>
          <w:sz w:val="24"/>
          <w:szCs w:val="24"/>
          <w:lang w:val="ro-RO"/>
        </w:rPr>
        <w:t xml:space="preserve"> aprobarea Ordinii de zi a </w:t>
      </w:r>
      <w:proofErr w:type="spellStart"/>
      <w:r w:rsidRPr="00825F40">
        <w:rPr>
          <w:rFonts w:ascii="Times New Roman" w:hAnsi="Times New Roman"/>
          <w:sz w:val="24"/>
          <w:szCs w:val="24"/>
          <w:lang w:val="ro-RO"/>
        </w:rPr>
        <w:t>şedinţei</w:t>
      </w:r>
      <w:proofErr w:type="spellEnd"/>
      <w:r w:rsidRPr="00825F40">
        <w:rPr>
          <w:rFonts w:ascii="Times New Roman" w:hAnsi="Times New Roman"/>
          <w:sz w:val="24"/>
          <w:szCs w:val="24"/>
          <w:lang w:val="ro-RO"/>
        </w:rPr>
        <w:t xml:space="preserve"> </w:t>
      </w:r>
      <w:r w:rsidRPr="00825F40">
        <w:rPr>
          <w:rFonts w:ascii="Times New Roman" w:hAnsi="Times New Roman"/>
          <w:sz w:val="24"/>
          <w:szCs w:val="24"/>
        </w:rPr>
        <w:t xml:space="preserve"> </w:t>
      </w:r>
      <w:r w:rsidRPr="00825F40">
        <w:rPr>
          <w:rFonts w:ascii="Times New Roman" w:hAnsi="Times New Roman"/>
          <w:sz w:val="24"/>
          <w:szCs w:val="24"/>
          <w:lang w:val="ro-RO"/>
        </w:rPr>
        <w:t>ordinare   a Consiliului</w:t>
      </w:r>
      <w:r w:rsidRPr="00825F40">
        <w:rPr>
          <w:rFonts w:ascii="Times New Roman" w:hAnsi="Times New Roman"/>
          <w:sz w:val="24"/>
          <w:szCs w:val="24"/>
        </w:rPr>
        <w:t xml:space="preserve"> </w:t>
      </w:r>
      <w:r w:rsidRPr="00825F40">
        <w:rPr>
          <w:rFonts w:ascii="Times New Roman" w:hAnsi="Times New Roman"/>
          <w:sz w:val="24"/>
          <w:szCs w:val="24"/>
          <w:lang w:val="ro-RO"/>
        </w:rPr>
        <w:t xml:space="preserve">local al comunei </w:t>
      </w:r>
      <w:r w:rsidRPr="00825F40">
        <w:rPr>
          <w:rFonts w:ascii="Times New Roman" w:hAnsi="Times New Roman"/>
          <w:sz w:val="24"/>
          <w:szCs w:val="24"/>
          <w:lang w:val="ro-RO"/>
        </w:rPr>
        <w:tab/>
      </w:r>
      <w:r w:rsidRPr="00825F40">
        <w:rPr>
          <w:rFonts w:ascii="Times New Roman" w:hAnsi="Times New Roman"/>
          <w:sz w:val="24"/>
          <w:szCs w:val="24"/>
          <w:lang w:val="ro-RO"/>
        </w:rPr>
        <w:tab/>
      </w:r>
      <w:r w:rsidRPr="00825F40">
        <w:rPr>
          <w:rFonts w:ascii="Times New Roman" w:hAnsi="Times New Roman"/>
          <w:sz w:val="24"/>
          <w:szCs w:val="24"/>
          <w:lang w:val="ro-RO"/>
        </w:rPr>
        <w:tab/>
      </w:r>
      <w:r w:rsidRPr="00825F40">
        <w:rPr>
          <w:rFonts w:ascii="Times New Roman" w:hAnsi="Times New Roman"/>
          <w:sz w:val="24"/>
          <w:szCs w:val="24"/>
          <w:lang w:val="ro-RO"/>
        </w:rPr>
        <w:tab/>
      </w:r>
      <w:r w:rsidRPr="00825F40">
        <w:rPr>
          <w:rFonts w:ascii="Times New Roman" w:hAnsi="Times New Roman"/>
          <w:sz w:val="24"/>
          <w:szCs w:val="24"/>
          <w:lang w:val="ro-RO"/>
        </w:rPr>
        <w:tab/>
        <w:t xml:space="preserve">           Sălard</w:t>
      </w:r>
      <w:r w:rsidRPr="00825F40">
        <w:rPr>
          <w:rFonts w:ascii="Times New Roman" w:hAnsi="Times New Roman"/>
          <w:sz w:val="24"/>
          <w:szCs w:val="24"/>
        </w:rPr>
        <w:t xml:space="preserve"> </w:t>
      </w:r>
      <w:r w:rsidRPr="00825F40">
        <w:rPr>
          <w:rFonts w:ascii="Times New Roman" w:hAnsi="Times New Roman"/>
          <w:sz w:val="24"/>
          <w:szCs w:val="24"/>
          <w:lang w:val="ro-RO"/>
        </w:rPr>
        <w:t xml:space="preserve"> din data de    27 ianuarie    2026</w:t>
      </w:r>
    </w:p>
    <w:p w14:paraId="205ECB40" w14:textId="77777777" w:rsidR="00556399" w:rsidRPr="00825F40" w:rsidRDefault="00556399" w:rsidP="00825F40">
      <w:pPr>
        <w:tabs>
          <w:tab w:val="left" w:pos="570"/>
        </w:tabs>
        <w:spacing w:line="240" w:lineRule="auto"/>
        <w:ind w:left="709"/>
        <w:rPr>
          <w:rFonts w:ascii="Times New Roman" w:hAnsi="Times New Roman"/>
          <w:sz w:val="24"/>
          <w:szCs w:val="24"/>
          <w:lang w:val="ro-RO"/>
        </w:rPr>
      </w:pPr>
    </w:p>
    <w:p w14:paraId="6FA8260C" w14:textId="77777777" w:rsidR="00556399" w:rsidRPr="00825F40" w:rsidRDefault="00556399" w:rsidP="00825F40">
      <w:pPr>
        <w:tabs>
          <w:tab w:val="left" w:pos="570"/>
        </w:tabs>
        <w:spacing w:line="240" w:lineRule="auto"/>
        <w:rPr>
          <w:rFonts w:ascii="Times New Roman" w:eastAsia="Arial" w:hAnsi="Times New Roman"/>
          <w:b/>
          <w:bCs/>
          <w:iCs/>
          <w:color w:val="000000"/>
          <w:sz w:val="28"/>
          <w:szCs w:val="28"/>
          <w:highlight w:val="white"/>
          <w:lang w:val="ro-RO" w:eastAsia="zh-CN" w:bidi="ar"/>
        </w:rPr>
      </w:pPr>
      <w:r w:rsidRPr="00825F40">
        <w:rPr>
          <w:rFonts w:ascii="Times New Roman" w:eastAsia="Calibri" w:hAnsi="Times New Roman"/>
        </w:rPr>
        <w:t xml:space="preserve">  </w:t>
      </w:r>
      <w:r w:rsidRPr="00825F40">
        <w:rPr>
          <w:rFonts w:ascii="Times New Roman" w:hAnsi="Times New Roman"/>
          <w:color w:val="000000"/>
        </w:rPr>
        <w:tab/>
      </w:r>
      <w:r w:rsidRPr="00825F40">
        <w:rPr>
          <w:rFonts w:ascii="Times New Roman" w:hAnsi="Times New Roman"/>
          <w:color w:val="000000"/>
          <w:sz w:val="24"/>
          <w:szCs w:val="24"/>
        </w:rPr>
        <w:t xml:space="preserve"> </w:t>
      </w:r>
      <w:proofErr w:type="spellStart"/>
      <w:proofErr w:type="gramStart"/>
      <w:r w:rsidRPr="00825F40">
        <w:rPr>
          <w:rFonts w:ascii="Times New Roman" w:hAnsi="Times New Roman"/>
          <w:color w:val="000000"/>
          <w:sz w:val="24"/>
          <w:szCs w:val="24"/>
        </w:rPr>
        <w:t>Având</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în</w:t>
      </w:r>
      <w:proofErr w:type="spellEnd"/>
      <w:proofErr w:type="gram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vedere</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Dispoziția</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primarului</w:t>
      </w:r>
      <w:proofErr w:type="spellEnd"/>
      <w:r w:rsidRPr="00825F40">
        <w:rPr>
          <w:rFonts w:ascii="Times New Roman" w:hAnsi="Times New Roman"/>
          <w:color w:val="000000"/>
          <w:sz w:val="24"/>
          <w:szCs w:val="24"/>
        </w:rPr>
        <w:t xml:space="preserve"> nr. 8 </w:t>
      </w:r>
      <w:r w:rsidRPr="00825F40">
        <w:rPr>
          <w:rFonts w:ascii="Times New Roman" w:hAnsi="Times New Roman"/>
          <w:color w:val="000000"/>
          <w:sz w:val="24"/>
          <w:szCs w:val="24"/>
          <w:lang w:val="ro-RO"/>
        </w:rPr>
        <w:t>/20.01.2026</w:t>
      </w:r>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privind</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convocarea</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ședintei</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ordinare</w:t>
      </w:r>
      <w:proofErr w:type="spellEnd"/>
      <w:r w:rsidRPr="00825F40">
        <w:rPr>
          <w:rFonts w:ascii="Times New Roman" w:hAnsi="Times New Roman"/>
          <w:color w:val="000000"/>
          <w:sz w:val="24"/>
          <w:szCs w:val="24"/>
        </w:rPr>
        <w:t xml:space="preserve">  a  </w:t>
      </w:r>
      <w:proofErr w:type="spellStart"/>
      <w:r w:rsidRPr="00825F40">
        <w:rPr>
          <w:rFonts w:ascii="Times New Roman" w:hAnsi="Times New Roman"/>
          <w:color w:val="000000"/>
          <w:sz w:val="24"/>
          <w:szCs w:val="24"/>
        </w:rPr>
        <w:t>Consiliului</w:t>
      </w:r>
      <w:proofErr w:type="spellEnd"/>
      <w:r w:rsidRPr="00825F40">
        <w:rPr>
          <w:rFonts w:ascii="Times New Roman" w:hAnsi="Times New Roman"/>
          <w:color w:val="000000"/>
          <w:sz w:val="24"/>
          <w:szCs w:val="24"/>
        </w:rPr>
        <w:t xml:space="preserve">  Local  al  </w:t>
      </w:r>
      <w:proofErr w:type="spellStart"/>
      <w:r w:rsidRPr="00825F40">
        <w:rPr>
          <w:rFonts w:ascii="Times New Roman" w:hAnsi="Times New Roman"/>
          <w:color w:val="000000"/>
          <w:sz w:val="24"/>
          <w:szCs w:val="24"/>
        </w:rPr>
        <w:t>Comunei</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Sălard</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pentru</w:t>
      </w:r>
      <w:proofErr w:type="spellEnd"/>
      <w:r w:rsidRPr="00825F40">
        <w:rPr>
          <w:rFonts w:ascii="Times New Roman" w:hAnsi="Times New Roman"/>
          <w:color w:val="000000"/>
          <w:sz w:val="24"/>
          <w:szCs w:val="24"/>
        </w:rPr>
        <w:t xml:space="preserve">  data de 27  </w:t>
      </w:r>
      <w:proofErr w:type="spellStart"/>
      <w:r w:rsidRPr="00825F40">
        <w:rPr>
          <w:rFonts w:ascii="Times New Roman" w:hAnsi="Times New Roman"/>
          <w:color w:val="000000"/>
          <w:sz w:val="24"/>
          <w:szCs w:val="24"/>
        </w:rPr>
        <w:t>ianuarie</w:t>
      </w:r>
      <w:proofErr w:type="spellEnd"/>
      <w:r w:rsidRPr="00825F40">
        <w:rPr>
          <w:rFonts w:ascii="Times New Roman" w:hAnsi="Times New Roman"/>
          <w:color w:val="000000"/>
          <w:sz w:val="24"/>
          <w:szCs w:val="24"/>
        </w:rPr>
        <w:t xml:space="preserve">    2</w:t>
      </w:r>
      <w:r w:rsidRPr="00825F40">
        <w:rPr>
          <w:rFonts w:ascii="Times New Roman" w:hAnsi="Times New Roman"/>
          <w:color w:val="000000"/>
          <w:sz w:val="24"/>
          <w:szCs w:val="24"/>
          <w:lang w:val="ro-RO"/>
        </w:rPr>
        <w:t xml:space="preserve">026,                                                                          </w:t>
      </w:r>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Luând</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în</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considerare</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prevederile</w:t>
      </w:r>
      <w:proofErr w:type="spellEnd"/>
      <w:r w:rsidRPr="00825F40">
        <w:rPr>
          <w:rFonts w:ascii="Times New Roman" w:hAnsi="Times New Roman"/>
          <w:color w:val="000000"/>
          <w:sz w:val="24"/>
          <w:szCs w:val="24"/>
        </w:rPr>
        <w:t xml:space="preserve">  art. 135 din  OUG  Nr.57/2019 </w:t>
      </w:r>
      <w:proofErr w:type="spellStart"/>
      <w:r w:rsidRPr="00825F40">
        <w:rPr>
          <w:rFonts w:ascii="Times New Roman" w:hAnsi="Times New Roman"/>
          <w:color w:val="000000"/>
          <w:sz w:val="24"/>
          <w:szCs w:val="24"/>
        </w:rPr>
        <w:t>privind</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Codul</w:t>
      </w:r>
      <w:proofErr w:type="spellEnd"/>
      <w:r w:rsidRPr="00825F40">
        <w:rPr>
          <w:rFonts w:ascii="Times New Roman" w:hAnsi="Times New Roman"/>
          <w:color w:val="000000"/>
          <w:sz w:val="24"/>
          <w:szCs w:val="24"/>
        </w:rPr>
        <w:t xml:space="preserve"> </w:t>
      </w:r>
      <w:proofErr w:type="spellStart"/>
      <w:r w:rsidRPr="00825F40">
        <w:rPr>
          <w:rFonts w:ascii="Times New Roman" w:hAnsi="Times New Roman"/>
          <w:color w:val="000000"/>
          <w:sz w:val="24"/>
          <w:szCs w:val="24"/>
        </w:rPr>
        <w:t>administrativ</w:t>
      </w:r>
      <w:proofErr w:type="spellEnd"/>
      <w:r w:rsidRPr="00825F40">
        <w:rPr>
          <w:rFonts w:ascii="Times New Roman" w:hAnsi="Times New Roman"/>
          <w:color w:val="000000"/>
          <w:sz w:val="24"/>
          <w:szCs w:val="24"/>
        </w:rPr>
        <w:t xml:space="preserve">,                                                                                                                                                     </w:t>
      </w:r>
      <w:r w:rsidRPr="00825F40">
        <w:rPr>
          <w:rFonts w:ascii="Times New Roman" w:hAnsi="Times New Roman"/>
          <w:bCs/>
          <w:color w:val="000000"/>
          <w:sz w:val="24"/>
          <w:szCs w:val="24"/>
          <w:lang w:val="ro-RO"/>
        </w:rPr>
        <w:t xml:space="preserve">         </w:t>
      </w:r>
      <w:r w:rsidRPr="00825F40">
        <w:rPr>
          <w:rFonts w:ascii="Times New Roman" w:hAnsi="Times New Roman"/>
          <w:bCs/>
          <w:color w:val="000000"/>
          <w:sz w:val="24"/>
          <w:szCs w:val="24"/>
          <w:lang w:val="ro-RO"/>
        </w:rPr>
        <w:tab/>
        <w:t xml:space="preserve">În   temeiul  art.139 ,196, alin(1) , </w:t>
      </w:r>
      <w:proofErr w:type="spellStart"/>
      <w:r w:rsidRPr="00825F40">
        <w:rPr>
          <w:rFonts w:ascii="Times New Roman" w:hAnsi="Times New Roman"/>
          <w:bCs/>
          <w:color w:val="000000"/>
          <w:sz w:val="24"/>
          <w:szCs w:val="24"/>
          <w:lang w:val="ro-RO"/>
        </w:rPr>
        <w:t>lit</w:t>
      </w:r>
      <w:proofErr w:type="spellEnd"/>
      <w:r w:rsidRPr="00825F40">
        <w:rPr>
          <w:rFonts w:ascii="Times New Roman" w:hAnsi="Times New Roman"/>
          <w:bCs/>
          <w:color w:val="000000"/>
          <w:sz w:val="24"/>
          <w:szCs w:val="24"/>
          <w:lang w:val="ro-RO"/>
        </w:rPr>
        <w:t xml:space="preserve"> a)  din OUG  Nr.57/2019 privind Codul </w:t>
      </w:r>
      <w:proofErr w:type="spellStart"/>
      <w:r w:rsidRPr="00825F40">
        <w:rPr>
          <w:rFonts w:ascii="Times New Roman" w:hAnsi="Times New Roman"/>
          <w:bCs/>
          <w:color w:val="000000"/>
          <w:sz w:val="24"/>
          <w:szCs w:val="24"/>
          <w:lang w:val="ro-RO"/>
        </w:rPr>
        <w:t>administrativ,</w:t>
      </w:r>
      <w:r w:rsidRPr="00825F40">
        <w:rPr>
          <w:rFonts w:ascii="Times New Roman" w:hAnsi="Times New Roman"/>
          <w:sz w:val="24"/>
          <w:szCs w:val="24"/>
          <w:lang w:val="ro-RO"/>
        </w:rPr>
        <w:t>cu</w:t>
      </w:r>
      <w:proofErr w:type="spellEnd"/>
      <w:r w:rsidRPr="00825F40">
        <w:rPr>
          <w:rFonts w:ascii="Times New Roman" w:hAnsi="Times New Roman"/>
          <w:sz w:val="24"/>
          <w:szCs w:val="24"/>
          <w:lang w:val="ro-RO"/>
        </w:rPr>
        <w:t xml:space="preserve"> modificările și completările ulterioare,  </w:t>
      </w:r>
      <w:r w:rsidRPr="00825F40">
        <w:rPr>
          <w:rFonts w:ascii="Times New Roman" w:eastAsia="Arial" w:hAnsi="Times New Roman"/>
          <w:b/>
          <w:bCs/>
          <w:iCs/>
          <w:color w:val="000000"/>
          <w:sz w:val="28"/>
          <w:szCs w:val="28"/>
          <w:highlight w:val="white"/>
          <w:lang w:val="ro-RO" w:eastAsia="zh-CN" w:bidi="ar"/>
        </w:rPr>
        <w:t xml:space="preserve"> </w:t>
      </w:r>
    </w:p>
    <w:p w14:paraId="20C8855C" w14:textId="77777777" w:rsidR="00556399" w:rsidRPr="00825F40" w:rsidRDefault="00556399" w:rsidP="00825F40">
      <w:pPr>
        <w:tabs>
          <w:tab w:val="left" w:pos="570"/>
        </w:tabs>
        <w:spacing w:line="240" w:lineRule="auto"/>
        <w:rPr>
          <w:rFonts w:ascii="Times New Roman" w:eastAsia="Arial" w:hAnsi="Times New Roman"/>
          <w:b/>
          <w:bCs/>
          <w:iCs/>
          <w:sz w:val="24"/>
          <w:szCs w:val="24"/>
          <w:lang w:val="ro-RO"/>
        </w:rPr>
      </w:pPr>
      <w:r w:rsidRPr="00825F40">
        <w:rPr>
          <w:rFonts w:ascii="Times New Roman" w:eastAsia="Arial" w:hAnsi="Times New Roman"/>
          <w:b/>
          <w:bCs/>
          <w:iCs/>
          <w:color w:val="000000"/>
          <w:sz w:val="28"/>
          <w:szCs w:val="28"/>
          <w:highlight w:val="white"/>
          <w:lang w:val="ro-RO" w:eastAsia="zh-CN" w:bidi="ar"/>
        </w:rPr>
        <w:t xml:space="preserve">                               CONSILIUL LOCAL AL COMUNEI SĂLARD                                                             </w:t>
      </w:r>
      <w:r w:rsidRPr="00825F40">
        <w:rPr>
          <w:rFonts w:ascii="Times New Roman" w:eastAsia="Arial" w:hAnsi="Times New Roman"/>
          <w:b/>
          <w:bCs/>
          <w:iCs/>
          <w:color w:val="000000"/>
          <w:sz w:val="28"/>
          <w:szCs w:val="28"/>
          <w:highlight w:val="white"/>
          <w:lang w:val="ro-RO" w:eastAsia="zh-CN" w:bidi="ar"/>
        </w:rPr>
        <w:tab/>
      </w:r>
      <w:r w:rsidRPr="00825F40">
        <w:rPr>
          <w:rFonts w:ascii="Times New Roman" w:eastAsia="Arial" w:hAnsi="Times New Roman"/>
          <w:b/>
          <w:bCs/>
          <w:iCs/>
          <w:color w:val="000000"/>
          <w:sz w:val="28"/>
          <w:szCs w:val="28"/>
          <w:highlight w:val="white"/>
          <w:lang w:val="ro-RO" w:eastAsia="zh-CN" w:bidi="ar"/>
        </w:rPr>
        <w:tab/>
        <w:t xml:space="preserve">      </w:t>
      </w:r>
      <w:r w:rsidRPr="00825F40">
        <w:rPr>
          <w:rFonts w:ascii="Times New Roman" w:eastAsia="Arial" w:hAnsi="Times New Roman"/>
          <w:b/>
          <w:bCs/>
          <w:iCs/>
          <w:color w:val="000000"/>
          <w:sz w:val="28"/>
          <w:szCs w:val="28"/>
          <w:highlight w:val="white"/>
          <w:lang w:val="ro-RO" w:eastAsia="zh-CN" w:bidi="ar"/>
        </w:rPr>
        <w:tab/>
      </w:r>
      <w:r w:rsidRPr="00825F40">
        <w:rPr>
          <w:rFonts w:ascii="Times New Roman" w:eastAsia="Arial" w:hAnsi="Times New Roman"/>
          <w:b/>
          <w:bCs/>
          <w:iCs/>
          <w:color w:val="000000"/>
          <w:sz w:val="28"/>
          <w:szCs w:val="28"/>
          <w:highlight w:val="white"/>
          <w:lang w:val="ro-RO" w:eastAsia="zh-CN" w:bidi="ar"/>
        </w:rPr>
        <w:tab/>
      </w:r>
      <w:r w:rsidRPr="00825F40">
        <w:rPr>
          <w:rFonts w:ascii="Times New Roman" w:eastAsia="Arial" w:hAnsi="Times New Roman"/>
          <w:b/>
          <w:bCs/>
          <w:iCs/>
          <w:color w:val="000000"/>
          <w:sz w:val="28"/>
          <w:szCs w:val="28"/>
          <w:highlight w:val="white"/>
          <w:lang w:val="ro-RO" w:eastAsia="zh-CN" w:bidi="ar"/>
        </w:rPr>
        <w:tab/>
      </w:r>
      <w:r w:rsidRPr="00825F40">
        <w:rPr>
          <w:rFonts w:ascii="Times New Roman" w:eastAsia="Arial" w:hAnsi="Times New Roman"/>
          <w:b/>
          <w:bCs/>
          <w:iCs/>
          <w:color w:val="000000"/>
          <w:sz w:val="28"/>
          <w:szCs w:val="28"/>
          <w:highlight w:val="white"/>
          <w:lang w:val="ro-RO" w:eastAsia="zh-CN" w:bidi="ar"/>
        </w:rPr>
        <w:tab/>
        <w:t xml:space="preserve">          HOTĂRĂȘTE:</w:t>
      </w:r>
      <w:r w:rsidRPr="00825F40">
        <w:rPr>
          <w:rFonts w:ascii="Times New Roman" w:eastAsia="Arial" w:hAnsi="Times New Roman"/>
          <w:b/>
          <w:bCs/>
          <w:iCs/>
          <w:sz w:val="24"/>
          <w:szCs w:val="24"/>
          <w:lang w:val="ro-RO"/>
        </w:rPr>
        <w:t xml:space="preserve">                                                                                   </w:t>
      </w:r>
    </w:p>
    <w:p w14:paraId="47B0DC95" w14:textId="77777777" w:rsidR="00556399" w:rsidRPr="00825F40" w:rsidRDefault="00556399" w:rsidP="00825F40">
      <w:pPr>
        <w:spacing w:line="240" w:lineRule="auto"/>
        <w:rPr>
          <w:rFonts w:ascii="Times New Roman" w:eastAsia="Arial" w:hAnsi="Times New Roman"/>
          <w:b/>
          <w:sz w:val="24"/>
          <w:szCs w:val="24"/>
          <w:lang w:val="ro-RO" w:eastAsia="ro-RO"/>
        </w:rPr>
      </w:pPr>
      <w:r w:rsidRPr="00825F40">
        <w:rPr>
          <w:rFonts w:ascii="Times New Roman" w:eastAsia="Arial" w:hAnsi="Times New Roman"/>
          <w:b/>
          <w:bCs/>
          <w:iCs/>
          <w:sz w:val="24"/>
          <w:szCs w:val="24"/>
          <w:lang w:val="ro-RO"/>
        </w:rPr>
        <w:t xml:space="preserve">            </w:t>
      </w:r>
      <w:r w:rsidRPr="00825F40">
        <w:rPr>
          <w:rFonts w:ascii="Times New Roman" w:eastAsia="Arial" w:hAnsi="Times New Roman"/>
          <w:b/>
          <w:iCs/>
          <w:sz w:val="24"/>
          <w:szCs w:val="24"/>
        </w:rPr>
        <w:t>Art.1.</w:t>
      </w:r>
      <w:r w:rsidRPr="00825F40">
        <w:rPr>
          <w:rFonts w:ascii="Times New Roman" w:eastAsia="Arial" w:hAnsi="Times New Roman"/>
          <w:iCs/>
          <w:sz w:val="24"/>
          <w:szCs w:val="24"/>
        </w:rPr>
        <w:t xml:space="preserve">Se </w:t>
      </w:r>
      <w:proofErr w:type="spellStart"/>
      <w:proofErr w:type="gramStart"/>
      <w:r w:rsidRPr="00825F40">
        <w:rPr>
          <w:rFonts w:ascii="Times New Roman" w:eastAsia="Arial" w:hAnsi="Times New Roman"/>
          <w:iCs/>
          <w:sz w:val="24"/>
          <w:szCs w:val="24"/>
        </w:rPr>
        <w:t>aprobă</w:t>
      </w:r>
      <w:proofErr w:type="spellEnd"/>
      <w:r w:rsidRPr="00825F40">
        <w:rPr>
          <w:rFonts w:ascii="Times New Roman" w:eastAsia="Arial" w:hAnsi="Times New Roman"/>
          <w:iCs/>
          <w:sz w:val="24"/>
          <w:szCs w:val="24"/>
        </w:rPr>
        <w:t xml:space="preserve">  </w:t>
      </w:r>
      <w:proofErr w:type="spellStart"/>
      <w:r w:rsidRPr="00825F40">
        <w:rPr>
          <w:rFonts w:ascii="Times New Roman" w:eastAsia="Arial" w:hAnsi="Times New Roman"/>
          <w:iCs/>
          <w:color w:val="000000"/>
          <w:sz w:val="24"/>
          <w:szCs w:val="24"/>
        </w:rPr>
        <w:t>ordinea</w:t>
      </w:r>
      <w:proofErr w:type="spellEnd"/>
      <w:proofErr w:type="gramEnd"/>
      <w:r w:rsidRPr="00825F40">
        <w:rPr>
          <w:rFonts w:ascii="Times New Roman" w:eastAsia="Arial" w:hAnsi="Times New Roman"/>
          <w:iCs/>
          <w:color w:val="000000"/>
          <w:sz w:val="24"/>
          <w:szCs w:val="24"/>
        </w:rPr>
        <w:t xml:space="preserve">  de  zi  a  </w:t>
      </w:r>
      <w:proofErr w:type="spellStart"/>
      <w:r w:rsidRPr="00825F40">
        <w:rPr>
          <w:rFonts w:ascii="Times New Roman" w:eastAsia="Arial" w:hAnsi="Times New Roman"/>
          <w:iCs/>
          <w:color w:val="000000"/>
          <w:sz w:val="24"/>
          <w:szCs w:val="24"/>
        </w:rPr>
        <w:t>ședintei</w:t>
      </w:r>
      <w:proofErr w:type="spellEnd"/>
      <w:r w:rsidRPr="00825F40">
        <w:rPr>
          <w:rFonts w:ascii="Times New Roman" w:eastAsia="Arial" w:hAnsi="Times New Roman"/>
          <w:iCs/>
          <w:color w:val="000000"/>
          <w:sz w:val="24"/>
          <w:szCs w:val="24"/>
        </w:rPr>
        <w:t xml:space="preserve">  </w:t>
      </w:r>
      <w:proofErr w:type="spellStart"/>
      <w:r w:rsidRPr="00825F40">
        <w:rPr>
          <w:rFonts w:ascii="Times New Roman" w:eastAsia="Arial" w:hAnsi="Times New Roman"/>
          <w:iCs/>
          <w:color w:val="000000"/>
          <w:sz w:val="24"/>
          <w:szCs w:val="24"/>
        </w:rPr>
        <w:t>ordinare</w:t>
      </w:r>
      <w:proofErr w:type="spellEnd"/>
      <w:r w:rsidRPr="00825F40">
        <w:rPr>
          <w:rFonts w:ascii="Times New Roman" w:eastAsia="Arial" w:hAnsi="Times New Roman"/>
          <w:iCs/>
          <w:color w:val="000000"/>
          <w:sz w:val="24"/>
          <w:szCs w:val="24"/>
        </w:rPr>
        <w:t xml:space="preserve">  a  </w:t>
      </w:r>
      <w:proofErr w:type="spellStart"/>
      <w:r w:rsidRPr="00825F40">
        <w:rPr>
          <w:rFonts w:ascii="Times New Roman" w:eastAsia="Arial" w:hAnsi="Times New Roman"/>
          <w:iCs/>
          <w:color w:val="000000"/>
          <w:sz w:val="24"/>
          <w:szCs w:val="24"/>
        </w:rPr>
        <w:t>Consiliului</w:t>
      </w:r>
      <w:proofErr w:type="spellEnd"/>
      <w:r w:rsidRPr="00825F40">
        <w:rPr>
          <w:rFonts w:ascii="Times New Roman" w:eastAsia="Arial" w:hAnsi="Times New Roman"/>
          <w:iCs/>
          <w:color w:val="000000"/>
          <w:sz w:val="24"/>
          <w:szCs w:val="24"/>
        </w:rPr>
        <w:t xml:space="preserve">  Local  al  </w:t>
      </w:r>
      <w:proofErr w:type="spellStart"/>
      <w:r w:rsidRPr="00825F40">
        <w:rPr>
          <w:rFonts w:ascii="Times New Roman" w:eastAsia="Arial" w:hAnsi="Times New Roman"/>
          <w:iCs/>
          <w:color w:val="000000"/>
          <w:sz w:val="24"/>
          <w:szCs w:val="24"/>
        </w:rPr>
        <w:t>Comunei</w:t>
      </w:r>
      <w:proofErr w:type="spellEnd"/>
      <w:r w:rsidRPr="00825F40">
        <w:rPr>
          <w:rFonts w:ascii="Times New Roman" w:eastAsia="Arial" w:hAnsi="Times New Roman"/>
          <w:iCs/>
          <w:color w:val="000000"/>
          <w:sz w:val="24"/>
          <w:szCs w:val="24"/>
        </w:rPr>
        <w:t xml:space="preserve">  </w:t>
      </w:r>
      <w:proofErr w:type="spellStart"/>
      <w:r w:rsidRPr="00825F40">
        <w:rPr>
          <w:rFonts w:ascii="Times New Roman" w:eastAsia="Arial" w:hAnsi="Times New Roman"/>
          <w:iCs/>
          <w:color w:val="000000"/>
          <w:sz w:val="24"/>
          <w:szCs w:val="24"/>
        </w:rPr>
        <w:t>Sălard</w:t>
      </w:r>
      <w:proofErr w:type="spellEnd"/>
      <w:r w:rsidRPr="00825F40">
        <w:rPr>
          <w:rFonts w:ascii="Times New Roman" w:eastAsia="Arial" w:hAnsi="Times New Roman"/>
          <w:iCs/>
          <w:color w:val="000000"/>
          <w:sz w:val="24"/>
          <w:szCs w:val="24"/>
        </w:rPr>
        <w:t xml:space="preserve">  </w:t>
      </w:r>
      <w:proofErr w:type="spellStart"/>
      <w:r w:rsidRPr="00825F40">
        <w:rPr>
          <w:rFonts w:ascii="Times New Roman" w:eastAsia="Arial" w:hAnsi="Times New Roman"/>
          <w:iCs/>
          <w:color w:val="000000"/>
          <w:sz w:val="24"/>
          <w:szCs w:val="24"/>
        </w:rPr>
        <w:t>pentru</w:t>
      </w:r>
      <w:proofErr w:type="spellEnd"/>
      <w:r w:rsidRPr="00825F40">
        <w:rPr>
          <w:rFonts w:ascii="Times New Roman" w:eastAsia="Arial" w:hAnsi="Times New Roman"/>
          <w:iCs/>
          <w:color w:val="000000"/>
          <w:sz w:val="24"/>
          <w:szCs w:val="24"/>
        </w:rPr>
        <w:t xml:space="preserve">  data  de  27.01.2026  , conform  </w:t>
      </w:r>
      <w:proofErr w:type="spellStart"/>
      <w:r w:rsidRPr="00825F40">
        <w:rPr>
          <w:rFonts w:ascii="Times New Roman" w:eastAsia="Arial" w:hAnsi="Times New Roman"/>
          <w:iCs/>
          <w:color w:val="000000"/>
          <w:sz w:val="24"/>
          <w:szCs w:val="24"/>
        </w:rPr>
        <w:t>Dispoziției</w:t>
      </w:r>
      <w:proofErr w:type="spellEnd"/>
      <w:r w:rsidRPr="00825F40">
        <w:rPr>
          <w:rFonts w:ascii="Times New Roman" w:eastAsia="Arial" w:hAnsi="Times New Roman"/>
          <w:iCs/>
          <w:color w:val="000000"/>
          <w:sz w:val="24"/>
          <w:szCs w:val="24"/>
        </w:rPr>
        <w:t xml:space="preserve">  de  </w:t>
      </w:r>
      <w:proofErr w:type="spellStart"/>
      <w:r w:rsidRPr="00825F40">
        <w:rPr>
          <w:rFonts w:ascii="Times New Roman" w:eastAsia="Arial" w:hAnsi="Times New Roman"/>
          <w:iCs/>
          <w:color w:val="000000"/>
          <w:sz w:val="24"/>
          <w:szCs w:val="24"/>
        </w:rPr>
        <w:t>convocare</w:t>
      </w:r>
      <w:proofErr w:type="spellEnd"/>
      <w:r w:rsidRPr="00825F40">
        <w:rPr>
          <w:rFonts w:ascii="Times New Roman" w:eastAsia="Arial" w:hAnsi="Times New Roman"/>
          <w:iCs/>
          <w:color w:val="000000"/>
          <w:sz w:val="24"/>
          <w:szCs w:val="24"/>
        </w:rPr>
        <w:t xml:space="preserve"> nr.  8  din 20.01.2026 , </w:t>
      </w:r>
      <w:proofErr w:type="spellStart"/>
      <w:r w:rsidRPr="00825F40">
        <w:rPr>
          <w:rFonts w:ascii="Times New Roman" w:eastAsia="Arial" w:hAnsi="Times New Roman"/>
          <w:iCs/>
          <w:color w:val="000000"/>
          <w:sz w:val="24"/>
          <w:szCs w:val="24"/>
        </w:rPr>
        <w:t>emisă</w:t>
      </w:r>
      <w:proofErr w:type="spellEnd"/>
      <w:r w:rsidRPr="00825F40">
        <w:rPr>
          <w:rFonts w:ascii="Times New Roman" w:eastAsia="Arial" w:hAnsi="Times New Roman"/>
          <w:iCs/>
          <w:color w:val="000000"/>
          <w:sz w:val="24"/>
          <w:szCs w:val="24"/>
        </w:rPr>
        <w:t xml:space="preserve"> de  </w:t>
      </w:r>
      <w:proofErr w:type="spellStart"/>
      <w:r w:rsidRPr="00825F40">
        <w:rPr>
          <w:rFonts w:ascii="Times New Roman" w:eastAsia="Arial" w:hAnsi="Times New Roman"/>
          <w:iCs/>
          <w:color w:val="000000"/>
          <w:sz w:val="24"/>
          <w:szCs w:val="24"/>
        </w:rPr>
        <w:t>primarul</w:t>
      </w:r>
      <w:proofErr w:type="spellEnd"/>
      <w:r w:rsidRPr="00825F40">
        <w:rPr>
          <w:rFonts w:ascii="Times New Roman" w:eastAsia="Arial" w:hAnsi="Times New Roman"/>
          <w:iCs/>
          <w:color w:val="000000"/>
          <w:sz w:val="24"/>
          <w:szCs w:val="24"/>
        </w:rPr>
        <w:t xml:space="preserve"> </w:t>
      </w:r>
      <w:proofErr w:type="spellStart"/>
      <w:r w:rsidRPr="00825F40">
        <w:rPr>
          <w:rFonts w:ascii="Times New Roman" w:eastAsia="Arial" w:hAnsi="Times New Roman"/>
          <w:iCs/>
          <w:color w:val="000000"/>
          <w:sz w:val="24"/>
          <w:szCs w:val="24"/>
        </w:rPr>
        <w:t>comunei</w:t>
      </w:r>
      <w:proofErr w:type="spellEnd"/>
      <w:r w:rsidRPr="00825F40">
        <w:rPr>
          <w:rFonts w:ascii="Times New Roman" w:eastAsia="Arial" w:hAnsi="Times New Roman"/>
          <w:iCs/>
          <w:color w:val="000000"/>
          <w:sz w:val="24"/>
          <w:szCs w:val="24"/>
        </w:rPr>
        <w:t xml:space="preserve"> </w:t>
      </w:r>
      <w:proofErr w:type="spellStart"/>
      <w:r w:rsidRPr="00825F40">
        <w:rPr>
          <w:rFonts w:ascii="Times New Roman" w:eastAsia="Arial" w:hAnsi="Times New Roman"/>
          <w:iCs/>
          <w:color w:val="000000"/>
          <w:sz w:val="24"/>
          <w:szCs w:val="24"/>
        </w:rPr>
        <w:t>Sălard</w:t>
      </w:r>
      <w:proofErr w:type="spellEnd"/>
      <w:r w:rsidRPr="00825F40">
        <w:rPr>
          <w:rFonts w:ascii="Times New Roman" w:eastAsia="Arial" w:hAnsi="Times New Roman"/>
          <w:iCs/>
          <w:color w:val="000000"/>
          <w:sz w:val="24"/>
          <w:szCs w:val="24"/>
        </w:rPr>
        <w:t xml:space="preserve">,   </w:t>
      </w:r>
      <w:proofErr w:type="spellStart"/>
      <w:r w:rsidRPr="00825F40">
        <w:rPr>
          <w:rFonts w:ascii="Times New Roman" w:eastAsia="Arial" w:hAnsi="Times New Roman"/>
          <w:iCs/>
          <w:color w:val="000000"/>
          <w:sz w:val="24"/>
          <w:szCs w:val="24"/>
        </w:rPr>
        <w:t>după</w:t>
      </w:r>
      <w:proofErr w:type="spellEnd"/>
      <w:r w:rsidRPr="00825F40">
        <w:rPr>
          <w:rFonts w:ascii="Times New Roman" w:eastAsia="Arial" w:hAnsi="Times New Roman"/>
          <w:iCs/>
          <w:color w:val="000000"/>
          <w:sz w:val="24"/>
          <w:szCs w:val="24"/>
        </w:rPr>
        <w:t xml:space="preserve"> cum </w:t>
      </w:r>
      <w:proofErr w:type="spellStart"/>
      <w:r w:rsidRPr="00825F40">
        <w:rPr>
          <w:rFonts w:ascii="Times New Roman" w:eastAsia="Arial" w:hAnsi="Times New Roman"/>
          <w:iCs/>
          <w:color w:val="000000"/>
          <w:sz w:val="24"/>
          <w:szCs w:val="24"/>
        </w:rPr>
        <w:t>urmează</w:t>
      </w:r>
      <w:proofErr w:type="spellEnd"/>
      <w:r w:rsidRPr="00825F40">
        <w:rPr>
          <w:rFonts w:ascii="Times New Roman" w:eastAsia="Arial" w:hAnsi="Times New Roman"/>
          <w:iCs/>
          <w:color w:val="000000"/>
          <w:sz w:val="24"/>
          <w:szCs w:val="24"/>
        </w:rPr>
        <w:t xml:space="preserve"> :</w:t>
      </w:r>
      <w:r w:rsidRPr="00825F40">
        <w:rPr>
          <w:rFonts w:ascii="Times New Roman" w:eastAsia="Arial" w:hAnsi="Times New Roman"/>
          <w:color w:val="000000"/>
          <w:sz w:val="24"/>
          <w:szCs w:val="24"/>
          <w:lang w:eastAsia="zh-CN" w:bidi="ar"/>
        </w:rPr>
        <w:t xml:space="preserve">                                                                                                                                                                                                                        </w:t>
      </w:r>
      <w:r w:rsidRPr="00825F40">
        <w:rPr>
          <w:rFonts w:ascii="Times New Roman" w:hAnsi="Times New Roman"/>
          <w:b/>
          <w:bCs/>
          <w:sz w:val="24"/>
        </w:rPr>
        <w:t xml:space="preserve">  </w:t>
      </w:r>
      <w:r w:rsidRPr="00825F40">
        <w:rPr>
          <w:rFonts w:ascii="Times New Roman" w:eastAsia="Arial" w:hAnsi="Times New Roman"/>
          <w:b/>
          <w:sz w:val="24"/>
          <w:szCs w:val="24"/>
          <w:lang w:val="ro-RO" w:eastAsia="ro-RO"/>
        </w:rPr>
        <w:t xml:space="preserve">1.Proiect de hotărâre privind aprobarea ordinii de zi a </w:t>
      </w:r>
      <w:proofErr w:type="spellStart"/>
      <w:r w:rsidRPr="00825F40">
        <w:rPr>
          <w:rFonts w:ascii="Times New Roman" w:eastAsia="Arial" w:hAnsi="Times New Roman"/>
          <w:b/>
          <w:sz w:val="24"/>
          <w:szCs w:val="24"/>
          <w:lang w:val="ro-RO" w:eastAsia="ro-RO"/>
        </w:rPr>
        <w:t>sedinței</w:t>
      </w:r>
      <w:proofErr w:type="spellEnd"/>
      <w:r w:rsidRPr="00825F40">
        <w:rPr>
          <w:rFonts w:ascii="Times New Roman" w:eastAsia="Arial" w:hAnsi="Times New Roman"/>
          <w:b/>
          <w:sz w:val="24"/>
          <w:szCs w:val="24"/>
          <w:lang w:val="ro-RO" w:eastAsia="ro-RO"/>
        </w:rPr>
        <w:t xml:space="preserve"> ordinare din data de 27 ianuarie   2026                                                                                                                                                             </w:t>
      </w:r>
      <w:r w:rsidRPr="00825F40">
        <w:rPr>
          <w:rFonts w:ascii="Times New Roman" w:eastAsia="Arial" w:hAnsi="Times New Roman"/>
          <w:sz w:val="24"/>
          <w:szCs w:val="24"/>
          <w:lang w:val="ro-RO" w:eastAsia="ro-RO"/>
        </w:rPr>
        <w:t xml:space="preserve">Inițiator: Nagy </w:t>
      </w:r>
      <w:proofErr w:type="spellStart"/>
      <w:r w:rsidRPr="00825F40">
        <w:rPr>
          <w:rFonts w:ascii="Times New Roman" w:eastAsia="Arial" w:hAnsi="Times New Roman"/>
          <w:sz w:val="24"/>
          <w:szCs w:val="24"/>
          <w:lang w:val="ro-RO" w:eastAsia="ro-RO"/>
        </w:rPr>
        <w:t>Miklos</w:t>
      </w:r>
      <w:proofErr w:type="spellEnd"/>
      <w:r w:rsidRPr="00825F40">
        <w:rPr>
          <w:rFonts w:ascii="Times New Roman" w:eastAsia="Arial" w:hAnsi="Times New Roman"/>
          <w:sz w:val="24"/>
          <w:szCs w:val="24"/>
          <w:lang w:val="ro-RO" w:eastAsia="ro-RO"/>
        </w:rPr>
        <w:t xml:space="preserve">   -Primar</w:t>
      </w:r>
      <w:r w:rsidRPr="00825F40">
        <w:rPr>
          <w:rFonts w:ascii="Times New Roman" w:hAnsi="Times New Roman"/>
          <w:sz w:val="24"/>
          <w:szCs w:val="24"/>
          <w:lang w:val="ro-RO" w:eastAsia="ro-RO"/>
        </w:rPr>
        <w:t xml:space="preserve">                   </w:t>
      </w:r>
      <w:r w:rsidRPr="00825F40">
        <w:rPr>
          <w:rFonts w:ascii="Times New Roman" w:eastAsia="Arial" w:hAnsi="Times New Roman"/>
          <w:b/>
          <w:sz w:val="24"/>
          <w:szCs w:val="24"/>
          <w:lang w:val="ro-RO" w:eastAsia="ro-RO"/>
        </w:rPr>
        <w:t xml:space="preserve">   </w:t>
      </w:r>
    </w:p>
    <w:p w14:paraId="670B28E0" w14:textId="77777777" w:rsidR="00556399" w:rsidRPr="00825F40" w:rsidRDefault="00556399" w:rsidP="00825F40">
      <w:pPr>
        <w:spacing w:line="240" w:lineRule="auto"/>
        <w:rPr>
          <w:rFonts w:ascii="Times New Roman" w:eastAsia="Arial" w:hAnsi="Times New Roman"/>
          <w:sz w:val="24"/>
          <w:szCs w:val="24"/>
          <w:lang w:val="ro-RO" w:eastAsia="ro-RO"/>
        </w:rPr>
      </w:pPr>
      <w:r w:rsidRPr="00825F40">
        <w:rPr>
          <w:rFonts w:ascii="Times New Roman" w:eastAsia="Arial" w:hAnsi="Times New Roman"/>
          <w:b/>
          <w:sz w:val="24"/>
          <w:szCs w:val="24"/>
          <w:lang w:val="ro-RO" w:eastAsia="ro-RO"/>
        </w:rPr>
        <w:t xml:space="preserve">2.Proiect de hotărâre privind aprobarea procesului- verbal al  </w:t>
      </w:r>
      <w:proofErr w:type="spellStart"/>
      <w:r w:rsidRPr="00825F40">
        <w:rPr>
          <w:rFonts w:ascii="Times New Roman" w:eastAsia="Arial" w:hAnsi="Times New Roman"/>
          <w:b/>
          <w:sz w:val="24"/>
          <w:szCs w:val="24"/>
          <w:lang w:val="ro-RO" w:eastAsia="ro-RO"/>
        </w:rPr>
        <w:t>şedinţei</w:t>
      </w:r>
      <w:proofErr w:type="spellEnd"/>
      <w:r w:rsidRPr="00825F40">
        <w:rPr>
          <w:rFonts w:ascii="Times New Roman" w:eastAsia="Arial" w:hAnsi="Times New Roman"/>
          <w:b/>
          <w:sz w:val="24"/>
          <w:szCs w:val="24"/>
          <w:lang w:val="ro-RO" w:eastAsia="ro-RO"/>
        </w:rPr>
        <w:t xml:space="preserve">  ordinare din data de 30 decembrie   2025  a Consiliului local al comunei Sălard </w:t>
      </w:r>
      <w:r w:rsidRPr="00825F40">
        <w:rPr>
          <w:rFonts w:ascii="Times New Roman" w:eastAsia="Arial" w:hAnsi="Times New Roman"/>
          <w:sz w:val="24"/>
          <w:szCs w:val="24"/>
          <w:lang w:val="ro-RO" w:eastAsia="ro-RO"/>
        </w:rPr>
        <w:t xml:space="preserve">                                                                                                           Inițiator:  Nagy </w:t>
      </w:r>
      <w:proofErr w:type="spellStart"/>
      <w:r w:rsidRPr="00825F40">
        <w:rPr>
          <w:rFonts w:ascii="Times New Roman" w:eastAsia="Arial" w:hAnsi="Times New Roman"/>
          <w:sz w:val="24"/>
          <w:szCs w:val="24"/>
          <w:lang w:val="ro-RO" w:eastAsia="ro-RO"/>
        </w:rPr>
        <w:t>Miklos</w:t>
      </w:r>
      <w:proofErr w:type="spellEnd"/>
      <w:r w:rsidRPr="00825F40">
        <w:rPr>
          <w:rFonts w:ascii="Times New Roman" w:eastAsia="Arial" w:hAnsi="Times New Roman"/>
          <w:sz w:val="24"/>
          <w:szCs w:val="24"/>
          <w:lang w:val="ro-RO" w:eastAsia="ro-RO"/>
        </w:rPr>
        <w:t xml:space="preserve">    -primar       </w:t>
      </w:r>
    </w:p>
    <w:p w14:paraId="322C1708" w14:textId="77777777" w:rsidR="00556399" w:rsidRPr="00825F40" w:rsidRDefault="00556399" w:rsidP="00825F40">
      <w:pPr>
        <w:spacing w:line="240" w:lineRule="auto"/>
        <w:rPr>
          <w:rFonts w:ascii="Times New Roman" w:eastAsia="Arial" w:hAnsi="Times New Roman"/>
          <w:sz w:val="24"/>
          <w:szCs w:val="24"/>
          <w:lang w:val="ro-RO" w:eastAsia="ro-RO"/>
        </w:rPr>
      </w:pPr>
      <w:r w:rsidRPr="00825F40">
        <w:rPr>
          <w:rFonts w:ascii="Times New Roman" w:eastAsia="Arial" w:hAnsi="Times New Roman"/>
          <w:b/>
          <w:sz w:val="24"/>
          <w:szCs w:val="24"/>
          <w:lang w:val="ro-RO" w:eastAsia="ro-RO"/>
        </w:rPr>
        <w:t xml:space="preserve">3.Proiect de hotărâre </w:t>
      </w:r>
      <w:r w:rsidRPr="00825F40">
        <w:rPr>
          <w:rFonts w:ascii="Times New Roman" w:hAnsi="Times New Roman"/>
          <w:b/>
          <w:sz w:val="24"/>
          <w:szCs w:val="24"/>
          <w:lang w:val="ro-RO" w:eastAsia="ro-RO"/>
        </w:rPr>
        <w:t>privind   utilizarea excedentului bugetar rezultat pe anul 2025</w:t>
      </w:r>
    </w:p>
    <w:p w14:paraId="607C58D5" w14:textId="77777777" w:rsidR="00556399" w:rsidRPr="00825F40" w:rsidRDefault="00556399" w:rsidP="00825F40">
      <w:pPr>
        <w:spacing w:line="240" w:lineRule="auto"/>
        <w:rPr>
          <w:rFonts w:ascii="Times New Roman" w:hAnsi="Times New Roman"/>
          <w:sz w:val="24"/>
          <w:szCs w:val="24"/>
          <w:lang w:eastAsia="ro-RO"/>
        </w:rPr>
      </w:pPr>
      <w:r w:rsidRPr="00825F40">
        <w:rPr>
          <w:rFonts w:ascii="Times New Roman" w:hAnsi="Times New Roman"/>
          <w:sz w:val="24"/>
          <w:szCs w:val="24"/>
          <w:lang w:val="ro-RO" w:eastAsia="ro-RO"/>
        </w:rPr>
        <w:t xml:space="preserve">Inițiator: Nagy </w:t>
      </w:r>
      <w:proofErr w:type="spellStart"/>
      <w:r w:rsidRPr="00825F40">
        <w:rPr>
          <w:rFonts w:ascii="Times New Roman" w:hAnsi="Times New Roman"/>
          <w:sz w:val="24"/>
          <w:szCs w:val="24"/>
          <w:lang w:val="ro-RO" w:eastAsia="ro-RO"/>
        </w:rPr>
        <w:t>Miklos</w:t>
      </w:r>
      <w:proofErr w:type="spellEnd"/>
      <w:r w:rsidRPr="00825F40">
        <w:rPr>
          <w:rFonts w:ascii="Times New Roman" w:hAnsi="Times New Roman"/>
          <w:sz w:val="24"/>
          <w:szCs w:val="24"/>
          <w:lang w:val="ro-RO" w:eastAsia="ro-RO"/>
        </w:rPr>
        <w:t xml:space="preserve">  -Primar                                                                                                                                                                   Aviz:</w:t>
      </w:r>
      <w:r w:rsidRPr="00825F40">
        <w:rPr>
          <w:rFonts w:ascii="Times New Roman" w:hAnsi="Times New Roman"/>
          <w:b/>
          <w:sz w:val="24"/>
          <w:lang w:val="ro-RO" w:eastAsia="ro-RO"/>
        </w:rPr>
        <w:t xml:space="preserve"> </w:t>
      </w:r>
      <w:r w:rsidRPr="00825F40">
        <w:rPr>
          <w:rFonts w:ascii="Times New Roman" w:hAnsi="Times New Roman"/>
          <w:bCs/>
          <w:sz w:val="24"/>
          <w:lang w:val="ro-RO" w:eastAsia="ro-RO"/>
        </w:rPr>
        <w:t xml:space="preserve">Comisia pentru agricultură,  </w:t>
      </w:r>
      <w:proofErr w:type="spellStart"/>
      <w:r w:rsidRPr="00825F40">
        <w:rPr>
          <w:rFonts w:ascii="Times New Roman" w:hAnsi="Times New Roman"/>
          <w:bCs/>
          <w:sz w:val="24"/>
          <w:lang w:val="ro-RO" w:eastAsia="ro-RO"/>
        </w:rPr>
        <w:t>activităţi</w:t>
      </w:r>
      <w:proofErr w:type="spellEnd"/>
      <w:r w:rsidRPr="00825F40">
        <w:rPr>
          <w:rFonts w:ascii="Times New Roman" w:hAnsi="Times New Roman"/>
          <w:bCs/>
          <w:sz w:val="24"/>
          <w:lang w:val="ro-RO" w:eastAsia="ro-RO"/>
        </w:rPr>
        <w:t xml:space="preserve"> </w:t>
      </w:r>
      <w:proofErr w:type="spellStart"/>
      <w:r w:rsidRPr="00825F40">
        <w:rPr>
          <w:rFonts w:ascii="Times New Roman" w:hAnsi="Times New Roman"/>
          <w:bCs/>
          <w:sz w:val="24"/>
          <w:lang w:val="ro-RO" w:eastAsia="ro-RO"/>
        </w:rPr>
        <w:t>economico</w:t>
      </w:r>
      <w:proofErr w:type="spellEnd"/>
      <w:r w:rsidRPr="00825F40">
        <w:rPr>
          <w:rFonts w:ascii="Times New Roman" w:hAnsi="Times New Roman"/>
          <w:bCs/>
          <w:sz w:val="24"/>
          <w:lang w:val="ro-RO" w:eastAsia="ro-RO"/>
        </w:rPr>
        <w:t xml:space="preserve"> – </w:t>
      </w:r>
      <w:proofErr w:type="spellStart"/>
      <w:r w:rsidRPr="00825F40">
        <w:rPr>
          <w:rFonts w:ascii="Times New Roman" w:hAnsi="Times New Roman"/>
          <w:bCs/>
          <w:sz w:val="24"/>
          <w:lang w:val="ro-RO" w:eastAsia="ro-RO"/>
        </w:rPr>
        <w:t>financiare,buget,finanțe</w:t>
      </w:r>
      <w:proofErr w:type="spellEnd"/>
      <w:r w:rsidRPr="00825F40">
        <w:rPr>
          <w:rFonts w:ascii="Times New Roman" w:hAnsi="Times New Roman"/>
          <w:bCs/>
          <w:sz w:val="24"/>
          <w:lang w:val="ro-RO" w:eastAsia="ro-RO"/>
        </w:rPr>
        <w:t xml:space="preserve">, amenajarea teritoriului </w:t>
      </w:r>
      <w:proofErr w:type="spellStart"/>
      <w:r w:rsidRPr="00825F40">
        <w:rPr>
          <w:rFonts w:ascii="Times New Roman" w:hAnsi="Times New Roman"/>
          <w:bCs/>
          <w:sz w:val="24"/>
          <w:lang w:val="ro-RO" w:eastAsia="ro-RO"/>
        </w:rPr>
        <w:t>şi</w:t>
      </w:r>
      <w:proofErr w:type="spellEnd"/>
      <w:r w:rsidRPr="00825F40">
        <w:rPr>
          <w:rFonts w:ascii="Times New Roman" w:hAnsi="Times New Roman"/>
          <w:bCs/>
          <w:sz w:val="24"/>
          <w:lang w:val="ro-RO" w:eastAsia="ro-RO"/>
        </w:rPr>
        <w:t xml:space="preserve"> urbanism, </w:t>
      </w:r>
      <w:proofErr w:type="spellStart"/>
      <w:r w:rsidRPr="00825F40">
        <w:rPr>
          <w:rFonts w:ascii="Times New Roman" w:hAnsi="Times New Roman"/>
          <w:bCs/>
          <w:sz w:val="24"/>
          <w:lang w:val="ro-RO" w:eastAsia="ro-RO"/>
        </w:rPr>
        <w:t>protecţia</w:t>
      </w:r>
      <w:proofErr w:type="spellEnd"/>
      <w:r w:rsidRPr="00825F40">
        <w:rPr>
          <w:rFonts w:ascii="Times New Roman" w:hAnsi="Times New Roman"/>
          <w:bCs/>
          <w:sz w:val="24"/>
          <w:lang w:val="ro-RO" w:eastAsia="ro-RO"/>
        </w:rPr>
        <w:t xml:space="preserve"> mediului  ,administrarea domeniului public și privat</w:t>
      </w:r>
      <w:r w:rsidRPr="00825F40">
        <w:rPr>
          <w:rFonts w:ascii="Times New Roman" w:hAnsi="Times New Roman"/>
          <w:sz w:val="24"/>
          <w:szCs w:val="24"/>
          <w:lang w:val="ro-RO" w:eastAsia="ro-RO"/>
        </w:rPr>
        <w:t xml:space="preserve">                                                             Materialele care </w:t>
      </w:r>
      <w:proofErr w:type="spellStart"/>
      <w:r w:rsidRPr="00825F40">
        <w:rPr>
          <w:rFonts w:ascii="Times New Roman" w:hAnsi="Times New Roman"/>
          <w:sz w:val="24"/>
          <w:szCs w:val="24"/>
          <w:lang w:val="ro-RO" w:eastAsia="ro-RO"/>
        </w:rPr>
        <w:t>insoțesc</w:t>
      </w:r>
      <w:proofErr w:type="spellEnd"/>
      <w:r w:rsidRPr="00825F40">
        <w:rPr>
          <w:rFonts w:ascii="Times New Roman" w:hAnsi="Times New Roman"/>
          <w:sz w:val="24"/>
          <w:szCs w:val="24"/>
          <w:lang w:val="ro-RO" w:eastAsia="ro-RO"/>
        </w:rPr>
        <w:t xml:space="preserve"> Proiectul de hotărâre:                                                                                                                                                              -Referat de aprobare  a inițiatorului proiectului de hotărâre                                                                                                    -Raport de specialitate întocmit de Compartimentul financiar contabil impozite si taxe achiziții publice</w:t>
      </w:r>
    </w:p>
    <w:p w14:paraId="1D68D5CC" w14:textId="77777777" w:rsidR="00556399" w:rsidRPr="00825F40" w:rsidRDefault="00556399" w:rsidP="00825F40">
      <w:pPr>
        <w:spacing w:line="240" w:lineRule="auto"/>
        <w:rPr>
          <w:rFonts w:ascii="Times New Roman" w:hAnsi="Times New Roman"/>
          <w:b/>
          <w:bCs/>
          <w:sz w:val="24"/>
          <w:szCs w:val="24"/>
          <w:lang w:val="ro-RO" w:eastAsia="ro-RO"/>
        </w:rPr>
      </w:pPr>
      <w:r w:rsidRPr="00825F40">
        <w:rPr>
          <w:rFonts w:ascii="Times New Roman" w:eastAsia="Arial" w:hAnsi="Times New Roman"/>
          <w:b/>
          <w:sz w:val="24"/>
          <w:szCs w:val="24"/>
          <w:lang w:val="ro-RO" w:eastAsia="ro-RO"/>
        </w:rPr>
        <w:t xml:space="preserve">4.Proiect de hotărâre </w:t>
      </w:r>
      <w:r w:rsidRPr="00825F40">
        <w:rPr>
          <w:rFonts w:ascii="Times New Roman" w:hAnsi="Times New Roman"/>
          <w:b/>
          <w:sz w:val="24"/>
          <w:szCs w:val="24"/>
          <w:lang w:val="ro-RO" w:eastAsia="ro-RO"/>
        </w:rPr>
        <w:t xml:space="preserve">privind  </w:t>
      </w:r>
      <w:r w:rsidRPr="00825F40">
        <w:rPr>
          <w:rFonts w:ascii="Times New Roman" w:eastAsia="Arial" w:hAnsi="Times New Roman"/>
          <w:b/>
          <w:bCs/>
          <w:color w:val="000000"/>
          <w:sz w:val="24"/>
          <w:szCs w:val="24"/>
          <w:lang w:val="ro-RO" w:eastAsia="ro-RO"/>
        </w:rPr>
        <w:t xml:space="preserve">aprobarea Regulamentului  de gospodărire a </w:t>
      </w:r>
      <w:proofErr w:type="spellStart"/>
      <w:r w:rsidRPr="00825F40">
        <w:rPr>
          <w:rFonts w:ascii="Times New Roman" w:eastAsia="Arial" w:hAnsi="Times New Roman"/>
          <w:b/>
          <w:bCs/>
          <w:color w:val="000000"/>
          <w:sz w:val="24"/>
          <w:szCs w:val="24"/>
          <w:lang w:val="ro-RO" w:eastAsia="ro-RO"/>
        </w:rPr>
        <w:t>localităţii</w:t>
      </w:r>
      <w:proofErr w:type="spellEnd"/>
      <w:r w:rsidRPr="00825F40">
        <w:rPr>
          <w:rFonts w:ascii="Times New Roman" w:eastAsia="Arial" w:hAnsi="Times New Roman"/>
          <w:b/>
          <w:bCs/>
          <w:color w:val="000000"/>
          <w:sz w:val="24"/>
          <w:szCs w:val="24"/>
          <w:lang w:val="ro-RO" w:eastAsia="ro-RO"/>
        </w:rPr>
        <w:t xml:space="preserve">, precum și  </w:t>
      </w:r>
      <w:proofErr w:type="spellStart"/>
      <w:r w:rsidRPr="00825F40">
        <w:rPr>
          <w:rFonts w:ascii="Times New Roman" w:eastAsia="Arial" w:hAnsi="Times New Roman"/>
          <w:b/>
          <w:bCs/>
          <w:color w:val="000000"/>
          <w:sz w:val="24"/>
          <w:szCs w:val="24"/>
          <w:lang w:val="ro-RO" w:eastAsia="ro-RO"/>
        </w:rPr>
        <w:t>sancţionarea</w:t>
      </w:r>
      <w:proofErr w:type="spellEnd"/>
      <w:r w:rsidRPr="00825F40">
        <w:rPr>
          <w:rFonts w:ascii="Times New Roman" w:eastAsia="Arial" w:hAnsi="Times New Roman"/>
          <w:b/>
          <w:bCs/>
          <w:color w:val="000000"/>
          <w:sz w:val="24"/>
          <w:szCs w:val="24"/>
          <w:lang w:val="ro-RO" w:eastAsia="ro-RO"/>
        </w:rPr>
        <w:t xml:space="preserve">  faptelor de încălcare  a normelor privind bună gospodărire </w:t>
      </w:r>
      <w:proofErr w:type="spellStart"/>
      <w:r w:rsidRPr="00825F40">
        <w:rPr>
          <w:rFonts w:ascii="Times New Roman" w:eastAsia="Arial" w:hAnsi="Times New Roman"/>
          <w:b/>
          <w:bCs/>
          <w:color w:val="000000"/>
          <w:sz w:val="24"/>
          <w:szCs w:val="24"/>
          <w:lang w:val="ro-RO" w:eastAsia="ro-RO"/>
        </w:rPr>
        <w:t>şi</w:t>
      </w:r>
      <w:proofErr w:type="spellEnd"/>
      <w:r w:rsidRPr="00825F40">
        <w:rPr>
          <w:rFonts w:ascii="Times New Roman" w:eastAsia="Arial" w:hAnsi="Times New Roman"/>
          <w:b/>
          <w:bCs/>
          <w:color w:val="000000"/>
          <w:sz w:val="24"/>
          <w:szCs w:val="24"/>
          <w:lang w:val="ro-RO" w:eastAsia="ro-RO"/>
        </w:rPr>
        <w:t xml:space="preserve"> </w:t>
      </w:r>
      <w:proofErr w:type="spellStart"/>
      <w:r w:rsidRPr="00825F40">
        <w:rPr>
          <w:rFonts w:ascii="Times New Roman" w:eastAsia="Arial" w:hAnsi="Times New Roman"/>
          <w:b/>
          <w:bCs/>
          <w:color w:val="000000"/>
          <w:sz w:val="24"/>
          <w:szCs w:val="24"/>
          <w:lang w:val="ro-RO" w:eastAsia="ro-RO"/>
        </w:rPr>
        <w:t>întreţinere</w:t>
      </w:r>
      <w:proofErr w:type="spellEnd"/>
      <w:r w:rsidRPr="00825F40">
        <w:rPr>
          <w:rFonts w:ascii="Times New Roman" w:eastAsia="Arial" w:hAnsi="Times New Roman"/>
          <w:b/>
          <w:bCs/>
          <w:color w:val="000000"/>
          <w:sz w:val="24"/>
          <w:szCs w:val="24"/>
          <w:lang w:val="ro-RO" w:eastAsia="ro-RO"/>
        </w:rPr>
        <w:t xml:space="preserve"> a </w:t>
      </w:r>
      <w:proofErr w:type="spellStart"/>
      <w:r w:rsidRPr="00825F40">
        <w:rPr>
          <w:rFonts w:ascii="Times New Roman" w:eastAsia="Arial" w:hAnsi="Times New Roman"/>
          <w:b/>
          <w:bCs/>
          <w:color w:val="000000"/>
          <w:sz w:val="24"/>
          <w:szCs w:val="24"/>
          <w:lang w:val="ro-RO" w:eastAsia="ro-RO"/>
        </w:rPr>
        <w:t>localităţii</w:t>
      </w:r>
      <w:proofErr w:type="spellEnd"/>
      <w:r w:rsidRPr="00825F40">
        <w:rPr>
          <w:rFonts w:ascii="Times New Roman" w:eastAsia="Arial" w:hAnsi="Times New Roman"/>
          <w:b/>
          <w:bCs/>
          <w:color w:val="000000"/>
          <w:sz w:val="24"/>
          <w:szCs w:val="24"/>
          <w:lang w:val="ro-RO" w:eastAsia="ro-RO"/>
        </w:rPr>
        <w:t>,  pe anul 2026 la nivelul UAT Comuna Sălard</w:t>
      </w:r>
    </w:p>
    <w:p w14:paraId="59DEB498" w14:textId="77777777" w:rsidR="00556399" w:rsidRPr="00825F40" w:rsidRDefault="00556399" w:rsidP="00825F40">
      <w:pPr>
        <w:spacing w:line="240" w:lineRule="auto"/>
        <w:rPr>
          <w:rFonts w:ascii="Times New Roman" w:hAnsi="Times New Roman"/>
          <w:sz w:val="24"/>
          <w:szCs w:val="24"/>
          <w:lang w:val="ro-RO" w:eastAsia="ro-RO"/>
        </w:rPr>
      </w:pPr>
      <w:r w:rsidRPr="00825F40">
        <w:rPr>
          <w:rFonts w:ascii="Times New Roman" w:hAnsi="Times New Roman"/>
          <w:sz w:val="24"/>
          <w:szCs w:val="24"/>
          <w:lang w:val="ro-RO" w:eastAsia="ro-RO"/>
        </w:rPr>
        <w:t xml:space="preserve">Inițiator: Nagy </w:t>
      </w:r>
      <w:proofErr w:type="spellStart"/>
      <w:r w:rsidRPr="00825F40">
        <w:rPr>
          <w:rFonts w:ascii="Times New Roman" w:hAnsi="Times New Roman"/>
          <w:sz w:val="24"/>
          <w:szCs w:val="24"/>
          <w:lang w:val="ro-RO" w:eastAsia="ro-RO"/>
        </w:rPr>
        <w:t>Miklos</w:t>
      </w:r>
      <w:proofErr w:type="spellEnd"/>
      <w:r w:rsidRPr="00825F40">
        <w:rPr>
          <w:rFonts w:ascii="Times New Roman" w:hAnsi="Times New Roman"/>
          <w:sz w:val="24"/>
          <w:szCs w:val="24"/>
          <w:lang w:val="ro-RO" w:eastAsia="ro-RO"/>
        </w:rPr>
        <w:t xml:space="preserve">  -Primar                                                                                                                                                                     Aviz: </w:t>
      </w:r>
      <w:r w:rsidRPr="00825F40">
        <w:rPr>
          <w:rFonts w:ascii="Times New Roman" w:hAnsi="Times New Roman"/>
          <w:sz w:val="24"/>
          <w:lang w:val="ro-RO" w:eastAsia="ro-RO"/>
        </w:rPr>
        <w:t xml:space="preserve">Comisia pentru agricultură,  </w:t>
      </w:r>
      <w:proofErr w:type="spellStart"/>
      <w:r w:rsidRPr="00825F40">
        <w:rPr>
          <w:rFonts w:ascii="Times New Roman" w:hAnsi="Times New Roman"/>
          <w:sz w:val="24"/>
          <w:lang w:val="ro-RO" w:eastAsia="ro-RO"/>
        </w:rPr>
        <w:t>activităţi</w:t>
      </w:r>
      <w:proofErr w:type="spellEnd"/>
      <w:r w:rsidRPr="00825F40">
        <w:rPr>
          <w:rFonts w:ascii="Times New Roman" w:hAnsi="Times New Roman"/>
          <w:sz w:val="24"/>
          <w:lang w:val="ro-RO" w:eastAsia="ro-RO"/>
        </w:rPr>
        <w:t xml:space="preserve"> </w:t>
      </w:r>
      <w:proofErr w:type="spellStart"/>
      <w:r w:rsidRPr="00825F40">
        <w:rPr>
          <w:rFonts w:ascii="Times New Roman" w:hAnsi="Times New Roman"/>
          <w:sz w:val="24"/>
          <w:lang w:val="ro-RO" w:eastAsia="ro-RO"/>
        </w:rPr>
        <w:t>economico</w:t>
      </w:r>
      <w:proofErr w:type="spellEnd"/>
      <w:r w:rsidRPr="00825F40">
        <w:rPr>
          <w:rFonts w:ascii="Times New Roman" w:hAnsi="Times New Roman"/>
          <w:sz w:val="24"/>
          <w:lang w:val="ro-RO" w:eastAsia="ro-RO"/>
        </w:rPr>
        <w:t xml:space="preserve"> – </w:t>
      </w:r>
      <w:proofErr w:type="spellStart"/>
      <w:r w:rsidRPr="00825F40">
        <w:rPr>
          <w:rFonts w:ascii="Times New Roman" w:hAnsi="Times New Roman"/>
          <w:sz w:val="24"/>
          <w:lang w:val="ro-RO" w:eastAsia="ro-RO"/>
        </w:rPr>
        <w:t>financiare,buget,finanțe</w:t>
      </w:r>
      <w:proofErr w:type="spellEnd"/>
      <w:r w:rsidRPr="00825F40">
        <w:rPr>
          <w:rFonts w:ascii="Times New Roman" w:hAnsi="Times New Roman"/>
          <w:sz w:val="24"/>
          <w:lang w:val="ro-RO" w:eastAsia="ro-RO"/>
        </w:rPr>
        <w:t xml:space="preserve">, amenajarea teritoriului </w:t>
      </w:r>
      <w:proofErr w:type="spellStart"/>
      <w:r w:rsidRPr="00825F40">
        <w:rPr>
          <w:rFonts w:ascii="Times New Roman" w:hAnsi="Times New Roman"/>
          <w:sz w:val="24"/>
          <w:lang w:val="ro-RO" w:eastAsia="ro-RO"/>
        </w:rPr>
        <w:t>şi</w:t>
      </w:r>
      <w:proofErr w:type="spellEnd"/>
      <w:r w:rsidRPr="00825F40">
        <w:rPr>
          <w:rFonts w:ascii="Times New Roman" w:hAnsi="Times New Roman"/>
          <w:sz w:val="24"/>
          <w:lang w:val="ro-RO" w:eastAsia="ro-RO"/>
        </w:rPr>
        <w:t xml:space="preserve"> urbanism, </w:t>
      </w:r>
      <w:proofErr w:type="spellStart"/>
      <w:r w:rsidRPr="00825F40">
        <w:rPr>
          <w:rFonts w:ascii="Times New Roman" w:hAnsi="Times New Roman"/>
          <w:sz w:val="24"/>
          <w:lang w:val="ro-RO" w:eastAsia="ro-RO"/>
        </w:rPr>
        <w:t>protecţia</w:t>
      </w:r>
      <w:proofErr w:type="spellEnd"/>
      <w:r w:rsidRPr="00825F40">
        <w:rPr>
          <w:rFonts w:ascii="Times New Roman" w:hAnsi="Times New Roman"/>
          <w:sz w:val="24"/>
          <w:lang w:val="ro-RO" w:eastAsia="ro-RO"/>
        </w:rPr>
        <w:t xml:space="preserve"> mediului  ,administrarea domeniului public și privat</w:t>
      </w:r>
      <w:r w:rsidRPr="00825F40">
        <w:rPr>
          <w:rFonts w:ascii="Times New Roman" w:hAnsi="Times New Roman"/>
          <w:sz w:val="24"/>
          <w:szCs w:val="24"/>
          <w:lang w:val="ro-RO" w:eastAsia="ro-RO"/>
        </w:rPr>
        <w:t xml:space="preserve">                                                                           Materialele care </w:t>
      </w:r>
      <w:proofErr w:type="spellStart"/>
      <w:r w:rsidRPr="00825F40">
        <w:rPr>
          <w:rFonts w:ascii="Times New Roman" w:hAnsi="Times New Roman"/>
          <w:sz w:val="24"/>
          <w:szCs w:val="24"/>
          <w:lang w:val="ro-RO" w:eastAsia="ro-RO"/>
        </w:rPr>
        <w:t>insoțesc</w:t>
      </w:r>
      <w:proofErr w:type="spellEnd"/>
      <w:r w:rsidRPr="00825F40">
        <w:rPr>
          <w:rFonts w:ascii="Times New Roman" w:hAnsi="Times New Roman"/>
          <w:sz w:val="24"/>
          <w:szCs w:val="24"/>
          <w:lang w:val="ro-RO" w:eastAsia="ro-RO"/>
        </w:rPr>
        <w:t xml:space="preserve"> Proiectul de hotărâre:                                                                                                                                                              -Referat de aprobare  a inițiatorului proiectului de hotărâre                                                                                                    -Raport de specialitate întocmit de Viceprimarul comunei Sălard</w:t>
      </w:r>
    </w:p>
    <w:p w14:paraId="4FC321FB" w14:textId="77777777" w:rsidR="00556399" w:rsidRPr="00825F40" w:rsidRDefault="00556399" w:rsidP="00825F40">
      <w:pPr>
        <w:spacing w:line="240" w:lineRule="auto"/>
        <w:rPr>
          <w:rFonts w:ascii="Times New Roman" w:hAnsi="Times New Roman"/>
          <w:sz w:val="24"/>
          <w:szCs w:val="24"/>
          <w:lang w:val="ro-RO" w:eastAsia="ro-RO"/>
        </w:rPr>
      </w:pP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r w:rsidRPr="00825F40">
        <w:rPr>
          <w:rFonts w:ascii="Times New Roman" w:hAnsi="Times New Roman"/>
          <w:sz w:val="24"/>
          <w:szCs w:val="24"/>
          <w:lang w:val="ro-RO" w:eastAsia="ro-RO"/>
        </w:rPr>
        <w:tab/>
      </w:r>
    </w:p>
    <w:p w14:paraId="0BFB7034" w14:textId="77777777" w:rsidR="00556399" w:rsidRPr="00825F40" w:rsidRDefault="00556399" w:rsidP="00825F40">
      <w:pPr>
        <w:spacing w:line="240" w:lineRule="auto"/>
        <w:rPr>
          <w:rFonts w:ascii="Times New Roman" w:hAnsi="Times New Roman"/>
          <w:sz w:val="24"/>
          <w:szCs w:val="24"/>
          <w:lang w:val="ro-RO" w:eastAsia="ro-RO"/>
        </w:rPr>
      </w:pPr>
    </w:p>
    <w:p w14:paraId="480C4272" w14:textId="77777777" w:rsidR="00556399" w:rsidRPr="00825F40" w:rsidRDefault="00556399" w:rsidP="00825F40">
      <w:pPr>
        <w:spacing w:line="240" w:lineRule="auto"/>
        <w:rPr>
          <w:rFonts w:ascii="Times New Roman" w:hAnsi="Times New Roman"/>
          <w:b/>
          <w:bCs/>
          <w:sz w:val="24"/>
          <w:szCs w:val="24"/>
          <w:lang w:eastAsia="zh-CN"/>
        </w:rPr>
      </w:pPr>
      <w:r w:rsidRPr="00825F40">
        <w:rPr>
          <w:rFonts w:ascii="Times New Roman" w:eastAsia="Arial" w:hAnsi="Times New Roman"/>
          <w:b/>
          <w:sz w:val="24"/>
          <w:szCs w:val="24"/>
          <w:lang w:val="ro-RO" w:eastAsia="ro-RO"/>
        </w:rPr>
        <w:lastRenderedPageBreak/>
        <w:t xml:space="preserve">5.Proiect de hotărâre </w:t>
      </w:r>
      <w:r w:rsidRPr="00825F40">
        <w:rPr>
          <w:rFonts w:ascii="Times New Roman" w:hAnsi="Times New Roman"/>
          <w:b/>
          <w:sz w:val="24"/>
          <w:szCs w:val="24"/>
          <w:lang w:val="ro-RO" w:eastAsia="ro-RO"/>
        </w:rPr>
        <w:t xml:space="preserve">privind  </w:t>
      </w:r>
      <w:proofErr w:type="spellStart"/>
      <w:r w:rsidRPr="00825F40">
        <w:rPr>
          <w:rFonts w:ascii="Times New Roman" w:hAnsi="Times New Roman"/>
          <w:b/>
          <w:bCs/>
          <w:sz w:val="24"/>
          <w:szCs w:val="24"/>
          <w:lang w:eastAsia="zh-CN"/>
        </w:rPr>
        <w:t>Stadiul</w:t>
      </w:r>
      <w:proofErr w:type="spellEnd"/>
      <w:r w:rsidRPr="00825F40">
        <w:rPr>
          <w:rFonts w:ascii="Times New Roman" w:hAnsi="Times New Roman"/>
          <w:b/>
          <w:bCs/>
          <w:sz w:val="24"/>
          <w:szCs w:val="24"/>
          <w:lang w:eastAsia="zh-CN"/>
        </w:rPr>
        <w:t xml:space="preserve"> de </w:t>
      </w:r>
      <w:proofErr w:type="spellStart"/>
      <w:r w:rsidRPr="00825F40">
        <w:rPr>
          <w:rFonts w:ascii="Times New Roman" w:hAnsi="Times New Roman"/>
          <w:b/>
          <w:bCs/>
          <w:sz w:val="24"/>
          <w:szCs w:val="24"/>
          <w:lang w:eastAsia="zh-CN"/>
        </w:rPr>
        <w:t>înscriere</w:t>
      </w:r>
      <w:proofErr w:type="spellEnd"/>
      <w:r w:rsidRPr="00825F40">
        <w:rPr>
          <w:rFonts w:ascii="Times New Roman" w:hAnsi="Times New Roman"/>
          <w:b/>
          <w:bCs/>
          <w:sz w:val="24"/>
          <w:szCs w:val="24"/>
          <w:lang w:eastAsia="zh-CN"/>
        </w:rPr>
        <w:t xml:space="preserve"> a </w:t>
      </w:r>
      <w:proofErr w:type="spellStart"/>
      <w:r w:rsidRPr="00825F40">
        <w:rPr>
          <w:rFonts w:ascii="Times New Roman" w:hAnsi="Times New Roman"/>
          <w:b/>
          <w:bCs/>
          <w:sz w:val="24"/>
          <w:szCs w:val="24"/>
          <w:lang w:eastAsia="zh-CN"/>
        </w:rPr>
        <w:t>datelor</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în</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Registrul</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agricol</w:t>
      </w:r>
      <w:proofErr w:type="spellEnd"/>
      <w:r w:rsidRPr="00825F40">
        <w:rPr>
          <w:rFonts w:ascii="Times New Roman" w:hAnsi="Times New Roman"/>
          <w:b/>
          <w:bCs/>
          <w:sz w:val="24"/>
          <w:szCs w:val="24"/>
          <w:lang w:eastAsia="zh-CN"/>
        </w:rPr>
        <w:t xml:space="preserve"> al </w:t>
      </w:r>
      <w:proofErr w:type="spellStart"/>
      <w:r w:rsidRPr="00825F40">
        <w:rPr>
          <w:rFonts w:ascii="Times New Roman" w:hAnsi="Times New Roman"/>
          <w:b/>
          <w:bCs/>
          <w:sz w:val="24"/>
          <w:szCs w:val="24"/>
          <w:lang w:eastAsia="zh-CN"/>
        </w:rPr>
        <w:t>comunei</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Sălard</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pentru</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semestrul</w:t>
      </w:r>
      <w:proofErr w:type="spellEnd"/>
      <w:r w:rsidRPr="00825F40">
        <w:rPr>
          <w:rFonts w:ascii="Times New Roman" w:hAnsi="Times New Roman"/>
          <w:b/>
          <w:bCs/>
          <w:sz w:val="24"/>
          <w:szCs w:val="24"/>
          <w:lang w:eastAsia="zh-CN"/>
        </w:rPr>
        <w:t xml:space="preserve"> II al </w:t>
      </w:r>
      <w:proofErr w:type="spellStart"/>
      <w:r w:rsidRPr="00825F40">
        <w:rPr>
          <w:rFonts w:ascii="Times New Roman" w:hAnsi="Times New Roman"/>
          <w:b/>
          <w:bCs/>
          <w:sz w:val="24"/>
          <w:szCs w:val="24"/>
          <w:lang w:eastAsia="zh-CN"/>
        </w:rPr>
        <w:t>anului</w:t>
      </w:r>
      <w:proofErr w:type="spellEnd"/>
      <w:r w:rsidRPr="00825F40">
        <w:rPr>
          <w:rFonts w:ascii="Times New Roman" w:hAnsi="Times New Roman"/>
          <w:b/>
          <w:bCs/>
          <w:sz w:val="24"/>
          <w:szCs w:val="24"/>
          <w:lang w:eastAsia="zh-CN"/>
        </w:rPr>
        <w:t xml:space="preserve"> 2025 </w:t>
      </w:r>
      <w:proofErr w:type="spellStart"/>
      <w:r w:rsidRPr="00825F40">
        <w:rPr>
          <w:rFonts w:ascii="Times New Roman" w:hAnsi="Times New Roman"/>
          <w:b/>
          <w:bCs/>
          <w:sz w:val="24"/>
          <w:szCs w:val="24"/>
          <w:lang w:eastAsia="zh-CN"/>
        </w:rPr>
        <w:t>și</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stabilirea</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măsurilor</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pentru</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eficientizarea</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activității</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în</w:t>
      </w:r>
      <w:proofErr w:type="spellEnd"/>
      <w:r w:rsidRPr="00825F40">
        <w:rPr>
          <w:rFonts w:ascii="Times New Roman" w:hAnsi="Times New Roman"/>
          <w:b/>
          <w:bCs/>
          <w:sz w:val="24"/>
          <w:szCs w:val="24"/>
          <w:lang w:eastAsia="zh-CN"/>
        </w:rPr>
        <w:t xml:space="preserve"> </w:t>
      </w:r>
      <w:proofErr w:type="spellStart"/>
      <w:r w:rsidRPr="00825F40">
        <w:rPr>
          <w:rFonts w:ascii="Times New Roman" w:hAnsi="Times New Roman"/>
          <w:b/>
          <w:bCs/>
          <w:sz w:val="24"/>
          <w:szCs w:val="24"/>
          <w:lang w:eastAsia="zh-CN"/>
        </w:rPr>
        <w:t>anul</w:t>
      </w:r>
      <w:proofErr w:type="spellEnd"/>
      <w:r w:rsidRPr="00825F40">
        <w:rPr>
          <w:rFonts w:ascii="Times New Roman" w:hAnsi="Times New Roman"/>
          <w:b/>
          <w:bCs/>
          <w:sz w:val="24"/>
          <w:szCs w:val="24"/>
          <w:lang w:eastAsia="zh-CN"/>
        </w:rPr>
        <w:t xml:space="preserve"> 2026  </w:t>
      </w:r>
    </w:p>
    <w:p w14:paraId="195DFB2A" w14:textId="365A9EB9" w:rsidR="00556399" w:rsidRPr="00825F40" w:rsidRDefault="00556399" w:rsidP="00825F40">
      <w:pPr>
        <w:autoSpaceDE w:val="0"/>
        <w:spacing w:after="0" w:line="240" w:lineRule="auto"/>
        <w:ind w:right="-661"/>
        <w:rPr>
          <w:rFonts w:ascii="Times New Roman" w:eastAsia="Calibri" w:hAnsi="Times New Roman"/>
          <w:sz w:val="24"/>
          <w:szCs w:val="24"/>
          <w:lang w:eastAsia="zh-CN"/>
        </w:rPr>
      </w:pPr>
      <w:r w:rsidRPr="00825F40">
        <w:rPr>
          <w:rFonts w:ascii="Times New Roman" w:hAnsi="Times New Roman"/>
          <w:sz w:val="24"/>
          <w:szCs w:val="24"/>
          <w:lang w:val="ro-RO" w:eastAsia="ro-RO"/>
        </w:rPr>
        <w:t xml:space="preserve">Inițiator: Nagy </w:t>
      </w:r>
      <w:proofErr w:type="spellStart"/>
      <w:r w:rsidRPr="00825F40">
        <w:rPr>
          <w:rFonts w:ascii="Times New Roman" w:hAnsi="Times New Roman"/>
          <w:sz w:val="24"/>
          <w:szCs w:val="24"/>
          <w:lang w:val="ro-RO" w:eastAsia="ro-RO"/>
        </w:rPr>
        <w:t>Miklos</w:t>
      </w:r>
      <w:proofErr w:type="spellEnd"/>
      <w:r w:rsidRPr="00825F40">
        <w:rPr>
          <w:rFonts w:ascii="Times New Roman" w:hAnsi="Times New Roman"/>
          <w:sz w:val="24"/>
          <w:szCs w:val="24"/>
          <w:lang w:val="ro-RO" w:eastAsia="ro-RO"/>
        </w:rPr>
        <w:t xml:space="preserve">   -Primar                                                                                                                                                                                                                               Aviz:</w:t>
      </w:r>
      <w:r w:rsidRPr="00825F40">
        <w:rPr>
          <w:rFonts w:ascii="Times New Roman" w:hAnsi="Times New Roman"/>
          <w:b/>
          <w:sz w:val="24"/>
          <w:lang w:val="ro-RO" w:eastAsia="ro-RO"/>
        </w:rPr>
        <w:t xml:space="preserve"> </w:t>
      </w:r>
      <w:r w:rsidRPr="00825F40">
        <w:rPr>
          <w:rFonts w:ascii="Times New Roman" w:hAnsi="Times New Roman"/>
          <w:bCs/>
          <w:sz w:val="24"/>
          <w:lang w:val="ro-RO" w:eastAsia="ro-RO"/>
        </w:rPr>
        <w:t xml:space="preserve">Comisia pentru agricultură,  </w:t>
      </w:r>
      <w:proofErr w:type="spellStart"/>
      <w:r w:rsidRPr="00825F40">
        <w:rPr>
          <w:rFonts w:ascii="Times New Roman" w:hAnsi="Times New Roman"/>
          <w:bCs/>
          <w:sz w:val="24"/>
          <w:lang w:val="ro-RO" w:eastAsia="ro-RO"/>
        </w:rPr>
        <w:t>activităţi</w:t>
      </w:r>
      <w:proofErr w:type="spellEnd"/>
      <w:r w:rsidRPr="00825F40">
        <w:rPr>
          <w:rFonts w:ascii="Times New Roman" w:hAnsi="Times New Roman"/>
          <w:bCs/>
          <w:sz w:val="24"/>
          <w:lang w:val="ro-RO" w:eastAsia="ro-RO"/>
        </w:rPr>
        <w:t xml:space="preserve"> </w:t>
      </w:r>
      <w:proofErr w:type="spellStart"/>
      <w:r w:rsidRPr="00825F40">
        <w:rPr>
          <w:rFonts w:ascii="Times New Roman" w:hAnsi="Times New Roman"/>
          <w:bCs/>
          <w:sz w:val="24"/>
          <w:lang w:val="ro-RO" w:eastAsia="ro-RO"/>
        </w:rPr>
        <w:t>economico</w:t>
      </w:r>
      <w:proofErr w:type="spellEnd"/>
      <w:r w:rsidRPr="00825F40">
        <w:rPr>
          <w:rFonts w:ascii="Times New Roman" w:hAnsi="Times New Roman"/>
          <w:bCs/>
          <w:sz w:val="24"/>
          <w:lang w:val="ro-RO" w:eastAsia="ro-RO"/>
        </w:rPr>
        <w:t xml:space="preserve"> – </w:t>
      </w:r>
      <w:proofErr w:type="spellStart"/>
      <w:r w:rsidRPr="00825F40">
        <w:rPr>
          <w:rFonts w:ascii="Times New Roman" w:hAnsi="Times New Roman"/>
          <w:bCs/>
          <w:sz w:val="24"/>
          <w:lang w:val="ro-RO" w:eastAsia="ro-RO"/>
        </w:rPr>
        <w:t>financiare,buget,finanțe</w:t>
      </w:r>
      <w:proofErr w:type="spellEnd"/>
      <w:r w:rsidRPr="00825F40">
        <w:rPr>
          <w:rFonts w:ascii="Times New Roman" w:hAnsi="Times New Roman"/>
          <w:bCs/>
          <w:sz w:val="24"/>
          <w:lang w:val="ro-RO" w:eastAsia="ro-RO"/>
        </w:rPr>
        <w:t xml:space="preserve">, amenajarea teritoriului </w:t>
      </w:r>
      <w:proofErr w:type="spellStart"/>
      <w:r w:rsidRPr="00825F40">
        <w:rPr>
          <w:rFonts w:ascii="Times New Roman" w:hAnsi="Times New Roman"/>
          <w:bCs/>
          <w:sz w:val="24"/>
          <w:lang w:val="ro-RO" w:eastAsia="ro-RO"/>
        </w:rPr>
        <w:t>şi</w:t>
      </w:r>
      <w:proofErr w:type="spellEnd"/>
      <w:r w:rsidRPr="00825F40">
        <w:rPr>
          <w:rFonts w:ascii="Times New Roman" w:hAnsi="Times New Roman"/>
          <w:bCs/>
          <w:sz w:val="24"/>
          <w:lang w:val="ro-RO" w:eastAsia="ro-RO"/>
        </w:rPr>
        <w:t xml:space="preserve">                  urbanism, </w:t>
      </w:r>
      <w:proofErr w:type="spellStart"/>
      <w:r w:rsidRPr="00825F40">
        <w:rPr>
          <w:rFonts w:ascii="Times New Roman" w:hAnsi="Times New Roman"/>
          <w:bCs/>
          <w:sz w:val="24"/>
          <w:lang w:val="ro-RO" w:eastAsia="ro-RO"/>
        </w:rPr>
        <w:t>protecţia</w:t>
      </w:r>
      <w:proofErr w:type="spellEnd"/>
      <w:r w:rsidRPr="00825F40">
        <w:rPr>
          <w:rFonts w:ascii="Times New Roman" w:hAnsi="Times New Roman"/>
          <w:bCs/>
          <w:sz w:val="24"/>
          <w:lang w:val="ro-RO" w:eastAsia="ro-RO"/>
        </w:rPr>
        <w:t xml:space="preserve"> mediului  ,administrarea domeniului public și privat                                                                                                                        </w:t>
      </w:r>
      <w:r w:rsidR="00825F40">
        <w:rPr>
          <w:rFonts w:ascii="Times New Roman" w:hAnsi="Times New Roman"/>
          <w:bCs/>
          <w:sz w:val="24"/>
          <w:lang w:val="ro-RO" w:eastAsia="ro-RO"/>
        </w:rPr>
        <w:t xml:space="preserve">              </w:t>
      </w:r>
      <w:r w:rsidRPr="00825F40">
        <w:rPr>
          <w:rFonts w:ascii="Times New Roman" w:hAnsi="Times New Roman"/>
          <w:bCs/>
          <w:sz w:val="24"/>
          <w:lang w:val="ro-RO" w:eastAsia="ro-RO"/>
        </w:rPr>
        <w:t xml:space="preserve">  </w:t>
      </w:r>
      <w:r w:rsidRPr="00825F40">
        <w:rPr>
          <w:rFonts w:ascii="Times New Roman" w:hAnsi="Times New Roman"/>
          <w:sz w:val="24"/>
          <w:szCs w:val="24"/>
          <w:lang w:val="ro-RO" w:eastAsia="ro-RO"/>
        </w:rPr>
        <w:t xml:space="preserve"> Materialele care </w:t>
      </w:r>
      <w:proofErr w:type="spellStart"/>
      <w:r w:rsidRPr="00825F40">
        <w:rPr>
          <w:rFonts w:ascii="Times New Roman" w:hAnsi="Times New Roman"/>
          <w:sz w:val="24"/>
          <w:szCs w:val="24"/>
          <w:lang w:val="ro-RO" w:eastAsia="ro-RO"/>
        </w:rPr>
        <w:t>insoțesc</w:t>
      </w:r>
      <w:proofErr w:type="spellEnd"/>
      <w:r w:rsidRPr="00825F40">
        <w:rPr>
          <w:rFonts w:ascii="Times New Roman" w:hAnsi="Times New Roman"/>
          <w:sz w:val="24"/>
          <w:szCs w:val="24"/>
          <w:lang w:val="ro-RO" w:eastAsia="ro-RO"/>
        </w:rPr>
        <w:t xml:space="preserve"> Proiectul de hotărâre:                                                                                                                                                              -Referat de aprobare  a inițiatorului proiectului de hotărâre                                                                                                    -Raport de specialitate întocmit de </w:t>
      </w:r>
      <w:r w:rsidRPr="00825F40">
        <w:rPr>
          <w:rFonts w:ascii="Times New Roman" w:hAnsi="Times New Roman"/>
          <w:sz w:val="24"/>
          <w:szCs w:val="24"/>
          <w:lang w:val="hu-HU" w:eastAsia="zh-CN"/>
        </w:rPr>
        <w:t xml:space="preserve">Compartimentul </w:t>
      </w:r>
      <w:proofErr w:type="spellStart"/>
      <w:r w:rsidRPr="00825F40">
        <w:rPr>
          <w:rFonts w:ascii="Times New Roman" w:eastAsia="Calibri" w:hAnsi="Times New Roman"/>
          <w:sz w:val="24"/>
          <w:szCs w:val="24"/>
          <w:lang w:eastAsia="zh-CN"/>
        </w:rPr>
        <w:t>registru</w:t>
      </w:r>
      <w:proofErr w:type="spellEnd"/>
      <w:r w:rsidRPr="00825F40">
        <w:rPr>
          <w:rFonts w:ascii="Times New Roman" w:eastAsia="Calibri" w:hAnsi="Times New Roman"/>
          <w:sz w:val="24"/>
          <w:szCs w:val="24"/>
          <w:lang w:eastAsia="zh-CN"/>
        </w:rPr>
        <w:t xml:space="preserve"> </w:t>
      </w:r>
      <w:proofErr w:type="spellStart"/>
      <w:r w:rsidRPr="00825F40">
        <w:rPr>
          <w:rFonts w:ascii="Times New Roman" w:eastAsia="Calibri" w:hAnsi="Times New Roman"/>
          <w:sz w:val="24"/>
          <w:szCs w:val="24"/>
          <w:lang w:eastAsia="zh-CN"/>
        </w:rPr>
        <w:t>agricol</w:t>
      </w:r>
      <w:proofErr w:type="spellEnd"/>
      <w:r w:rsidRPr="00825F40">
        <w:rPr>
          <w:rFonts w:ascii="Times New Roman" w:eastAsia="Calibri" w:hAnsi="Times New Roman"/>
          <w:sz w:val="24"/>
          <w:szCs w:val="24"/>
          <w:lang w:eastAsia="zh-CN"/>
        </w:rPr>
        <w:t xml:space="preserve">, </w:t>
      </w:r>
      <w:proofErr w:type="spellStart"/>
      <w:r w:rsidRPr="00825F40">
        <w:rPr>
          <w:rFonts w:ascii="Times New Roman" w:eastAsia="Calibri" w:hAnsi="Times New Roman"/>
          <w:sz w:val="24"/>
          <w:szCs w:val="24"/>
          <w:lang w:eastAsia="zh-CN"/>
        </w:rPr>
        <w:t>agricultura</w:t>
      </w:r>
      <w:proofErr w:type="spellEnd"/>
      <w:r w:rsidRPr="00825F40">
        <w:rPr>
          <w:rFonts w:ascii="Times New Roman" w:eastAsia="Calibri" w:hAnsi="Times New Roman"/>
          <w:sz w:val="24"/>
          <w:szCs w:val="24"/>
          <w:lang w:eastAsia="zh-CN"/>
        </w:rPr>
        <w:t xml:space="preserve"> </w:t>
      </w:r>
      <w:proofErr w:type="spellStart"/>
      <w:r w:rsidRPr="00825F40">
        <w:rPr>
          <w:rFonts w:ascii="Times New Roman" w:eastAsia="Calibri" w:hAnsi="Times New Roman"/>
          <w:sz w:val="24"/>
          <w:szCs w:val="24"/>
          <w:lang w:eastAsia="zh-CN"/>
        </w:rPr>
        <w:t>şi</w:t>
      </w:r>
      <w:proofErr w:type="spellEnd"/>
      <w:r w:rsidRPr="00825F40">
        <w:rPr>
          <w:rFonts w:ascii="Times New Roman" w:eastAsia="Calibri" w:hAnsi="Times New Roman"/>
          <w:sz w:val="24"/>
          <w:szCs w:val="24"/>
          <w:lang w:eastAsia="zh-CN"/>
        </w:rPr>
        <w:t xml:space="preserve"> fond </w:t>
      </w:r>
      <w:proofErr w:type="spellStart"/>
      <w:r w:rsidRPr="00825F40">
        <w:rPr>
          <w:rFonts w:ascii="Times New Roman" w:eastAsia="Calibri" w:hAnsi="Times New Roman"/>
          <w:sz w:val="24"/>
          <w:szCs w:val="24"/>
          <w:lang w:eastAsia="zh-CN"/>
        </w:rPr>
        <w:t>funciar</w:t>
      </w:r>
      <w:proofErr w:type="spellEnd"/>
    </w:p>
    <w:p w14:paraId="45793560" w14:textId="77777777" w:rsidR="00556399" w:rsidRPr="00825F40" w:rsidRDefault="00556399" w:rsidP="00825F40">
      <w:pPr>
        <w:autoSpaceDE w:val="0"/>
        <w:spacing w:after="0" w:line="240" w:lineRule="auto"/>
        <w:ind w:right="-661"/>
        <w:rPr>
          <w:rFonts w:ascii="Times New Roman" w:hAnsi="Times New Roman"/>
          <w:sz w:val="24"/>
          <w:szCs w:val="24"/>
          <w:lang w:val="hu-HU" w:eastAsia="zh-CN"/>
        </w:rPr>
      </w:pPr>
    </w:p>
    <w:p w14:paraId="560189C7" w14:textId="77777777" w:rsidR="00556399" w:rsidRPr="00825F40" w:rsidRDefault="00556399" w:rsidP="00825F40">
      <w:pPr>
        <w:spacing w:line="240" w:lineRule="auto"/>
        <w:rPr>
          <w:rFonts w:ascii="Times New Roman" w:hAnsi="Times New Roman"/>
          <w:b/>
          <w:bCs/>
          <w:sz w:val="24"/>
          <w:szCs w:val="24"/>
          <w:lang w:val="ro-RO"/>
        </w:rPr>
      </w:pPr>
      <w:r w:rsidRPr="00825F40">
        <w:rPr>
          <w:rFonts w:ascii="Times New Roman" w:hAnsi="Times New Roman"/>
          <w:b/>
          <w:bCs/>
          <w:sz w:val="24"/>
          <w:szCs w:val="24"/>
          <w:lang w:val="ro-RO" w:eastAsia="ro-RO"/>
        </w:rPr>
        <w:t xml:space="preserve">6.Proiect de hotărâre privind alegerea </w:t>
      </w:r>
      <w:proofErr w:type="spellStart"/>
      <w:r w:rsidRPr="00825F40">
        <w:rPr>
          <w:rFonts w:ascii="Times New Roman" w:hAnsi="Times New Roman"/>
          <w:b/>
          <w:bCs/>
          <w:sz w:val="24"/>
          <w:szCs w:val="24"/>
          <w:lang w:val="ro-RO" w:eastAsia="ro-RO"/>
        </w:rPr>
        <w:t>presedintelui</w:t>
      </w:r>
      <w:proofErr w:type="spellEnd"/>
      <w:r w:rsidRPr="00825F40">
        <w:rPr>
          <w:rFonts w:ascii="Times New Roman" w:hAnsi="Times New Roman"/>
          <w:b/>
          <w:bCs/>
          <w:sz w:val="24"/>
          <w:szCs w:val="24"/>
          <w:lang w:val="ro-RO" w:eastAsia="ro-RO"/>
        </w:rPr>
        <w:t xml:space="preserve"> de ședință pentru 3 luni :februarie ,martie și aprilie 2026                                                                                                                                                                          </w:t>
      </w:r>
      <w:r w:rsidRPr="00825F40">
        <w:rPr>
          <w:rFonts w:ascii="Times New Roman" w:hAnsi="Times New Roman"/>
          <w:sz w:val="24"/>
          <w:szCs w:val="24"/>
          <w:lang w:val="ro-RO" w:eastAsia="ro-RO"/>
        </w:rPr>
        <w:t xml:space="preserve">Inițiator: Nagy </w:t>
      </w:r>
      <w:proofErr w:type="spellStart"/>
      <w:r w:rsidRPr="00825F40">
        <w:rPr>
          <w:rFonts w:ascii="Times New Roman" w:hAnsi="Times New Roman"/>
          <w:sz w:val="24"/>
          <w:szCs w:val="24"/>
          <w:lang w:val="ro-RO" w:eastAsia="ro-RO"/>
        </w:rPr>
        <w:t>Miklos</w:t>
      </w:r>
      <w:proofErr w:type="spellEnd"/>
      <w:r w:rsidRPr="00825F40">
        <w:rPr>
          <w:rFonts w:ascii="Times New Roman" w:hAnsi="Times New Roman"/>
          <w:sz w:val="24"/>
          <w:szCs w:val="24"/>
          <w:lang w:val="ro-RO" w:eastAsia="ro-RO"/>
        </w:rPr>
        <w:t xml:space="preserve">  -Primar                                      </w:t>
      </w:r>
    </w:p>
    <w:p w14:paraId="140F7255" w14:textId="77777777" w:rsidR="00556399" w:rsidRPr="00825F40" w:rsidRDefault="00556399" w:rsidP="00825F40">
      <w:pPr>
        <w:spacing w:line="240" w:lineRule="auto"/>
        <w:rPr>
          <w:rFonts w:ascii="Times New Roman" w:hAnsi="Times New Roman"/>
          <w:sz w:val="24"/>
          <w:szCs w:val="24"/>
        </w:rPr>
      </w:pPr>
      <w:r w:rsidRPr="00825F40">
        <w:rPr>
          <w:rFonts w:ascii="Times New Roman" w:eastAsia="Arial" w:hAnsi="Times New Roman"/>
          <w:sz w:val="24"/>
          <w:szCs w:val="24"/>
          <w:lang w:val="ro-RO"/>
        </w:rPr>
        <w:t xml:space="preserve">          </w:t>
      </w:r>
      <w:r w:rsidRPr="00825F40">
        <w:rPr>
          <w:rFonts w:ascii="Times New Roman" w:eastAsia="Arial" w:hAnsi="Times New Roman"/>
          <w:b/>
          <w:bCs/>
          <w:color w:val="000000"/>
          <w:sz w:val="24"/>
          <w:szCs w:val="24"/>
          <w:lang w:val="ro-RO" w:eastAsia="ar" w:bidi="ar"/>
        </w:rPr>
        <w:t>Art.2.</w:t>
      </w:r>
      <w:r w:rsidRPr="00825F40">
        <w:rPr>
          <w:rFonts w:ascii="Times New Roman" w:eastAsia="Arial" w:hAnsi="Times New Roman"/>
          <w:color w:val="000000"/>
          <w:sz w:val="24"/>
          <w:szCs w:val="24"/>
          <w:lang w:val="ro-RO" w:eastAsia="ar" w:bidi="ar"/>
        </w:rPr>
        <w:t xml:space="preserve">Se aprobă  suplimentarea ordinii de zi cu punctul 7  , înscris pe ordinea de zi a ședinței ordinare pentru care sunt pregătite materiale  , astfel:                                                                                                                                                    </w:t>
      </w:r>
      <w:r w:rsidRPr="00825F40">
        <w:rPr>
          <w:rFonts w:ascii="Times New Roman" w:eastAsia="Arial" w:hAnsi="Times New Roman"/>
          <w:b/>
          <w:bCs/>
          <w:color w:val="000000"/>
          <w:sz w:val="24"/>
          <w:szCs w:val="24"/>
          <w:lang w:val="ro-RO" w:eastAsia="ar" w:bidi="ar"/>
        </w:rPr>
        <w:t>7</w:t>
      </w:r>
      <w:r w:rsidRPr="00825F40">
        <w:rPr>
          <w:rFonts w:ascii="Times New Roman" w:hAnsi="Times New Roman"/>
          <w:b/>
          <w:kern w:val="0"/>
          <w:sz w:val="24"/>
          <w:szCs w:val="24"/>
          <w:lang w:val="ro-RO" w:eastAsia="ar-SA"/>
        </w:rPr>
        <w:t xml:space="preserve">.Proiect de hotărâre privind </w:t>
      </w:r>
      <w:r w:rsidRPr="00825F40">
        <w:rPr>
          <w:rFonts w:ascii="Times New Roman" w:hAnsi="Times New Roman"/>
          <w:b/>
          <w:sz w:val="24"/>
          <w:szCs w:val="24"/>
          <w:lang w:val="ro-RO"/>
        </w:rPr>
        <w:t xml:space="preserve"> aprobarea devizului general actualizat și a indicatorilor </w:t>
      </w:r>
      <w:proofErr w:type="spellStart"/>
      <w:r w:rsidRPr="00825F40">
        <w:rPr>
          <w:rFonts w:ascii="Times New Roman" w:hAnsi="Times New Roman"/>
          <w:b/>
          <w:sz w:val="24"/>
          <w:szCs w:val="24"/>
          <w:lang w:val="ro-RO"/>
        </w:rPr>
        <w:t>tehnico</w:t>
      </w:r>
      <w:proofErr w:type="spellEnd"/>
      <w:r w:rsidRPr="00825F40">
        <w:rPr>
          <w:rFonts w:ascii="Times New Roman" w:hAnsi="Times New Roman"/>
          <w:b/>
          <w:sz w:val="24"/>
          <w:szCs w:val="24"/>
          <w:lang w:val="ro-RO"/>
        </w:rPr>
        <w:t>-economici actualizați pentru obiectivul de investiții „Modernizarea infrastructurii rutiere în comuna Sălard, județul Bihor”</w:t>
      </w:r>
      <w:r w:rsidRPr="00825F40">
        <w:rPr>
          <w:rFonts w:ascii="Times New Roman" w:eastAsia="Calibri" w:hAnsi="Times New Roman"/>
          <w:b/>
          <w:iCs/>
          <w:color w:val="000000"/>
          <w:sz w:val="24"/>
          <w:szCs w:val="24"/>
          <w:lang w:val="ro-RO" w:eastAsia="ro-RO"/>
        </w:rPr>
        <w:t xml:space="preserve"> </w:t>
      </w:r>
      <w:r w:rsidRPr="00825F40">
        <w:rPr>
          <w:rFonts w:ascii="Times New Roman" w:hAnsi="Times New Roman"/>
          <w:b/>
          <w:sz w:val="24"/>
          <w:szCs w:val="24"/>
          <w:lang w:val="ro-RO"/>
        </w:rPr>
        <w:t>aprobat pentru finanțare prin Programul național de investiții „Anghel Saligny”</w:t>
      </w:r>
      <w:r w:rsidRPr="00825F40">
        <w:rPr>
          <w:rFonts w:ascii="Times New Roman" w:hAnsi="Times New Roman"/>
          <w:b/>
          <w:iCs/>
          <w:kern w:val="0"/>
          <w:sz w:val="24"/>
          <w:szCs w:val="24"/>
          <w:lang w:val="ro-RO" w:eastAsia="ar-SA"/>
        </w:rPr>
        <w:t xml:space="preserve">                             </w:t>
      </w:r>
      <w:r w:rsidRPr="00825F40">
        <w:rPr>
          <w:rFonts w:ascii="Times New Roman" w:hAnsi="Times New Roman"/>
          <w:sz w:val="24"/>
          <w:szCs w:val="24"/>
          <w:lang w:val="ro-RO" w:eastAsia="ro-RO"/>
        </w:rPr>
        <w:t xml:space="preserve">                                                                                                                      Inițiator: Nagy </w:t>
      </w:r>
      <w:proofErr w:type="spellStart"/>
      <w:r w:rsidRPr="00825F40">
        <w:rPr>
          <w:rFonts w:ascii="Times New Roman" w:hAnsi="Times New Roman"/>
          <w:sz w:val="24"/>
          <w:szCs w:val="24"/>
          <w:lang w:val="ro-RO" w:eastAsia="ro-RO"/>
        </w:rPr>
        <w:t>Miklos</w:t>
      </w:r>
      <w:proofErr w:type="spellEnd"/>
      <w:r w:rsidRPr="00825F40">
        <w:rPr>
          <w:rFonts w:ascii="Times New Roman" w:hAnsi="Times New Roman"/>
          <w:sz w:val="24"/>
          <w:szCs w:val="24"/>
          <w:lang w:val="ro-RO" w:eastAsia="ro-RO"/>
        </w:rPr>
        <w:t xml:space="preserve">  -Primar  </w:t>
      </w:r>
    </w:p>
    <w:p w14:paraId="2FA1F4F5" w14:textId="77777777" w:rsidR="00556399" w:rsidRPr="00825F40" w:rsidRDefault="00556399" w:rsidP="00825F40">
      <w:pPr>
        <w:spacing w:line="240" w:lineRule="auto"/>
        <w:rPr>
          <w:rFonts w:ascii="Times New Roman" w:eastAsia="Arial" w:hAnsi="Times New Roman"/>
          <w:color w:val="000000"/>
          <w:sz w:val="24"/>
          <w:szCs w:val="24"/>
          <w:lang w:val="ro-RO"/>
        </w:rPr>
      </w:pPr>
      <w:r w:rsidRPr="00825F40">
        <w:rPr>
          <w:rFonts w:ascii="Times New Roman" w:eastAsia="Arial" w:hAnsi="Times New Roman"/>
          <w:sz w:val="24"/>
          <w:szCs w:val="24"/>
          <w:lang w:val="ro-RO"/>
        </w:rPr>
        <w:t xml:space="preserve">          </w:t>
      </w:r>
      <w:r w:rsidRPr="00825F40">
        <w:rPr>
          <w:rFonts w:ascii="Times New Roman" w:eastAsia="Arial" w:hAnsi="Times New Roman"/>
          <w:b/>
          <w:bCs/>
          <w:color w:val="000000"/>
          <w:sz w:val="24"/>
          <w:szCs w:val="24"/>
          <w:lang w:val="ro-RO" w:eastAsia="ro-RO" w:bidi="ar"/>
        </w:rPr>
        <w:t>Art.3.</w:t>
      </w:r>
      <w:r w:rsidRPr="00825F40">
        <w:rPr>
          <w:rFonts w:ascii="Times New Roman" w:eastAsia="Arial" w:hAnsi="Times New Roman"/>
          <w:color w:val="000000"/>
          <w:sz w:val="24"/>
          <w:szCs w:val="24"/>
          <w:lang w:val="ro-RO" w:eastAsia="ro-RO" w:bidi="ar"/>
        </w:rPr>
        <w:t xml:space="preserve">Prezenta hotărâre se comunică  prin grija secretarului  general cu:                                                                                         </w:t>
      </w:r>
      <w:r w:rsidRPr="00825F40">
        <w:rPr>
          <w:rFonts w:ascii="Times New Roman" w:eastAsia="Arial" w:hAnsi="Times New Roman"/>
          <w:iCs/>
          <w:color w:val="000000"/>
          <w:sz w:val="24"/>
          <w:szCs w:val="24"/>
          <w:lang w:val="ro-RO" w:eastAsia="ro-RO" w:bidi="ar"/>
        </w:rPr>
        <w:t xml:space="preserve">- </w:t>
      </w:r>
      <w:proofErr w:type="spellStart"/>
      <w:r w:rsidRPr="00825F40">
        <w:rPr>
          <w:rFonts w:ascii="Times New Roman" w:eastAsia="Arial" w:hAnsi="Times New Roman"/>
          <w:iCs/>
          <w:color w:val="000000"/>
          <w:sz w:val="24"/>
          <w:szCs w:val="24"/>
          <w:lang w:val="ro-RO" w:eastAsia="ro-RO" w:bidi="ar"/>
        </w:rPr>
        <w:t>Instituţia</w:t>
      </w:r>
      <w:proofErr w:type="spellEnd"/>
      <w:r w:rsidRPr="00825F40">
        <w:rPr>
          <w:rFonts w:ascii="Times New Roman" w:eastAsia="Arial" w:hAnsi="Times New Roman"/>
          <w:iCs/>
          <w:color w:val="000000"/>
          <w:sz w:val="24"/>
          <w:szCs w:val="24"/>
          <w:lang w:val="ro-RO" w:eastAsia="ro-RO" w:bidi="ar"/>
        </w:rPr>
        <w:t xml:space="preserve"> Prefectului- </w:t>
      </w:r>
      <w:proofErr w:type="spellStart"/>
      <w:r w:rsidRPr="00825F40">
        <w:rPr>
          <w:rFonts w:ascii="Times New Roman" w:eastAsia="Arial" w:hAnsi="Times New Roman"/>
          <w:iCs/>
          <w:color w:val="000000"/>
          <w:sz w:val="24"/>
          <w:szCs w:val="24"/>
          <w:lang w:val="ro-RO" w:eastAsia="ro-RO" w:bidi="ar"/>
        </w:rPr>
        <w:t>Judeţul</w:t>
      </w:r>
      <w:proofErr w:type="spellEnd"/>
      <w:r w:rsidRPr="00825F40">
        <w:rPr>
          <w:rFonts w:ascii="Times New Roman" w:eastAsia="Arial" w:hAnsi="Times New Roman"/>
          <w:iCs/>
          <w:color w:val="000000"/>
          <w:sz w:val="24"/>
          <w:szCs w:val="24"/>
          <w:lang w:val="ro-RO" w:eastAsia="ro-RO" w:bidi="ar"/>
        </w:rPr>
        <w:t xml:space="preserve"> Bihor                                                                                                                     </w:t>
      </w:r>
      <w:r w:rsidRPr="00825F40">
        <w:rPr>
          <w:rFonts w:ascii="Times New Roman" w:eastAsia="Arial" w:hAnsi="Times New Roman"/>
          <w:b/>
          <w:bCs/>
          <w:iCs/>
          <w:color w:val="000000"/>
          <w:sz w:val="24"/>
          <w:szCs w:val="24"/>
          <w:lang w:val="ro-RO" w:eastAsia="ro-RO" w:bidi="ar"/>
        </w:rPr>
        <w:t>-</w:t>
      </w:r>
      <w:r w:rsidRPr="00825F40">
        <w:rPr>
          <w:rFonts w:ascii="Times New Roman" w:eastAsia="Liberation Serif" w:hAnsi="Times New Roman"/>
          <w:iCs/>
          <w:color w:val="00000A"/>
          <w:sz w:val="24"/>
          <w:szCs w:val="24"/>
          <w:lang w:val="ro-RO" w:eastAsia="ro-RO" w:bidi="ar"/>
        </w:rPr>
        <w:t xml:space="preserve"> Primarul comunei Sălard</w:t>
      </w:r>
      <w:r w:rsidRPr="00825F40">
        <w:rPr>
          <w:rFonts w:ascii="Times New Roman" w:eastAsia="Arial" w:hAnsi="Times New Roman"/>
          <w:color w:val="000000"/>
          <w:sz w:val="24"/>
          <w:szCs w:val="24"/>
          <w:lang w:val="ro-RO"/>
        </w:rPr>
        <w:t xml:space="preserve">  </w:t>
      </w:r>
    </w:p>
    <w:p w14:paraId="733F18D1" w14:textId="77777777" w:rsidR="00556399" w:rsidRPr="00825F40" w:rsidRDefault="00556399" w:rsidP="00825F40">
      <w:pPr>
        <w:spacing w:line="240" w:lineRule="auto"/>
        <w:rPr>
          <w:rFonts w:ascii="Times New Roman" w:eastAsia="Arial" w:hAnsi="Times New Roman"/>
          <w:color w:val="000000"/>
          <w:sz w:val="24"/>
          <w:szCs w:val="24"/>
          <w:lang w:val="ro-RO"/>
        </w:rPr>
      </w:pPr>
    </w:p>
    <w:p w14:paraId="56A80482" w14:textId="77777777" w:rsidR="00556399" w:rsidRPr="00825F40" w:rsidRDefault="00556399" w:rsidP="00825F40">
      <w:pPr>
        <w:spacing w:line="240" w:lineRule="auto"/>
        <w:rPr>
          <w:rFonts w:ascii="Times New Roman" w:eastAsia="Arial" w:hAnsi="Times New Roman"/>
          <w:color w:val="000000"/>
          <w:sz w:val="24"/>
          <w:szCs w:val="24"/>
          <w:lang w:val="ro-RO"/>
        </w:rPr>
      </w:pPr>
    </w:p>
    <w:p w14:paraId="06C1CF5D" w14:textId="77777777" w:rsidR="00556399" w:rsidRPr="00825F40" w:rsidRDefault="00556399" w:rsidP="00825F40">
      <w:pPr>
        <w:spacing w:line="240" w:lineRule="auto"/>
        <w:rPr>
          <w:rFonts w:ascii="Times New Roman" w:eastAsia="Arial" w:hAnsi="Times New Roman"/>
          <w:color w:val="000000"/>
          <w:sz w:val="24"/>
          <w:szCs w:val="24"/>
          <w:lang w:val="ro-RO"/>
        </w:rPr>
      </w:pPr>
      <w:r w:rsidRPr="00825F40">
        <w:rPr>
          <w:rFonts w:ascii="Times New Roman" w:eastAsia="Arial" w:hAnsi="Times New Roman"/>
          <w:color w:val="000000"/>
          <w:sz w:val="24"/>
          <w:szCs w:val="24"/>
          <w:lang w:val="ro-RO"/>
        </w:rPr>
        <w:t xml:space="preserve">     </w:t>
      </w:r>
      <w:r w:rsidRPr="00825F40">
        <w:rPr>
          <w:rFonts w:ascii="Times New Roman" w:eastAsia="Arial" w:hAnsi="Times New Roman"/>
          <w:sz w:val="24"/>
          <w:szCs w:val="24"/>
        </w:rPr>
        <w:t xml:space="preserve">               </w:t>
      </w:r>
      <w:r w:rsidRPr="00825F40">
        <w:rPr>
          <w:rFonts w:ascii="Times New Roman" w:eastAsia="Arial" w:hAnsi="Times New Roman"/>
          <w:color w:val="000000"/>
          <w:sz w:val="24"/>
          <w:szCs w:val="24"/>
          <w:lang w:val="ro-RO"/>
        </w:rPr>
        <w:t xml:space="preserve">                                         </w:t>
      </w:r>
      <w:r w:rsidRPr="00825F40">
        <w:rPr>
          <w:rFonts w:ascii="Times New Roman" w:eastAsia="Arial" w:hAnsi="Times New Roman"/>
          <w:i/>
          <w:color w:val="000000"/>
          <w:sz w:val="24"/>
          <w:szCs w:val="24"/>
        </w:rPr>
        <w:t xml:space="preserve"> </w:t>
      </w:r>
      <w:r w:rsidRPr="00825F40">
        <w:rPr>
          <w:rFonts w:ascii="Times New Roman" w:eastAsia="Arial" w:hAnsi="Times New Roman"/>
          <w:b/>
          <w:bCs/>
          <w:i/>
          <w:color w:val="000000"/>
          <w:sz w:val="24"/>
          <w:szCs w:val="24"/>
          <w:lang w:val="ro-RO"/>
        </w:rPr>
        <w:t xml:space="preserve">          </w:t>
      </w:r>
      <w:r w:rsidRPr="00825F40">
        <w:rPr>
          <w:rFonts w:ascii="Times New Roman" w:eastAsia="Arial" w:hAnsi="Times New Roman"/>
          <w:sz w:val="24"/>
          <w:szCs w:val="24"/>
        </w:rPr>
        <w:t xml:space="preserve">                                                                                                                                         </w:t>
      </w:r>
      <w:r w:rsidRPr="00825F40">
        <w:rPr>
          <w:rFonts w:ascii="Times New Roman" w:eastAsia="Arial" w:hAnsi="Times New Roman"/>
          <w:b/>
          <w:bCs/>
          <w:i/>
          <w:color w:val="000000"/>
          <w:sz w:val="24"/>
          <w:szCs w:val="24"/>
          <w:lang w:val="ro-RO" w:eastAsia="ro-RO" w:bidi="hi-IN"/>
        </w:rPr>
        <w:t xml:space="preserve">                                                                                        </w:t>
      </w:r>
      <w:r w:rsidRPr="00825F40">
        <w:rPr>
          <w:rFonts w:ascii="Times New Roman" w:eastAsia="Arial" w:hAnsi="Times New Roman"/>
          <w:b/>
          <w:bCs/>
          <w:i/>
          <w:iCs/>
          <w:color w:val="00000A"/>
          <w:sz w:val="24"/>
          <w:szCs w:val="24"/>
          <w:lang w:eastAsia="zh-CN" w:bidi="hi-IN"/>
        </w:rPr>
        <w:t xml:space="preserve">   </w:t>
      </w:r>
      <w:r w:rsidRPr="00825F40">
        <w:rPr>
          <w:rFonts w:ascii="Times New Roman" w:eastAsia="Arial" w:hAnsi="Times New Roman"/>
          <w:b/>
          <w:bCs/>
          <w:i/>
          <w:iCs/>
          <w:color w:val="00000A"/>
          <w:sz w:val="24"/>
          <w:szCs w:val="24"/>
          <w:lang w:val="ro-RO" w:eastAsia="zh-CN" w:bidi="hi-IN"/>
        </w:rPr>
        <w:t xml:space="preserve"> </w:t>
      </w:r>
      <w:r w:rsidRPr="00825F40">
        <w:rPr>
          <w:rFonts w:ascii="Times New Roman" w:eastAsia="Arial" w:hAnsi="Times New Roman"/>
          <w:color w:val="000000"/>
          <w:sz w:val="24"/>
          <w:szCs w:val="24"/>
          <w:lang w:val="ro-RO"/>
        </w:rPr>
        <w:t xml:space="preserve"> </w:t>
      </w:r>
    </w:p>
    <w:p w14:paraId="543CD7FC" w14:textId="77777777" w:rsidR="00556399" w:rsidRPr="00825F40" w:rsidRDefault="00556399" w:rsidP="00825F40">
      <w:pPr>
        <w:widowControl w:val="0"/>
        <w:spacing w:after="0" w:line="240" w:lineRule="auto"/>
        <w:rPr>
          <w:rFonts w:ascii="Times New Roman" w:eastAsia="Arial" w:hAnsi="Times New Roman"/>
          <w:b/>
          <w:bCs/>
          <w:color w:val="00000A"/>
          <w:sz w:val="24"/>
          <w:szCs w:val="24"/>
          <w:lang w:val="ro-RO"/>
        </w:rPr>
      </w:pPr>
      <w:r w:rsidRPr="00825F40">
        <w:rPr>
          <w:rFonts w:ascii="Times New Roman" w:eastAsia="Arial" w:hAnsi="Times New Roman"/>
          <w:b/>
          <w:bCs/>
          <w:color w:val="00000A"/>
          <w:sz w:val="24"/>
          <w:szCs w:val="24"/>
          <w:lang w:val="ro-RO"/>
        </w:rPr>
        <w:t xml:space="preserve">      PREŞEDINTE DE ŞEDINŢĂ,</w:t>
      </w:r>
      <w:r w:rsidRPr="00825F40">
        <w:rPr>
          <w:rFonts w:ascii="Times New Roman" w:eastAsia="Arial" w:hAnsi="Times New Roman"/>
          <w:b/>
          <w:bCs/>
          <w:color w:val="00000A"/>
          <w:sz w:val="24"/>
          <w:szCs w:val="24"/>
          <w:lang w:val="ro-RO"/>
        </w:rPr>
        <w:tab/>
        <w:t xml:space="preserve">                                                                                                                                            </w:t>
      </w:r>
    </w:p>
    <w:p w14:paraId="3D36B70A" w14:textId="77777777" w:rsidR="00556399" w:rsidRPr="00825F40" w:rsidRDefault="00556399" w:rsidP="00825F40">
      <w:pPr>
        <w:widowControl w:val="0"/>
        <w:spacing w:after="0" w:line="240" w:lineRule="auto"/>
        <w:rPr>
          <w:rFonts w:ascii="Times New Roman" w:eastAsia="Liberation Serif" w:hAnsi="Times New Roman"/>
          <w:b/>
          <w:bCs/>
          <w:color w:val="00000A"/>
          <w:sz w:val="24"/>
          <w:szCs w:val="24"/>
          <w:lang w:val="ro-RO"/>
        </w:rPr>
      </w:pPr>
      <w:r w:rsidRPr="00825F40">
        <w:rPr>
          <w:rFonts w:ascii="Times New Roman" w:hAnsi="Times New Roman"/>
          <w:b/>
          <w:bCs/>
          <w:sz w:val="24"/>
          <w:szCs w:val="24"/>
          <w:lang w:val="ro-RO"/>
        </w:rPr>
        <w:t xml:space="preserve">        TELEKI ENIKO</w:t>
      </w:r>
      <w:r w:rsidRPr="00825F40">
        <w:rPr>
          <w:rFonts w:ascii="Times New Roman" w:hAnsi="Times New Roman"/>
          <w:sz w:val="24"/>
          <w:szCs w:val="24"/>
          <w:lang w:val="ro-RO"/>
        </w:rPr>
        <w:t xml:space="preserve">  </w:t>
      </w:r>
      <w:r w:rsidRPr="00825F40">
        <w:rPr>
          <w:rFonts w:ascii="Times New Roman" w:hAnsi="Times New Roman"/>
          <w:b/>
          <w:bCs/>
          <w:sz w:val="24"/>
          <w:szCs w:val="24"/>
          <w:lang w:val="ro-RO"/>
        </w:rPr>
        <w:t xml:space="preserve">                                                                                   </w:t>
      </w:r>
      <w:r w:rsidRPr="00825F40">
        <w:rPr>
          <w:rFonts w:ascii="Times New Roman" w:eastAsia="Liberation Serif" w:hAnsi="Times New Roman"/>
          <w:b/>
          <w:bCs/>
          <w:color w:val="00000A"/>
          <w:sz w:val="24"/>
          <w:szCs w:val="24"/>
          <w:lang w:val="ro-RO"/>
        </w:rPr>
        <w:t>CONTRASEMNEAZĂ,</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SECRETAR GENERAL UAT</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DAMIAN  ADRIANA-GABRIELA</w:t>
      </w:r>
    </w:p>
    <w:p w14:paraId="7718C1F6"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0BD5F793"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2A8789F6"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2CC467C1"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05CD123C"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27414757"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0E5A8949"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42515D3B"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4672849D"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32564F41"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342B50BF"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7CC58AF2"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417064C5"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0FD6A0FA"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37EA4E45"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32C9706E" w14:textId="77777777" w:rsidR="00556399" w:rsidRPr="00825F40" w:rsidRDefault="00556399" w:rsidP="00825F40">
      <w:pPr>
        <w:widowControl w:val="0"/>
        <w:spacing w:after="0" w:line="240" w:lineRule="auto"/>
        <w:ind w:firstLine="709"/>
        <w:rPr>
          <w:rFonts w:ascii="Times New Roman" w:eastAsia="Liberation Serif" w:hAnsi="Times New Roman"/>
          <w:b/>
          <w:bCs/>
          <w:color w:val="00000A"/>
          <w:sz w:val="24"/>
          <w:szCs w:val="24"/>
          <w:lang w:val="ro-RO"/>
        </w:rPr>
      </w:pPr>
    </w:p>
    <w:p w14:paraId="74EAEABF" w14:textId="4D87F7B2" w:rsidR="00556399" w:rsidRDefault="00556399" w:rsidP="00825F40">
      <w:pPr>
        <w:widowControl w:val="0"/>
        <w:spacing w:after="0" w:line="240" w:lineRule="auto"/>
        <w:rPr>
          <w:rFonts w:ascii="Times New Roman" w:eastAsia="Liberation Serif" w:hAnsi="Times New Roman"/>
          <w:b/>
          <w:bCs/>
          <w:color w:val="00000A"/>
          <w:sz w:val="20"/>
          <w:szCs w:val="20"/>
          <w:lang w:eastAsia="ro-RO" w:bidi="hi-IN"/>
        </w:rPr>
      </w:pPr>
      <w:r w:rsidRPr="00825F40">
        <w:rPr>
          <w:rFonts w:ascii="Times New Roman" w:eastAsia="Liberation Serif" w:hAnsi="Times New Roman"/>
          <w:b/>
          <w:bCs/>
          <w:color w:val="00000A"/>
          <w:sz w:val="20"/>
          <w:szCs w:val="20"/>
          <w:lang w:eastAsia="ro-RO" w:bidi="hi-IN"/>
        </w:rPr>
        <w:t xml:space="preserve">Cvorum:12 </w:t>
      </w:r>
      <w:proofErr w:type="spellStart"/>
      <w:r w:rsidRPr="00825F40">
        <w:rPr>
          <w:rFonts w:ascii="Times New Roman" w:eastAsia="Liberation Serif" w:hAnsi="Times New Roman"/>
          <w:b/>
          <w:bCs/>
          <w:color w:val="00000A"/>
          <w:sz w:val="20"/>
          <w:szCs w:val="20"/>
          <w:lang w:eastAsia="ro-RO" w:bidi="hi-IN"/>
        </w:rPr>
        <w:t>voturi</w:t>
      </w:r>
      <w:proofErr w:type="spellEnd"/>
      <w:r w:rsidRPr="00825F40">
        <w:rPr>
          <w:rFonts w:ascii="Times New Roman" w:eastAsia="Liberation Serif" w:hAnsi="Times New Roman"/>
          <w:b/>
          <w:bCs/>
          <w:color w:val="00000A"/>
          <w:sz w:val="20"/>
          <w:szCs w:val="20"/>
          <w:lang w:eastAsia="ro-RO" w:bidi="hi-IN"/>
        </w:rPr>
        <w:t xml:space="preserve"> “pentru”,0 </w:t>
      </w:r>
      <w:proofErr w:type="spellStart"/>
      <w:proofErr w:type="gramStart"/>
      <w:r w:rsidRPr="00825F40">
        <w:rPr>
          <w:rFonts w:ascii="Times New Roman" w:eastAsia="Liberation Serif" w:hAnsi="Times New Roman"/>
          <w:b/>
          <w:bCs/>
          <w:color w:val="00000A"/>
          <w:sz w:val="20"/>
          <w:szCs w:val="20"/>
          <w:lang w:eastAsia="ro-RO" w:bidi="hi-IN"/>
        </w:rPr>
        <w:t>voturi</w:t>
      </w:r>
      <w:proofErr w:type="spellEnd"/>
      <w:r w:rsidRPr="00825F40">
        <w:rPr>
          <w:rFonts w:ascii="Times New Roman" w:eastAsia="Liberation Serif" w:hAnsi="Times New Roman"/>
          <w:b/>
          <w:bCs/>
          <w:color w:val="00000A"/>
          <w:sz w:val="20"/>
          <w:szCs w:val="20"/>
          <w:lang w:eastAsia="ro-RO" w:bidi="hi-IN"/>
        </w:rPr>
        <w:t xml:space="preserve"> ”</w:t>
      </w:r>
      <w:proofErr w:type="gramEnd"/>
      <w:r w:rsidRPr="00825F40">
        <w:rPr>
          <w:rFonts w:ascii="Times New Roman" w:eastAsia="Liberation Serif" w:hAnsi="Times New Roman"/>
          <w:b/>
          <w:bCs/>
          <w:color w:val="00000A"/>
          <w:sz w:val="20"/>
          <w:szCs w:val="20"/>
          <w:lang w:eastAsia="ro-RO" w:bidi="hi-IN"/>
        </w:rPr>
        <w:t xml:space="preserve"> împotrivă”,0“abtineri”,din </w:t>
      </w:r>
      <w:proofErr w:type="spellStart"/>
      <w:r w:rsidRPr="00825F40">
        <w:rPr>
          <w:rFonts w:ascii="Times New Roman" w:eastAsia="Liberation Serif" w:hAnsi="Times New Roman"/>
          <w:b/>
          <w:bCs/>
          <w:color w:val="00000A"/>
          <w:sz w:val="20"/>
          <w:szCs w:val="20"/>
          <w:lang w:eastAsia="ro-RO" w:bidi="hi-IN"/>
        </w:rPr>
        <w:t>totalul</w:t>
      </w:r>
      <w:proofErr w:type="spellEnd"/>
      <w:r w:rsidRPr="00825F40">
        <w:rPr>
          <w:rFonts w:ascii="Times New Roman" w:eastAsia="Liberation Serif" w:hAnsi="Times New Roman"/>
          <w:b/>
          <w:bCs/>
          <w:color w:val="00000A"/>
          <w:sz w:val="20"/>
          <w:szCs w:val="20"/>
          <w:lang w:eastAsia="ro-RO" w:bidi="hi-IN"/>
        </w:rPr>
        <w:t xml:space="preserve"> de 13 </w:t>
      </w:r>
      <w:proofErr w:type="spellStart"/>
      <w:r w:rsidRPr="00825F40">
        <w:rPr>
          <w:rFonts w:ascii="Times New Roman" w:eastAsia="Liberation Serif" w:hAnsi="Times New Roman"/>
          <w:b/>
          <w:bCs/>
          <w:color w:val="00000A"/>
          <w:sz w:val="20"/>
          <w:szCs w:val="20"/>
          <w:lang w:eastAsia="ro-RO" w:bidi="hi-IN"/>
        </w:rPr>
        <w:t>consilieri</w:t>
      </w:r>
      <w:proofErr w:type="spellEnd"/>
      <w:r w:rsidRPr="00825F40">
        <w:rPr>
          <w:rFonts w:ascii="Times New Roman" w:eastAsia="Liberation Serif" w:hAnsi="Times New Roman"/>
          <w:b/>
          <w:bCs/>
          <w:color w:val="00000A"/>
          <w:sz w:val="20"/>
          <w:szCs w:val="20"/>
          <w:lang w:eastAsia="ro-RO" w:bidi="hi-IN"/>
        </w:rPr>
        <w:t xml:space="preserve"> </w:t>
      </w:r>
      <w:proofErr w:type="spellStart"/>
      <w:r w:rsidRPr="00825F40">
        <w:rPr>
          <w:rFonts w:ascii="Times New Roman" w:eastAsia="Liberation Serif" w:hAnsi="Times New Roman"/>
          <w:b/>
          <w:bCs/>
          <w:color w:val="00000A"/>
          <w:sz w:val="20"/>
          <w:szCs w:val="20"/>
          <w:lang w:eastAsia="ro-RO" w:bidi="hi-IN"/>
        </w:rPr>
        <w:t>în</w:t>
      </w:r>
      <w:proofErr w:type="spellEnd"/>
      <w:r w:rsidRPr="00825F40">
        <w:rPr>
          <w:rFonts w:ascii="Times New Roman" w:eastAsia="Liberation Serif" w:hAnsi="Times New Roman"/>
          <w:b/>
          <w:bCs/>
          <w:color w:val="00000A"/>
          <w:sz w:val="20"/>
          <w:szCs w:val="20"/>
          <w:lang w:eastAsia="ro-RO" w:bidi="hi-IN"/>
        </w:rPr>
        <w:t xml:space="preserve"> </w:t>
      </w:r>
      <w:proofErr w:type="spellStart"/>
      <w:r w:rsidRPr="00825F40">
        <w:rPr>
          <w:rFonts w:ascii="Times New Roman" w:eastAsia="Liberation Serif" w:hAnsi="Times New Roman"/>
          <w:b/>
          <w:bCs/>
          <w:color w:val="00000A"/>
          <w:sz w:val="20"/>
          <w:szCs w:val="20"/>
          <w:lang w:eastAsia="ro-RO" w:bidi="hi-IN"/>
        </w:rPr>
        <w:t>funcție</w:t>
      </w:r>
      <w:proofErr w:type="spellEnd"/>
    </w:p>
    <w:p w14:paraId="7436555B" w14:textId="63758143" w:rsidR="00825F40" w:rsidRDefault="00825F40" w:rsidP="00825F40">
      <w:pPr>
        <w:widowControl w:val="0"/>
        <w:spacing w:after="0" w:line="240" w:lineRule="auto"/>
        <w:rPr>
          <w:rFonts w:ascii="Times New Roman" w:eastAsia="Liberation Serif" w:hAnsi="Times New Roman"/>
          <w:b/>
          <w:bCs/>
          <w:color w:val="00000A"/>
          <w:sz w:val="20"/>
          <w:szCs w:val="20"/>
          <w:lang w:eastAsia="ro-RO" w:bidi="hi-IN"/>
        </w:rPr>
      </w:pPr>
    </w:p>
    <w:p w14:paraId="2DECD543" w14:textId="71BE30B9" w:rsidR="00825F40" w:rsidRDefault="00825F40" w:rsidP="00825F40">
      <w:pPr>
        <w:widowControl w:val="0"/>
        <w:spacing w:after="0" w:line="240" w:lineRule="auto"/>
        <w:rPr>
          <w:rFonts w:ascii="Times New Roman" w:eastAsia="Liberation Serif" w:hAnsi="Times New Roman"/>
          <w:b/>
          <w:bCs/>
          <w:color w:val="00000A"/>
          <w:sz w:val="20"/>
          <w:szCs w:val="20"/>
          <w:lang w:eastAsia="ro-RO" w:bidi="hi-IN"/>
        </w:rPr>
      </w:pPr>
    </w:p>
    <w:p w14:paraId="28600AB1" w14:textId="0786E7EB" w:rsidR="00825F40" w:rsidRDefault="00825F40" w:rsidP="00825F40">
      <w:pPr>
        <w:widowControl w:val="0"/>
        <w:spacing w:after="0" w:line="240" w:lineRule="auto"/>
        <w:rPr>
          <w:rFonts w:ascii="Times New Roman" w:eastAsia="Liberation Serif" w:hAnsi="Times New Roman"/>
          <w:b/>
          <w:bCs/>
          <w:color w:val="00000A"/>
          <w:sz w:val="20"/>
          <w:szCs w:val="20"/>
          <w:lang w:eastAsia="ro-RO" w:bidi="hi-IN"/>
        </w:rPr>
      </w:pPr>
    </w:p>
    <w:p w14:paraId="5D7BDE03" w14:textId="77777777" w:rsidR="00825F40" w:rsidRPr="00825F40" w:rsidRDefault="00825F40" w:rsidP="00825F40">
      <w:pPr>
        <w:widowControl w:val="0"/>
        <w:spacing w:after="0" w:line="240" w:lineRule="auto"/>
        <w:rPr>
          <w:rFonts w:ascii="Times New Roman" w:eastAsia="Liberation Serif" w:hAnsi="Times New Roman"/>
          <w:b/>
          <w:bCs/>
          <w:color w:val="00000A"/>
          <w:sz w:val="20"/>
          <w:szCs w:val="20"/>
          <w:lang w:eastAsia="ro-RO" w:bidi="hi-IN"/>
        </w:rPr>
      </w:pPr>
    </w:p>
    <w:p w14:paraId="37AD4C5D" w14:textId="1F29185A" w:rsidR="00825F40" w:rsidRPr="00825F40" w:rsidRDefault="00825F40" w:rsidP="00825F40">
      <w:pPr>
        <w:widowControl w:val="0"/>
        <w:spacing w:after="0" w:line="240" w:lineRule="auto"/>
        <w:rPr>
          <w:rFonts w:ascii="Times New Roman" w:eastAsia="SimSun" w:hAnsi="Times New Roman"/>
          <w:bCs/>
          <w:color w:val="1C1C1C"/>
          <w:kern w:val="2"/>
        </w:rPr>
      </w:pPr>
      <w:r w:rsidRPr="00825F40">
        <w:rPr>
          <w:rFonts w:ascii="Times New Roman" w:hAnsi="Times New Roman"/>
          <w:noProof/>
        </w:rPr>
        <w:lastRenderedPageBreak/>
        <w:drawing>
          <wp:anchor distT="0" distB="0" distL="114300" distR="114300" simplePos="0" relativeHeight="251697152" behindDoc="0" locked="0" layoutInCell="1" allowOverlap="1" wp14:anchorId="2112E3A0" wp14:editId="78AAB598">
            <wp:simplePos x="0" y="0"/>
            <wp:positionH relativeFrom="margin">
              <wp:posOffset>5441315</wp:posOffset>
            </wp:positionH>
            <wp:positionV relativeFrom="margin">
              <wp:posOffset>10160</wp:posOffset>
            </wp:positionV>
            <wp:extent cx="1000125" cy="1272540"/>
            <wp:effectExtent l="0" t="0" r="9525" b="3810"/>
            <wp:wrapSquare wrapText="bothSides"/>
            <wp:docPr id="29" name="Imagine 2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F40">
        <w:rPr>
          <w:rFonts w:ascii="Times New Roman" w:hAnsi="Times New Roman"/>
          <w:noProof/>
          <w:sz w:val="24"/>
          <w:szCs w:val="24"/>
          <w:lang w:val="ro-RO" w:eastAsia="ro-RO"/>
        </w:rPr>
        <w:drawing>
          <wp:anchor distT="0" distB="0" distL="114300" distR="114300" simplePos="0" relativeHeight="251694080" behindDoc="0" locked="0" layoutInCell="1" allowOverlap="1" wp14:anchorId="6036E57D" wp14:editId="769C6AA8">
            <wp:simplePos x="0" y="0"/>
            <wp:positionH relativeFrom="margin">
              <wp:posOffset>5407025</wp:posOffset>
            </wp:positionH>
            <wp:positionV relativeFrom="margin">
              <wp:posOffset>-251460</wp:posOffset>
            </wp:positionV>
            <wp:extent cx="1000125" cy="1272540"/>
            <wp:effectExtent l="0" t="0" r="9525" b="3810"/>
            <wp:wrapSquare wrapText="bothSides"/>
            <wp:docPr id="27" name="I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F40">
        <w:rPr>
          <w:rFonts w:ascii="Times New Roman" w:hAnsi="Times New Roman"/>
          <w:noProof/>
          <w:sz w:val="24"/>
          <w:szCs w:val="24"/>
          <w:lang w:eastAsia="ar-SA"/>
        </w:rPr>
        <w:drawing>
          <wp:anchor distT="0" distB="0" distL="114300" distR="114300" simplePos="0" relativeHeight="251693056" behindDoc="0" locked="0" layoutInCell="1" allowOverlap="1" wp14:anchorId="350ED05E" wp14:editId="2A33CAA9">
            <wp:simplePos x="0" y="0"/>
            <wp:positionH relativeFrom="margin">
              <wp:posOffset>5448300</wp:posOffset>
            </wp:positionH>
            <wp:positionV relativeFrom="margin">
              <wp:posOffset>-144780</wp:posOffset>
            </wp:positionV>
            <wp:extent cx="822960" cy="1154430"/>
            <wp:effectExtent l="0" t="0" r="0" b="7620"/>
            <wp:wrapSquare wrapText="bothSides"/>
            <wp:docPr id="26" name="Imagine 2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825F40">
        <w:rPr>
          <w:rFonts w:ascii="Times New Roman" w:eastAsia="Arial" w:hAnsi="Times New Roman"/>
          <w:b/>
          <w:color w:val="00000A"/>
          <w:sz w:val="24"/>
          <w:szCs w:val="24"/>
          <w:lang w:eastAsia="ro-RO"/>
        </w:rPr>
        <w:t xml:space="preserve">  </w:t>
      </w:r>
      <w:r w:rsidRPr="00825F40">
        <w:rPr>
          <w:rFonts w:ascii="Times New Roman" w:hAnsi="Times New Roman"/>
          <w:noProof/>
          <w:sz w:val="24"/>
          <w:szCs w:val="24"/>
          <w:lang w:eastAsia="ar-SA"/>
        </w:rPr>
        <w:drawing>
          <wp:anchor distT="0" distB="0" distL="114935" distR="114935" simplePos="0" relativeHeight="251692032" behindDoc="0" locked="0" layoutInCell="1" allowOverlap="1" wp14:anchorId="145C6577" wp14:editId="269C350D">
            <wp:simplePos x="0" y="0"/>
            <wp:positionH relativeFrom="column">
              <wp:posOffset>35560</wp:posOffset>
            </wp:positionH>
            <wp:positionV relativeFrom="paragraph">
              <wp:posOffset>36195</wp:posOffset>
            </wp:positionV>
            <wp:extent cx="638810" cy="810260"/>
            <wp:effectExtent l="0" t="0" r="8890" b="8890"/>
            <wp:wrapSquare wrapText="bothSides"/>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25F40">
        <w:rPr>
          <w:rFonts w:ascii="Times New Roman" w:eastAsia="Calibri" w:hAnsi="Times New Roman"/>
          <w:kern w:val="2"/>
        </w:rPr>
        <w:t xml:space="preserve"> </w:t>
      </w:r>
      <w:r w:rsidRPr="00825F40">
        <w:rPr>
          <w:rFonts w:ascii="Times New Roman" w:eastAsia="SimSun" w:hAnsi="Times New Roman"/>
          <w:kern w:val="2"/>
        </w:rPr>
        <w:t xml:space="preserve">                     </w:t>
      </w:r>
      <w:r w:rsidRPr="00825F40">
        <w:rPr>
          <w:rFonts w:ascii="Times New Roman" w:eastAsia="SimSun" w:hAnsi="Times New Roman"/>
          <w:kern w:val="2"/>
        </w:rPr>
        <w:tab/>
      </w:r>
      <w:r w:rsidRPr="00825F40">
        <w:rPr>
          <w:rFonts w:ascii="Times New Roman" w:eastAsia="SimSun" w:hAnsi="Times New Roman"/>
          <w:kern w:val="2"/>
        </w:rPr>
        <w:tab/>
      </w:r>
      <w:r w:rsidRPr="00825F40">
        <w:rPr>
          <w:rFonts w:ascii="Times New Roman" w:eastAsia="SimSun" w:hAnsi="Times New Roman"/>
          <w:b/>
          <w:kern w:val="2"/>
        </w:rPr>
        <w:t xml:space="preserve">                    </w:t>
      </w:r>
      <w:r w:rsidRPr="00825F40">
        <w:rPr>
          <w:rFonts w:ascii="Times New Roman" w:eastAsia="SimSun" w:hAnsi="Times New Roman"/>
          <w:b/>
          <w:kern w:val="2"/>
          <w:sz w:val="24"/>
          <w:szCs w:val="24"/>
        </w:rPr>
        <w:t xml:space="preserve">ROMÂNIA                                                                                                                </w:t>
      </w:r>
      <w:r w:rsidRPr="00825F40">
        <w:rPr>
          <w:rFonts w:ascii="Times New Roman" w:eastAsia="SimSun" w:hAnsi="Times New Roman"/>
          <w:b/>
          <w:kern w:val="2"/>
          <w:sz w:val="24"/>
          <w:szCs w:val="24"/>
        </w:rPr>
        <w:tab/>
      </w:r>
      <w:r w:rsidRPr="00825F40">
        <w:rPr>
          <w:rFonts w:ascii="Times New Roman" w:eastAsia="SimSun" w:hAnsi="Times New Roman"/>
          <w:b/>
          <w:kern w:val="2"/>
          <w:sz w:val="24"/>
          <w:szCs w:val="24"/>
        </w:rPr>
        <w:tab/>
      </w:r>
      <w:r w:rsidRPr="00825F40">
        <w:rPr>
          <w:rFonts w:ascii="Times New Roman" w:eastAsia="SimSun" w:hAnsi="Times New Roman"/>
          <w:b/>
          <w:kern w:val="2"/>
          <w:sz w:val="24"/>
          <w:szCs w:val="24"/>
        </w:rPr>
        <w:tab/>
        <w:t xml:space="preserve">               JUDEŢUL BIHOR                                             </w:t>
      </w:r>
      <w:r w:rsidRPr="00825F40">
        <w:rPr>
          <w:rFonts w:ascii="Times New Roman" w:eastAsia="SimSun" w:hAnsi="Times New Roman"/>
          <w:b/>
          <w:bCs/>
          <w:color w:val="1C1C1C"/>
          <w:kern w:val="2"/>
          <w:sz w:val="24"/>
          <w:szCs w:val="24"/>
          <w:lang w:eastAsia="ro-RO"/>
        </w:rPr>
        <w:t xml:space="preserve">                                                                                           </w:t>
      </w:r>
      <w:r w:rsidRPr="00825F40">
        <w:rPr>
          <w:rFonts w:ascii="Times New Roman" w:eastAsia="SimSun" w:hAnsi="Times New Roman"/>
          <w:b/>
          <w:bCs/>
          <w:color w:val="1C1C1C"/>
          <w:kern w:val="2"/>
          <w:sz w:val="24"/>
          <w:szCs w:val="24"/>
          <w:lang w:eastAsia="ro-RO"/>
        </w:rPr>
        <w:tab/>
        <w:t xml:space="preserve">          </w:t>
      </w:r>
      <w:r w:rsidRPr="00825F40">
        <w:rPr>
          <w:rFonts w:ascii="Times New Roman" w:eastAsia="SimSun" w:hAnsi="Times New Roman"/>
          <w:b/>
          <w:bCs/>
          <w:color w:val="1C1C1C"/>
          <w:kern w:val="2"/>
          <w:sz w:val="24"/>
          <w:szCs w:val="24"/>
          <w:lang w:val="ro-RO" w:eastAsia="ro-RO"/>
        </w:rPr>
        <w:t xml:space="preserve">CONSILIUL LOCAL AL COMUNEI SĂLARD                                        </w:t>
      </w:r>
      <w:r w:rsidRPr="00825F40">
        <w:rPr>
          <w:rFonts w:ascii="Times New Roman" w:eastAsia="Arial" w:hAnsi="Times New Roman"/>
          <w:b/>
          <w:bCs/>
          <w:color w:val="1C1C1C"/>
          <w:kern w:val="2"/>
          <w:sz w:val="24"/>
          <w:szCs w:val="24"/>
          <w:lang w:val="pt-BR"/>
        </w:rPr>
        <w:t xml:space="preserve">                        </w:t>
      </w:r>
      <w:r w:rsidRPr="00825F40">
        <w:rPr>
          <w:rFonts w:ascii="Times New Roman" w:eastAsia="Arial" w:hAnsi="Times New Roman"/>
          <w:b/>
          <w:bCs/>
          <w:color w:val="1C1C1C"/>
          <w:kern w:val="2"/>
          <w:lang w:val="pt-BR"/>
        </w:rPr>
        <w:tab/>
      </w:r>
      <w:r w:rsidRPr="00825F40">
        <w:rPr>
          <w:rFonts w:ascii="Times New Roman" w:eastAsia="Arial" w:hAnsi="Times New Roman"/>
          <w:b/>
          <w:bCs/>
          <w:color w:val="1C1C1C"/>
          <w:kern w:val="2"/>
          <w:lang w:val="pt-BR"/>
        </w:rPr>
        <w:tab/>
      </w:r>
      <w:r w:rsidRPr="00825F40">
        <w:rPr>
          <w:rFonts w:ascii="Times New Roman" w:eastAsia="Arial" w:hAnsi="Times New Roman"/>
          <w:bCs/>
          <w:color w:val="1C1C1C"/>
          <w:kern w:val="2"/>
          <w:lang w:val="pt-BR"/>
        </w:rPr>
        <w:t xml:space="preserve">         </w:t>
      </w:r>
      <w:r w:rsidRPr="00825F40">
        <w:rPr>
          <w:rFonts w:ascii="Times New Roman" w:eastAsia="SimSun" w:hAnsi="Times New Roman"/>
          <w:bCs/>
          <w:color w:val="1C1C1C"/>
          <w:kern w:val="2"/>
          <w:lang w:val="pt-BR"/>
        </w:rPr>
        <w:t>Sălard, Nr .724,C.P. 417450, Judeţul Bihor</w:t>
      </w:r>
      <w:r w:rsidRPr="00825F40">
        <w:rPr>
          <w:rFonts w:ascii="Times New Roman" w:eastAsia="Arial" w:hAnsi="Times New Roman"/>
          <w:bCs/>
          <w:color w:val="1C1C1C"/>
          <w:kern w:val="2"/>
        </w:rPr>
        <w:t xml:space="preserve">                 </w:t>
      </w:r>
      <w:r w:rsidRPr="00825F40">
        <w:rPr>
          <w:rFonts w:ascii="Times New Roman" w:eastAsia="Arial" w:hAnsi="Times New Roman"/>
          <w:bCs/>
          <w:color w:val="1C1C1C"/>
          <w:kern w:val="2"/>
        </w:rPr>
        <w:tab/>
      </w:r>
      <w:r w:rsidRPr="00825F40">
        <w:rPr>
          <w:rFonts w:ascii="Times New Roman" w:eastAsia="Arial" w:hAnsi="Times New Roman"/>
          <w:bCs/>
          <w:color w:val="1C1C1C"/>
          <w:kern w:val="2"/>
        </w:rPr>
        <w:tab/>
        <w:t xml:space="preserve">     </w:t>
      </w:r>
      <w:r w:rsidRPr="00825F40">
        <w:rPr>
          <w:rFonts w:ascii="Times New Roman" w:eastAsia="Arial" w:hAnsi="Times New Roman"/>
          <w:bCs/>
          <w:color w:val="1C1C1C"/>
          <w:kern w:val="2"/>
        </w:rPr>
        <w:tab/>
        <w:t xml:space="preserve">           </w:t>
      </w:r>
      <w:r w:rsidRPr="00825F40">
        <w:rPr>
          <w:rFonts w:ascii="Times New Roman" w:eastAsia="SimSun" w:hAnsi="Times New Roman"/>
          <w:bCs/>
          <w:color w:val="1C1C1C"/>
          <w:kern w:val="2"/>
        </w:rPr>
        <w:t>C</w:t>
      </w:r>
      <w:r w:rsidRPr="00825F40">
        <w:rPr>
          <w:rFonts w:ascii="Times New Roman" w:eastAsia="SimSun" w:hAnsi="Times New Roman"/>
          <w:bCs/>
          <w:color w:val="1C1C1C"/>
          <w:kern w:val="2"/>
          <w:lang w:val="ro-RO"/>
        </w:rPr>
        <w:t>ÎF:4641318,</w:t>
      </w:r>
      <w:r w:rsidRPr="00825F40">
        <w:rPr>
          <w:rFonts w:ascii="Times New Roman" w:eastAsia="SimSun" w:hAnsi="Times New Roman"/>
          <w:bCs/>
          <w:color w:val="1C1C1C"/>
          <w:kern w:val="2"/>
        </w:rPr>
        <w:t xml:space="preserve"> Tel /Fax: 0259/441049                                                           </w:t>
      </w:r>
    </w:p>
    <w:p w14:paraId="0E57663A" w14:textId="77777777" w:rsidR="00825F40" w:rsidRPr="00825F40" w:rsidRDefault="00825F40" w:rsidP="00825F40">
      <w:pPr>
        <w:widowControl w:val="0"/>
        <w:spacing w:after="0" w:line="240" w:lineRule="auto"/>
        <w:rPr>
          <w:rFonts w:ascii="Times New Roman" w:eastAsia="SimSun" w:hAnsi="Times New Roman"/>
          <w:kern w:val="2"/>
          <w:sz w:val="24"/>
          <w:szCs w:val="24"/>
        </w:rPr>
      </w:pPr>
      <w:r w:rsidRPr="00825F40">
        <w:rPr>
          <w:rFonts w:ascii="Times New Roman" w:eastAsia="SimSun" w:hAnsi="Times New Roman"/>
          <w:bCs/>
          <w:color w:val="1C1C1C"/>
          <w:kern w:val="2"/>
        </w:rPr>
        <w:t xml:space="preserve">                    e-mail: </w:t>
      </w:r>
      <w:hyperlink r:id="rId13" w:history="1">
        <w:r w:rsidRPr="00825F40">
          <w:rPr>
            <w:rStyle w:val="Hyperlink"/>
            <w:rFonts w:ascii="Times New Roman" w:eastAsia="SimSun" w:hAnsi="Times New Roman"/>
            <w:bCs/>
            <w:kern w:val="2"/>
          </w:rPr>
          <w:t>registratura@</w:t>
        </w:r>
      </w:hyperlink>
      <w:r w:rsidRPr="00825F40">
        <w:rPr>
          <w:rFonts w:ascii="Times New Roman" w:eastAsia="SimSun" w:hAnsi="Times New Roman"/>
          <w:bCs/>
          <w:color w:val="1C1C1C"/>
          <w:kern w:val="2"/>
        </w:rPr>
        <w:t>salard.ro ,</w:t>
      </w:r>
      <w:hyperlink r:id="rId14" w:history="1">
        <w:r w:rsidRPr="00825F40">
          <w:rPr>
            <w:rFonts w:ascii="Times New Roman" w:eastAsia="SimSun" w:hAnsi="Times New Roman"/>
            <w:bCs/>
            <w:color w:val="1C1C1C"/>
            <w:kern w:val="2"/>
            <w:u w:val="single"/>
          </w:rPr>
          <w:t>comunasalardbh@gmail.com</w:t>
        </w:r>
      </w:hyperlink>
      <w:r w:rsidRPr="00825F40">
        <w:rPr>
          <w:rFonts w:ascii="Times New Roman" w:eastAsia="Arial" w:hAnsi="Times New Roman"/>
          <w:bCs/>
          <w:color w:val="1C1C1C"/>
          <w:kern w:val="2"/>
          <w:lang w:val="ro-RO" w:eastAsia="ro-RO"/>
        </w:rPr>
        <w:t xml:space="preserve">                                                                                                                   </w:t>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t xml:space="preserve">                     </w:t>
      </w:r>
      <w:r w:rsidRPr="00825F40">
        <w:rPr>
          <w:rFonts w:ascii="Times New Roman" w:eastAsia="SimSun" w:hAnsi="Times New Roman"/>
          <w:bCs/>
          <w:color w:val="1C1C1C"/>
          <w:kern w:val="2"/>
          <w:lang w:val="ro-RO" w:eastAsia="ro-RO"/>
        </w:rPr>
        <w:t xml:space="preserve">website: </w:t>
      </w:r>
      <w:hyperlink r:id="rId15" w:history="1">
        <w:r w:rsidRPr="00825F40">
          <w:rPr>
            <w:rFonts w:ascii="Times New Roman" w:eastAsia="SimSun" w:hAnsi="Times New Roman"/>
            <w:bCs/>
            <w:color w:val="1C1C1C"/>
            <w:kern w:val="2"/>
            <w:u w:val="single"/>
            <w:lang w:val="ro-RO" w:eastAsia="ro-RO"/>
          </w:rPr>
          <w:t>www.salard.ro</w:t>
        </w:r>
      </w:hyperlink>
      <w:r w:rsidRPr="00825F40">
        <w:rPr>
          <w:rFonts w:ascii="Times New Roman" w:eastAsia="SimSun" w:hAnsi="Times New Roman"/>
          <w:b/>
          <w:bCs/>
          <w:color w:val="1C1C1C"/>
          <w:kern w:val="2"/>
          <w:lang w:val="ro-RO" w:eastAsia="ro-RO"/>
        </w:rPr>
        <w:t xml:space="preserve"> </w:t>
      </w:r>
      <w:r w:rsidRPr="00825F40">
        <w:rPr>
          <w:rFonts w:ascii="Times New Roman" w:eastAsia="SimSun" w:hAnsi="Times New Roman"/>
          <w:kern w:val="2"/>
        </w:rPr>
        <w:t>___________________________________________________________________________</w:t>
      </w:r>
    </w:p>
    <w:p w14:paraId="49F97BC3" w14:textId="77777777" w:rsidR="00825F40" w:rsidRPr="00825F40" w:rsidRDefault="00825F40" w:rsidP="00825F40">
      <w:pPr>
        <w:tabs>
          <w:tab w:val="left" w:pos="570"/>
        </w:tabs>
        <w:spacing w:line="240" w:lineRule="auto"/>
        <w:rPr>
          <w:rFonts w:ascii="Times New Roman" w:hAnsi="Times New Roman"/>
        </w:rPr>
      </w:pPr>
      <w:r w:rsidRPr="00825F40">
        <w:rPr>
          <w:rFonts w:ascii="Times New Roman" w:eastAsia="Arial" w:hAnsi="Times New Roman"/>
          <w:b/>
          <w:color w:val="00000A"/>
          <w:sz w:val="28"/>
          <w:szCs w:val="28"/>
          <w:lang w:eastAsia="ro-RO"/>
        </w:rPr>
        <w:t xml:space="preserve"> </w:t>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t xml:space="preserve">            </w:t>
      </w:r>
    </w:p>
    <w:p w14:paraId="030DC6A1" w14:textId="77777777" w:rsidR="00825F40" w:rsidRPr="00825F40" w:rsidRDefault="00825F40" w:rsidP="00825F40">
      <w:pPr>
        <w:spacing w:line="240" w:lineRule="auto"/>
        <w:jc w:val="center"/>
        <w:rPr>
          <w:rFonts w:ascii="Times New Roman" w:hAnsi="Times New Roman"/>
          <w:sz w:val="24"/>
          <w:szCs w:val="24"/>
          <w:lang w:val="ro-RO" w:eastAsia="ro-RO"/>
        </w:rPr>
      </w:pPr>
      <w:r w:rsidRPr="00825F40">
        <w:rPr>
          <w:rFonts w:ascii="Times New Roman" w:eastAsia="Arial" w:hAnsi="Times New Roman"/>
          <w:b/>
          <w:color w:val="00000A"/>
          <w:sz w:val="28"/>
          <w:szCs w:val="28"/>
          <w:u w:val="single"/>
          <w:lang w:eastAsia="ro-RO"/>
        </w:rPr>
        <w:t xml:space="preserve">H O T Ă R Â R E </w:t>
      </w:r>
      <w:proofErr w:type="gramStart"/>
      <w:r w:rsidRPr="00825F40">
        <w:rPr>
          <w:rFonts w:ascii="Times New Roman" w:eastAsia="Arial" w:hAnsi="Times New Roman"/>
          <w:b/>
          <w:color w:val="00000A"/>
          <w:sz w:val="28"/>
          <w:szCs w:val="28"/>
          <w:u w:val="single"/>
          <w:lang w:eastAsia="ro-RO"/>
        </w:rPr>
        <w:t>A  Nr</w:t>
      </w:r>
      <w:proofErr w:type="gramEnd"/>
      <w:r w:rsidRPr="00825F40">
        <w:rPr>
          <w:rFonts w:ascii="Times New Roman" w:eastAsia="Arial" w:hAnsi="Times New Roman"/>
          <w:b/>
          <w:color w:val="00000A"/>
          <w:sz w:val="28"/>
          <w:szCs w:val="28"/>
          <w:u w:val="single"/>
          <w:lang w:eastAsia="ro-RO"/>
        </w:rPr>
        <w:t xml:space="preserve">. 2 </w:t>
      </w:r>
      <w:r w:rsidRPr="00825F40">
        <w:rPr>
          <w:rFonts w:ascii="Times New Roman" w:eastAsia="Arial" w:hAnsi="Times New Roman"/>
          <w:b/>
          <w:color w:val="00000A"/>
          <w:sz w:val="28"/>
          <w:szCs w:val="28"/>
          <w:lang w:eastAsia="ro-RO"/>
        </w:rPr>
        <w:t xml:space="preserve">                                                                                                   </w:t>
      </w:r>
      <w:r w:rsidRPr="00825F40">
        <w:rPr>
          <w:rFonts w:ascii="Times New Roman" w:eastAsia="Arial" w:hAnsi="Times New Roman"/>
          <w:b/>
          <w:color w:val="00000A"/>
          <w:sz w:val="28"/>
          <w:szCs w:val="28"/>
          <w:lang w:val="ro-RO" w:eastAsia="ro-RO"/>
        </w:rPr>
        <w:t xml:space="preserve">                                                                    </w:t>
      </w:r>
      <w:r w:rsidRPr="00825F40">
        <w:rPr>
          <w:rFonts w:ascii="Times New Roman" w:eastAsia="Arial" w:hAnsi="Times New Roman"/>
          <w:b/>
          <w:color w:val="00000A"/>
          <w:sz w:val="28"/>
          <w:szCs w:val="28"/>
          <w:lang w:val="ro-RO" w:eastAsia="ro-RO"/>
        </w:rPr>
        <w:tab/>
      </w:r>
      <w:r w:rsidRPr="00825F40">
        <w:rPr>
          <w:rFonts w:ascii="Times New Roman" w:eastAsia="Arial" w:hAnsi="Times New Roman"/>
          <w:b/>
          <w:color w:val="00000A"/>
          <w:sz w:val="28"/>
          <w:szCs w:val="28"/>
          <w:lang w:val="ro-RO" w:eastAsia="ro-RO"/>
        </w:rPr>
        <w:tab/>
        <w:t xml:space="preserve"> </w:t>
      </w:r>
      <w:proofErr w:type="gramStart"/>
      <w:r w:rsidRPr="00825F40">
        <w:rPr>
          <w:rFonts w:ascii="Times New Roman" w:eastAsia="Arial" w:hAnsi="Times New Roman"/>
          <w:b/>
          <w:color w:val="00000A"/>
          <w:sz w:val="28"/>
          <w:szCs w:val="28"/>
          <w:lang w:val="ro-RO" w:eastAsia="ro-RO"/>
        </w:rPr>
        <w:t>din  27</w:t>
      </w:r>
      <w:proofErr w:type="gramEnd"/>
      <w:r w:rsidRPr="00825F40">
        <w:rPr>
          <w:rFonts w:ascii="Times New Roman" w:eastAsia="Arial" w:hAnsi="Times New Roman"/>
          <w:b/>
          <w:color w:val="00000A"/>
          <w:sz w:val="28"/>
          <w:szCs w:val="28"/>
          <w:lang w:val="ro-RO" w:eastAsia="ro-RO"/>
        </w:rPr>
        <w:t>.01.2026</w:t>
      </w:r>
      <w:r w:rsidRPr="00825F40">
        <w:rPr>
          <w:rFonts w:ascii="Times New Roman" w:eastAsia="Arial" w:hAnsi="Times New Roman"/>
          <w:b/>
          <w:color w:val="00000A"/>
          <w:sz w:val="28"/>
          <w:szCs w:val="28"/>
          <w:lang w:eastAsia="ro-RO"/>
        </w:rPr>
        <w:tab/>
        <w:t xml:space="preserve">     </w:t>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val="ro-RO" w:eastAsia="ro-RO"/>
        </w:rPr>
        <w:t xml:space="preserve">                                                                                                       </w:t>
      </w:r>
      <w:r w:rsidRPr="00825F40">
        <w:rPr>
          <w:rFonts w:ascii="Times New Roman" w:hAnsi="Times New Roman"/>
          <w:b/>
          <w:sz w:val="28"/>
          <w:szCs w:val="28"/>
          <w:lang w:eastAsia="ro-RO"/>
        </w:rPr>
        <w:t xml:space="preserve"> </w:t>
      </w:r>
      <w:r w:rsidRPr="00825F40">
        <w:rPr>
          <w:rFonts w:ascii="Times New Roman" w:hAnsi="Times New Roman"/>
          <w:sz w:val="24"/>
          <w:szCs w:val="24"/>
          <w:lang w:val="ro-RO" w:eastAsia="ro-RO"/>
        </w:rPr>
        <w:t xml:space="preserve">   </w:t>
      </w:r>
      <w:r w:rsidRPr="00825F40">
        <w:rPr>
          <w:rFonts w:ascii="Times New Roman" w:hAnsi="Times New Roman"/>
          <w:b/>
          <w:sz w:val="28"/>
          <w:szCs w:val="28"/>
          <w:lang w:eastAsia="ro-RO"/>
        </w:rPr>
        <w:t xml:space="preserve">                                                    </w:t>
      </w:r>
      <w:r w:rsidRPr="00825F40">
        <w:rPr>
          <w:rFonts w:ascii="Times New Roman" w:hAnsi="Times New Roman"/>
          <w:sz w:val="24"/>
          <w:szCs w:val="24"/>
          <w:lang w:val="ro-RO" w:eastAsia="ro-RO"/>
        </w:rPr>
        <w:t xml:space="preserve">  privind</w:t>
      </w:r>
      <w:r w:rsidRPr="00825F40">
        <w:rPr>
          <w:rFonts w:ascii="Times New Roman" w:hAnsi="Times New Roman"/>
          <w:sz w:val="24"/>
          <w:szCs w:val="24"/>
          <w:lang w:eastAsia="ro-RO"/>
        </w:rPr>
        <w:t xml:space="preserve"> </w:t>
      </w:r>
      <w:r w:rsidRPr="00825F40">
        <w:rPr>
          <w:rFonts w:ascii="Times New Roman" w:hAnsi="Times New Roman"/>
          <w:sz w:val="24"/>
          <w:szCs w:val="24"/>
          <w:lang w:val="ro-RO" w:eastAsia="ro-RO"/>
        </w:rPr>
        <w:t xml:space="preserve">aprobarea procesului - verbal al  </w:t>
      </w:r>
      <w:proofErr w:type="spellStart"/>
      <w:r w:rsidRPr="00825F40">
        <w:rPr>
          <w:rFonts w:ascii="Times New Roman" w:hAnsi="Times New Roman"/>
          <w:sz w:val="24"/>
          <w:szCs w:val="24"/>
          <w:lang w:val="ro-RO" w:eastAsia="ro-RO"/>
        </w:rPr>
        <w:t>şedinţei</w:t>
      </w:r>
      <w:proofErr w:type="spellEnd"/>
      <w:r w:rsidRPr="00825F40">
        <w:rPr>
          <w:rFonts w:ascii="Times New Roman" w:hAnsi="Times New Roman"/>
          <w:sz w:val="24"/>
          <w:szCs w:val="24"/>
          <w:lang w:val="ro-RO" w:eastAsia="ro-RO"/>
        </w:rPr>
        <w:t xml:space="preserve"> ordinare  a  Consiliului local   al comunei SĂLARD  din data de  30 decembrie   2025</w:t>
      </w:r>
    </w:p>
    <w:p w14:paraId="4289B959" w14:textId="77777777" w:rsidR="00825F40" w:rsidRPr="00825F40" w:rsidRDefault="00825F40" w:rsidP="00825F40">
      <w:pPr>
        <w:spacing w:line="240" w:lineRule="auto"/>
        <w:rPr>
          <w:rFonts w:ascii="Times New Roman" w:hAnsi="Times New Roman"/>
        </w:rPr>
      </w:pPr>
    </w:p>
    <w:p w14:paraId="38986147" w14:textId="77777777" w:rsidR="00825F40" w:rsidRPr="00825F40" w:rsidRDefault="00825F40" w:rsidP="00825F40">
      <w:pPr>
        <w:tabs>
          <w:tab w:val="left" w:pos="570"/>
        </w:tabs>
        <w:spacing w:before="240" w:after="60" w:line="240" w:lineRule="auto"/>
        <w:rPr>
          <w:rFonts w:ascii="Times New Roman" w:eastAsia="Arial" w:hAnsi="Times New Roman"/>
          <w:sz w:val="24"/>
          <w:szCs w:val="24"/>
          <w:lang w:val="ro-RO"/>
        </w:rPr>
      </w:pPr>
      <w:r w:rsidRPr="00825F40">
        <w:rPr>
          <w:rFonts w:ascii="Times New Roman" w:hAnsi="Times New Roman"/>
          <w:color w:val="000000"/>
          <w:sz w:val="24"/>
          <w:szCs w:val="24"/>
          <w:lang w:val="ro-RO" w:eastAsia="ro-RO"/>
        </w:rPr>
        <w:t xml:space="preserve">   </w:t>
      </w:r>
      <w:r w:rsidRPr="00825F40">
        <w:rPr>
          <w:rFonts w:ascii="Times New Roman" w:hAnsi="Times New Roman"/>
          <w:color w:val="000000"/>
          <w:lang w:val="ro-RO" w:eastAsia="ro-RO"/>
        </w:rPr>
        <w:tab/>
      </w:r>
      <w:r w:rsidRPr="00825F40">
        <w:rPr>
          <w:rFonts w:ascii="Times New Roman" w:hAnsi="Times New Roman"/>
          <w:color w:val="000000"/>
          <w:sz w:val="24"/>
          <w:szCs w:val="24"/>
          <w:lang w:val="ro-RO" w:eastAsia="ro-RO"/>
        </w:rPr>
        <w:t xml:space="preserve"> Având  în  vedere  Dispoziția  primarului nr. 8/ 20.01.2026  privind  convocarea  </w:t>
      </w:r>
      <w:proofErr w:type="spellStart"/>
      <w:r w:rsidRPr="00825F40">
        <w:rPr>
          <w:rFonts w:ascii="Times New Roman" w:hAnsi="Times New Roman"/>
          <w:color w:val="000000"/>
          <w:sz w:val="24"/>
          <w:szCs w:val="24"/>
          <w:lang w:val="ro-RO" w:eastAsia="ro-RO"/>
        </w:rPr>
        <w:t>ședintei</w:t>
      </w:r>
      <w:proofErr w:type="spellEnd"/>
      <w:r w:rsidRPr="00825F40">
        <w:rPr>
          <w:rFonts w:ascii="Times New Roman" w:hAnsi="Times New Roman"/>
          <w:color w:val="000000"/>
          <w:sz w:val="24"/>
          <w:szCs w:val="24"/>
          <w:lang w:val="ro-RO" w:eastAsia="ro-RO"/>
        </w:rPr>
        <w:t xml:space="preserve">  ordinare  a  Consiliului  Local  al  Comunei  Sălard  pentru  data de  27.01.2026,                                             </w:t>
      </w:r>
      <w:r w:rsidRPr="00825F40">
        <w:rPr>
          <w:rFonts w:ascii="Times New Roman" w:hAnsi="Times New Roman"/>
          <w:color w:val="000000"/>
          <w:sz w:val="24"/>
          <w:szCs w:val="24"/>
          <w:lang w:val="ro-RO" w:eastAsia="ro-RO"/>
        </w:rPr>
        <w:tab/>
        <w:t xml:space="preserve">Luând în considerare   prevederile  art. 138,alin.15 din  OUG  Nr.57/2019 privind Codul administrativ,                                                                                                                                                     </w:t>
      </w:r>
      <w:r w:rsidRPr="00825F40">
        <w:rPr>
          <w:rFonts w:ascii="Times New Roman" w:hAnsi="Times New Roman"/>
          <w:bCs/>
          <w:color w:val="000000"/>
          <w:sz w:val="24"/>
          <w:szCs w:val="24"/>
          <w:lang w:val="ro-RO" w:eastAsia="ro-RO"/>
        </w:rPr>
        <w:t xml:space="preserve">         </w:t>
      </w:r>
      <w:r w:rsidRPr="00825F40">
        <w:rPr>
          <w:rFonts w:ascii="Times New Roman" w:hAnsi="Times New Roman"/>
          <w:color w:val="000000"/>
          <w:sz w:val="24"/>
          <w:szCs w:val="24"/>
        </w:rPr>
        <w:t xml:space="preserve">                                                                                                            </w:t>
      </w:r>
      <w:r w:rsidRPr="00825F40">
        <w:rPr>
          <w:rFonts w:ascii="Times New Roman" w:eastAsia="Arial" w:hAnsi="Times New Roman"/>
          <w:color w:val="000000"/>
          <w:sz w:val="24"/>
          <w:szCs w:val="24"/>
        </w:rPr>
        <w:t xml:space="preserve">     </w:t>
      </w:r>
      <w:r w:rsidRPr="00825F40">
        <w:rPr>
          <w:rFonts w:ascii="Times New Roman" w:hAnsi="Times New Roman"/>
          <w:color w:val="000000"/>
          <w:sz w:val="24"/>
          <w:szCs w:val="24"/>
        </w:rPr>
        <w:t xml:space="preserve">                                                                                                                                                   </w:t>
      </w:r>
      <w:r w:rsidRPr="00825F40">
        <w:rPr>
          <w:rFonts w:ascii="Times New Roman" w:hAnsi="Times New Roman"/>
          <w:bCs/>
          <w:color w:val="000000"/>
          <w:sz w:val="24"/>
          <w:szCs w:val="24"/>
          <w:lang w:val="ro-RO"/>
        </w:rPr>
        <w:t xml:space="preserve">         </w:t>
      </w:r>
      <w:r w:rsidRPr="00825F40">
        <w:rPr>
          <w:rFonts w:ascii="Times New Roman" w:hAnsi="Times New Roman"/>
          <w:bCs/>
          <w:color w:val="000000"/>
          <w:sz w:val="24"/>
          <w:szCs w:val="24"/>
          <w:lang w:val="ro-RO"/>
        </w:rPr>
        <w:tab/>
        <w:t xml:space="preserve">În    temeiul  art.196, alin(1) , </w:t>
      </w:r>
      <w:proofErr w:type="spellStart"/>
      <w:r w:rsidRPr="00825F40">
        <w:rPr>
          <w:rFonts w:ascii="Times New Roman" w:hAnsi="Times New Roman"/>
          <w:bCs/>
          <w:color w:val="000000"/>
          <w:sz w:val="24"/>
          <w:szCs w:val="24"/>
          <w:lang w:val="ro-RO"/>
        </w:rPr>
        <w:t>lit</w:t>
      </w:r>
      <w:proofErr w:type="spellEnd"/>
      <w:r w:rsidRPr="00825F40">
        <w:rPr>
          <w:rFonts w:ascii="Times New Roman" w:hAnsi="Times New Roman"/>
          <w:bCs/>
          <w:color w:val="000000"/>
          <w:sz w:val="24"/>
          <w:szCs w:val="24"/>
          <w:lang w:val="ro-RO"/>
        </w:rPr>
        <w:t xml:space="preserve"> a)  din OUG  Nr.57/2019 privind Codul </w:t>
      </w:r>
      <w:proofErr w:type="spellStart"/>
      <w:r w:rsidRPr="00825F40">
        <w:rPr>
          <w:rFonts w:ascii="Times New Roman" w:hAnsi="Times New Roman"/>
          <w:bCs/>
          <w:color w:val="000000"/>
          <w:sz w:val="24"/>
          <w:szCs w:val="24"/>
          <w:lang w:val="ro-RO"/>
        </w:rPr>
        <w:t>administrativ,cu</w:t>
      </w:r>
      <w:proofErr w:type="spellEnd"/>
      <w:r w:rsidRPr="00825F40">
        <w:rPr>
          <w:rFonts w:ascii="Times New Roman" w:hAnsi="Times New Roman"/>
          <w:bCs/>
          <w:color w:val="000000"/>
          <w:sz w:val="24"/>
          <w:szCs w:val="24"/>
          <w:lang w:val="ro-RO"/>
        </w:rPr>
        <w:t xml:space="preserve"> modificările și completările ulterioare ,</w:t>
      </w:r>
      <w:r w:rsidRPr="00825F40">
        <w:rPr>
          <w:rFonts w:ascii="Times New Roman" w:eastAsia="Arial" w:hAnsi="Times New Roman"/>
          <w:sz w:val="24"/>
          <w:szCs w:val="24"/>
          <w:lang w:val="ro-RO"/>
        </w:rPr>
        <w:t xml:space="preserve"> </w:t>
      </w:r>
    </w:p>
    <w:p w14:paraId="48D8B862" w14:textId="77777777" w:rsidR="00825F40" w:rsidRPr="00825F40" w:rsidRDefault="00825F40" w:rsidP="00825F40">
      <w:pPr>
        <w:spacing w:line="240" w:lineRule="auto"/>
        <w:ind w:right="631"/>
        <w:rPr>
          <w:rFonts w:ascii="Times New Roman" w:hAnsi="Times New Roman"/>
        </w:rPr>
      </w:pPr>
      <w:r w:rsidRPr="00825F40">
        <w:rPr>
          <w:rFonts w:ascii="Times New Roman" w:hAnsi="Times New Roman"/>
          <w:b/>
          <w:bCs/>
          <w:iCs/>
          <w:sz w:val="28"/>
          <w:szCs w:val="28"/>
          <w:lang w:val="ro-RO"/>
        </w:rPr>
        <w:t xml:space="preserve">         </w:t>
      </w:r>
      <w:r w:rsidRPr="00825F40">
        <w:rPr>
          <w:rFonts w:ascii="Times New Roman" w:eastAsia="Arial" w:hAnsi="Times New Roman"/>
          <w:b/>
          <w:bCs/>
          <w:iCs/>
          <w:sz w:val="28"/>
          <w:szCs w:val="28"/>
          <w:lang w:val="ro-RO"/>
        </w:rPr>
        <w:tab/>
      </w:r>
      <w:r w:rsidRPr="00825F40">
        <w:rPr>
          <w:rFonts w:ascii="Times New Roman" w:eastAsia="Arial" w:hAnsi="Times New Roman"/>
          <w:b/>
          <w:bCs/>
          <w:iCs/>
          <w:color w:val="00000A"/>
          <w:sz w:val="28"/>
          <w:szCs w:val="28"/>
          <w:lang w:val="ro-RO"/>
        </w:rPr>
        <w:t xml:space="preserve">  </w:t>
      </w:r>
      <w:r w:rsidRPr="00825F40">
        <w:rPr>
          <w:rFonts w:ascii="Times New Roman" w:eastAsia="Arial" w:hAnsi="Times New Roman"/>
          <w:b/>
          <w:bCs/>
          <w:iCs/>
          <w:color w:val="000000"/>
          <w:sz w:val="28"/>
          <w:szCs w:val="28"/>
          <w:highlight w:val="white"/>
          <w:lang w:val="ro-RO" w:eastAsia="zh-CN" w:bidi="ar"/>
        </w:rPr>
        <w:t xml:space="preserve"> CONSILIUL LOCAL AL COMUNEI SĂLARD                                                             </w:t>
      </w:r>
      <w:r w:rsidRPr="00825F40">
        <w:rPr>
          <w:rFonts w:ascii="Times New Roman" w:eastAsia="Arial" w:hAnsi="Times New Roman"/>
          <w:b/>
          <w:bCs/>
          <w:iCs/>
          <w:color w:val="000000"/>
          <w:sz w:val="28"/>
          <w:szCs w:val="28"/>
          <w:highlight w:val="white"/>
          <w:lang w:val="ro-RO" w:eastAsia="zh-CN" w:bidi="ar"/>
        </w:rPr>
        <w:tab/>
        <w:t xml:space="preserve">HOTĂRĂȘTE:    </w:t>
      </w:r>
    </w:p>
    <w:p w14:paraId="3D266E67" w14:textId="77777777" w:rsidR="00825F40" w:rsidRPr="00825F40" w:rsidRDefault="00825F40" w:rsidP="00825F40">
      <w:pPr>
        <w:spacing w:line="240" w:lineRule="auto"/>
        <w:ind w:firstLine="709"/>
        <w:rPr>
          <w:rStyle w:val="Robust"/>
          <w:rFonts w:ascii="Times New Roman" w:eastAsia="Arial" w:hAnsi="Times New Roman"/>
          <w:b w:val="0"/>
          <w:sz w:val="24"/>
          <w:szCs w:val="24"/>
        </w:rPr>
      </w:pPr>
      <w:r w:rsidRPr="00825F40">
        <w:rPr>
          <w:rStyle w:val="Robust"/>
          <w:rFonts w:ascii="Times New Roman" w:eastAsia="Arial" w:hAnsi="Times New Roman"/>
          <w:b w:val="0"/>
          <w:sz w:val="24"/>
          <w:szCs w:val="24"/>
        </w:rPr>
        <w:t xml:space="preserve">    </w:t>
      </w:r>
      <w:r w:rsidRPr="00825F40">
        <w:rPr>
          <w:rStyle w:val="Robust"/>
          <w:rFonts w:ascii="Times New Roman" w:eastAsia="Arial" w:hAnsi="Times New Roman"/>
          <w:sz w:val="24"/>
          <w:szCs w:val="24"/>
        </w:rPr>
        <w:t>Art.1.</w:t>
      </w:r>
      <w:r w:rsidRPr="00825F40">
        <w:rPr>
          <w:rStyle w:val="Robust"/>
          <w:rFonts w:ascii="Times New Roman" w:eastAsia="Arial" w:hAnsi="Times New Roman"/>
          <w:b w:val="0"/>
          <w:sz w:val="24"/>
          <w:szCs w:val="24"/>
        </w:rPr>
        <w:t xml:space="preserve"> Se </w:t>
      </w:r>
      <w:proofErr w:type="spellStart"/>
      <w:proofErr w:type="gramStart"/>
      <w:r w:rsidRPr="00825F40">
        <w:rPr>
          <w:rStyle w:val="Robust"/>
          <w:rFonts w:ascii="Times New Roman" w:eastAsia="Arial" w:hAnsi="Times New Roman"/>
          <w:b w:val="0"/>
          <w:sz w:val="24"/>
          <w:szCs w:val="24"/>
        </w:rPr>
        <w:t>aprobă</w:t>
      </w:r>
      <w:proofErr w:type="spellEnd"/>
      <w:r w:rsidRPr="00825F40">
        <w:rPr>
          <w:rStyle w:val="Robust"/>
          <w:rFonts w:ascii="Times New Roman" w:eastAsia="Arial" w:hAnsi="Times New Roman"/>
          <w:b w:val="0"/>
          <w:sz w:val="24"/>
          <w:szCs w:val="24"/>
        </w:rPr>
        <w:t xml:space="preserve">  </w:t>
      </w:r>
      <w:proofErr w:type="spellStart"/>
      <w:r w:rsidRPr="00825F40">
        <w:rPr>
          <w:rStyle w:val="Robust"/>
          <w:rFonts w:ascii="Times New Roman" w:eastAsia="Arial" w:hAnsi="Times New Roman"/>
          <w:b w:val="0"/>
          <w:sz w:val="24"/>
          <w:szCs w:val="24"/>
        </w:rPr>
        <w:t>procesul</w:t>
      </w:r>
      <w:proofErr w:type="spellEnd"/>
      <w:proofErr w:type="gramEnd"/>
      <w:r w:rsidRPr="00825F40">
        <w:rPr>
          <w:rStyle w:val="Robust"/>
          <w:rFonts w:ascii="Times New Roman" w:eastAsia="Arial" w:hAnsi="Times New Roman"/>
          <w:b w:val="0"/>
          <w:sz w:val="24"/>
          <w:szCs w:val="24"/>
        </w:rPr>
        <w:t xml:space="preserve"> - verbal al  </w:t>
      </w:r>
      <w:proofErr w:type="spellStart"/>
      <w:r w:rsidRPr="00825F40">
        <w:rPr>
          <w:rStyle w:val="Robust"/>
          <w:rFonts w:ascii="Times New Roman" w:eastAsia="Arial" w:hAnsi="Times New Roman"/>
          <w:b w:val="0"/>
          <w:sz w:val="24"/>
          <w:szCs w:val="24"/>
        </w:rPr>
        <w:t>şedinţei</w:t>
      </w:r>
      <w:proofErr w:type="spellEnd"/>
      <w:r w:rsidRPr="00825F40">
        <w:rPr>
          <w:rStyle w:val="Robust"/>
          <w:rFonts w:ascii="Times New Roman" w:eastAsia="Arial" w:hAnsi="Times New Roman"/>
          <w:b w:val="0"/>
          <w:sz w:val="24"/>
          <w:szCs w:val="24"/>
        </w:rPr>
        <w:t xml:space="preserve">  </w:t>
      </w:r>
      <w:proofErr w:type="spellStart"/>
      <w:r w:rsidRPr="00825F40">
        <w:rPr>
          <w:rStyle w:val="Robust"/>
          <w:rFonts w:ascii="Times New Roman" w:eastAsia="Arial" w:hAnsi="Times New Roman"/>
          <w:b w:val="0"/>
          <w:sz w:val="24"/>
          <w:szCs w:val="24"/>
        </w:rPr>
        <w:t>ordinare</w:t>
      </w:r>
      <w:proofErr w:type="spellEnd"/>
      <w:r w:rsidRPr="00825F40">
        <w:rPr>
          <w:rStyle w:val="Robust"/>
          <w:rFonts w:ascii="Times New Roman" w:eastAsia="Arial" w:hAnsi="Times New Roman"/>
          <w:b w:val="0"/>
          <w:sz w:val="24"/>
          <w:szCs w:val="24"/>
        </w:rPr>
        <w:t xml:space="preserve">   a  </w:t>
      </w:r>
      <w:proofErr w:type="spellStart"/>
      <w:r w:rsidRPr="00825F40">
        <w:rPr>
          <w:rStyle w:val="Robust"/>
          <w:rFonts w:ascii="Times New Roman" w:eastAsia="Arial" w:hAnsi="Times New Roman"/>
          <w:b w:val="0"/>
          <w:sz w:val="24"/>
          <w:szCs w:val="24"/>
        </w:rPr>
        <w:t>Consiliului</w:t>
      </w:r>
      <w:proofErr w:type="spellEnd"/>
      <w:r w:rsidRPr="00825F40">
        <w:rPr>
          <w:rStyle w:val="Robust"/>
          <w:rFonts w:ascii="Times New Roman" w:eastAsia="Arial" w:hAnsi="Times New Roman"/>
          <w:b w:val="0"/>
          <w:sz w:val="24"/>
          <w:szCs w:val="24"/>
        </w:rPr>
        <w:t xml:space="preserve"> local  al </w:t>
      </w:r>
      <w:proofErr w:type="spellStart"/>
      <w:r w:rsidRPr="00825F40">
        <w:rPr>
          <w:rStyle w:val="Robust"/>
          <w:rFonts w:ascii="Times New Roman" w:eastAsia="Arial" w:hAnsi="Times New Roman"/>
          <w:b w:val="0"/>
          <w:sz w:val="24"/>
          <w:szCs w:val="24"/>
        </w:rPr>
        <w:t>comunei</w:t>
      </w:r>
      <w:proofErr w:type="spellEnd"/>
      <w:r w:rsidRPr="00825F40">
        <w:rPr>
          <w:rStyle w:val="Robust"/>
          <w:rFonts w:ascii="Times New Roman" w:eastAsia="Arial" w:hAnsi="Times New Roman"/>
          <w:b w:val="0"/>
          <w:sz w:val="24"/>
          <w:szCs w:val="24"/>
        </w:rPr>
        <w:t xml:space="preserve"> SĂLARD  din data de 30 </w:t>
      </w:r>
      <w:proofErr w:type="spellStart"/>
      <w:r w:rsidRPr="00825F40">
        <w:rPr>
          <w:rStyle w:val="Robust"/>
          <w:rFonts w:ascii="Times New Roman" w:eastAsia="Arial" w:hAnsi="Times New Roman"/>
          <w:b w:val="0"/>
          <w:sz w:val="24"/>
          <w:szCs w:val="24"/>
        </w:rPr>
        <w:t>decembrie</w:t>
      </w:r>
      <w:proofErr w:type="spellEnd"/>
      <w:r w:rsidRPr="00825F40">
        <w:rPr>
          <w:rStyle w:val="Robust"/>
          <w:rFonts w:ascii="Times New Roman" w:eastAsia="Arial" w:hAnsi="Times New Roman"/>
          <w:b w:val="0"/>
          <w:sz w:val="24"/>
          <w:szCs w:val="24"/>
        </w:rPr>
        <w:t xml:space="preserve">   2025 , </w:t>
      </w:r>
      <w:proofErr w:type="spellStart"/>
      <w:r w:rsidRPr="00825F40">
        <w:rPr>
          <w:rStyle w:val="Robust"/>
          <w:rFonts w:ascii="Times New Roman" w:eastAsia="Arial" w:hAnsi="Times New Roman"/>
          <w:b w:val="0"/>
          <w:sz w:val="24"/>
          <w:szCs w:val="24"/>
        </w:rPr>
        <w:t>prezentat</w:t>
      </w:r>
      <w:proofErr w:type="spellEnd"/>
      <w:r w:rsidRPr="00825F40">
        <w:rPr>
          <w:rStyle w:val="Robust"/>
          <w:rFonts w:ascii="Times New Roman" w:eastAsia="Arial" w:hAnsi="Times New Roman"/>
          <w:b w:val="0"/>
          <w:sz w:val="24"/>
          <w:szCs w:val="24"/>
        </w:rPr>
        <w:t xml:space="preserve"> </w:t>
      </w:r>
      <w:proofErr w:type="spellStart"/>
      <w:r w:rsidRPr="00825F40">
        <w:rPr>
          <w:rStyle w:val="Robust"/>
          <w:rFonts w:ascii="Times New Roman" w:eastAsia="Arial" w:hAnsi="Times New Roman"/>
          <w:b w:val="0"/>
          <w:sz w:val="24"/>
          <w:szCs w:val="24"/>
        </w:rPr>
        <w:t>în</w:t>
      </w:r>
      <w:proofErr w:type="spellEnd"/>
      <w:r w:rsidRPr="00825F40">
        <w:rPr>
          <w:rStyle w:val="Robust"/>
          <w:rFonts w:ascii="Times New Roman" w:eastAsia="Arial" w:hAnsi="Times New Roman"/>
          <w:b w:val="0"/>
          <w:sz w:val="24"/>
          <w:szCs w:val="24"/>
        </w:rPr>
        <w:t xml:space="preserve"> </w:t>
      </w:r>
      <w:proofErr w:type="spellStart"/>
      <w:r w:rsidRPr="00825F40">
        <w:rPr>
          <w:rStyle w:val="Robust"/>
          <w:rFonts w:ascii="Times New Roman" w:eastAsia="Arial" w:hAnsi="Times New Roman"/>
          <w:b w:val="0"/>
          <w:sz w:val="24"/>
          <w:szCs w:val="24"/>
        </w:rPr>
        <w:t>anexă</w:t>
      </w:r>
      <w:proofErr w:type="spellEnd"/>
      <w:r w:rsidRPr="00825F40">
        <w:rPr>
          <w:rStyle w:val="Robust"/>
          <w:rFonts w:ascii="Times New Roman" w:eastAsia="Arial" w:hAnsi="Times New Roman"/>
          <w:b w:val="0"/>
          <w:sz w:val="24"/>
          <w:szCs w:val="24"/>
        </w:rPr>
        <w:t xml:space="preserve"> .                                     </w:t>
      </w:r>
    </w:p>
    <w:p w14:paraId="0666475A" w14:textId="77777777" w:rsidR="00825F40" w:rsidRPr="00825F40" w:rsidRDefault="00825F40" w:rsidP="00825F40">
      <w:pPr>
        <w:spacing w:line="240" w:lineRule="auto"/>
        <w:rPr>
          <w:rStyle w:val="Robust"/>
          <w:rFonts w:ascii="Times New Roman" w:eastAsia="Liberation Serif" w:hAnsi="Times New Roman"/>
          <w:b w:val="0"/>
          <w:sz w:val="24"/>
          <w:szCs w:val="24"/>
        </w:rPr>
      </w:pPr>
      <w:r w:rsidRPr="00825F40">
        <w:rPr>
          <w:rStyle w:val="Robust"/>
          <w:rFonts w:ascii="Times New Roman" w:eastAsia="Arial" w:hAnsi="Times New Roman"/>
          <w:sz w:val="24"/>
          <w:szCs w:val="24"/>
        </w:rPr>
        <w:t xml:space="preserve">                Art.2.</w:t>
      </w:r>
      <w:r w:rsidRPr="00825F40">
        <w:rPr>
          <w:rStyle w:val="Robust"/>
          <w:rFonts w:ascii="Times New Roman" w:eastAsia="Arial" w:hAnsi="Times New Roman"/>
          <w:b w:val="0"/>
          <w:sz w:val="24"/>
          <w:szCs w:val="24"/>
        </w:rPr>
        <w:t xml:space="preserve">Procesul -verbal al </w:t>
      </w:r>
      <w:proofErr w:type="spellStart"/>
      <w:proofErr w:type="gramStart"/>
      <w:r w:rsidRPr="00825F40">
        <w:rPr>
          <w:rStyle w:val="Robust"/>
          <w:rFonts w:ascii="Times New Roman" w:eastAsia="Arial" w:hAnsi="Times New Roman"/>
          <w:b w:val="0"/>
          <w:sz w:val="24"/>
          <w:szCs w:val="24"/>
        </w:rPr>
        <w:t>sedinței</w:t>
      </w:r>
      <w:proofErr w:type="spellEnd"/>
      <w:r w:rsidRPr="00825F40">
        <w:rPr>
          <w:rStyle w:val="Robust"/>
          <w:rFonts w:ascii="Times New Roman" w:eastAsia="Arial" w:hAnsi="Times New Roman"/>
          <w:b w:val="0"/>
          <w:sz w:val="24"/>
          <w:szCs w:val="24"/>
        </w:rPr>
        <w:t xml:space="preserve">  </w:t>
      </w:r>
      <w:proofErr w:type="spellStart"/>
      <w:r w:rsidRPr="00825F40">
        <w:rPr>
          <w:rStyle w:val="Robust"/>
          <w:rFonts w:ascii="Times New Roman" w:eastAsia="Arial" w:hAnsi="Times New Roman"/>
          <w:b w:val="0"/>
          <w:sz w:val="24"/>
          <w:szCs w:val="24"/>
        </w:rPr>
        <w:t>ordinare</w:t>
      </w:r>
      <w:proofErr w:type="spellEnd"/>
      <w:proofErr w:type="gramEnd"/>
      <w:r w:rsidRPr="00825F40">
        <w:rPr>
          <w:rStyle w:val="Robust"/>
          <w:rFonts w:ascii="Times New Roman" w:eastAsia="Arial" w:hAnsi="Times New Roman"/>
          <w:b w:val="0"/>
          <w:sz w:val="24"/>
          <w:szCs w:val="24"/>
        </w:rPr>
        <w:t xml:space="preserve">  din data de 30 </w:t>
      </w:r>
      <w:proofErr w:type="spellStart"/>
      <w:r w:rsidRPr="00825F40">
        <w:rPr>
          <w:rStyle w:val="Robust"/>
          <w:rFonts w:ascii="Times New Roman" w:eastAsia="Arial" w:hAnsi="Times New Roman"/>
          <w:b w:val="0"/>
          <w:sz w:val="24"/>
          <w:szCs w:val="24"/>
        </w:rPr>
        <w:t>decembrie</w:t>
      </w:r>
      <w:proofErr w:type="spellEnd"/>
      <w:r w:rsidRPr="00825F40">
        <w:rPr>
          <w:rStyle w:val="Robust"/>
          <w:rFonts w:ascii="Times New Roman" w:eastAsia="Arial" w:hAnsi="Times New Roman"/>
          <w:b w:val="0"/>
          <w:sz w:val="24"/>
          <w:szCs w:val="24"/>
        </w:rPr>
        <w:t xml:space="preserve">  2025 a </w:t>
      </w:r>
      <w:proofErr w:type="spellStart"/>
      <w:r w:rsidRPr="00825F40">
        <w:rPr>
          <w:rStyle w:val="Robust"/>
          <w:rFonts w:ascii="Times New Roman" w:eastAsia="Arial" w:hAnsi="Times New Roman"/>
          <w:b w:val="0"/>
          <w:sz w:val="24"/>
          <w:szCs w:val="24"/>
        </w:rPr>
        <w:t>fost</w:t>
      </w:r>
      <w:proofErr w:type="spellEnd"/>
      <w:r w:rsidRPr="00825F40">
        <w:rPr>
          <w:rStyle w:val="Robust"/>
          <w:rFonts w:ascii="Times New Roman" w:eastAsia="Arial" w:hAnsi="Times New Roman"/>
          <w:b w:val="0"/>
          <w:sz w:val="24"/>
          <w:szCs w:val="24"/>
        </w:rPr>
        <w:t xml:space="preserve"> </w:t>
      </w:r>
      <w:proofErr w:type="spellStart"/>
      <w:r w:rsidRPr="00825F40">
        <w:rPr>
          <w:rStyle w:val="Robust"/>
          <w:rFonts w:ascii="Times New Roman" w:eastAsia="Arial" w:hAnsi="Times New Roman"/>
          <w:b w:val="0"/>
          <w:sz w:val="24"/>
          <w:szCs w:val="24"/>
        </w:rPr>
        <w:t>aprobat</w:t>
      </w:r>
      <w:proofErr w:type="spellEnd"/>
      <w:r w:rsidRPr="00825F40">
        <w:rPr>
          <w:rStyle w:val="Robust"/>
          <w:rFonts w:ascii="Times New Roman" w:eastAsia="Arial" w:hAnsi="Times New Roman"/>
          <w:b w:val="0"/>
          <w:sz w:val="24"/>
          <w:szCs w:val="24"/>
        </w:rPr>
        <w:t xml:space="preserve"> </w:t>
      </w:r>
      <w:proofErr w:type="spellStart"/>
      <w:r w:rsidRPr="00825F40">
        <w:rPr>
          <w:rStyle w:val="Robust"/>
          <w:rFonts w:ascii="Times New Roman" w:eastAsia="Arial" w:hAnsi="Times New Roman"/>
          <w:b w:val="0"/>
          <w:sz w:val="24"/>
          <w:szCs w:val="24"/>
        </w:rPr>
        <w:t>în</w:t>
      </w:r>
      <w:proofErr w:type="spellEnd"/>
      <w:r w:rsidRPr="00825F40">
        <w:rPr>
          <w:rStyle w:val="Robust"/>
          <w:rFonts w:ascii="Times New Roman" w:eastAsia="Arial" w:hAnsi="Times New Roman"/>
          <w:b w:val="0"/>
          <w:sz w:val="24"/>
          <w:szCs w:val="24"/>
        </w:rPr>
        <w:t xml:space="preserve">  forma </w:t>
      </w:r>
      <w:proofErr w:type="spellStart"/>
      <w:r w:rsidRPr="00825F40">
        <w:rPr>
          <w:rStyle w:val="Robust"/>
          <w:rFonts w:ascii="Times New Roman" w:eastAsia="Arial" w:hAnsi="Times New Roman"/>
          <w:b w:val="0"/>
          <w:sz w:val="24"/>
          <w:szCs w:val="24"/>
        </w:rPr>
        <w:t>propusă</w:t>
      </w:r>
      <w:proofErr w:type="spellEnd"/>
      <w:r w:rsidRPr="00825F40">
        <w:rPr>
          <w:rStyle w:val="Robust"/>
          <w:rFonts w:ascii="Times New Roman" w:eastAsia="Arial" w:hAnsi="Times New Roman"/>
          <w:b w:val="0"/>
          <w:sz w:val="24"/>
          <w:szCs w:val="24"/>
        </w:rPr>
        <w:t xml:space="preserve"> .        </w:t>
      </w:r>
      <w:r w:rsidRPr="00825F40">
        <w:rPr>
          <w:rStyle w:val="Robust"/>
          <w:rFonts w:ascii="Times New Roman" w:eastAsia="Arial" w:hAnsi="Times New Roman"/>
          <w:b w:val="0"/>
          <w:sz w:val="24"/>
          <w:szCs w:val="24"/>
        </w:rPr>
        <w:tab/>
        <w:t xml:space="preserve">                                                                                                                                                </w:t>
      </w:r>
      <w:r w:rsidRPr="00825F40">
        <w:rPr>
          <w:rStyle w:val="Robust"/>
          <w:rFonts w:ascii="Times New Roman" w:eastAsia="Arial" w:hAnsi="Times New Roman"/>
          <w:b w:val="0"/>
          <w:sz w:val="24"/>
          <w:szCs w:val="24"/>
        </w:rPr>
        <w:tab/>
      </w:r>
      <w:r w:rsidRPr="00825F40">
        <w:rPr>
          <w:rStyle w:val="Robust"/>
          <w:rFonts w:ascii="Times New Roman" w:eastAsia="Arial" w:hAnsi="Times New Roman"/>
          <w:sz w:val="24"/>
          <w:szCs w:val="24"/>
        </w:rPr>
        <w:t xml:space="preserve">     Art.3</w:t>
      </w:r>
      <w:r w:rsidRPr="00825F40">
        <w:rPr>
          <w:rStyle w:val="Robust"/>
          <w:rFonts w:ascii="Times New Roman" w:eastAsia="Arial" w:hAnsi="Times New Roman"/>
          <w:b w:val="0"/>
          <w:sz w:val="24"/>
          <w:szCs w:val="24"/>
        </w:rPr>
        <w:t xml:space="preserve">.Prezenta </w:t>
      </w:r>
      <w:proofErr w:type="spellStart"/>
      <w:r w:rsidRPr="00825F40">
        <w:rPr>
          <w:rStyle w:val="Robust"/>
          <w:rFonts w:ascii="Times New Roman" w:eastAsia="Arial" w:hAnsi="Times New Roman"/>
          <w:b w:val="0"/>
          <w:sz w:val="24"/>
          <w:szCs w:val="24"/>
        </w:rPr>
        <w:t>hotărâre</w:t>
      </w:r>
      <w:proofErr w:type="spellEnd"/>
      <w:r w:rsidRPr="00825F40">
        <w:rPr>
          <w:rStyle w:val="Robust"/>
          <w:rFonts w:ascii="Times New Roman" w:eastAsia="Arial" w:hAnsi="Times New Roman"/>
          <w:b w:val="0"/>
          <w:sz w:val="24"/>
          <w:szCs w:val="24"/>
        </w:rPr>
        <w:t xml:space="preserve"> se </w:t>
      </w:r>
      <w:proofErr w:type="spellStart"/>
      <w:r w:rsidRPr="00825F40">
        <w:rPr>
          <w:rStyle w:val="Robust"/>
          <w:rFonts w:ascii="Times New Roman" w:eastAsia="Arial" w:hAnsi="Times New Roman"/>
          <w:b w:val="0"/>
          <w:sz w:val="24"/>
          <w:szCs w:val="24"/>
        </w:rPr>
        <w:t>comunică</w:t>
      </w:r>
      <w:proofErr w:type="spellEnd"/>
      <w:r w:rsidRPr="00825F40">
        <w:rPr>
          <w:rStyle w:val="Robust"/>
          <w:rFonts w:ascii="Times New Roman" w:eastAsia="Arial" w:hAnsi="Times New Roman"/>
          <w:b w:val="0"/>
          <w:sz w:val="24"/>
          <w:szCs w:val="24"/>
        </w:rPr>
        <w:t xml:space="preserve"> </w:t>
      </w:r>
      <w:proofErr w:type="spellStart"/>
      <w:r w:rsidRPr="00825F40">
        <w:rPr>
          <w:rStyle w:val="Robust"/>
          <w:rFonts w:ascii="Times New Roman" w:eastAsia="Arial" w:hAnsi="Times New Roman"/>
          <w:b w:val="0"/>
          <w:sz w:val="24"/>
          <w:szCs w:val="24"/>
        </w:rPr>
        <w:t>prin</w:t>
      </w:r>
      <w:proofErr w:type="spellEnd"/>
      <w:r w:rsidRPr="00825F40">
        <w:rPr>
          <w:rStyle w:val="Robust"/>
          <w:rFonts w:ascii="Times New Roman" w:eastAsia="Arial" w:hAnsi="Times New Roman"/>
          <w:b w:val="0"/>
          <w:sz w:val="24"/>
          <w:szCs w:val="24"/>
        </w:rPr>
        <w:t xml:space="preserve"> </w:t>
      </w:r>
      <w:proofErr w:type="spellStart"/>
      <w:r w:rsidRPr="00825F40">
        <w:rPr>
          <w:rStyle w:val="Robust"/>
          <w:rFonts w:ascii="Times New Roman" w:eastAsia="Arial" w:hAnsi="Times New Roman"/>
          <w:b w:val="0"/>
          <w:sz w:val="24"/>
          <w:szCs w:val="24"/>
        </w:rPr>
        <w:t>grija</w:t>
      </w:r>
      <w:proofErr w:type="spellEnd"/>
      <w:r w:rsidRPr="00825F40">
        <w:rPr>
          <w:rStyle w:val="Robust"/>
          <w:rFonts w:ascii="Times New Roman" w:eastAsia="Arial" w:hAnsi="Times New Roman"/>
          <w:b w:val="0"/>
          <w:sz w:val="24"/>
          <w:szCs w:val="24"/>
        </w:rPr>
        <w:t xml:space="preserve"> </w:t>
      </w:r>
      <w:proofErr w:type="spellStart"/>
      <w:r w:rsidRPr="00825F40">
        <w:rPr>
          <w:rStyle w:val="Robust"/>
          <w:rFonts w:ascii="Times New Roman" w:eastAsia="Arial" w:hAnsi="Times New Roman"/>
          <w:b w:val="0"/>
          <w:sz w:val="24"/>
          <w:szCs w:val="24"/>
        </w:rPr>
        <w:t>secretarului</w:t>
      </w:r>
      <w:proofErr w:type="spellEnd"/>
      <w:r w:rsidRPr="00825F40">
        <w:rPr>
          <w:rStyle w:val="Robust"/>
          <w:rFonts w:ascii="Times New Roman" w:eastAsia="Arial" w:hAnsi="Times New Roman"/>
          <w:b w:val="0"/>
          <w:sz w:val="24"/>
          <w:szCs w:val="24"/>
        </w:rPr>
        <w:t xml:space="preserve"> general cu:                                                           - </w:t>
      </w:r>
      <w:proofErr w:type="spellStart"/>
      <w:r w:rsidRPr="00825F40">
        <w:rPr>
          <w:rStyle w:val="Robust"/>
          <w:rFonts w:ascii="Times New Roman" w:eastAsia="Arial" w:hAnsi="Times New Roman"/>
          <w:b w:val="0"/>
          <w:sz w:val="24"/>
          <w:szCs w:val="24"/>
        </w:rPr>
        <w:t>Instituţia</w:t>
      </w:r>
      <w:proofErr w:type="spellEnd"/>
      <w:r w:rsidRPr="00825F40">
        <w:rPr>
          <w:rStyle w:val="Robust"/>
          <w:rFonts w:ascii="Times New Roman" w:eastAsia="Arial" w:hAnsi="Times New Roman"/>
          <w:b w:val="0"/>
          <w:sz w:val="24"/>
          <w:szCs w:val="24"/>
        </w:rPr>
        <w:t xml:space="preserve"> Prefectului - </w:t>
      </w:r>
      <w:proofErr w:type="spellStart"/>
      <w:r w:rsidRPr="00825F40">
        <w:rPr>
          <w:rStyle w:val="Robust"/>
          <w:rFonts w:ascii="Times New Roman" w:eastAsia="Arial" w:hAnsi="Times New Roman"/>
          <w:b w:val="0"/>
          <w:sz w:val="24"/>
          <w:szCs w:val="24"/>
        </w:rPr>
        <w:t>Judeţul</w:t>
      </w:r>
      <w:proofErr w:type="spellEnd"/>
      <w:r w:rsidRPr="00825F40">
        <w:rPr>
          <w:rStyle w:val="Robust"/>
          <w:rFonts w:ascii="Times New Roman" w:eastAsia="Arial" w:hAnsi="Times New Roman"/>
          <w:b w:val="0"/>
          <w:sz w:val="24"/>
          <w:szCs w:val="24"/>
        </w:rPr>
        <w:t xml:space="preserve"> Bihor                                                                                                                     -</w:t>
      </w:r>
      <w:proofErr w:type="spellStart"/>
      <w:r w:rsidRPr="00825F40">
        <w:rPr>
          <w:rStyle w:val="Robust"/>
          <w:rFonts w:ascii="Times New Roman" w:eastAsia="Liberation Serif" w:hAnsi="Times New Roman"/>
          <w:b w:val="0"/>
          <w:sz w:val="24"/>
          <w:szCs w:val="24"/>
        </w:rPr>
        <w:t>primarul</w:t>
      </w:r>
      <w:proofErr w:type="spellEnd"/>
      <w:r w:rsidRPr="00825F40">
        <w:rPr>
          <w:rStyle w:val="Robust"/>
          <w:rFonts w:ascii="Times New Roman" w:eastAsia="Liberation Serif" w:hAnsi="Times New Roman"/>
          <w:b w:val="0"/>
          <w:sz w:val="24"/>
          <w:szCs w:val="24"/>
        </w:rPr>
        <w:t xml:space="preserve"> </w:t>
      </w:r>
      <w:proofErr w:type="spellStart"/>
      <w:r w:rsidRPr="00825F40">
        <w:rPr>
          <w:rStyle w:val="Robust"/>
          <w:rFonts w:ascii="Times New Roman" w:eastAsia="Liberation Serif" w:hAnsi="Times New Roman"/>
          <w:b w:val="0"/>
          <w:sz w:val="24"/>
          <w:szCs w:val="24"/>
        </w:rPr>
        <w:t>comunei</w:t>
      </w:r>
      <w:proofErr w:type="spellEnd"/>
      <w:r w:rsidRPr="00825F40">
        <w:rPr>
          <w:rStyle w:val="Robust"/>
          <w:rFonts w:ascii="Times New Roman" w:eastAsia="Liberation Serif" w:hAnsi="Times New Roman"/>
          <w:b w:val="0"/>
          <w:sz w:val="24"/>
          <w:szCs w:val="24"/>
        </w:rPr>
        <w:t xml:space="preserve"> </w:t>
      </w:r>
      <w:proofErr w:type="spellStart"/>
      <w:r w:rsidRPr="00825F40">
        <w:rPr>
          <w:rStyle w:val="Robust"/>
          <w:rFonts w:ascii="Times New Roman" w:eastAsia="Liberation Serif" w:hAnsi="Times New Roman"/>
          <w:b w:val="0"/>
          <w:sz w:val="24"/>
          <w:szCs w:val="24"/>
        </w:rPr>
        <w:t>Sălard</w:t>
      </w:r>
      <w:proofErr w:type="spellEnd"/>
      <w:r w:rsidRPr="00825F40">
        <w:rPr>
          <w:rStyle w:val="Robust"/>
          <w:rFonts w:ascii="Times New Roman" w:eastAsia="Liberation Serif" w:hAnsi="Times New Roman"/>
          <w:b w:val="0"/>
          <w:sz w:val="24"/>
          <w:szCs w:val="24"/>
        </w:rPr>
        <w:t xml:space="preserve">     </w:t>
      </w:r>
    </w:p>
    <w:p w14:paraId="1CCC0AAF" w14:textId="77777777" w:rsidR="00825F40" w:rsidRPr="00825F40" w:rsidRDefault="00825F40" w:rsidP="00825F40">
      <w:pPr>
        <w:spacing w:after="0" w:line="240" w:lineRule="auto"/>
        <w:ind w:right="533" w:firstLine="720"/>
        <w:rPr>
          <w:rFonts w:ascii="Times New Roman" w:hAnsi="Times New Roman"/>
          <w:sz w:val="24"/>
          <w:szCs w:val="24"/>
          <w:lang w:val="it-IT" w:eastAsia="zh-CN"/>
        </w:rPr>
      </w:pPr>
    </w:p>
    <w:p w14:paraId="5AC29DE2" w14:textId="77777777" w:rsidR="00825F40" w:rsidRPr="00825F40" w:rsidRDefault="00825F40" w:rsidP="00825F40">
      <w:pPr>
        <w:tabs>
          <w:tab w:val="left" w:pos="570"/>
        </w:tabs>
        <w:spacing w:before="240" w:after="60" w:line="240" w:lineRule="auto"/>
        <w:ind w:right="-280"/>
        <w:rPr>
          <w:rFonts w:ascii="Times New Roman" w:hAnsi="Times New Roman"/>
          <w:b/>
          <w:sz w:val="20"/>
          <w:szCs w:val="20"/>
        </w:rPr>
      </w:pPr>
      <w:r w:rsidRPr="00825F40">
        <w:rPr>
          <w:rFonts w:ascii="Times New Roman" w:eastAsia="Arial" w:hAnsi="Times New Roman"/>
          <w:b/>
          <w:bCs/>
          <w:color w:val="00000A"/>
          <w:sz w:val="24"/>
          <w:szCs w:val="24"/>
          <w:lang w:val="ro-RO"/>
        </w:rPr>
        <w:t xml:space="preserve">                 PREŞEDINTE DE ŞEDINŢĂ,</w:t>
      </w:r>
      <w:r w:rsidRPr="00825F40">
        <w:rPr>
          <w:rFonts w:ascii="Times New Roman" w:eastAsia="Arial" w:hAnsi="Times New Roman"/>
          <w:b/>
          <w:bCs/>
          <w:color w:val="00000A"/>
          <w:sz w:val="24"/>
          <w:szCs w:val="24"/>
          <w:lang w:val="ro-RO"/>
        </w:rPr>
        <w:tab/>
        <w:t xml:space="preserve">                                                                                                                 </w:t>
      </w:r>
      <w:r w:rsidRPr="00825F40">
        <w:rPr>
          <w:rFonts w:ascii="Times New Roman" w:eastAsia="Arial" w:hAnsi="Times New Roman"/>
          <w:b/>
          <w:bCs/>
          <w:color w:val="00000A"/>
          <w:sz w:val="24"/>
          <w:szCs w:val="24"/>
          <w:lang w:val="ro-RO"/>
        </w:rPr>
        <w:tab/>
        <w:t xml:space="preserve">                 </w:t>
      </w:r>
      <w:r w:rsidRPr="00825F40">
        <w:rPr>
          <w:rFonts w:ascii="Times New Roman" w:hAnsi="Times New Roman"/>
          <w:b/>
          <w:bCs/>
          <w:sz w:val="24"/>
          <w:szCs w:val="24"/>
          <w:lang w:val="ro-RO"/>
        </w:rPr>
        <w:t xml:space="preserve">TELEKI ENIKO                                            </w:t>
      </w:r>
      <w:r w:rsidRPr="00825F40">
        <w:rPr>
          <w:rFonts w:ascii="Times New Roman" w:eastAsia="Liberation Serif" w:hAnsi="Times New Roman"/>
          <w:b/>
          <w:bCs/>
          <w:color w:val="00000A"/>
          <w:sz w:val="24"/>
          <w:szCs w:val="24"/>
          <w:lang w:val="ro-RO"/>
        </w:rPr>
        <w:t>CONTRASEMNEAZĂ,</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SECRETAR GENERAL UAT</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t xml:space="preserve">             DAMIAN  ADRIANA-GABRIELA </w:t>
      </w:r>
    </w:p>
    <w:p w14:paraId="772FDDC9" w14:textId="77777777" w:rsidR="00825F40" w:rsidRPr="00825F40" w:rsidRDefault="00825F40" w:rsidP="00825F40">
      <w:pPr>
        <w:tabs>
          <w:tab w:val="left" w:pos="570"/>
        </w:tabs>
        <w:spacing w:before="240" w:after="60" w:line="240" w:lineRule="auto"/>
        <w:ind w:right="-280"/>
        <w:rPr>
          <w:rFonts w:ascii="Times New Roman" w:hAnsi="Times New Roman"/>
          <w:sz w:val="20"/>
          <w:szCs w:val="20"/>
        </w:rPr>
      </w:pPr>
    </w:p>
    <w:p w14:paraId="025C5D70" w14:textId="77777777" w:rsidR="00825F40" w:rsidRP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2C793714" w14:textId="77777777" w:rsidR="00825F40" w:rsidRP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4142C63F" w14:textId="77777777" w:rsidR="00825F40" w:rsidRP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39BC3069" w14:textId="77777777" w:rsidR="00825F40" w:rsidRP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0399F79A" w14:textId="77777777" w:rsidR="00825F40" w:rsidRP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44BC7F0D" w14:textId="70C265EF" w:rsid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6CCD78CF" w14:textId="2692EEE5" w:rsid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6DE394AA" w14:textId="4ECB36EB" w:rsid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6506A445" w14:textId="4AD8CF2C" w:rsid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7A90983B" w14:textId="182D1A0E" w:rsid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154D4010" w14:textId="77777777" w:rsidR="00825F40" w:rsidRP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0E62E0BB" w14:textId="77777777" w:rsidR="00825F40" w:rsidRP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02541298" w14:textId="77777777" w:rsidR="00825F40" w:rsidRPr="00825F40" w:rsidRDefault="00825F40" w:rsidP="00825F40">
      <w:pPr>
        <w:widowControl w:val="0"/>
        <w:spacing w:after="0" w:line="240" w:lineRule="auto"/>
        <w:ind w:right="631"/>
        <w:rPr>
          <w:rFonts w:ascii="Times New Roman" w:eastAsia="Liberation Serif" w:hAnsi="Times New Roman"/>
          <w:b/>
          <w:bCs/>
          <w:color w:val="00000A"/>
          <w:sz w:val="24"/>
          <w:szCs w:val="24"/>
          <w:lang w:val="ro-RO" w:eastAsia="zh-CN" w:bidi="hi-IN"/>
        </w:rPr>
      </w:pPr>
    </w:p>
    <w:p w14:paraId="34304456" w14:textId="04432683" w:rsidR="00825F40" w:rsidRPr="00825F40" w:rsidRDefault="00825F40" w:rsidP="00825F40">
      <w:pPr>
        <w:shd w:val="clear" w:color="auto" w:fill="FFFFFF"/>
        <w:tabs>
          <w:tab w:val="left" w:pos="2088"/>
        </w:tabs>
        <w:autoSpaceDE w:val="0"/>
        <w:spacing w:line="240" w:lineRule="auto"/>
        <w:rPr>
          <w:rFonts w:ascii="Times New Roman" w:hAnsi="Times New Roman"/>
        </w:rPr>
      </w:pPr>
      <w:r w:rsidRPr="00825F40">
        <w:rPr>
          <w:rFonts w:ascii="Times New Roman" w:eastAsia="Liberation Serif" w:hAnsi="Times New Roman"/>
          <w:b/>
          <w:bCs/>
          <w:color w:val="00000A"/>
          <w:sz w:val="20"/>
          <w:szCs w:val="20"/>
          <w:lang w:eastAsia="ro-RO" w:bidi="hi-IN"/>
        </w:rPr>
        <w:t>Cvorum:12</w:t>
      </w:r>
      <w:r w:rsidRPr="00825F40">
        <w:rPr>
          <w:rFonts w:ascii="Times New Roman" w:eastAsia="Liberation Serif" w:hAnsi="Times New Roman"/>
          <w:b/>
          <w:bCs/>
          <w:color w:val="00000A"/>
          <w:sz w:val="20"/>
          <w:szCs w:val="20"/>
          <w:lang w:val="ro-RO" w:eastAsia="ro-RO" w:bidi="hi-IN"/>
        </w:rPr>
        <w:t xml:space="preserve"> </w:t>
      </w:r>
      <w:proofErr w:type="spellStart"/>
      <w:r w:rsidRPr="00825F40">
        <w:rPr>
          <w:rFonts w:ascii="Times New Roman" w:eastAsia="Liberation Serif" w:hAnsi="Times New Roman"/>
          <w:b/>
          <w:bCs/>
          <w:color w:val="00000A"/>
          <w:sz w:val="20"/>
          <w:szCs w:val="20"/>
          <w:lang w:eastAsia="ro-RO" w:bidi="hi-IN"/>
        </w:rPr>
        <w:t>voturi</w:t>
      </w:r>
      <w:proofErr w:type="spellEnd"/>
      <w:r w:rsidRPr="00825F40">
        <w:rPr>
          <w:rFonts w:ascii="Times New Roman" w:eastAsia="Liberation Serif" w:hAnsi="Times New Roman"/>
          <w:b/>
          <w:bCs/>
          <w:color w:val="00000A"/>
          <w:sz w:val="20"/>
          <w:szCs w:val="20"/>
          <w:lang w:eastAsia="ro-RO" w:bidi="hi-IN"/>
        </w:rPr>
        <w:t xml:space="preserve"> “pentru”,0 </w:t>
      </w:r>
      <w:proofErr w:type="spellStart"/>
      <w:proofErr w:type="gramStart"/>
      <w:r w:rsidRPr="00825F40">
        <w:rPr>
          <w:rFonts w:ascii="Times New Roman" w:eastAsia="Liberation Serif" w:hAnsi="Times New Roman"/>
          <w:b/>
          <w:bCs/>
          <w:color w:val="00000A"/>
          <w:sz w:val="20"/>
          <w:szCs w:val="20"/>
          <w:lang w:eastAsia="ro-RO" w:bidi="hi-IN"/>
        </w:rPr>
        <w:t>voturi</w:t>
      </w:r>
      <w:proofErr w:type="spellEnd"/>
      <w:r w:rsidRPr="00825F40">
        <w:rPr>
          <w:rFonts w:ascii="Times New Roman" w:eastAsia="Liberation Serif" w:hAnsi="Times New Roman"/>
          <w:b/>
          <w:bCs/>
          <w:color w:val="00000A"/>
          <w:sz w:val="20"/>
          <w:szCs w:val="20"/>
          <w:lang w:eastAsia="ro-RO" w:bidi="hi-IN"/>
        </w:rPr>
        <w:t xml:space="preserve"> ”</w:t>
      </w:r>
      <w:proofErr w:type="gramEnd"/>
      <w:r w:rsidRPr="00825F40">
        <w:rPr>
          <w:rFonts w:ascii="Times New Roman" w:eastAsia="Liberation Serif" w:hAnsi="Times New Roman"/>
          <w:b/>
          <w:bCs/>
          <w:color w:val="00000A"/>
          <w:sz w:val="20"/>
          <w:szCs w:val="20"/>
          <w:lang w:eastAsia="ro-RO" w:bidi="hi-IN"/>
        </w:rPr>
        <w:t xml:space="preserve"> împotrivă”,0“abtineri”,din </w:t>
      </w:r>
      <w:proofErr w:type="spellStart"/>
      <w:r w:rsidRPr="00825F40">
        <w:rPr>
          <w:rFonts w:ascii="Times New Roman" w:eastAsia="Liberation Serif" w:hAnsi="Times New Roman"/>
          <w:b/>
          <w:bCs/>
          <w:color w:val="00000A"/>
          <w:sz w:val="20"/>
          <w:szCs w:val="20"/>
          <w:lang w:eastAsia="ro-RO" w:bidi="hi-IN"/>
        </w:rPr>
        <w:t>totalul</w:t>
      </w:r>
      <w:proofErr w:type="spellEnd"/>
      <w:r w:rsidRPr="00825F40">
        <w:rPr>
          <w:rFonts w:ascii="Times New Roman" w:eastAsia="Liberation Serif" w:hAnsi="Times New Roman"/>
          <w:b/>
          <w:bCs/>
          <w:color w:val="00000A"/>
          <w:sz w:val="20"/>
          <w:szCs w:val="20"/>
          <w:lang w:eastAsia="ro-RO" w:bidi="hi-IN"/>
        </w:rPr>
        <w:t xml:space="preserve"> de 13 </w:t>
      </w:r>
      <w:proofErr w:type="spellStart"/>
      <w:r w:rsidRPr="00825F40">
        <w:rPr>
          <w:rFonts w:ascii="Times New Roman" w:eastAsia="Liberation Serif" w:hAnsi="Times New Roman"/>
          <w:b/>
          <w:bCs/>
          <w:color w:val="00000A"/>
          <w:sz w:val="20"/>
          <w:szCs w:val="20"/>
          <w:lang w:eastAsia="ro-RO" w:bidi="hi-IN"/>
        </w:rPr>
        <w:t>consilieri</w:t>
      </w:r>
      <w:proofErr w:type="spellEnd"/>
      <w:r w:rsidRPr="00825F40">
        <w:rPr>
          <w:rFonts w:ascii="Times New Roman" w:eastAsia="Liberation Serif" w:hAnsi="Times New Roman"/>
          <w:b/>
          <w:bCs/>
          <w:color w:val="00000A"/>
          <w:sz w:val="20"/>
          <w:szCs w:val="20"/>
          <w:lang w:eastAsia="ro-RO" w:bidi="hi-IN"/>
        </w:rPr>
        <w:t xml:space="preserve"> </w:t>
      </w:r>
      <w:proofErr w:type="spellStart"/>
      <w:r w:rsidRPr="00825F40">
        <w:rPr>
          <w:rFonts w:ascii="Times New Roman" w:eastAsia="Liberation Serif" w:hAnsi="Times New Roman"/>
          <w:b/>
          <w:bCs/>
          <w:color w:val="00000A"/>
          <w:sz w:val="20"/>
          <w:szCs w:val="20"/>
          <w:lang w:eastAsia="ro-RO" w:bidi="hi-IN"/>
        </w:rPr>
        <w:t>în</w:t>
      </w:r>
      <w:proofErr w:type="spellEnd"/>
      <w:r w:rsidRPr="00825F40">
        <w:rPr>
          <w:rFonts w:ascii="Times New Roman" w:eastAsia="Liberation Serif" w:hAnsi="Times New Roman"/>
          <w:b/>
          <w:bCs/>
          <w:color w:val="00000A"/>
          <w:sz w:val="20"/>
          <w:szCs w:val="20"/>
          <w:lang w:eastAsia="ro-RO" w:bidi="hi-IN"/>
        </w:rPr>
        <w:t xml:space="preserve"> </w:t>
      </w:r>
      <w:proofErr w:type="spellStart"/>
      <w:r w:rsidRPr="00825F40">
        <w:rPr>
          <w:rFonts w:ascii="Times New Roman" w:eastAsia="Liberation Serif" w:hAnsi="Times New Roman"/>
          <w:b/>
          <w:bCs/>
          <w:color w:val="00000A"/>
          <w:sz w:val="20"/>
          <w:szCs w:val="20"/>
          <w:lang w:eastAsia="ro-RO" w:bidi="hi-IN"/>
        </w:rPr>
        <w:t>funcție</w:t>
      </w:r>
      <w:proofErr w:type="spellEnd"/>
      <w:r w:rsidRPr="00825F40">
        <w:rPr>
          <w:rFonts w:ascii="Times New Roman" w:eastAsia="Arial" w:hAnsi="Times New Roman"/>
          <w:b/>
          <w:bCs/>
          <w:iCs/>
          <w:color w:val="000000"/>
          <w:sz w:val="20"/>
          <w:szCs w:val="20"/>
          <w:lang w:val="ro-RO" w:eastAsia="ro-RO"/>
        </w:rPr>
        <w:tab/>
      </w:r>
      <w:r w:rsidRPr="00825F40">
        <w:rPr>
          <w:rFonts w:ascii="Times New Roman" w:hAnsi="Times New Roman"/>
        </w:rPr>
        <w:t>,</w:t>
      </w:r>
      <w:r w:rsidRPr="00825F40">
        <w:rPr>
          <w:rFonts w:ascii="Times New Roman" w:hAnsi="Times New Roman"/>
        </w:rPr>
        <w:tab/>
      </w:r>
    </w:p>
    <w:p w14:paraId="3ABA66E4" w14:textId="2273E2DA" w:rsidR="00825F40" w:rsidRPr="00825F40" w:rsidRDefault="00825F40" w:rsidP="00825F40">
      <w:pPr>
        <w:keepNext/>
        <w:numPr>
          <w:ilvl w:val="2"/>
          <w:numId w:val="6"/>
        </w:numPr>
        <w:autoSpaceDE w:val="0"/>
        <w:spacing w:line="240" w:lineRule="auto"/>
        <w:outlineLvl w:val="2"/>
        <w:rPr>
          <w:rFonts w:ascii="Times New Roman" w:hAnsi="Times New Roman"/>
          <w:lang w:val="ro-RO" w:eastAsia="zh-CN"/>
        </w:rPr>
      </w:pPr>
      <w:r w:rsidRPr="00825F40">
        <w:rPr>
          <w:rFonts w:ascii="Times New Roman" w:hAnsi="Times New Roman"/>
          <w:b/>
          <w:noProof/>
          <w:sz w:val="28"/>
          <w:szCs w:val="28"/>
          <w:lang w:val="pt-BR" w:eastAsia="zh-CN"/>
        </w:rPr>
        <w:lastRenderedPageBreak/>
        <w:drawing>
          <wp:anchor distT="0" distB="0" distL="114935" distR="114935" simplePos="0" relativeHeight="251696128" behindDoc="0" locked="0" layoutInCell="1" allowOverlap="1" wp14:anchorId="6CB34378" wp14:editId="0BA34D07">
            <wp:simplePos x="0" y="0"/>
            <wp:positionH relativeFrom="column">
              <wp:posOffset>5080</wp:posOffset>
            </wp:positionH>
            <wp:positionV relativeFrom="paragraph">
              <wp:posOffset>13335</wp:posOffset>
            </wp:positionV>
            <wp:extent cx="650875" cy="822325"/>
            <wp:effectExtent l="0" t="0" r="0" b="0"/>
            <wp:wrapSquare wrapText="bothSides"/>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l="-142" t="-98" r="-142" b="-98"/>
                    <a:stretch>
                      <a:fillRect/>
                    </a:stretch>
                  </pic:blipFill>
                  <pic:spPr bwMode="auto">
                    <a:xfrm>
                      <a:off x="0" y="0"/>
                      <a:ext cx="650875" cy="822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25F40">
        <w:rPr>
          <w:rFonts w:ascii="Times New Roman" w:hAnsi="Times New Roman"/>
          <w:b/>
          <w:color w:val="00000A"/>
          <w:lang w:val="ro-RO" w:eastAsia="ro-RO"/>
        </w:rPr>
        <w:t xml:space="preserve">ROMÂNIA                                                                       </w:t>
      </w:r>
      <w:r w:rsidRPr="00825F40">
        <w:rPr>
          <w:rFonts w:ascii="Times New Roman" w:eastAsia="Arial" w:hAnsi="Times New Roman"/>
          <w:b/>
          <w:color w:val="00000A"/>
          <w:lang w:val="ro-RO" w:eastAsia="ro-RO"/>
        </w:rPr>
        <w:t xml:space="preserve">                                          </w:t>
      </w:r>
      <w:r>
        <w:rPr>
          <w:rFonts w:ascii="Times New Roman" w:eastAsia="Arial" w:hAnsi="Times New Roman"/>
          <w:b/>
          <w:color w:val="00000A"/>
          <w:lang w:val="ro-RO" w:eastAsia="ro-RO"/>
        </w:rPr>
        <w:t xml:space="preserve">                                      </w:t>
      </w:r>
      <w:r w:rsidRPr="00825F40">
        <w:rPr>
          <w:rFonts w:ascii="Times New Roman" w:eastAsia="Arial" w:hAnsi="Times New Roman"/>
          <w:b/>
          <w:color w:val="00000A"/>
          <w:lang w:val="ro-RO" w:eastAsia="ro-RO"/>
        </w:rPr>
        <w:t xml:space="preserve">    </w:t>
      </w:r>
      <w:r w:rsidRPr="00825F40">
        <w:rPr>
          <w:rFonts w:ascii="Times New Roman" w:hAnsi="Times New Roman"/>
          <w:b/>
          <w:color w:val="00000A"/>
          <w:lang w:val="ro-RO" w:eastAsia="ro-RO"/>
        </w:rPr>
        <w:t xml:space="preserve">JUDEŢUL BIHOR                                                                                                                                        </w:t>
      </w:r>
      <w:r w:rsidRPr="00825F40">
        <w:rPr>
          <w:rFonts w:ascii="Times New Roman" w:hAnsi="Times New Roman"/>
          <w:b/>
          <w:color w:val="00000A"/>
          <w:lang w:val="ro-RO" w:eastAsia="ro-RO"/>
        </w:rPr>
        <w:tab/>
        <w:t xml:space="preserve">          CONSILIUL LOCAL AL COMUNEI SĂLARD                                        </w:t>
      </w:r>
      <w:r w:rsidRPr="00825F40">
        <w:rPr>
          <w:rFonts w:ascii="Times New Roman" w:eastAsia="Arial" w:hAnsi="Times New Roman"/>
          <w:b/>
          <w:lang w:val="pt-BR" w:eastAsia="zh-CN"/>
        </w:rPr>
        <w:t xml:space="preserve">                            </w:t>
      </w:r>
      <w:r w:rsidRPr="00825F40">
        <w:rPr>
          <w:rFonts w:ascii="Times New Roman" w:hAnsi="Times New Roman"/>
          <w:lang w:val="pt-BR" w:eastAsia="zh-CN"/>
        </w:rPr>
        <w:t>Sălard ,Nr. 724,C.P. 417450,</w:t>
      </w:r>
      <w:r w:rsidRPr="00825F40">
        <w:rPr>
          <w:rFonts w:ascii="Times New Roman" w:hAnsi="Times New Roman"/>
          <w:lang w:val="ro-RO" w:eastAsia="zh-CN"/>
        </w:rPr>
        <w:t xml:space="preserve">CÎF:4641318,Tel /Fax: 0259/441049                                                                                                                                     e-mail: </w:t>
      </w:r>
      <w:hyperlink r:id="rId17" w:history="1">
        <w:r w:rsidRPr="00825F40">
          <w:rPr>
            <w:rStyle w:val="Hyperlink"/>
            <w:rFonts w:ascii="Times New Roman" w:hAnsi="Times New Roman"/>
            <w:lang w:val="ro-RO" w:eastAsia="zh-CN"/>
          </w:rPr>
          <w:t>registratura@</w:t>
        </w:r>
      </w:hyperlink>
      <w:r w:rsidRPr="00825F40">
        <w:rPr>
          <w:rFonts w:ascii="Times New Roman" w:hAnsi="Times New Roman"/>
          <w:lang w:val="ro-RO" w:eastAsia="zh-CN"/>
        </w:rPr>
        <w:t>salard.ro,</w:t>
      </w:r>
      <w:hyperlink r:id="rId18" w:history="1">
        <w:r w:rsidRPr="00825F40">
          <w:rPr>
            <w:rFonts w:ascii="Times New Roman" w:hAnsi="Times New Roman"/>
            <w:color w:val="000000"/>
            <w:lang w:val="ro-RO" w:eastAsia="zh-CN"/>
          </w:rPr>
          <w:t>comunasalardbh@gmail.com</w:t>
        </w:r>
      </w:hyperlink>
      <w:r w:rsidRPr="00825F40">
        <w:rPr>
          <w:rFonts w:ascii="Times New Roman" w:eastAsia="Arial" w:hAnsi="Times New Roman"/>
          <w:b/>
          <w:color w:val="000000"/>
          <w:lang w:val="ro-RO" w:eastAsia="ro-RO"/>
        </w:rPr>
        <w:t xml:space="preserve">                                                                                                                   </w:t>
      </w:r>
      <w:r w:rsidRPr="00825F40">
        <w:rPr>
          <w:rFonts w:ascii="Times New Roman" w:eastAsia="Arial" w:hAnsi="Times New Roman"/>
          <w:b/>
          <w:color w:val="000000"/>
          <w:lang w:val="ro-RO" w:eastAsia="ro-RO"/>
        </w:rPr>
        <w:tab/>
        <w:t xml:space="preserve">   </w:t>
      </w:r>
      <w:r w:rsidRPr="00825F40">
        <w:rPr>
          <w:rFonts w:ascii="Times New Roman" w:hAnsi="Times New Roman"/>
          <w:b/>
          <w:color w:val="000000"/>
          <w:lang w:val="ro-RO" w:eastAsia="ro-RO"/>
        </w:rPr>
        <w:t xml:space="preserve">website: </w:t>
      </w:r>
      <w:hyperlink r:id="rId19" w:history="1">
        <w:r w:rsidRPr="00825F40">
          <w:rPr>
            <w:rFonts w:ascii="Times New Roman" w:hAnsi="Times New Roman"/>
            <w:color w:val="0000FF"/>
            <w:lang w:val="ro-RO" w:eastAsia="zh-CN"/>
          </w:rPr>
          <w:t>www.salard.ro</w:t>
        </w:r>
      </w:hyperlink>
      <w:r w:rsidRPr="00825F40">
        <w:rPr>
          <w:rFonts w:ascii="Times New Roman" w:hAnsi="Times New Roman"/>
          <w:b/>
          <w:color w:val="000000"/>
          <w:sz w:val="28"/>
          <w:lang w:val="ro-RO" w:eastAsia="ro-RO"/>
        </w:rPr>
        <w:t xml:space="preserve">  </w:t>
      </w:r>
      <w:r w:rsidRPr="00825F40">
        <w:rPr>
          <w:rFonts w:ascii="Times New Roman" w:hAnsi="Times New Roman"/>
          <w:sz w:val="28"/>
          <w:lang w:val="ro-RO" w:eastAsia="zh-CN"/>
        </w:rPr>
        <w:t xml:space="preserve">        </w:t>
      </w:r>
      <w:r w:rsidRPr="00825F40">
        <w:rPr>
          <w:rFonts w:ascii="Times New Roman" w:hAnsi="Times New Roman"/>
          <w:lang w:val="ro-RO" w:eastAsia="zh-CN"/>
        </w:rPr>
        <w:t>_____________________________________________________________________</w:t>
      </w:r>
      <w:r w:rsidRPr="00825F40">
        <w:rPr>
          <w:rFonts w:ascii="Times New Roman" w:eastAsia="Arial" w:hAnsi="Times New Roman"/>
          <w:b/>
          <w:color w:val="00000A"/>
          <w:lang w:eastAsia="ro-RO"/>
        </w:rPr>
        <w:tab/>
        <w:t xml:space="preserve">             </w:t>
      </w:r>
    </w:p>
    <w:p w14:paraId="1C0A15E4" w14:textId="77777777" w:rsidR="00825F40" w:rsidRPr="00825F40" w:rsidRDefault="00825F40" w:rsidP="00825F40">
      <w:pPr>
        <w:keepNext/>
        <w:autoSpaceDE w:val="0"/>
        <w:spacing w:line="240" w:lineRule="auto"/>
        <w:outlineLvl w:val="2"/>
        <w:rPr>
          <w:rFonts w:ascii="Times New Roman" w:hAnsi="Times New Roman"/>
          <w:b/>
          <w:i/>
          <w:u w:val="single"/>
        </w:rPr>
      </w:pPr>
      <w:r w:rsidRPr="00825F40">
        <w:rPr>
          <w:rFonts w:ascii="Times New Roman" w:hAnsi="Times New Roman"/>
          <w:b/>
          <w:lang w:val="ro-RO"/>
        </w:rPr>
        <w:t>Nr.  _______ din   31 decembrie     2025</w:t>
      </w:r>
      <w:r w:rsidRPr="00825F40">
        <w:rPr>
          <w:rFonts w:ascii="Times New Roman" w:hAnsi="Times New Roman"/>
          <w:b/>
          <w:i/>
        </w:rPr>
        <w:t xml:space="preserve">                                                               </w:t>
      </w:r>
    </w:p>
    <w:p w14:paraId="49F6963B" w14:textId="77777777" w:rsidR="00825F40" w:rsidRPr="00825F40" w:rsidRDefault="00825F40" w:rsidP="00825F40">
      <w:pPr>
        <w:pStyle w:val="Titlu2"/>
        <w:numPr>
          <w:ilvl w:val="5"/>
          <w:numId w:val="6"/>
        </w:numPr>
        <w:ind w:left="720" w:hanging="360"/>
        <w:jc w:val="left"/>
        <w:rPr>
          <w:rFonts w:ascii="Times New Roman" w:hAnsi="Times New Roman" w:cs="Times New Roman"/>
          <w:b/>
          <w:i w:val="0"/>
          <w:sz w:val="24"/>
          <w:u w:val="single"/>
        </w:rPr>
      </w:pPr>
      <w:r w:rsidRPr="00825F40">
        <w:rPr>
          <w:rFonts w:ascii="Times New Roman" w:hAnsi="Times New Roman" w:cs="Times New Roman"/>
          <w:b/>
          <w:i w:val="0"/>
          <w:sz w:val="24"/>
        </w:rPr>
        <w:t xml:space="preserve">                                                           </w:t>
      </w:r>
      <w:r w:rsidRPr="00825F40">
        <w:rPr>
          <w:rFonts w:ascii="Times New Roman" w:hAnsi="Times New Roman" w:cs="Times New Roman"/>
          <w:b/>
          <w:i w:val="0"/>
          <w:sz w:val="24"/>
          <w:u w:val="single"/>
        </w:rPr>
        <w:t xml:space="preserve">P R O C E S  -  V E R B A L  </w:t>
      </w:r>
    </w:p>
    <w:p w14:paraId="13EE3D70" w14:textId="77777777" w:rsidR="00825F40" w:rsidRPr="00825F40" w:rsidRDefault="00825F40" w:rsidP="00825F40">
      <w:pPr>
        <w:spacing w:line="240" w:lineRule="auto"/>
        <w:rPr>
          <w:rFonts w:ascii="Times New Roman" w:hAnsi="Times New Roman"/>
          <w:lang w:val="ro-RO"/>
        </w:rPr>
      </w:pPr>
    </w:p>
    <w:p w14:paraId="35B7A9A9" w14:textId="77777777" w:rsidR="00825F40" w:rsidRPr="00825F40" w:rsidRDefault="00825F40" w:rsidP="00825F40">
      <w:pPr>
        <w:spacing w:line="240" w:lineRule="auto"/>
        <w:rPr>
          <w:rFonts w:ascii="Times New Roman" w:hAnsi="Times New Roman"/>
          <w:b/>
          <w:i/>
          <w:u w:val="single"/>
        </w:rPr>
      </w:pPr>
    </w:p>
    <w:p w14:paraId="61F4862B" w14:textId="77777777" w:rsidR="00825F40" w:rsidRPr="00825F40" w:rsidRDefault="00825F40" w:rsidP="00825F40">
      <w:pPr>
        <w:spacing w:line="240" w:lineRule="auto"/>
        <w:ind w:firstLine="720"/>
        <w:rPr>
          <w:rFonts w:ascii="Times New Roman" w:hAnsi="Times New Roman"/>
        </w:rPr>
      </w:pPr>
      <w:proofErr w:type="spellStart"/>
      <w:r w:rsidRPr="00825F40">
        <w:rPr>
          <w:rFonts w:ascii="Times New Roman" w:hAnsi="Times New Roman"/>
        </w:rPr>
        <w:t>Încheiat</w:t>
      </w:r>
      <w:proofErr w:type="spellEnd"/>
      <w:r w:rsidRPr="00825F40">
        <w:rPr>
          <w:rFonts w:ascii="Times New Roman" w:hAnsi="Times New Roman"/>
        </w:rPr>
        <w:t xml:space="preserve"> </w:t>
      </w:r>
      <w:proofErr w:type="spellStart"/>
      <w:proofErr w:type="gramStart"/>
      <w:r w:rsidRPr="00825F40">
        <w:rPr>
          <w:rFonts w:ascii="Times New Roman" w:hAnsi="Times New Roman"/>
        </w:rPr>
        <w:t>azi</w:t>
      </w:r>
      <w:proofErr w:type="spellEnd"/>
      <w:r w:rsidRPr="00825F40">
        <w:rPr>
          <w:rFonts w:ascii="Times New Roman" w:hAnsi="Times New Roman"/>
        </w:rPr>
        <w:t xml:space="preserve">,   </w:t>
      </w:r>
      <w:proofErr w:type="gramEnd"/>
      <w:r w:rsidRPr="00825F40">
        <w:rPr>
          <w:rFonts w:ascii="Times New Roman" w:hAnsi="Times New Roman"/>
        </w:rPr>
        <w:t xml:space="preserve"> 30 </w:t>
      </w:r>
      <w:proofErr w:type="spellStart"/>
      <w:r w:rsidRPr="00825F40">
        <w:rPr>
          <w:rFonts w:ascii="Times New Roman" w:hAnsi="Times New Roman"/>
        </w:rPr>
        <w:t>decembrie</w:t>
      </w:r>
      <w:proofErr w:type="spellEnd"/>
      <w:r w:rsidRPr="00825F40">
        <w:rPr>
          <w:rFonts w:ascii="Times New Roman" w:hAnsi="Times New Roman"/>
        </w:rPr>
        <w:t xml:space="preserve">    2025  cu </w:t>
      </w:r>
      <w:proofErr w:type="spellStart"/>
      <w:r w:rsidRPr="00825F40">
        <w:rPr>
          <w:rFonts w:ascii="Times New Roman" w:hAnsi="Times New Roman"/>
        </w:rPr>
        <w:t>ocazia</w:t>
      </w:r>
      <w:proofErr w:type="spellEnd"/>
      <w:r w:rsidRPr="00825F40">
        <w:rPr>
          <w:rFonts w:ascii="Times New Roman" w:hAnsi="Times New Roman"/>
        </w:rPr>
        <w:t xml:space="preserve"> </w:t>
      </w:r>
      <w:proofErr w:type="spellStart"/>
      <w:r w:rsidRPr="00825F40">
        <w:rPr>
          <w:rFonts w:ascii="Times New Roman" w:hAnsi="Times New Roman"/>
        </w:rPr>
        <w:t>şedinţei</w:t>
      </w:r>
      <w:proofErr w:type="spellEnd"/>
      <w:r w:rsidRPr="00825F40">
        <w:rPr>
          <w:rFonts w:ascii="Times New Roman" w:hAnsi="Times New Roman"/>
        </w:rPr>
        <w:t xml:space="preserve">  </w:t>
      </w:r>
      <w:proofErr w:type="spellStart"/>
      <w:r w:rsidRPr="00825F40">
        <w:rPr>
          <w:rFonts w:ascii="Times New Roman" w:hAnsi="Times New Roman"/>
        </w:rPr>
        <w:t>ordinare</w:t>
      </w:r>
      <w:proofErr w:type="spellEnd"/>
      <w:r w:rsidRPr="00825F40">
        <w:rPr>
          <w:rFonts w:ascii="Times New Roman" w:hAnsi="Times New Roman"/>
        </w:rPr>
        <w:t xml:space="preserve">  a </w:t>
      </w:r>
      <w:proofErr w:type="spellStart"/>
      <w:r w:rsidRPr="00825F40">
        <w:rPr>
          <w:rFonts w:ascii="Times New Roman" w:hAnsi="Times New Roman"/>
        </w:rPr>
        <w:t>Consiliului</w:t>
      </w:r>
      <w:proofErr w:type="spellEnd"/>
      <w:r w:rsidRPr="00825F40">
        <w:rPr>
          <w:rFonts w:ascii="Times New Roman" w:hAnsi="Times New Roman"/>
        </w:rPr>
        <w:t xml:space="preserve"> local al </w:t>
      </w:r>
      <w:proofErr w:type="spellStart"/>
      <w:r w:rsidRPr="00825F40">
        <w:rPr>
          <w:rFonts w:ascii="Times New Roman" w:hAnsi="Times New Roman"/>
        </w:rPr>
        <w:t>comunei</w:t>
      </w:r>
      <w:proofErr w:type="spellEnd"/>
      <w:r w:rsidRPr="00825F40">
        <w:rPr>
          <w:rFonts w:ascii="Times New Roman" w:hAnsi="Times New Roman"/>
        </w:rPr>
        <w:t xml:space="preserve"> </w:t>
      </w:r>
      <w:proofErr w:type="spellStart"/>
      <w:r w:rsidRPr="00825F40">
        <w:rPr>
          <w:rFonts w:ascii="Times New Roman" w:hAnsi="Times New Roman"/>
        </w:rPr>
        <w:t>Sălard</w:t>
      </w:r>
      <w:proofErr w:type="spellEnd"/>
      <w:r w:rsidRPr="00825F40">
        <w:rPr>
          <w:rFonts w:ascii="Times New Roman" w:hAnsi="Times New Roman"/>
        </w:rPr>
        <w:t xml:space="preserve">, </w:t>
      </w:r>
      <w:proofErr w:type="spellStart"/>
      <w:r w:rsidRPr="00825F40">
        <w:rPr>
          <w:rFonts w:ascii="Times New Roman" w:hAnsi="Times New Roman"/>
        </w:rPr>
        <w:t>convocată</w:t>
      </w:r>
      <w:proofErr w:type="spellEnd"/>
      <w:r w:rsidRPr="00825F40">
        <w:rPr>
          <w:rFonts w:ascii="Times New Roman" w:hAnsi="Times New Roman"/>
        </w:rPr>
        <w:t xml:space="preserve"> conform  </w:t>
      </w:r>
      <w:proofErr w:type="spellStart"/>
      <w:r w:rsidRPr="00825F40">
        <w:rPr>
          <w:rFonts w:ascii="Times New Roman" w:hAnsi="Times New Roman"/>
        </w:rPr>
        <w:t>Dispoziţiei</w:t>
      </w:r>
      <w:proofErr w:type="spellEnd"/>
      <w:r w:rsidRPr="00825F40">
        <w:rPr>
          <w:rFonts w:ascii="Times New Roman" w:hAnsi="Times New Roman"/>
        </w:rPr>
        <w:t xml:space="preserve"> nr.  204 /24 .12</w:t>
      </w:r>
      <w:r w:rsidRPr="00825F40">
        <w:rPr>
          <w:rFonts w:ascii="Times New Roman" w:hAnsi="Times New Roman"/>
          <w:lang w:val="ro-RO"/>
        </w:rPr>
        <w:t>.</w:t>
      </w:r>
      <w:proofErr w:type="gramStart"/>
      <w:r w:rsidRPr="00825F40">
        <w:rPr>
          <w:rFonts w:ascii="Times New Roman" w:hAnsi="Times New Roman"/>
          <w:lang w:val="ro-RO"/>
        </w:rPr>
        <w:t xml:space="preserve">2025 </w:t>
      </w:r>
      <w:r w:rsidRPr="00825F40">
        <w:rPr>
          <w:rFonts w:ascii="Times New Roman" w:hAnsi="Times New Roman"/>
        </w:rPr>
        <w:t>,</w:t>
      </w:r>
      <w:proofErr w:type="spellStart"/>
      <w:r w:rsidRPr="00825F40">
        <w:rPr>
          <w:rFonts w:ascii="Times New Roman" w:hAnsi="Times New Roman"/>
        </w:rPr>
        <w:t>emisă</w:t>
      </w:r>
      <w:proofErr w:type="spellEnd"/>
      <w:proofErr w:type="gramEnd"/>
      <w:r w:rsidRPr="00825F40">
        <w:rPr>
          <w:rFonts w:ascii="Times New Roman" w:hAnsi="Times New Roman"/>
        </w:rPr>
        <w:t xml:space="preserve"> de </w:t>
      </w:r>
      <w:proofErr w:type="spellStart"/>
      <w:r w:rsidRPr="00825F40">
        <w:rPr>
          <w:rFonts w:ascii="Times New Roman" w:hAnsi="Times New Roman"/>
        </w:rPr>
        <w:t>primarul</w:t>
      </w:r>
      <w:proofErr w:type="spellEnd"/>
      <w:r w:rsidRPr="00825F40">
        <w:rPr>
          <w:rFonts w:ascii="Times New Roman" w:hAnsi="Times New Roman"/>
        </w:rPr>
        <w:t xml:space="preserve"> </w:t>
      </w:r>
      <w:proofErr w:type="spellStart"/>
      <w:r w:rsidRPr="00825F40">
        <w:rPr>
          <w:rFonts w:ascii="Times New Roman" w:hAnsi="Times New Roman"/>
        </w:rPr>
        <w:t>comunei</w:t>
      </w:r>
      <w:proofErr w:type="spellEnd"/>
      <w:r w:rsidRPr="00825F40">
        <w:rPr>
          <w:rFonts w:ascii="Times New Roman" w:hAnsi="Times New Roman"/>
        </w:rPr>
        <w:t xml:space="preserve"> </w:t>
      </w:r>
      <w:proofErr w:type="spellStart"/>
      <w:r w:rsidRPr="00825F40">
        <w:rPr>
          <w:rFonts w:ascii="Times New Roman" w:hAnsi="Times New Roman"/>
        </w:rPr>
        <w:t>Sălard,Nagy</w:t>
      </w:r>
      <w:proofErr w:type="spellEnd"/>
      <w:r w:rsidRPr="00825F40">
        <w:rPr>
          <w:rFonts w:ascii="Times New Roman" w:hAnsi="Times New Roman"/>
        </w:rPr>
        <w:t xml:space="preserve"> Miklos, care  a </w:t>
      </w:r>
      <w:proofErr w:type="spellStart"/>
      <w:r w:rsidRPr="00825F40">
        <w:rPr>
          <w:rFonts w:ascii="Times New Roman" w:hAnsi="Times New Roman"/>
        </w:rPr>
        <w:t>avut</w:t>
      </w:r>
      <w:proofErr w:type="spellEnd"/>
      <w:r w:rsidRPr="00825F40">
        <w:rPr>
          <w:rFonts w:ascii="Times New Roman" w:hAnsi="Times New Roman"/>
        </w:rPr>
        <w:t xml:space="preserve"> loc  la Sala de </w:t>
      </w:r>
      <w:proofErr w:type="spellStart"/>
      <w:r w:rsidRPr="00825F40">
        <w:rPr>
          <w:rFonts w:ascii="Times New Roman" w:hAnsi="Times New Roman"/>
        </w:rPr>
        <w:t>sedintă</w:t>
      </w:r>
      <w:proofErr w:type="spellEnd"/>
      <w:r w:rsidRPr="00825F40">
        <w:rPr>
          <w:rFonts w:ascii="Times New Roman" w:hAnsi="Times New Roman"/>
        </w:rPr>
        <w:t xml:space="preserve">  a </w:t>
      </w:r>
      <w:proofErr w:type="spellStart"/>
      <w:r w:rsidRPr="00825F40">
        <w:rPr>
          <w:rFonts w:ascii="Times New Roman" w:hAnsi="Times New Roman"/>
        </w:rPr>
        <w:t>comunei</w:t>
      </w:r>
      <w:proofErr w:type="spellEnd"/>
      <w:r w:rsidRPr="00825F40">
        <w:rPr>
          <w:rFonts w:ascii="Times New Roman" w:hAnsi="Times New Roman"/>
        </w:rPr>
        <w:t xml:space="preserve"> </w:t>
      </w:r>
      <w:proofErr w:type="spellStart"/>
      <w:r w:rsidRPr="00825F40">
        <w:rPr>
          <w:rFonts w:ascii="Times New Roman" w:hAnsi="Times New Roman"/>
        </w:rPr>
        <w:t>Sălard</w:t>
      </w:r>
      <w:proofErr w:type="spellEnd"/>
      <w:r w:rsidRPr="00825F40">
        <w:rPr>
          <w:rFonts w:ascii="Times New Roman" w:hAnsi="Times New Roman"/>
        </w:rPr>
        <w:t>.</w:t>
      </w:r>
    </w:p>
    <w:p w14:paraId="7CCC0E49" w14:textId="77777777" w:rsidR="00825F40" w:rsidRPr="00825F40" w:rsidRDefault="00825F40" w:rsidP="00825F40">
      <w:pPr>
        <w:autoSpaceDE w:val="0"/>
        <w:spacing w:line="240" w:lineRule="auto"/>
        <w:ind w:firstLine="720"/>
        <w:rPr>
          <w:rFonts w:ascii="Times New Roman" w:eastAsia="Calibri" w:hAnsi="Times New Roman"/>
        </w:rPr>
      </w:pPr>
      <w:r w:rsidRPr="00825F40">
        <w:rPr>
          <w:rFonts w:ascii="Times New Roman" w:eastAsia="Calibri" w:hAnsi="Times New Roman"/>
          <w:color w:val="000000"/>
        </w:rPr>
        <w:t xml:space="preserve">La </w:t>
      </w:r>
      <w:proofErr w:type="spellStart"/>
      <w:r w:rsidRPr="00825F40">
        <w:rPr>
          <w:rFonts w:ascii="Times New Roman" w:eastAsia="Calibri" w:hAnsi="Times New Roman"/>
          <w:color w:val="000000"/>
        </w:rPr>
        <w:t>prezenta</w:t>
      </w:r>
      <w:proofErr w:type="spellEnd"/>
      <w:r w:rsidRPr="00825F40">
        <w:rPr>
          <w:rFonts w:ascii="Times New Roman" w:eastAsia="Calibri" w:hAnsi="Times New Roman"/>
          <w:color w:val="000000"/>
        </w:rPr>
        <w:t xml:space="preserve"> </w:t>
      </w:r>
      <w:proofErr w:type="spellStart"/>
      <w:proofErr w:type="gramStart"/>
      <w:r w:rsidRPr="00825F40">
        <w:rPr>
          <w:rFonts w:ascii="Times New Roman" w:eastAsia="Calibri" w:hAnsi="Times New Roman"/>
          <w:color w:val="000000"/>
        </w:rPr>
        <w:t>sedinţă</w:t>
      </w:r>
      <w:proofErr w:type="spellEnd"/>
      <w:r w:rsidRPr="00825F40">
        <w:rPr>
          <w:rFonts w:ascii="Times New Roman" w:eastAsia="Calibri" w:hAnsi="Times New Roman"/>
          <w:color w:val="000000"/>
        </w:rPr>
        <w:t xml:space="preserve">  au</w:t>
      </w:r>
      <w:proofErr w:type="gramEnd"/>
      <w:r w:rsidRPr="00825F40">
        <w:rPr>
          <w:rFonts w:ascii="Times New Roman" w:eastAsia="Calibri" w:hAnsi="Times New Roman"/>
          <w:color w:val="000000"/>
        </w:rPr>
        <w:t xml:space="preserve"> </w:t>
      </w:r>
      <w:proofErr w:type="spellStart"/>
      <w:r w:rsidRPr="00825F40">
        <w:rPr>
          <w:rFonts w:ascii="Times New Roman" w:eastAsia="Calibri" w:hAnsi="Times New Roman"/>
          <w:color w:val="000000"/>
        </w:rPr>
        <w:t>participat</w:t>
      </w:r>
      <w:proofErr w:type="spellEnd"/>
      <w:r w:rsidRPr="00825F40">
        <w:rPr>
          <w:rFonts w:ascii="Times New Roman" w:eastAsia="Calibri" w:hAnsi="Times New Roman"/>
          <w:color w:val="000000"/>
        </w:rPr>
        <w:t xml:space="preserve"> </w:t>
      </w:r>
      <w:proofErr w:type="spellStart"/>
      <w:r w:rsidRPr="00825F40">
        <w:rPr>
          <w:rFonts w:ascii="Times New Roman" w:eastAsia="Calibri" w:hAnsi="Times New Roman"/>
          <w:color w:val="000000"/>
        </w:rPr>
        <w:t>următorii</w:t>
      </w:r>
      <w:proofErr w:type="spellEnd"/>
      <w:r w:rsidRPr="00825F40">
        <w:rPr>
          <w:rFonts w:ascii="Times New Roman" w:eastAsia="Calibri" w:hAnsi="Times New Roman"/>
          <w:color w:val="000000"/>
        </w:rPr>
        <w:t xml:space="preserve"> </w:t>
      </w:r>
      <w:proofErr w:type="spellStart"/>
      <w:r w:rsidRPr="00825F40">
        <w:rPr>
          <w:rFonts w:ascii="Times New Roman" w:eastAsia="Calibri" w:hAnsi="Times New Roman"/>
          <w:color w:val="000000"/>
        </w:rPr>
        <w:t>consilieri</w:t>
      </w:r>
      <w:proofErr w:type="spellEnd"/>
      <w:r w:rsidRPr="00825F40">
        <w:rPr>
          <w:rFonts w:ascii="Times New Roman" w:eastAsia="Calibri" w:hAnsi="Times New Roman"/>
          <w:color w:val="000000"/>
        </w:rPr>
        <w:t xml:space="preserve">: </w:t>
      </w:r>
      <w:bookmarkStart w:id="0" w:name="_Hlk208420108"/>
      <w:proofErr w:type="spellStart"/>
      <w:r w:rsidRPr="00825F40">
        <w:rPr>
          <w:rFonts w:ascii="Times New Roman" w:eastAsia="Calibri" w:hAnsi="Times New Roman"/>
          <w:color w:val="000000"/>
        </w:rPr>
        <w:t>Bejușca</w:t>
      </w:r>
      <w:proofErr w:type="spellEnd"/>
      <w:r w:rsidRPr="00825F40">
        <w:rPr>
          <w:rFonts w:ascii="Times New Roman" w:eastAsia="Calibri" w:hAnsi="Times New Roman"/>
          <w:color w:val="000000"/>
        </w:rPr>
        <w:t xml:space="preserve"> Gavril ,</w:t>
      </w:r>
      <w:r w:rsidRPr="00825F40">
        <w:rPr>
          <w:rFonts w:ascii="Times New Roman" w:eastAsia="SimSun" w:hAnsi="Times New Roman"/>
          <w:color w:val="000000"/>
          <w:lang w:eastAsia="zh-CN"/>
        </w:rPr>
        <w:t xml:space="preserve">  </w:t>
      </w:r>
      <w:proofErr w:type="spellStart"/>
      <w:r w:rsidRPr="00825F40">
        <w:rPr>
          <w:rFonts w:ascii="Times New Roman" w:eastAsia="SimSun" w:hAnsi="Times New Roman"/>
          <w:color w:val="000000"/>
          <w:lang w:eastAsia="zh-CN"/>
        </w:rPr>
        <w:t>Bubui</w:t>
      </w:r>
      <w:proofErr w:type="spellEnd"/>
      <w:r w:rsidRPr="00825F40">
        <w:rPr>
          <w:rFonts w:ascii="Times New Roman" w:eastAsia="SimSun" w:hAnsi="Times New Roman"/>
          <w:color w:val="000000"/>
          <w:lang w:eastAsia="zh-CN"/>
        </w:rPr>
        <w:t xml:space="preserve"> Eva ,</w:t>
      </w:r>
      <w:r w:rsidRPr="00825F40">
        <w:rPr>
          <w:rFonts w:ascii="Times New Roman" w:eastAsia="Calibri" w:hAnsi="Times New Roman"/>
          <w:color w:val="000000"/>
        </w:rPr>
        <w:t xml:space="preserve"> Kindle Norbert Miklos ,</w:t>
      </w:r>
      <w:r w:rsidRPr="00825F40">
        <w:rPr>
          <w:rFonts w:ascii="Times New Roman" w:eastAsia="SimSun" w:hAnsi="Times New Roman"/>
          <w:color w:val="000000"/>
          <w:lang w:eastAsia="zh-CN"/>
        </w:rPr>
        <w:t xml:space="preserve"> </w:t>
      </w:r>
      <w:r w:rsidRPr="00825F40">
        <w:rPr>
          <w:rFonts w:ascii="Times New Roman" w:eastAsia="Calibri" w:hAnsi="Times New Roman"/>
          <w:color w:val="000000"/>
          <w:lang w:val="ro-RO"/>
        </w:rPr>
        <w:t xml:space="preserve">Teleki </w:t>
      </w:r>
      <w:proofErr w:type="spellStart"/>
      <w:r w:rsidRPr="00825F40">
        <w:rPr>
          <w:rFonts w:ascii="Times New Roman" w:eastAsia="Calibri" w:hAnsi="Times New Roman"/>
          <w:color w:val="000000"/>
          <w:lang w:val="ro-RO"/>
        </w:rPr>
        <w:t>Eniko,Elek</w:t>
      </w:r>
      <w:proofErr w:type="spellEnd"/>
      <w:r w:rsidRPr="00825F40">
        <w:rPr>
          <w:rFonts w:ascii="Times New Roman" w:eastAsia="Calibri" w:hAnsi="Times New Roman"/>
          <w:color w:val="000000"/>
          <w:lang w:val="ro-RO"/>
        </w:rPr>
        <w:t xml:space="preserve"> </w:t>
      </w:r>
      <w:proofErr w:type="spellStart"/>
      <w:r w:rsidRPr="00825F40">
        <w:rPr>
          <w:rFonts w:ascii="Times New Roman" w:eastAsia="Calibri" w:hAnsi="Times New Roman"/>
          <w:color w:val="000000"/>
          <w:lang w:val="ro-RO"/>
        </w:rPr>
        <w:t>Iosif,Ur</w:t>
      </w:r>
      <w:proofErr w:type="spellEnd"/>
      <w:r w:rsidRPr="00825F40">
        <w:rPr>
          <w:rFonts w:ascii="Times New Roman" w:eastAsia="Calibri" w:hAnsi="Times New Roman"/>
          <w:color w:val="000000"/>
          <w:lang w:val="ro-RO"/>
        </w:rPr>
        <w:t xml:space="preserve"> Levente-Csaba,  </w:t>
      </w:r>
      <w:r w:rsidRPr="00825F40">
        <w:rPr>
          <w:rFonts w:ascii="Times New Roman" w:eastAsia="SimSun" w:hAnsi="Times New Roman"/>
          <w:color w:val="000000"/>
          <w:lang w:eastAsia="zh-CN"/>
        </w:rPr>
        <w:t xml:space="preserve">Bondi </w:t>
      </w:r>
      <w:proofErr w:type="spellStart"/>
      <w:r w:rsidRPr="00825F40">
        <w:rPr>
          <w:rFonts w:ascii="Times New Roman" w:eastAsia="SimSun" w:hAnsi="Times New Roman"/>
          <w:color w:val="000000"/>
          <w:lang w:eastAsia="zh-CN"/>
        </w:rPr>
        <w:t>Mohacsi</w:t>
      </w:r>
      <w:proofErr w:type="spellEnd"/>
      <w:r w:rsidRPr="00825F40">
        <w:rPr>
          <w:rFonts w:ascii="Times New Roman" w:eastAsia="SimSun" w:hAnsi="Times New Roman"/>
          <w:color w:val="000000"/>
          <w:lang w:eastAsia="zh-CN"/>
        </w:rPr>
        <w:t xml:space="preserve">  Julia-</w:t>
      </w:r>
      <w:proofErr w:type="spellStart"/>
      <w:r w:rsidRPr="00825F40">
        <w:rPr>
          <w:rFonts w:ascii="Times New Roman" w:eastAsia="SimSun" w:hAnsi="Times New Roman"/>
          <w:color w:val="000000"/>
          <w:lang w:eastAsia="zh-CN"/>
        </w:rPr>
        <w:t>Judit</w:t>
      </w:r>
      <w:proofErr w:type="spellEnd"/>
      <w:r w:rsidRPr="00825F40">
        <w:rPr>
          <w:rFonts w:ascii="Times New Roman" w:eastAsia="SimSun" w:hAnsi="Times New Roman"/>
          <w:color w:val="000000"/>
          <w:lang w:eastAsia="zh-CN"/>
        </w:rPr>
        <w:t>,</w:t>
      </w:r>
      <w:r w:rsidRPr="00825F40">
        <w:rPr>
          <w:rFonts w:ascii="Times New Roman" w:eastAsia="Calibri" w:hAnsi="Times New Roman"/>
          <w:color w:val="000000"/>
          <w:lang w:val="ro-RO"/>
        </w:rPr>
        <w:t xml:space="preserve">  , Molnar </w:t>
      </w:r>
      <w:proofErr w:type="spellStart"/>
      <w:r w:rsidRPr="00825F40">
        <w:rPr>
          <w:rFonts w:ascii="Times New Roman" w:eastAsia="Calibri" w:hAnsi="Times New Roman"/>
          <w:color w:val="000000"/>
          <w:lang w:val="ro-RO"/>
        </w:rPr>
        <w:t>Aniko</w:t>
      </w:r>
      <w:proofErr w:type="spellEnd"/>
      <w:r w:rsidRPr="00825F40">
        <w:rPr>
          <w:rFonts w:ascii="Times New Roman" w:eastAsia="Calibri" w:hAnsi="Times New Roman"/>
          <w:color w:val="000000"/>
          <w:lang w:val="ro-RO"/>
        </w:rPr>
        <w:t xml:space="preserve"> ,</w:t>
      </w:r>
      <w:r w:rsidRPr="00825F40">
        <w:rPr>
          <w:rFonts w:ascii="Times New Roman" w:eastAsia="Calibri" w:hAnsi="Times New Roman"/>
          <w:color w:val="000000"/>
        </w:rPr>
        <w:t xml:space="preserve">Nagy </w:t>
      </w:r>
      <w:proofErr w:type="spellStart"/>
      <w:r w:rsidRPr="00825F40">
        <w:rPr>
          <w:rFonts w:ascii="Times New Roman" w:eastAsia="Calibri" w:hAnsi="Times New Roman"/>
          <w:color w:val="000000"/>
        </w:rPr>
        <w:t>Alexandru</w:t>
      </w:r>
      <w:proofErr w:type="spellEnd"/>
      <w:r w:rsidRPr="00825F40">
        <w:rPr>
          <w:rFonts w:ascii="Times New Roman" w:eastAsia="Calibri" w:hAnsi="Times New Roman"/>
          <w:color w:val="000000"/>
        </w:rPr>
        <w:t xml:space="preserve">, Nagy </w:t>
      </w:r>
      <w:proofErr w:type="spellStart"/>
      <w:r w:rsidRPr="00825F40">
        <w:rPr>
          <w:rFonts w:ascii="Times New Roman" w:eastAsia="Calibri" w:hAnsi="Times New Roman"/>
          <w:color w:val="000000"/>
        </w:rPr>
        <w:t>Imre</w:t>
      </w:r>
      <w:proofErr w:type="spellEnd"/>
      <w:r w:rsidRPr="00825F40">
        <w:rPr>
          <w:rFonts w:ascii="Times New Roman" w:eastAsia="Calibri" w:hAnsi="Times New Roman"/>
          <w:color w:val="000000"/>
        </w:rPr>
        <w:t xml:space="preserve"> ,</w:t>
      </w:r>
      <w:proofErr w:type="spellStart"/>
      <w:r w:rsidRPr="00825F40">
        <w:rPr>
          <w:rFonts w:ascii="Times New Roman" w:eastAsia="Calibri" w:hAnsi="Times New Roman"/>
          <w:color w:val="000000"/>
        </w:rPr>
        <w:t>Kendi</w:t>
      </w:r>
      <w:proofErr w:type="spellEnd"/>
      <w:r w:rsidRPr="00825F40">
        <w:rPr>
          <w:rFonts w:ascii="Times New Roman" w:eastAsia="Calibri" w:hAnsi="Times New Roman"/>
          <w:color w:val="000000"/>
        </w:rPr>
        <w:t xml:space="preserve"> </w:t>
      </w:r>
      <w:proofErr w:type="spellStart"/>
      <w:r w:rsidRPr="00825F40">
        <w:rPr>
          <w:rFonts w:ascii="Times New Roman" w:eastAsia="Calibri" w:hAnsi="Times New Roman"/>
          <w:color w:val="000000"/>
        </w:rPr>
        <w:t>Desideriu</w:t>
      </w:r>
      <w:proofErr w:type="spellEnd"/>
      <w:r w:rsidRPr="00825F40">
        <w:rPr>
          <w:rFonts w:ascii="Times New Roman" w:eastAsia="Calibri" w:hAnsi="Times New Roman"/>
          <w:color w:val="000000"/>
        </w:rPr>
        <w:t xml:space="preserve"> ,Guba </w:t>
      </w:r>
      <w:proofErr w:type="spellStart"/>
      <w:r w:rsidRPr="00825F40">
        <w:rPr>
          <w:rFonts w:ascii="Times New Roman" w:eastAsia="Calibri" w:hAnsi="Times New Roman"/>
          <w:color w:val="000000"/>
        </w:rPr>
        <w:t>Jozsef</w:t>
      </w:r>
      <w:proofErr w:type="spellEnd"/>
      <w:r w:rsidRPr="00825F40">
        <w:rPr>
          <w:rFonts w:ascii="Times New Roman" w:eastAsia="Calibri" w:hAnsi="Times New Roman"/>
          <w:color w:val="000000"/>
        </w:rPr>
        <w:t xml:space="preserve"> Rolland, </w:t>
      </w:r>
      <w:proofErr w:type="spellStart"/>
      <w:r w:rsidRPr="00825F40">
        <w:rPr>
          <w:rFonts w:ascii="Times New Roman" w:eastAsia="Calibri" w:hAnsi="Times New Roman"/>
          <w:color w:val="000000"/>
        </w:rPr>
        <w:t>Popu</w:t>
      </w:r>
      <w:proofErr w:type="spellEnd"/>
      <w:r w:rsidRPr="00825F40">
        <w:rPr>
          <w:rFonts w:ascii="Times New Roman" w:eastAsia="Calibri" w:hAnsi="Times New Roman"/>
          <w:color w:val="000000"/>
          <w:lang w:val="ro-RO"/>
        </w:rPr>
        <w:t>ț</w:t>
      </w:r>
      <w:r w:rsidRPr="00825F40">
        <w:rPr>
          <w:rFonts w:ascii="Times New Roman" w:eastAsia="Calibri" w:hAnsi="Times New Roman"/>
          <w:color w:val="000000"/>
        </w:rPr>
        <w:t>e Dorel-Marian</w:t>
      </w:r>
    </w:p>
    <w:p w14:paraId="3B4D1196" w14:textId="77777777" w:rsidR="00825F40" w:rsidRPr="00825F40" w:rsidRDefault="00825F40" w:rsidP="00825F40">
      <w:pPr>
        <w:autoSpaceDE w:val="0"/>
        <w:spacing w:line="240" w:lineRule="auto"/>
        <w:rPr>
          <w:rFonts w:ascii="Times New Roman" w:eastAsia="Calibri" w:hAnsi="Times New Roman"/>
          <w:color w:val="000000"/>
        </w:rPr>
      </w:pPr>
      <w:r w:rsidRPr="00825F40">
        <w:rPr>
          <w:rFonts w:ascii="Times New Roman" w:eastAsia="Calibri" w:hAnsi="Times New Roman"/>
          <w:color w:val="000000"/>
        </w:rPr>
        <w:tab/>
        <w:t xml:space="preserve">Au </w:t>
      </w:r>
      <w:proofErr w:type="spellStart"/>
      <w:r w:rsidRPr="00825F40">
        <w:rPr>
          <w:rFonts w:ascii="Times New Roman" w:eastAsia="Calibri" w:hAnsi="Times New Roman"/>
          <w:color w:val="000000"/>
        </w:rPr>
        <w:t>absentat</w:t>
      </w:r>
      <w:proofErr w:type="spellEnd"/>
      <w:r w:rsidRPr="00825F40">
        <w:rPr>
          <w:rFonts w:ascii="Times New Roman" w:eastAsia="Calibri" w:hAnsi="Times New Roman"/>
          <w:color w:val="000000"/>
        </w:rPr>
        <w:t xml:space="preserve"> </w:t>
      </w:r>
      <w:proofErr w:type="spellStart"/>
      <w:proofErr w:type="gramStart"/>
      <w:r w:rsidRPr="00825F40">
        <w:rPr>
          <w:rFonts w:ascii="Times New Roman" w:eastAsia="Calibri" w:hAnsi="Times New Roman"/>
          <w:color w:val="000000"/>
        </w:rPr>
        <w:t>consilierii</w:t>
      </w:r>
      <w:proofErr w:type="spellEnd"/>
      <w:r w:rsidRPr="00825F40">
        <w:rPr>
          <w:rFonts w:ascii="Times New Roman" w:eastAsia="Calibri" w:hAnsi="Times New Roman"/>
          <w:color w:val="000000"/>
        </w:rPr>
        <w:t xml:space="preserve"> :</w:t>
      </w:r>
      <w:proofErr w:type="gramEnd"/>
      <w:r w:rsidRPr="00825F40">
        <w:rPr>
          <w:rFonts w:ascii="Times New Roman" w:eastAsia="Calibri" w:hAnsi="Times New Roman"/>
          <w:color w:val="000000"/>
        </w:rPr>
        <w:t xml:space="preserve"> ------</w:t>
      </w:r>
    </w:p>
    <w:bookmarkEnd w:id="0"/>
    <w:p w14:paraId="16A88621" w14:textId="77777777" w:rsidR="00825F40" w:rsidRPr="00825F40" w:rsidRDefault="00825F40" w:rsidP="00825F40">
      <w:pPr>
        <w:spacing w:line="240" w:lineRule="auto"/>
        <w:rPr>
          <w:rFonts w:ascii="Times New Roman" w:eastAsia="Arial" w:hAnsi="Times New Roman"/>
          <w:color w:val="000000"/>
        </w:rPr>
      </w:pPr>
      <w:r w:rsidRPr="00825F40">
        <w:rPr>
          <w:rFonts w:ascii="Times New Roman" w:eastAsia="Arial" w:hAnsi="Times New Roman"/>
          <w:color w:val="000000"/>
        </w:rPr>
        <w:tab/>
      </w:r>
      <w:r w:rsidRPr="00825F40">
        <w:rPr>
          <w:rFonts w:ascii="Times New Roman" w:eastAsia="Arial" w:hAnsi="Times New Roman"/>
          <w:color w:val="000000"/>
          <w:lang w:val="ro-RO"/>
        </w:rPr>
        <w:t xml:space="preserve">Din partea conducerii comunei participă  </w:t>
      </w:r>
      <w:proofErr w:type="spellStart"/>
      <w:r w:rsidRPr="00825F40">
        <w:rPr>
          <w:rFonts w:ascii="Times New Roman" w:eastAsia="Arial" w:hAnsi="Times New Roman"/>
          <w:color w:val="000000"/>
          <w:lang w:val="ro-RO"/>
        </w:rPr>
        <w:t>dl.primar</w:t>
      </w:r>
      <w:proofErr w:type="spellEnd"/>
      <w:r w:rsidRPr="00825F40">
        <w:rPr>
          <w:rFonts w:ascii="Times New Roman" w:eastAsia="Arial" w:hAnsi="Times New Roman"/>
          <w:color w:val="000000"/>
          <w:lang w:val="ro-RO"/>
        </w:rPr>
        <w:t xml:space="preserve">  Nagy </w:t>
      </w:r>
      <w:proofErr w:type="spellStart"/>
      <w:r w:rsidRPr="00825F40">
        <w:rPr>
          <w:rFonts w:ascii="Times New Roman" w:eastAsia="Arial" w:hAnsi="Times New Roman"/>
          <w:color w:val="000000"/>
          <w:lang w:val="ro-RO"/>
        </w:rPr>
        <w:t>Miklos</w:t>
      </w:r>
      <w:proofErr w:type="spellEnd"/>
      <w:r w:rsidRPr="00825F40">
        <w:rPr>
          <w:rFonts w:ascii="Times New Roman" w:eastAsia="Arial" w:hAnsi="Times New Roman"/>
          <w:color w:val="000000"/>
          <w:lang w:val="ro-RO"/>
        </w:rPr>
        <w:t xml:space="preserve"> și Damian Adriana Gabriela, secretar general </w:t>
      </w:r>
      <w:r w:rsidRPr="00825F40">
        <w:rPr>
          <w:rFonts w:ascii="Times New Roman" w:eastAsia="Arial" w:hAnsi="Times New Roman"/>
          <w:color w:val="000000"/>
        </w:rPr>
        <w:t xml:space="preserve">, </w:t>
      </w:r>
    </w:p>
    <w:p w14:paraId="5A2E6346" w14:textId="77777777" w:rsidR="00825F40" w:rsidRPr="00825F40" w:rsidRDefault="00825F40" w:rsidP="00825F40">
      <w:pPr>
        <w:spacing w:line="240" w:lineRule="auto"/>
        <w:rPr>
          <w:rFonts w:ascii="Times New Roman" w:hAnsi="Times New Roman"/>
        </w:rPr>
      </w:pPr>
      <w:r w:rsidRPr="00825F40">
        <w:rPr>
          <w:rFonts w:ascii="Times New Roman" w:eastAsia="Arial" w:hAnsi="Times New Roman"/>
          <w:color w:val="000000"/>
        </w:rPr>
        <w:t xml:space="preserve">           </w:t>
      </w:r>
      <w:proofErr w:type="gramStart"/>
      <w:r w:rsidRPr="00825F40">
        <w:rPr>
          <w:rFonts w:ascii="Times New Roman" w:eastAsia="Arial" w:hAnsi="Times New Roman"/>
          <w:color w:val="000000"/>
        </w:rPr>
        <w:t>Dl .</w:t>
      </w:r>
      <w:proofErr w:type="spellStart"/>
      <w:r w:rsidRPr="00825F40">
        <w:rPr>
          <w:rFonts w:ascii="Times New Roman" w:eastAsia="Arial" w:hAnsi="Times New Roman"/>
          <w:color w:val="000000"/>
        </w:rPr>
        <w:t>primar</w:t>
      </w:r>
      <w:proofErr w:type="spellEnd"/>
      <w:proofErr w:type="gram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invită</w:t>
      </w:r>
      <w:proofErr w:type="spellEnd"/>
      <w:r w:rsidRPr="00825F40">
        <w:rPr>
          <w:rFonts w:ascii="Times New Roman" w:eastAsia="Arial" w:hAnsi="Times New Roman"/>
          <w:color w:val="000000"/>
        </w:rPr>
        <w:t xml:space="preserve"> pe </w:t>
      </w:r>
      <w:proofErr w:type="spellStart"/>
      <w:r w:rsidRPr="00825F40">
        <w:rPr>
          <w:rFonts w:ascii="Times New Roman" w:eastAsia="Arial" w:hAnsi="Times New Roman"/>
          <w:color w:val="000000"/>
        </w:rPr>
        <w:t>dna</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Teleki</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Eniko</w:t>
      </w:r>
      <w:proofErr w:type="spellEnd"/>
      <w:r w:rsidRPr="00825F40">
        <w:rPr>
          <w:rFonts w:ascii="Times New Roman" w:eastAsia="Arial" w:hAnsi="Times New Roman"/>
          <w:color w:val="000000"/>
        </w:rPr>
        <w:t xml:space="preserve"> </w:t>
      </w:r>
      <w:r w:rsidRPr="00825F40">
        <w:rPr>
          <w:rFonts w:ascii="Times New Roman" w:hAnsi="Times New Roman"/>
          <w:kern w:val="0"/>
        </w:rPr>
        <w:t>,</w:t>
      </w:r>
      <w:proofErr w:type="spellStart"/>
      <w:r w:rsidRPr="00825F40">
        <w:rPr>
          <w:rFonts w:ascii="Times New Roman" w:eastAsia="Arial" w:hAnsi="Times New Roman"/>
          <w:color w:val="000000"/>
        </w:rPr>
        <w:t>presedintele</w:t>
      </w:r>
      <w:proofErr w:type="spellEnd"/>
      <w:r w:rsidRPr="00825F40">
        <w:rPr>
          <w:rFonts w:ascii="Times New Roman" w:eastAsia="Arial" w:hAnsi="Times New Roman"/>
          <w:color w:val="000000"/>
        </w:rPr>
        <w:t xml:space="preserve"> de </w:t>
      </w:r>
      <w:proofErr w:type="spellStart"/>
      <w:r w:rsidRPr="00825F40">
        <w:rPr>
          <w:rFonts w:ascii="Times New Roman" w:eastAsia="Arial" w:hAnsi="Times New Roman"/>
          <w:color w:val="000000"/>
        </w:rPr>
        <w:t>ședință</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să</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preia</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conducerea</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ședinței</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și</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să</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supună</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spre</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dezbaterea</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Consiliului</w:t>
      </w:r>
      <w:proofErr w:type="spellEnd"/>
      <w:r w:rsidRPr="00825F40">
        <w:rPr>
          <w:rFonts w:ascii="Times New Roman" w:eastAsia="Arial" w:hAnsi="Times New Roman"/>
          <w:color w:val="000000"/>
        </w:rPr>
        <w:t xml:space="preserve"> local al </w:t>
      </w:r>
      <w:proofErr w:type="spellStart"/>
      <w:r w:rsidRPr="00825F40">
        <w:rPr>
          <w:rFonts w:ascii="Times New Roman" w:eastAsia="Arial" w:hAnsi="Times New Roman"/>
          <w:color w:val="000000"/>
        </w:rPr>
        <w:t>comunei</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Sălard</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proiectul</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ordinii</w:t>
      </w:r>
      <w:proofErr w:type="spellEnd"/>
      <w:r w:rsidRPr="00825F40">
        <w:rPr>
          <w:rFonts w:ascii="Times New Roman" w:eastAsia="Arial" w:hAnsi="Times New Roman"/>
          <w:color w:val="000000"/>
        </w:rPr>
        <w:t xml:space="preserve"> de zi a </w:t>
      </w:r>
      <w:proofErr w:type="spellStart"/>
      <w:r w:rsidRPr="00825F40">
        <w:rPr>
          <w:rFonts w:ascii="Times New Roman" w:eastAsia="Arial" w:hAnsi="Times New Roman"/>
          <w:color w:val="000000"/>
        </w:rPr>
        <w:t>ședintei</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ordinare</w:t>
      </w:r>
      <w:proofErr w:type="spellEnd"/>
      <w:r w:rsidRPr="00825F40">
        <w:rPr>
          <w:rFonts w:ascii="Times New Roman" w:eastAsia="Arial" w:hAnsi="Times New Roman"/>
          <w:color w:val="000000"/>
        </w:rPr>
        <w:t xml:space="preserve"> ,</w:t>
      </w:r>
    </w:p>
    <w:p w14:paraId="40A3529D" w14:textId="77777777" w:rsidR="00825F40" w:rsidRPr="00825F40" w:rsidRDefault="00825F40" w:rsidP="00825F40">
      <w:pPr>
        <w:spacing w:line="240" w:lineRule="auto"/>
        <w:rPr>
          <w:rFonts w:ascii="Times New Roman" w:eastAsia="Arial" w:hAnsi="Times New Roman"/>
          <w:color w:val="000000"/>
          <w:lang w:val="ro-RO"/>
        </w:rPr>
      </w:pPr>
      <w:r w:rsidRPr="00825F40">
        <w:rPr>
          <w:rFonts w:ascii="Times New Roman" w:eastAsia="Arial" w:hAnsi="Times New Roman"/>
          <w:color w:val="000000"/>
        </w:rPr>
        <w:t xml:space="preserve">            </w:t>
      </w:r>
      <w:proofErr w:type="spellStart"/>
      <w:r w:rsidRPr="00825F40">
        <w:rPr>
          <w:rFonts w:ascii="Times New Roman" w:eastAsia="Arial" w:hAnsi="Times New Roman"/>
          <w:color w:val="000000"/>
          <w:lang w:val="ro-RO"/>
        </w:rPr>
        <w:t>Preşedintele</w:t>
      </w:r>
      <w:proofErr w:type="spellEnd"/>
      <w:r w:rsidRPr="00825F40">
        <w:rPr>
          <w:rFonts w:ascii="Times New Roman" w:eastAsia="Arial" w:hAnsi="Times New Roman"/>
          <w:color w:val="000000"/>
          <w:lang w:val="ro-RO"/>
        </w:rPr>
        <w:t xml:space="preserve"> de </w:t>
      </w:r>
      <w:proofErr w:type="spellStart"/>
      <w:r w:rsidRPr="00825F40">
        <w:rPr>
          <w:rFonts w:ascii="Times New Roman" w:eastAsia="Arial" w:hAnsi="Times New Roman"/>
          <w:color w:val="000000"/>
          <w:lang w:val="ro-RO"/>
        </w:rPr>
        <w:t>şedinţă</w:t>
      </w:r>
      <w:proofErr w:type="spellEnd"/>
      <w:r w:rsidRPr="00825F40">
        <w:rPr>
          <w:rFonts w:ascii="Times New Roman" w:eastAsia="Arial" w:hAnsi="Times New Roman"/>
          <w:color w:val="000000"/>
        </w:rPr>
        <w:t xml:space="preserve"> </w:t>
      </w:r>
      <w:r w:rsidRPr="00825F40">
        <w:rPr>
          <w:rFonts w:ascii="Times New Roman" w:eastAsia="Arial" w:hAnsi="Times New Roman"/>
          <w:color w:val="000000"/>
          <w:lang w:val="ro-RO"/>
        </w:rPr>
        <w:t xml:space="preserve">constată că sunt  </w:t>
      </w:r>
      <w:proofErr w:type="spellStart"/>
      <w:r w:rsidRPr="00825F40">
        <w:rPr>
          <w:rFonts w:ascii="Times New Roman" w:eastAsia="Arial" w:hAnsi="Times New Roman"/>
          <w:color w:val="000000"/>
          <w:lang w:val="ro-RO"/>
        </w:rPr>
        <w:t>intrunite</w:t>
      </w:r>
      <w:proofErr w:type="spellEnd"/>
      <w:r w:rsidRPr="00825F40">
        <w:rPr>
          <w:rFonts w:ascii="Times New Roman" w:eastAsia="Arial" w:hAnsi="Times New Roman"/>
          <w:color w:val="000000"/>
          <w:lang w:val="ro-RO"/>
        </w:rPr>
        <w:t xml:space="preserve"> </w:t>
      </w:r>
      <w:proofErr w:type="spellStart"/>
      <w:r w:rsidRPr="00825F40">
        <w:rPr>
          <w:rFonts w:ascii="Times New Roman" w:eastAsia="Arial" w:hAnsi="Times New Roman"/>
          <w:color w:val="000000"/>
          <w:lang w:val="ro-RO"/>
        </w:rPr>
        <w:t>condiţiile</w:t>
      </w:r>
      <w:proofErr w:type="spellEnd"/>
      <w:r w:rsidRPr="00825F40">
        <w:rPr>
          <w:rFonts w:ascii="Times New Roman" w:eastAsia="Arial" w:hAnsi="Times New Roman"/>
          <w:color w:val="000000"/>
          <w:lang w:val="ro-RO"/>
        </w:rPr>
        <w:t xml:space="preserve"> legale pentru a se </w:t>
      </w:r>
      <w:proofErr w:type="spellStart"/>
      <w:r w:rsidRPr="00825F40">
        <w:rPr>
          <w:rFonts w:ascii="Times New Roman" w:eastAsia="Arial" w:hAnsi="Times New Roman"/>
          <w:color w:val="000000"/>
          <w:lang w:val="ro-RO"/>
        </w:rPr>
        <w:t>desfăşura</w:t>
      </w:r>
      <w:proofErr w:type="spellEnd"/>
      <w:r w:rsidRPr="00825F40">
        <w:rPr>
          <w:rFonts w:ascii="Times New Roman" w:eastAsia="Arial" w:hAnsi="Times New Roman"/>
          <w:color w:val="000000"/>
          <w:lang w:val="ro-RO"/>
        </w:rPr>
        <w:t xml:space="preserve">  </w:t>
      </w:r>
      <w:proofErr w:type="spellStart"/>
      <w:r w:rsidRPr="00825F40">
        <w:rPr>
          <w:rFonts w:ascii="Times New Roman" w:eastAsia="Arial" w:hAnsi="Times New Roman"/>
          <w:color w:val="000000"/>
          <w:lang w:val="ro-RO"/>
        </w:rPr>
        <w:t>şedinţa</w:t>
      </w:r>
      <w:proofErr w:type="spellEnd"/>
      <w:r w:rsidRPr="00825F40">
        <w:rPr>
          <w:rFonts w:ascii="Times New Roman" w:eastAsia="Arial" w:hAnsi="Times New Roman"/>
          <w:color w:val="000000"/>
          <w:lang w:val="ro-RO"/>
        </w:rPr>
        <w:t xml:space="preserve"> ordinară și  prezintă  spre dezbaterea Consiliului local al comunei </w:t>
      </w:r>
      <w:proofErr w:type="spellStart"/>
      <w:r w:rsidRPr="00825F40">
        <w:rPr>
          <w:rFonts w:ascii="Times New Roman" w:eastAsia="Arial" w:hAnsi="Times New Roman"/>
          <w:color w:val="000000"/>
          <w:lang w:val="ro-RO"/>
        </w:rPr>
        <w:t>Salard</w:t>
      </w:r>
      <w:proofErr w:type="spellEnd"/>
      <w:r w:rsidRPr="00825F40">
        <w:rPr>
          <w:rFonts w:ascii="Times New Roman" w:eastAsia="Arial" w:hAnsi="Times New Roman"/>
          <w:color w:val="000000"/>
          <w:lang w:val="ro-RO"/>
        </w:rPr>
        <w:t xml:space="preserve">, proiectul ordinii de zi a </w:t>
      </w:r>
      <w:proofErr w:type="spellStart"/>
      <w:r w:rsidRPr="00825F40">
        <w:rPr>
          <w:rFonts w:ascii="Times New Roman" w:eastAsia="Arial" w:hAnsi="Times New Roman"/>
          <w:color w:val="000000"/>
          <w:lang w:val="ro-RO"/>
        </w:rPr>
        <w:t>ședintei</w:t>
      </w:r>
      <w:proofErr w:type="spellEnd"/>
      <w:r w:rsidRPr="00825F40">
        <w:rPr>
          <w:rFonts w:ascii="Times New Roman" w:eastAsia="Arial" w:hAnsi="Times New Roman"/>
          <w:color w:val="000000"/>
          <w:lang w:val="ro-RO"/>
        </w:rPr>
        <w:t xml:space="preserve">  conform  </w:t>
      </w:r>
      <w:proofErr w:type="spellStart"/>
      <w:r w:rsidRPr="00825F40">
        <w:rPr>
          <w:rFonts w:ascii="Times New Roman" w:eastAsia="Arial" w:hAnsi="Times New Roman"/>
          <w:color w:val="000000"/>
          <w:lang w:val="ro-RO"/>
        </w:rPr>
        <w:t>Dispoziţiei</w:t>
      </w:r>
      <w:proofErr w:type="spellEnd"/>
      <w:r w:rsidRPr="00825F40">
        <w:rPr>
          <w:rFonts w:ascii="Times New Roman" w:eastAsia="Arial" w:hAnsi="Times New Roman"/>
          <w:color w:val="000000"/>
          <w:lang w:val="ro-RO"/>
        </w:rPr>
        <w:t xml:space="preserve"> nr. 204 /24.12.2025   , având următoarele propuneri: </w:t>
      </w:r>
    </w:p>
    <w:p w14:paraId="54A5373D" w14:textId="77777777" w:rsidR="00825F40" w:rsidRPr="00825F40" w:rsidRDefault="00825F40" w:rsidP="00825F40">
      <w:pPr>
        <w:spacing w:line="240" w:lineRule="auto"/>
        <w:ind w:left="2880" w:firstLine="720"/>
        <w:rPr>
          <w:rFonts w:ascii="Times New Roman" w:eastAsia="SimSun" w:hAnsi="Times New Roman"/>
          <w:b/>
          <w:bCs/>
          <w:lang w:val="ro-RO" w:eastAsia="ro-RO"/>
        </w:rPr>
      </w:pPr>
      <w:proofErr w:type="gramStart"/>
      <w:r w:rsidRPr="00825F40">
        <w:rPr>
          <w:rFonts w:ascii="Times New Roman" w:hAnsi="Times New Roman"/>
          <w:b/>
          <w:bCs/>
          <w:u w:val="single"/>
        </w:rPr>
        <w:t>ORDINEA  DE</w:t>
      </w:r>
      <w:proofErr w:type="gramEnd"/>
      <w:r w:rsidRPr="00825F40">
        <w:rPr>
          <w:rFonts w:ascii="Times New Roman" w:hAnsi="Times New Roman"/>
          <w:b/>
          <w:bCs/>
          <w:u w:val="single"/>
        </w:rPr>
        <w:t xml:space="preserve">  ZI:</w:t>
      </w:r>
      <w:r w:rsidRPr="00825F40">
        <w:rPr>
          <w:rFonts w:ascii="Times New Roman" w:eastAsia="Arial" w:hAnsi="Times New Roman"/>
        </w:rPr>
        <w:t xml:space="preserve"> </w:t>
      </w:r>
      <w:r w:rsidRPr="00825F40">
        <w:rPr>
          <w:rFonts w:ascii="Times New Roman" w:eastAsia="Arial" w:hAnsi="Times New Roman"/>
          <w:lang w:val="ro-RO"/>
        </w:rPr>
        <w:t xml:space="preserve"> </w:t>
      </w:r>
    </w:p>
    <w:p w14:paraId="6144EFB5" w14:textId="77777777" w:rsidR="00825F40" w:rsidRPr="00825F40" w:rsidRDefault="00825F40" w:rsidP="00825F40">
      <w:pPr>
        <w:spacing w:line="240" w:lineRule="auto"/>
        <w:rPr>
          <w:rFonts w:ascii="Times New Roman" w:eastAsia="Arial" w:hAnsi="Times New Roman"/>
          <w:b/>
        </w:rPr>
      </w:pPr>
      <w:r w:rsidRPr="00825F40">
        <w:rPr>
          <w:rFonts w:ascii="Times New Roman" w:eastAsia="Arial" w:hAnsi="Times New Roman"/>
          <w:b/>
        </w:rPr>
        <w:t xml:space="preserve">1.Proiect de </w:t>
      </w:r>
      <w:proofErr w:type="spellStart"/>
      <w:r w:rsidRPr="00825F40">
        <w:rPr>
          <w:rFonts w:ascii="Times New Roman" w:eastAsia="Arial" w:hAnsi="Times New Roman"/>
          <w:b/>
        </w:rPr>
        <w:t>hotărâre</w:t>
      </w:r>
      <w:proofErr w:type="spellEnd"/>
      <w:r w:rsidRPr="00825F40">
        <w:rPr>
          <w:rFonts w:ascii="Times New Roman" w:eastAsia="Arial" w:hAnsi="Times New Roman"/>
          <w:b/>
        </w:rPr>
        <w:t xml:space="preserve"> </w:t>
      </w:r>
      <w:proofErr w:type="spellStart"/>
      <w:r w:rsidRPr="00825F40">
        <w:rPr>
          <w:rFonts w:ascii="Times New Roman" w:eastAsia="Arial" w:hAnsi="Times New Roman"/>
          <w:b/>
        </w:rPr>
        <w:t>privind</w:t>
      </w:r>
      <w:proofErr w:type="spellEnd"/>
      <w:r w:rsidRPr="00825F40">
        <w:rPr>
          <w:rFonts w:ascii="Times New Roman" w:eastAsia="Arial" w:hAnsi="Times New Roman"/>
          <w:b/>
        </w:rPr>
        <w:t xml:space="preserve"> </w:t>
      </w:r>
      <w:proofErr w:type="spellStart"/>
      <w:r w:rsidRPr="00825F40">
        <w:rPr>
          <w:rFonts w:ascii="Times New Roman" w:eastAsia="Arial" w:hAnsi="Times New Roman"/>
          <w:b/>
        </w:rPr>
        <w:t>aprobarea</w:t>
      </w:r>
      <w:proofErr w:type="spellEnd"/>
      <w:r w:rsidRPr="00825F40">
        <w:rPr>
          <w:rFonts w:ascii="Times New Roman" w:eastAsia="Arial" w:hAnsi="Times New Roman"/>
          <w:b/>
        </w:rPr>
        <w:t xml:space="preserve"> </w:t>
      </w:r>
      <w:proofErr w:type="spellStart"/>
      <w:r w:rsidRPr="00825F40">
        <w:rPr>
          <w:rFonts w:ascii="Times New Roman" w:eastAsia="Arial" w:hAnsi="Times New Roman"/>
          <w:b/>
        </w:rPr>
        <w:t>ordinii</w:t>
      </w:r>
      <w:proofErr w:type="spellEnd"/>
      <w:r w:rsidRPr="00825F40">
        <w:rPr>
          <w:rFonts w:ascii="Times New Roman" w:eastAsia="Arial" w:hAnsi="Times New Roman"/>
          <w:b/>
        </w:rPr>
        <w:t xml:space="preserve"> de zi a </w:t>
      </w:r>
      <w:proofErr w:type="spellStart"/>
      <w:r w:rsidRPr="00825F40">
        <w:rPr>
          <w:rFonts w:ascii="Times New Roman" w:eastAsia="Arial" w:hAnsi="Times New Roman"/>
          <w:b/>
        </w:rPr>
        <w:t>sedinței</w:t>
      </w:r>
      <w:proofErr w:type="spellEnd"/>
      <w:r w:rsidRPr="00825F40">
        <w:rPr>
          <w:rFonts w:ascii="Times New Roman" w:eastAsia="Arial" w:hAnsi="Times New Roman"/>
          <w:b/>
        </w:rPr>
        <w:t xml:space="preserve"> </w:t>
      </w:r>
      <w:proofErr w:type="spellStart"/>
      <w:r w:rsidRPr="00825F40">
        <w:rPr>
          <w:rFonts w:ascii="Times New Roman" w:eastAsia="Arial" w:hAnsi="Times New Roman"/>
          <w:b/>
        </w:rPr>
        <w:t>ordinare</w:t>
      </w:r>
      <w:proofErr w:type="spellEnd"/>
      <w:r w:rsidRPr="00825F40">
        <w:rPr>
          <w:rFonts w:ascii="Times New Roman" w:eastAsia="Arial" w:hAnsi="Times New Roman"/>
          <w:b/>
        </w:rPr>
        <w:t xml:space="preserve"> din data </w:t>
      </w:r>
      <w:proofErr w:type="gramStart"/>
      <w:r w:rsidRPr="00825F40">
        <w:rPr>
          <w:rFonts w:ascii="Times New Roman" w:eastAsia="Arial" w:hAnsi="Times New Roman"/>
          <w:b/>
        </w:rPr>
        <w:t>de  30</w:t>
      </w:r>
      <w:proofErr w:type="gramEnd"/>
      <w:r w:rsidRPr="00825F40">
        <w:rPr>
          <w:rFonts w:ascii="Times New Roman" w:eastAsia="Arial" w:hAnsi="Times New Roman"/>
          <w:b/>
        </w:rPr>
        <w:t xml:space="preserve"> </w:t>
      </w:r>
      <w:proofErr w:type="spellStart"/>
      <w:r w:rsidRPr="00825F40">
        <w:rPr>
          <w:rFonts w:ascii="Times New Roman" w:eastAsia="Arial" w:hAnsi="Times New Roman"/>
          <w:b/>
        </w:rPr>
        <w:t>decembrie</w:t>
      </w:r>
      <w:proofErr w:type="spellEnd"/>
      <w:r w:rsidRPr="00825F40">
        <w:rPr>
          <w:rFonts w:ascii="Times New Roman" w:eastAsia="Arial" w:hAnsi="Times New Roman"/>
          <w:b/>
        </w:rPr>
        <w:t xml:space="preserve">  2025                                                                                                                                                             </w:t>
      </w:r>
      <w:proofErr w:type="spellStart"/>
      <w:r w:rsidRPr="00825F40">
        <w:rPr>
          <w:rFonts w:ascii="Times New Roman" w:eastAsia="Arial" w:hAnsi="Times New Roman"/>
        </w:rPr>
        <w:t>Inițiator</w:t>
      </w:r>
      <w:proofErr w:type="spellEnd"/>
      <w:r w:rsidRPr="00825F40">
        <w:rPr>
          <w:rFonts w:ascii="Times New Roman" w:eastAsia="Arial" w:hAnsi="Times New Roman"/>
        </w:rPr>
        <w:t xml:space="preserve">: </w:t>
      </w:r>
      <w:proofErr w:type="spellStart"/>
      <w:r w:rsidRPr="00825F40">
        <w:rPr>
          <w:rFonts w:ascii="Times New Roman" w:eastAsia="Arial" w:hAnsi="Times New Roman"/>
        </w:rPr>
        <w:t>primar</w:t>
      </w:r>
      <w:proofErr w:type="spellEnd"/>
      <w:r w:rsidRPr="00825F40">
        <w:rPr>
          <w:rFonts w:ascii="Times New Roman" w:eastAsia="Arial" w:hAnsi="Times New Roman"/>
        </w:rPr>
        <w:t xml:space="preserve"> - Nagy Miklos   </w:t>
      </w:r>
      <w:r w:rsidRPr="00825F40">
        <w:rPr>
          <w:rFonts w:ascii="Times New Roman" w:hAnsi="Times New Roman"/>
        </w:rPr>
        <w:t xml:space="preserve">                   </w:t>
      </w:r>
      <w:r w:rsidRPr="00825F40">
        <w:rPr>
          <w:rFonts w:ascii="Times New Roman" w:eastAsia="Arial" w:hAnsi="Times New Roman"/>
          <w:b/>
        </w:rPr>
        <w:t xml:space="preserve">   </w:t>
      </w:r>
    </w:p>
    <w:p w14:paraId="2CACD6B6" w14:textId="77777777" w:rsidR="00825F40" w:rsidRPr="00825F40" w:rsidRDefault="00825F40" w:rsidP="00825F40">
      <w:pPr>
        <w:spacing w:line="240" w:lineRule="auto"/>
        <w:rPr>
          <w:rFonts w:ascii="Times New Roman" w:eastAsia="Arial" w:hAnsi="Times New Roman"/>
        </w:rPr>
      </w:pPr>
      <w:r w:rsidRPr="00825F40">
        <w:rPr>
          <w:rFonts w:ascii="Times New Roman" w:eastAsia="Arial" w:hAnsi="Times New Roman"/>
          <w:b/>
        </w:rPr>
        <w:t xml:space="preserve">2.Proiect de </w:t>
      </w:r>
      <w:proofErr w:type="spellStart"/>
      <w:r w:rsidRPr="00825F40">
        <w:rPr>
          <w:rFonts w:ascii="Times New Roman" w:eastAsia="Arial" w:hAnsi="Times New Roman"/>
          <w:b/>
        </w:rPr>
        <w:t>hotărâre</w:t>
      </w:r>
      <w:proofErr w:type="spellEnd"/>
      <w:r w:rsidRPr="00825F40">
        <w:rPr>
          <w:rFonts w:ascii="Times New Roman" w:eastAsia="Arial" w:hAnsi="Times New Roman"/>
          <w:b/>
        </w:rPr>
        <w:t xml:space="preserve"> </w:t>
      </w:r>
      <w:proofErr w:type="spellStart"/>
      <w:r w:rsidRPr="00825F40">
        <w:rPr>
          <w:rFonts w:ascii="Times New Roman" w:eastAsia="Arial" w:hAnsi="Times New Roman"/>
          <w:b/>
        </w:rPr>
        <w:t>privind</w:t>
      </w:r>
      <w:proofErr w:type="spellEnd"/>
      <w:r w:rsidRPr="00825F40">
        <w:rPr>
          <w:rFonts w:ascii="Times New Roman" w:eastAsia="Arial" w:hAnsi="Times New Roman"/>
          <w:b/>
        </w:rPr>
        <w:t xml:space="preserve"> </w:t>
      </w:r>
      <w:proofErr w:type="spellStart"/>
      <w:r w:rsidRPr="00825F40">
        <w:rPr>
          <w:rFonts w:ascii="Times New Roman" w:eastAsia="Arial" w:hAnsi="Times New Roman"/>
          <w:b/>
        </w:rPr>
        <w:t>aprobarea</w:t>
      </w:r>
      <w:proofErr w:type="spellEnd"/>
      <w:r w:rsidRPr="00825F40">
        <w:rPr>
          <w:rFonts w:ascii="Times New Roman" w:eastAsia="Arial" w:hAnsi="Times New Roman"/>
          <w:b/>
        </w:rPr>
        <w:t xml:space="preserve"> </w:t>
      </w:r>
      <w:proofErr w:type="spellStart"/>
      <w:r w:rsidRPr="00825F40">
        <w:rPr>
          <w:rFonts w:ascii="Times New Roman" w:eastAsia="Arial" w:hAnsi="Times New Roman"/>
          <w:b/>
        </w:rPr>
        <w:t>procesului</w:t>
      </w:r>
      <w:proofErr w:type="spellEnd"/>
      <w:r w:rsidRPr="00825F40">
        <w:rPr>
          <w:rFonts w:ascii="Times New Roman" w:eastAsia="Arial" w:hAnsi="Times New Roman"/>
          <w:b/>
        </w:rPr>
        <w:t xml:space="preserve">- verbal </w:t>
      </w:r>
      <w:proofErr w:type="gramStart"/>
      <w:r w:rsidRPr="00825F40">
        <w:rPr>
          <w:rFonts w:ascii="Times New Roman" w:eastAsia="Arial" w:hAnsi="Times New Roman"/>
          <w:b/>
        </w:rPr>
        <w:t xml:space="preserve">al  </w:t>
      </w:r>
      <w:proofErr w:type="spellStart"/>
      <w:r w:rsidRPr="00825F40">
        <w:rPr>
          <w:rFonts w:ascii="Times New Roman" w:eastAsia="Arial" w:hAnsi="Times New Roman"/>
          <w:b/>
        </w:rPr>
        <w:t>şedinţei</w:t>
      </w:r>
      <w:proofErr w:type="spellEnd"/>
      <w:proofErr w:type="gramEnd"/>
      <w:r w:rsidRPr="00825F40">
        <w:rPr>
          <w:rFonts w:ascii="Times New Roman" w:eastAsia="Arial" w:hAnsi="Times New Roman"/>
          <w:b/>
        </w:rPr>
        <w:t xml:space="preserve">  </w:t>
      </w:r>
      <w:proofErr w:type="spellStart"/>
      <w:r w:rsidRPr="00825F40">
        <w:rPr>
          <w:rFonts w:ascii="Times New Roman" w:eastAsia="Arial" w:hAnsi="Times New Roman"/>
          <w:b/>
        </w:rPr>
        <w:t>ordinare</w:t>
      </w:r>
      <w:proofErr w:type="spellEnd"/>
      <w:r w:rsidRPr="00825F40">
        <w:rPr>
          <w:rFonts w:ascii="Times New Roman" w:eastAsia="Arial" w:hAnsi="Times New Roman"/>
          <w:b/>
        </w:rPr>
        <w:t xml:space="preserve"> din data de 11 </w:t>
      </w:r>
      <w:proofErr w:type="spellStart"/>
      <w:r w:rsidRPr="00825F40">
        <w:rPr>
          <w:rFonts w:ascii="Times New Roman" w:eastAsia="Arial" w:hAnsi="Times New Roman"/>
          <w:b/>
        </w:rPr>
        <w:t>decembrie</w:t>
      </w:r>
      <w:proofErr w:type="spellEnd"/>
      <w:r w:rsidRPr="00825F40">
        <w:rPr>
          <w:rFonts w:ascii="Times New Roman" w:eastAsia="Arial" w:hAnsi="Times New Roman"/>
          <w:b/>
        </w:rPr>
        <w:t xml:space="preserve">   2025  a </w:t>
      </w:r>
      <w:proofErr w:type="spellStart"/>
      <w:r w:rsidRPr="00825F40">
        <w:rPr>
          <w:rFonts w:ascii="Times New Roman" w:eastAsia="Arial" w:hAnsi="Times New Roman"/>
          <w:b/>
        </w:rPr>
        <w:t>Consiliului</w:t>
      </w:r>
      <w:proofErr w:type="spellEnd"/>
      <w:r w:rsidRPr="00825F40">
        <w:rPr>
          <w:rFonts w:ascii="Times New Roman" w:eastAsia="Arial" w:hAnsi="Times New Roman"/>
          <w:b/>
        </w:rPr>
        <w:t xml:space="preserve"> local al </w:t>
      </w:r>
      <w:proofErr w:type="spellStart"/>
      <w:r w:rsidRPr="00825F40">
        <w:rPr>
          <w:rFonts w:ascii="Times New Roman" w:eastAsia="Arial" w:hAnsi="Times New Roman"/>
          <w:b/>
        </w:rPr>
        <w:t>comunei</w:t>
      </w:r>
      <w:proofErr w:type="spellEnd"/>
      <w:r w:rsidRPr="00825F40">
        <w:rPr>
          <w:rFonts w:ascii="Times New Roman" w:eastAsia="Arial" w:hAnsi="Times New Roman"/>
          <w:b/>
        </w:rPr>
        <w:t xml:space="preserve"> </w:t>
      </w:r>
      <w:proofErr w:type="spellStart"/>
      <w:r w:rsidRPr="00825F40">
        <w:rPr>
          <w:rFonts w:ascii="Times New Roman" w:eastAsia="Arial" w:hAnsi="Times New Roman"/>
          <w:b/>
        </w:rPr>
        <w:t>Sălard</w:t>
      </w:r>
      <w:proofErr w:type="spellEnd"/>
      <w:r w:rsidRPr="00825F40">
        <w:rPr>
          <w:rFonts w:ascii="Times New Roman" w:eastAsia="Arial" w:hAnsi="Times New Roman"/>
          <w:b/>
        </w:rPr>
        <w:t xml:space="preserve"> </w:t>
      </w:r>
      <w:r w:rsidRPr="00825F40">
        <w:rPr>
          <w:rFonts w:ascii="Times New Roman" w:eastAsia="Arial" w:hAnsi="Times New Roman"/>
        </w:rPr>
        <w:t xml:space="preserve">                                                                                                           </w:t>
      </w:r>
      <w:proofErr w:type="spellStart"/>
      <w:r w:rsidRPr="00825F40">
        <w:rPr>
          <w:rFonts w:ascii="Times New Roman" w:eastAsia="Arial" w:hAnsi="Times New Roman"/>
        </w:rPr>
        <w:t>Inițiator</w:t>
      </w:r>
      <w:proofErr w:type="spellEnd"/>
      <w:r w:rsidRPr="00825F40">
        <w:rPr>
          <w:rFonts w:ascii="Times New Roman" w:eastAsia="Arial" w:hAnsi="Times New Roman"/>
        </w:rPr>
        <w:t xml:space="preserve">: </w:t>
      </w:r>
      <w:proofErr w:type="spellStart"/>
      <w:r w:rsidRPr="00825F40">
        <w:rPr>
          <w:rFonts w:ascii="Times New Roman" w:eastAsia="Arial" w:hAnsi="Times New Roman"/>
        </w:rPr>
        <w:t>primar</w:t>
      </w:r>
      <w:proofErr w:type="spellEnd"/>
      <w:r w:rsidRPr="00825F40">
        <w:rPr>
          <w:rFonts w:ascii="Times New Roman" w:eastAsia="Arial" w:hAnsi="Times New Roman"/>
        </w:rPr>
        <w:t xml:space="preserve"> - Nagy Miklos  </w:t>
      </w:r>
    </w:p>
    <w:p w14:paraId="7DB5C36E" w14:textId="77777777" w:rsidR="00825F40" w:rsidRPr="00825F40" w:rsidRDefault="00825F40" w:rsidP="00825F40">
      <w:pPr>
        <w:spacing w:line="240" w:lineRule="auto"/>
        <w:rPr>
          <w:rFonts w:ascii="Times New Roman" w:hAnsi="Times New Roman"/>
          <w:lang w:val="it-IT"/>
        </w:rPr>
      </w:pPr>
      <w:r w:rsidRPr="00825F40">
        <w:rPr>
          <w:rFonts w:ascii="Times New Roman" w:eastAsia="Arial" w:hAnsi="Times New Roman"/>
          <w:b/>
        </w:rPr>
        <w:t xml:space="preserve">3.Proiect de </w:t>
      </w:r>
      <w:proofErr w:type="spellStart"/>
      <w:r w:rsidRPr="00825F40">
        <w:rPr>
          <w:rFonts w:ascii="Times New Roman" w:eastAsia="Arial" w:hAnsi="Times New Roman"/>
          <w:b/>
        </w:rPr>
        <w:t>hotărâre</w:t>
      </w:r>
      <w:proofErr w:type="spellEnd"/>
      <w:r w:rsidRPr="00825F40">
        <w:rPr>
          <w:rFonts w:ascii="Times New Roman" w:eastAsia="Arial" w:hAnsi="Times New Roman"/>
          <w:b/>
        </w:rPr>
        <w:t xml:space="preserve"> </w:t>
      </w:r>
      <w:proofErr w:type="spellStart"/>
      <w:proofErr w:type="gramStart"/>
      <w:r w:rsidRPr="00825F40">
        <w:rPr>
          <w:rFonts w:ascii="Times New Roman" w:hAnsi="Times New Roman"/>
          <w:b/>
        </w:rPr>
        <w:t>privind</w:t>
      </w:r>
      <w:proofErr w:type="spellEnd"/>
      <w:r w:rsidRPr="00825F40">
        <w:rPr>
          <w:rFonts w:ascii="Times New Roman" w:hAnsi="Times New Roman"/>
          <w:b/>
        </w:rPr>
        <w:t xml:space="preserve">  </w:t>
      </w:r>
      <w:proofErr w:type="spellStart"/>
      <w:r w:rsidRPr="00825F40">
        <w:rPr>
          <w:rFonts w:ascii="Times New Roman" w:hAnsi="Times New Roman"/>
          <w:b/>
        </w:rPr>
        <w:t>rectificarea</w:t>
      </w:r>
      <w:proofErr w:type="spellEnd"/>
      <w:proofErr w:type="gramEnd"/>
      <w:r w:rsidRPr="00825F40">
        <w:rPr>
          <w:rFonts w:ascii="Times New Roman" w:hAnsi="Times New Roman"/>
          <w:b/>
        </w:rPr>
        <w:t xml:space="preserve"> </w:t>
      </w:r>
      <w:proofErr w:type="spellStart"/>
      <w:r w:rsidRPr="00825F40">
        <w:rPr>
          <w:rFonts w:ascii="Times New Roman" w:hAnsi="Times New Roman"/>
          <w:b/>
        </w:rPr>
        <w:t>bugetului</w:t>
      </w:r>
      <w:proofErr w:type="spellEnd"/>
      <w:r w:rsidRPr="00825F40">
        <w:rPr>
          <w:rFonts w:ascii="Times New Roman" w:hAnsi="Times New Roman"/>
          <w:b/>
        </w:rPr>
        <w:t xml:space="preserve"> de </w:t>
      </w:r>
      <w:proofErr w:type="spellStart"/>
      <w:r w:rsidRPr="00825F40">
        <w:rPr>
          <w:rFonts w:ascii="Times New Roman" w:hAnsi="Times New Roman"/>
          <w:b/>
        </w:rPr>
        <w:t>venituri</w:t>
      </w:r>
      <w:proofErr w:type="spellEnd"/>
      <w:r w:rsidRPr="00825F40">
        <w:rPr>
          <w:rFonts w:ascii="Times New Roman" w:hAnsi="Times New Roman"/>
          <w:b/>
        </w:rPr>
        <w:t xml:space="preserve"> </w:t>
      </w:r>
      <w:proofErr w:type="spellStart"/>
      <w:r w:rsidRPr="00825F40">
        <w:rPr>
          <w:rFonts w:ascii="Times New Roman" w:hAnsi="Times New Roman"/>
          <w:b/>
        </w:rPr>
        <w:t>și</w:t>
      </w:r>
      <w:proofErr w:type="spellEnd"/>
      <w:r w:rsidRPr="00825F40">
        <w:rPr>
          <w:rFonts w:ascii="Times New Roman" w:hAnsi="Times New Roman"/>
          <w:b/>
        </w:rPr>
        <w:t xml:space="preserve"> </w:t>
      </w:r>
      <w:proofErr w:type="spellStart"/>
      <w:r w:rsidRPr="00825F40">
        <w:rPr>
          <w:rFonts w:ascii="Times New Roman" w:hAnsi="Times New Roman"/>
          <w:b/>
        </w:rPr>
        <w:t>cheltuieli</w:t>
      </w:r>
      <w:proofErr w:type="spellEnd"/>
      <w:r w:rsidRPr="00825F40">
        <w:rPr>
          <w:rFonts w:ascii="Times New Roman" w:hAnsi="Times New Roman"/>
          <w:b/>
        </w:rPr>
        <w:t xml:space="preserve"> pe </w:t>
      </w:r>
      <w:proofErr w:type="spellStart"/>
      <w:r w:rsidRPr="00825F40">
        <w:rPr>
          <w:rFonts w:ascii="Times New Roman" w:hAnsi="Times New Roman"/>
          <w:b/>
        </w:rPr>
        <w:t>anul</w:t>
      </w:r>
      <w:proofErr w:type="spellEnd"/>
      <w:r w:rsidRPr="00825F40">
        <w:rPr>
          <w:rFonts w:ascii="Times New Roman" w:hAnsi="Times New Roman"/>
          <w:b/>
        </w:rPr>
        <w:t xml:space="preserve"> 2025 </w:t>
      </w:r>
      <w:proofErr w:type="spellStart"/>
      <w:r w:rsidRPr="00825F40">
        <w:rPr>
          <w:rFonts w:ascii="Times New Roman" w:hAnsi="Times New Roman"/>
          <w:b/>
        </w:rPr>
        <w:t>varianta</w:t>
      </w:r>
      <w:proofErr w:type="spellEnd"/>
      <w:r w:rsidRPr="00825F40">
        <w:rPr>
          <w:rFonts w:ascii="Times New Roman" w:hAnsi="Times New Roman"/>
          <w:b/>
        </w:rPr>
        <w:t xml:space="preserve"> IX-a</w:t>
      </w:r>
    </w:p>
    <w:p w14:paraId="41173F75" w14:textId="071DEF90" w:rsidR="00825F40" w:rsidRPr="00825F40" w:rsidRDefault="00825F40" w:rsidP="00825F40">
      <w:pPr>
        <w:spacing w:line="240" w:lineRule="auto"/>
        <w:rPr>
          <w:rFonts w:ascii="Times New Roman" w:hAnsi="Times New Roman"/>
        </w:rPr>
      </w:pPr>
      <w:proofErr w:type="spellStart"/>
      <w:r w:rsidRPr="00825F40">
        <w:rPr>
          <w:rFonts w:ascii="Times New Roman" w:hAnsi="Times New Roman"/>
        </w:rPr>
        <w:t>Inițiator</w:t>
      </w:r>
      <w:proofErr w:type="spellEnd"/>
      <w:r w:rsidRPr="00825F40">
        <w:rPr>
          <w:rFonts w:ascii="Times New Roman" w:hAnsi="Times New Roman"/>
        </w:rPr>
        <w:t xml:space="preserve">: Nagy Miklos                                                                                                                                                                       </w:t>
      </w:r>
      <w:proofErr w:type="spellStart"/>
      <w:r w:rsidRPr="00825F40">
        <w:rPr>
          <w:rFonts w:ascii="Times New Roman" w:hAnsi="Times New Roman"/>
        </w:rPr>
        <w:t>Aviz:Comisia</w:t>
      </w:r>
      <w:proofErr w:type="spellEnd"/>
      <w:r w:rsidRPr="00825F40">
        <w:rPr>
          <w:rFonts w:ascii="Times New Roman" w:hAnsi="Times New Roman"/>
        </w:rPr>
        <w:t xml:space="preserve">   </w:t>
      </w:r>
      <w:proofErr w:type="spellStart"/>
      <w:r w:rsidRPr="00825F40">
        <w:rPr>
          <w:rFonts w:ascii="Times New Roman" w:hAnsi="Times New Roman"/>
        </w:rPr>
        <w:t>pentru</w:t>
      </w:r>
      <w:proofErr w:type="spellEnd"/>
      <w:r w:rsidRPr="00825F40">
        <w:rPr>
          <w:rFonts w:ascii="Times New Roman" w:hAnsi="Times New Roman"/>
        </w:rPr>
        <w:t xml:space="preserve"> </w:t>
      </w:r>
      <w:proofErr w:type="spellStart"/>
      <w:r w:rsidRPr="00825F40">
        <w:rPr>
          <w:rFonts w:ascii="Times New Roman" w:hAnsi="Times New Roman"/>
        </w:rPr>
        <w:t>agricultură</w:t>
      </w:r>
      <w:proofErr w:type="spellEnd"/>
      <w:r w:rsidRPr="00825F40">
        <w:rPr>
          <w:rFonts w:ascii="Times New Roman" w:hAnsi="Times New Roman"/>
        </w:rPr>
        <w:t xml:space="preserve">,  </w:t>
      </w:r>
      <w:proofErr w:type="spellStart"/>
      <w:r w:rsidRPr="00825F40">
        <w:rPr>
          <w:rFonts w:ascii="Times New Roman" w:hAnsi="Times New Roman"/>
        </w:rPr>
        <w:t>activităţi</w:t>
      </w:r>
      <w:proofErr w:type="spellEnd"/>
      <w:r w:rsidRPr="00825F40">
        <w:rPr>
          <w:rFonts w:ascii="Times New Roman" w:hAnsi="Times New Roman"/>
        </w:rPr>
        <w:t xml:space="preserve"> </w:t>
      </w:r>
      <w:proofErr w:type="spellStart"/>
      <w:r w:rsidRPr="00825F40">
        <w:rPr>
          <w:rFonts w:ascii="Times New Roman" w:hAnsi="Times New Roman"/>
        </w:rPr>
        <w:t>economico</w:t>
      </w:r>
      <w:proofErr w:type="spellEnd"/>
      <w:r w:rsidRPr="00825F40">
        <w:rPr>
          <w:rFonts w:ascii="Times New Roman" w:hAnsi="Times New Roman"/>
        </w:rPr>
        <w:t xml:space="preserve"> – </w:t>
      </w:r>
      <w:proofErr w:type="spellStart"/>
      <w:r w:rsidRPr="00825F40">
        <w:rPr>
          <w:rFonts w:ascii="Times New Roman" w:hAnsi="Times New Roman"/>
        </w:rPr>
        <w:t>financiare,buget,finanțe</w:t>
      </w:r>
      <w:proofErr w:type="spellEnd"/>
      <w:r w:rsidRPr="00825F40">
        <w:rPr>
          <w:rFonts w:ascii="Times New Roman" w:hAnsi="Times New Roman"/>
        </w:rPr>
        <w:t xml:space="preserve">, </w:t>
      </w:r>
      <w:proofErr w:type="spellStart"/>
      <w:r w:rsidRPr="00825F40">
        <w:rPr>
          <w:rFonts w:ascii="Times New Roman" w:hAnsi="Times New Roman"/>
        </w:rPr>
        <w:t>amenajarea</w:t>
      </w:r>
      <w:proofErr w:type="spellEnd"/>
      <w:r w:rsidRPr="00825F40">
        <w:rPr>
          <w:rFonts w:ascii="Times New Roman" w:hAnsi="Times New Roman"/>
        </w:rPr>
        <w:t xml:space="preserve"> </w:t>
      </w:r>
      <w:proofErr w:type="spellStart"/>
      <w:r w:rsidRPr="00825F40">
        <w:rPr>
          <w:rFonts w:ascii="Times New Roman" w:hAnsi="Times New Roman"/>
        </w:rPr>
        <w:t>teritoriului</w:t>
      </w:r>
      <w:proofErr w:type="spellEnd"/>
      <w:r w:rsidRPr="00825F40">
        <w:rPr>
          <w:rFonts w:ascii="Times New Roman" w:hAnsi="Times New Roman"/>
        </w:rPr>
        <w:t xml:space="preserve"> </w:t>
      </w:r>
      <w:proofErr w:type="spellStart"/>
      <w:r w:rsidRPr="00825F40">
        <w:rPr>
          <w:rFonts w:ascii="Times New Roman" w:hAnsi="Times New Roman"/>
        </w:rPr>
        <w:t>şi</w:t>
      </w:r>
      <w:proofErr w:type="spellEnd"/>
      <w:r w:rsidRPr="00825F40">
        <w:rPr>
          <w:rFonts w:ascii="Times New Roman" w:hAnsi="Times New Roman"/>
        </w:rPr>
        <w:t xml:space="preserve"> urbanism, </w:t>
      </w:r>
      <w:proofErr w:type="spellStart"/>
      <w:r w:rsidRPr="00825F40">
        <w:rPr>
          <w:rFonts w:ascii="Times New Roman" w:hAnsi="Times New Roman"/>
        </w:rPr>
        <w:t>administrarea</w:t>
      </w:r>
      <w:proofErr w:type="spellEnd"/>
      <w:r w:rsidRPr="00825F40">
        <w:rPr>
          <w:rFonts w:ascii="Times New Roman" w:hAnsi="Times New Roman"/>
        </w:rPr>
        <w:t xml:space="preserve"> </w:t>
      </w:r>
      <w:proofErr w:type="spellStart"/>
      <w:r w:rsidRPr="00825F40">
        <w:rPr>
          <w:rFonts w:ascii="Times New Roman" w:hAnsi="Times New Roman"/>
        </w:rPr>
        <w:t>domeniului</w:t>
      </w:r>
      <w:proofErr w:type="spellEnd"/>
      <w:r w:rsidRPr="00825F40">
        <w:rPr>
          <w:rFonts w:ascii="Times New Roman" w:hAnsi="Times New Roman"/>
        </w:rPr>
        <w:t xml:space="preserve"> public </w:t>
      </w:r>
      <w:proofErr w:type="spellStart"/>
      <w:r w:rsidRPr="00825F40">
        <w:rPr>
          <w:rFonts w:ascii="Times New Roman" w:hAnsi="Times New Roman"/>
        </w:rPr>
        <w:t>și</w:t>
      </w:r>
      <w:proofErr w:type="spellEnd"/>
      <w:r w:rsidRPr="00825F40">
        <w:rPr>
          <w:rFonts w:ascii="Times New Roman" w:hAnsi="Times New Roman"/>
        </w:rPr>
        <w:t xml:space="preserve"> </w:t>
      </w:r>
      <w:proofErr w:type="spellStart"/>
      <w:r w:rsidRPr="00825F40">
        <w:rPr>
          <w:rFonts w:ascii="Times New Roman" w:hAnsi="Times New Roman"/>
        </w:rPr>
        <w:t>privat</w:t>
      </w:r>
      <w:proofErr w:type="spellEnd"/>
      <w:r w:rsidRPr="00825F40">
        <w:rPr>
          <w:rFonts w:ascii="Times New Roman" w:hAnsi="Times New Roman"/>
        </w:rPr>
        <w:t xml:space="preserve">                                                                                    </w:t>
      </w:r>
      <w:r w:rsidR="00EC36D1">
        <w:rPr>
          <w:rFonts w:ascii="Times New Roman" w:hAnsi="Times New Roman"/>
        </w:rPr>
        <w:t xml:space="preserve">                                 </w:t>
      </w:r>
      <w:r w:rsidRPr="00825F40">
        <w:rPr>
          <w:rFonts w:ascii="Times New Roman" w:hAnsi="Times New Roman"/>
        </w:rPr>
        <w:t xml:space="preserve">     </w:t>
      </w:r>
      <w:proofErr w:type="spellStart"/>
      <w:r w:rsidRPr="00825F40">
        <w:rPr>
          <w:rFonts w:ascii="Times New Roman" w:hAnsi="Times New Roman"/>
        </w:rPr>
        <w:t>Materialele</w:t>
      </w:r>
      <w:proofErr w:type="spellEnd"/>
      <w:r w:rsidRPr="00825F40">
        <w:rPr>
          <w:rFonts w:ascii="Times New Roman" w:hAnsi="Times New Roman"/>
        </w:rPr>
        <w:t xml:space="preserve"> care </w:t>
      </w:r>
      <w:proofErr w:type="spellStart"/>
      <w:r w:rsidRPr="00825F40">
        <w:rPr>
          <w:rFonts w:ascii="Times New Roman" w:hAnsi="Times New Roman"/>
        </w:rPr>
        <w:t>insoțesc</w:t>
      </w:r>
      <w:proofErr w:type="spellEnd"/>
      <w:r w:rsidRPr="00825F40">
        <w:rPr>
          <w:rFonts w:ascii="Times New Roman" w:hAnsi="Times New Roman"/>
        </w:rPr>
        <w:t xml:space="preserve"> </w:t>
      </w:r>
      <w:proofErr w:type="spellStart"/>
      <w:r w:rsidRPr="00825F40">
        <w:rPr>
          <w:rFonts w:ascii="Times New Roman" w:hAnsi="Times New Roman"/>
        </w:rPr>
        <w:t>Proiectul</w:t>
      </w:r>
      <w:proofErr w:type="spellEnd"/>
      <w:r w:rsidRPr="00825F40">
        <w:rPr>
          <w:rFonts w:ascii="Times New Roman" w:hAnsi="Times New Roman"/>
        </w:rPr>
        <w:t xml:space="preserve"> de </w:t>
      </w:r>
      <w:proofErr w:type="spellStart"/>
      <w:r w:rsidRPr="00825F40">
        <w:rPr>
          <w:rFonts w:ascii="Times New Roman" w:hAnsi="Times New Roman"/>
        </w:rPr>
        <w:t>hotărâre</w:t>
      </w:r>
      <w:proofErr w:type="spellEnd"/>
      <w:r w:rsidRPr="00825F40">
        <w:rPr>
          <w:rFonts w:ascii="Times New Roman" w:hAnsi="Times New Roman"/>
        </w:rPr>
        <w:t>:                                                                                                                                                              -</w:t>
      </w:r>
      <w:proofErr w:type="spellStart"/>
      <w:r w:rsidRPr="00825F40">
        <w:rPr>
          <w:rFonts w:ascii="Times New Roman" w:hAnsi="Times New Roman"/>
        </w:rPr>
        <w:t>Referat</w:t>
      </w:r>
      <w:proofErr w:type="spellEnd"/>
      <w:r w:rsidRPr="00825F40">
        <w:rPr>
          <w:rFonts w:ascii="Times New Roman" w:hAnsi="Times New Roman"/>
        </w:rPr>
        <w:t xml:space="preserve"> de </w:t>
      </w:r>
      <w:proofErr w:type="spellStart"/>
      <w:r w:rsidRPr="00825F40">
        <w:rPr>
          <w:rFonts w:ascii="Times New Roman" w:hAnsi="Times New Roman"/>
        </w:rPr>
        <w:t>aprobare</w:t>
      </w:r>
      <w:proofErr w:type="spellEnd"/>
      <w:r w:rsidRPr="00825F40">
        <w:rPr>
          <w:rFonts w:ascii="Times New Roman" w:hAnsi="Times New Roman"/>
        </w:rPr>
        <w:t xml:space="preserve">  a </w:t>
      </w:r>
      <w:proofErr w:type="spellStart"/>
      <w:r w:rsidRPr="00825F40">
        <w:rPr>
          <w:rFonts w:ascii="Times New Roman" w:hAnsi="Times New Roman"/>
        </w:rPr>
        <w:t>inițiatorului</w:t>
      </w:r>
      <w:proofErr w:type="spellEnd"/>
      <w:r w:rsidRPr="00825F40">
        <w:rPr>
          <w:rFonts w:ascii="Times New Roman" w:hAnsi="Times New Roman"/>
        </w:rPr>
        <w:t xml:space="preserve"> </w:t>
      </w:r>
      <w:proofErr w:type="spellStart"/>
      <w:r w:rsidRPr="00825F40">
        <w:rPr>
          <w:rFonts w:ascii="Times New Roman" w:hAnsi="Times New Roman"/>
        </w:rPr>
        <w:t>proiectului</w:t>
      </w:r>
      <w:proofErr w:type="spellEnd"/>
      <w:r w:rsidRPr="00825F40">
        <w:rPr>
          <w:rFonts w:ascii="Times New Roman" w:hAnsi="Times New Roman"/>
        </w:rPr>
        <w:t xml:space="preserve"> de </w:t>
      </w:r>
      <w:proofErr w:type="spellStart"/>
      <w:r w:rsidRPr="00825F40">
        <w:rPr>
          <w:rFonts w:ascii="Times New Roman" w:hAnsi="Times New Roman"/>
        </w:rPr>
        <w:t>hotărâre</w:t>
      </w:r>
      <w:proofErr w:type="spellEnd"/>
      <w:r w:rsidRPr="00825F40">
        <w:rPr>
          <w:rFonts w:ascii="Times New Roman" w:hAnsi="Times New Roman"/>
        </w:rPr>
        <w:t xml:space="preserve">                                                                                                    -</w:t>
      </w:r>
      <w:proofErr w:type="spellStart"/>
      <w:r w:rsidRPr="00825F40">
        <w:rPr>
          <w:rFonts w:ascii="Times New Roman" w:hAnsi="Times New Roman"/>
        </w:rPr>
        <w:t>Raport</w:t>
      </w:r>
      <w:proofErr w:type="spellEnd"/>
      <w:r w:rsidRPr="00825F40">
        <w:rPr>
          <w:rFonts w:ascii="Times New Roman" w:hAnsi="Times New Roman"/>
        </w:rPr>
        <w:t xml:space="preserve"> de </w:t>
      </w:r>
      <w:proofErr w:type="spellStart"/>
      <w:r w:rsidRPr="00825F40">
        <w:rPr>
          <w:rFonts w:ascii="Times New Roman" w:hAnsi="Times New Roman"/>
        </w:rPr>
        <w:t>specialitate</w:t>
      </w:r>
      <w:proofErr w:type="spellEnd"/>
      <w:r w:rsidRPr="00825F40">
        <w:rPr>
          <w:rFonts w:ascii="Times New Roman" w:hAnsi="Times New Roman"/>
        </w:rPr>
        <w:t xml:space="preserve"> </w:t>
      </w:r>
      <w:proofErr w:type="spellStart"/>
      <w:r w:rsidRPr="00825F40">
        <w:rPr>
          <w:rFonts w:ascii="Times New Roman" w:hAnsi="Times New Roman"/>
        </w:rPr>
        <w:t>întocmit</w:t>
      </w:r>
      <w:proofErr w:type="spellEnd"/>
      <w:r w:rsidRPr="00825F40">
        <w:rPr>
          <w:rFonts w:ascii="Times New Roman" w:hAnsi="Times New Roman"/>
        </w:rPr>
        <w:t xml:space="preserve"> de </w:t>
      </w:r>
      <w:proofErr w:type="spellStart"/>
      <w:r w:rsidRPr="00825F40">
        <w:rPr>
          <w:rFonts w:ascii="Times New Roman" w:hAnsi="Times New Roman"/>
        </w:rPr>
        <w:t>Compartimentul</w:t>
      </w:r>
      <w:proofErr w:type="spellEnd"/>
      <w:r w:rsidRPr="00825F40">
        <w:rPr>
          <w:rFonts w:ascii="Times New Roman" w:hAnsi="Times New Roman"/>
        </w:rPr>
        <w:t xml:space="preserve"> </w:t>
      </w:r>
      <w:proofErr w:type="spellStart"/>
      <w:r w:rsidRPr="00825F40">
        <w:rPr>
          <w:rFonts w:ascii="Times New Roman" w:hAnsi="Times New Roman"/>
        </w:rPr>
        <w:t>financiar</w:t>
      </w:r>
      <w:proofErr w:type="spellEnd"/>
      <w:r w:rsidRPr="00825F40">
        <w:rPr>
          <w:rFonts w:ascii="Times New Roman" w:hAnsi="Times New Roman"/>
        </w:rPr>
        <w:t xml:space="preserve"> </w:t>
      </w:r>
      <w:proofErr w:type="spellStart"/>
      <w:r w:rsidRPr="00825F40">
        <w:rPr>
          <w:rFonts w:ascii="Times New Roman" w:hAnsi="Times New Roman"/>
        </w:rPr>
        <w:t>contabil</w:t>
      </w:r>
      <w:proofErr w:type="spellEnd"/>
      <w:r w:rsidRPr="00825F40">
        <w:rPr>
          <w:rFonts w:ascii="Times New Roman" w:hAnsi="Times New Roman"/>
        </w:rPr>
        <w:t xml:space="preserve"> </w:t>
      </w:r>
      <w:proofErr w:type="spellStart"/>
      <w:r w:rsidRPr="00825F40">
        <w:rPr>
          <w:rFonts w:ascii="Times New Roman" w:hAnsi="Times New Roman"/>
        </w:rPr>
        <w:t>impozite</w:t>
      </w:r>
      <w:proofErr w:type="spellEnd"/>
      <w:r w:rsidRPr="00825F40">
        <w:rPr>
          <w:rFonts w:ascii="Times New Roman" w:hAnsi="Times New Roman"/>
        </w:rPr>
        <w:t xml:space="preserve"> </w:t>
      </w:r>
      <w:proofErr w:type="spellStart"/>
      <w:r w:rsidRPr="00825F40">
        <w:rPr>
          <w:rFonts w:ascii="Times New Roman" w:hAnsi="Times New Roman"/>
        </w:rPr>
        <w:t>si</w:t>
      </w:r>
      <w:proofErr w:type="spellEnd"/>
      <w:r w:rsidRPr="00825F40">
        <w:rPr>
          <w:rFonts w:ascii="Times New Roman" w:hAnsi="Times New Roman"/>
        </w:rPr>
        <w:t xml:space="preserve"> </w:t>
      </w:r>
      <w:proofErr w:type="spellStart"/>
      <w:r w:rsidRPr="00825F40">
        <w:rPr>
          <w:rFonts w:ascii="Times New Roman" w:hAnsi="Times New Roman"/>
        </w:rPr>
        <w:t>taxe</w:t>
      </w:r>
      <w:proofErr w:type="spellEnd"/>
      <w:r w:rsidRPr="00825F40">
        <w:rPr>
          <w:rFonts w:ascii="Times New Roman" w:hAnsi="Times New Roman"/>
        </w:rPr>
        <w:t xml:space="preserve"> </w:t>
      </w:r>
      <w:proofErr w:type="spellStart"/>
      <w:r w:rsidRPr="00825F40">
        <w:rPr>
          <w:rFonts w:ascii="Times New Roman" w:hAnsi="Times New Roman"/>
        </w:rPr>
        <w:t>achiziții</w:t>
      </w:r>
      <w:proofErr w:type="spellEnd"/>
      <w:r w:rsidRPr="00825F40">
        <w:rPr>
          <w:rFonts w:ascii="Times New Roman" w:hAnsi="Times New Roman"/>
        </w:rPr>
        <w:t xml:space="preserve"> </w:t>
      </w:r>
      <w:proofErr w:type="spellStart"/>
      <w:r w:rsidRPr="00825F40">
        <w:rPr>
          <w:rFonts w:ascii="Times New Roman" w:hAnsi="Times New Roman"/>
        </w:rPr>
        <w:t>publice</w:t>
      </w:r>
      <w:proofErr w:type="spellEnd"/>
    </w:p>
    <w:p w14:paraId="33EA45F2" w14:textId="77777777" w:rsidR="00825F40" w:rsidRPr="00825F40" w:rsidRDefault="00825F40" w:rsidP="00825F40">
      <w:pPr>
        <w:spacing w:line="240" w:lineRule="auto"/>
        <w:rPr>
          <w:rFonts w:ascii="Times New Roman" w:hAnsi="Times New Roman"/>
          <w:b/>
          <w:bCs/>
        </w:rPr>
      </w:pPr>
      <w:r w:rsidRPr="00825F40">
        <w:rPr>
          <w:rFonts w:ascii="Times New Roman" w:eastAsia="Arial" w:hAnsi="Times New Roman"/>
          <w:b/>
        </w:rPr>
        <w:t xml:space="preserve">4.Proiect de </w:t>
      </w:r>
      <w:proofErr w:type="spellStart"/>
      <w:r w:rsidRPr="00825F40">
        <w:rPr>
          <w:rFonts w:ascii="Times New Roman" w:eastAsia="Arial" w:hAnsi="Times New Roman"/>
          <w:b/>
        </w:rPr>
        <w:t>hotărâre</w:t>
      </w:r>
      <w:proofErr w:type="spellEnd"/>
      <w:r w:rsidRPr="00825F40">
        <w:rPr>
          <w:rFonts w:ascii="Times New Roman" w:eastAsia="Arial" w:hAnsi="Times New Roman"/>
          <w:b/>
        </w:rPr>
        <w:t xml:space="preserve"> </w:t>
      </w:r>
      <w:proofErr w:type="spellStart"/>
      <w:proofErr w:type="gramStart"/>
      <w:r w:rsidRPr="00825F40">
        <w:rPr>
          <w:rFonts w:ascii="Times New Roman" w:hAnsi="Times New Roman"/>
          <w:b/>
        </w:rPr>
        <w:t>privind</w:t>
      </w:r>
      <w:proofErr w:type="spellEnd"/>
      <w:r w:rsidRPr="00825F40">
        <w:rPr>
          <w:rFonts w:ascii="Times New Roman" w:hAnsi="Times New Roman"/>
          <w:b/>
        </w:rPr>
        <w:t xml:space="preserve">  </w:t>
      </w:r>
      <w:proofErr w:type="spellStart"/>
      <w:r w:rsidRPr="00825F40">
        <w:rPr>
          <w:rFonts w:ascii="Times New Roman" w:hAnsi="Times New Roman"/>
          <w:b/>
          <w:bCs/>
        </w:rPr>
        <w:t>stabilirea</w:t>
      </w:r>
      <w:proofErr w:type="spellEnd"/>
      <w:proofErr w:type="gramEnd"/>
      <w:r w:rsidRPr="00825F40">
        <w:rPr>
          <w:rFonts w:ascii="Times New Roman" w:hAnsi="Times New Roman"/>
          <w:b/>
          <w:bCs/>
        </w:rPr>
        <w:t xml:space="preserve"> </w:t>
      </w:r>
      <w:proofErr w:type="spellStart"/>
      <w:r w:rsidRPr="00825F40">
        <w:rPr>
          <w:rFonts w:ascii="Times New Roman" w:hAnsi="Times New Roman"/>
          <w:b/>
          <w:bCs/>
        </w:rPr>
        <w:t>impozitelor</w:t>
      </w:r>
      <w:proofErr w:type="spellEnd"/>
      <w:r w:rsidRPr="00825F40">
        <w:rPr>
          <w:rFonts w:ascii="Times New Roman" w:hAnsi="Times New Roman"/>
          <w:b/>
          <w:bCs/>
        </w:rPr>
        <w:t xml:space="preserve"> </w:t>
      </w:r>
      <w:proofErr w:type="spellStart"/>
      <w:r w:rsidRPr="00825F40">
        <w:rPr>
          <w:rFonts w:ascii="Times New Roman" w:hAnsi="Times New Roman"/>
          <w:b/>
          <w:bCs/>
        </w:rPr>
        <w:t>si</w:t>
      </w:r>
      <w:proofErr w:type="spellEnd"/>
      <w:r w:rsidRPr="00825F40">
        <w:rPr>
          <w:rFonts w:ascii="Times New Roman" w:hAnsi="Times New Roman"/>
          <w:b/>
          <w:bCs/>
        </w:rPr>
        <w:t xml:space="preserve"> </w:t>
      </w:r>
      <w:proofErr w:type="spellStart"/>
      <w:r w:rsidRPr="00825F40">
        <w:rPr>
          <w:rFonts w:ascii="Times New Roman" w:hAnsi="Times New Roman"/>
          <w:b/>
          <w:bCs/>
        </w:rPr>
        <w:t>taxelor</w:t>
      </w:r>
      <w:proofErr w:type="spellEnd"/>
      <w:r w:rsidRPr="00825F40">
        <w:rPr>
          <w:rFonts w:ascii="Times New Roman" w:hAnsi="Times New Roman"/>
          <w:b/>
          <w:bCs/>
        </w:rPr>
        <w:t xml:space="preserve"> locale </w:t>
      </w:r>
      <w:proofErr w:type="spellStart"/>
      <w:r w:rsidRPr="00825F40">
        <w:rPr>
          <w:rFonts w:ascii="Times New Roman" w:hAnsi="Times New Roman"/>
          <w:b/>
          <w:bCs/>
        </w:rPr>
        <w:t>pentru</w:t>
      </w:r>
      <w:proofErr w:type="spellEnd"/>
      <w:r w:rsidRPr="00825F40">
        <w:rPr>
          <w:rFonts w:ascii="Times New Roman" w:hAnsi="Times New Roman"/>
          <w:b/>
          <w:bCs/>
        </w:rPr>
        <w:t xml:space="preserve"> </w:t>
      </w:r>
      <w:proofErr w:type="spellStart"/>
      <w:r w:rsidRPr="00825F40">
        <w:rPr>
          <w:rFonts w:ascii="Times New Roman" w:hAnsi="Times New Roman"/>
          <w:b/>
          <w:bCs/>
        </w:rPr>
        <w:t>anul</w:t>
      </w:r>
      <w:proofErr w:type="spellEnd"/>
      <w:r w:rsidRPr="00825F40">
        <w:rPr>
          <w:rFonts w:ascii="Times New Roman" w:hAnsi="Times New Roman"/>
          <w:b/>
          <w:bCs/>
        </w:rPr>
        <w:t xml:space="preserve"> fiscal 2026</w:t>
      </w:r>
    </w:p>
    <w:p w14:paraId="3D8A119B" w14:textId="7F318711" w:rsidR="00825F40" w:rsidRPr="00825F40" w:rsidRDefault="00825F40" w:rsidP="00825F40">
      <w:pPr>
        <w:spacing w:line="240" w:lineRule="auto"/>
        <w:rPr>
          <w:rFonts w:ascii="Times New Roman" w:hAnsi="Times New Roman"/>
        </w:rPr>
      </w:pPr>
      <w:proofErr w:type="spellStart"/>
      <w:r w:rsidRPr="00825F40">
        <w:rPr>
          <w:rFonts w:ascii="Times New Roman" w:hAnsi="Times New Roman"/>
        </w:rPr>
        <w:t>Inițiator</w:t>
      </w:r>
      <w:proofErr w:type="spellEnd"/>
      <w:r w:rsidRPr="00825F40">
        <w:rPr>
          <w:rFonts w:ascii="Times New Roman" w:hAnsi="Times New Roman"/>
        </w:rPr>
        <w:t xml:space="preserve">: Nagy Miklos                                                                                                                                                                       </w:t>
      </w:r>
      <w:proofErr w:type="spellStart"/>
      <w:r w:rsidRPr="00825F40">
        <w:rPr>
          <w:rFonts w:ascii="Times New Roman" w:hAnsi="Times New Roman"/>
        </w:rPr>
        <w:t>Aviz:Comisia</w:t>
      </w:r>
      <w:proofErr w:type="spellEnd"/>
      <w:r w:rsidRPr="00825F40">
        <w:rPr>
          <w:rFonts w:ascii="Times New Roman" w:hAnsi="Times New Roman"/>
        </w:rPr>
        <w:t xml:space="preserve">   </w:t>
      </w:r>
      <w:proofErr w:type="spellStart"/>
      <w:r w:rsidRPr="00825F40">
        <w:rPr>
          <w:rFonts w:ascii="Times New Roman" w:hAnsi="Times New Roman"/>
        </w:rPr>
        <w:t>pentru</w:t>
      </w:r>
      <w:proofErr w:type="spellEnd"/>
      <w:r w:rsidRPr="00825F40">
        <w:rPr>
          <w:rFonts w:ascii="Times New Roman" w:hAnsi="Times New Roman"/>
        </w:rPr>
        <w:t xml:space="preserve"> </w:t>
      </w:r>
      <w:proofErr w:type="spellStart"/>
      <w:r w:rsidRPr="00825F40">
        <w:rPr>
          <w:rFonts w:ascii="Times New Roman" w:hAnsi="Times New Roman"/>
        </w:rPr>
        <w:t>agricultură</w:t>
      </w:r>
      <w:proofErr w:type="spellEnd"/>
      <w:r w:rsidRPr="00825F40">
        <w:rPr>
          <w:rFonts w:ascii="Times New Roman" w:hAnsi="Times New Roman"/>
        </w:rPr>
        <w:t xml:space="preserve">,  </w:t>
      </w:r>
      <w:proofErr w:type="spellStart"/>
      <w:r w:rsidRPr="00825F40">
        <w:rPr>
          <w:rFonts w:ascii="Times New Roman" w:hAnsi="Times New Roman"/>
        </w:rPr>
        <w:t>activităţi</w:t>
      </w:r>
      <w:proofErr w:type="spellEnd"/>
      <w:r w:rsidRPr="00825F40">
        <w:rPr>
          <w:rFonts w:ascii="Times New Roman" w:hAnsi="Times New Roman"/>
        </w:rPr>
        <w:t xml:space="preserve"> </w:t>
      </w:r>
      <w:proofErr w:type="spellStart"/>
      <w:r w:rsidRPr="00825F40">
        <w:rPr>
          <w:rFonts w:ascii="Times New Roman" w:hAnsi="Times New Roman"/>
        </w:rPr>
        <w:t>economico</w:t>
      </w:r>
      <w:proofErr w:type="spellEnd"/>
      <w:r w:rsidRPr="00825F40">
        <w:rPr>
          <w:rFonts w:ascii="Times New Roman" w:hAnsi="Times New Roman"/>
        </w:rPr>
        <w:t xml:space="preserve"> – </w:t>
      </w:r>
      <w:proofErr w:type="spellStart"/>
      <w:r w:rsidRPr="00825F40">
        <w:rPr>
          <w:rFonts w:ascii="Times New Roman" w:hAnsi="Times New Roman"/>
        </w:rPr>
        <w:t>financiare,buget,finanțe</w:t>
      </w:r>
      <w:proofErr w:type="spellEnd"/>
      <w:r w:rsidRPr="00825F40">
        <w:rPr>
          <w:rFonts w:ascii="Times New Roman" w:hAnsi="Times New Roman"/>
        </w:rPr>
        <w:t xml:space="preserve">, </w:t>
      </w:r>
      <w:proofErr w:type="spellStart"/>
      <w:r w:rsidRPr="00825F40">
        <w:rPr>
          <w:rFonts w:ascii="Times New Roman" w:hAnsi="Times New Roman"/>
        </w:rPr>
        <w:t>amenajarea</w:t>
      </w:r>
      <w:proofErr w:type="spellEnd"/>
      <w:r w:rsidRPr="00825F40">
        <w:rPr>
          <w:rFonts w:ascii="Times New Roman" w:hAnsi="Times New Roman"/>
        </w:rPr>
        <w:t xml:space="preserve"> </w:t>
      </w:r>
      <w:proofErr w:type="spellStart"/>
      <w:r w:rsidRPr="00825F40">
        <w:rPr>
          <w:rFonts w:ascii="Times New Roman" w:hAnsi="Times New Roman"/>
        </w:rPr>
        <w:t>teritoriului</w:t>
      </w:r>
      <w:proofErr w:type="spellEnd"/>
      <w:r w:rsidRPr="00825F40">
        <w:rPr>
          <w:rFonts w:ascii="Times New Roman" w:hAnsi="Times New Roman"/>
        </w:rPr>
        <w:t xml:space="preserve"> </w:t>
      </w:r>
      <w:proofErr w:type="spellStart"/>
      <w:r w:rsidRPr="00825F40">
        <w:rPr>
          <w:rFonts w:ascii="Times New Roman" w:hAnsi="Times New Roman"/>
        </w:rPr>
        <w:t>şi</w:t>
      </w:r>
      <w:proofErr w:type="spellEnd"/>
      <w:r w:rsidRPr="00825F40">
        <w:rPr>
          <w:rFonts w:ascii="Times New Roman" w:hAnsi="Times New Roman"/>
        </w:rPr>
        <w:t xml:space="preserve"> urbanism, </w:t>
      </w:r>
      <w:proofErr w:type="spellStart"/>
      <w:r w:rsidRPr="00825F40">
        <w:rPr>
          <w:rFonts w:ascii="Times New Roman" w:hAnsi="Times New Roman"/>
        </w:rPr>
        <w:t>administrarea</w:t>
      </w:r>
      <w:proofErr w:type="spellEnd"/>
      <w:r w:rsidRPr="00825F40">
        <w:rPr>
          <w:rFonts w:ascii="Times New Roman" w:hAnsi="Times New Roman"/>
        </w:rPr>
        <w:t xml:space="preserve"> </w:t>
      </w:r>
      <w:proofErr w:type="spellStart"/>
      <w:r w:rsidRPr="00825F40">
        <w:rPr>
          <w:rFonts w:ascii="Times New Roman" w:hAnsi="Times New Roman"/>
        </w:rPr>
        <w:t>domeniului</w:t>
      </w:r>
      <w:proofErr w:type="spellEnd"/>
      <w:r w:rsidRPr="00825F40">
        <w:rPr>
          <w:rFonts w:ascii="Times New Roman" w:hAnsi="Times New Roman"/>
        </w:rPr>
        <w:t xml:space="preserve"> public </w:t>
      </w:r>
      <w:proofErr w:type="spellStart"/>
      <w:r w:rsidRPr="00825F40">
        <w:rPr>
          <w:rFonts w:ascii="Times New Roman" w:hAnsi="Times New Roman"/>
        </w:rPr>
        <w:t>și</w:t>
      </w:r>
      <w:proofErr w:type="spellEnd"/>
      <w:r w:rsidRPr="00825F40">
        <w:rPr>
          <w:rFonts w:ascii="Times New Roman" w:hAnsi="Times New Roman"/>
        </w:rPr>
        <w:t xml:space="preserve"> </w:t>
      </w:r>
      <w:proofErr w:type="spellStart"/>
      <w:r w:rsidRPr="00825F40">
        <w:rPr>
          <w:rFonts w:ascii="Times New Roman" w:hAnsi="Times New Roman"/>
        </w:rPr>
        <w:t>privat</w:t>
      </w:r>
      <w:proofErr w:type="spellEnd"/>
      <w:r w:rsidRPr="00825F40">
        <w:rPr>
          <w:rFonts w:ascii="Times New Roman" w:hAnsi="Times New Roman"/>
        </w:rPr>
        <w:t xml:space="preserve">                                                                                    </w:t>
      </w:r>
      <w:r w:rsidR="00EC36D1">
        <w:rPr>
          <w:rFonts w:ascii="Times New Roman" w:hAnsi="Times New Roman"/>
        </w:rPr>
        <w:t xml:space="preserve">                               </w:t>
      </w:r>
      <w:r w:rsidRPr="00825F40">
        <w:rPr>
          <w:rFonts w:ascii="Times New Roman" w:hAnsi="Times New Roman"/>
        </w:rPr>
        <w:t xml:space="preserve">     </w:t>
      </w:r>
      <w:proofErr w:type="spellStart"/>
      <w:r w:rsidRPr="00825F40">
        <w:rPr>
          <w:rFonts w:ascii="Times New Roman" w:hAnsi="Times New Roman"/>
        </w:rPr>
        <w:t>Materialele</w:t>
      </w:r>
      <w:proofErr w:type="spellEnd"/>
      <w:r w:rsidRPr="00825F40">
        <w:rPr>
          <w:rFonts w:ascii="Times New Roman" w:hAnsi="Times New Roman"/>
        </w:rPr>
        <w:t xml:space="preserve"> care </w:t>
      </w:r>
      <w:proofErr w:type="spellStart"/>
      <w:r w:rsidRPr="00825F40">
        <w:rPr>
          <w:rFonts w:ascii="Times New Roman" w:hAnsi="Times New Roman"/>
        </w:rPr>
        <w:t>insoțesc</w:t>
      </w:r>
      <w:proofErr w:type="spellEnd"/>
      <w:r w:rsidRPr="00825F40">
        <w:rPr>
          <w:rFonts w:ascii="Times New Roman" w:hAnsi="Times New Roman"/>
        </w:rPr>
        <w:t xml:space="preserve"> </w:t>
      </w:r>
      <w:proofErr w:type="spellStart"/>
      <w:r w:rsidRPr="00825F40">
        <w:rPr>
          <w:rFonts w:ascii="Times New Roman" w:hAnsi="Times New Roman"/>
        </w:rPr>
        <w:t>Proiectul</w:t>
      </w:r>
      <w:proofErr w:type="spellEnd"/>
      <w:r w:rsidRPr="00825F40">
        <w:rPr>
          <w:rFonts w:ascii="Times New Roman" w:hAnsi="Times New Roman"/>
        </w:rPr>
        <w:t xml:space="preserve"> de </w:t>
      </w:r>
      <w:proofErr w:type="spellStart"/>
      <w:r w:rsidRPr="00825F40">
        <w:rPr>
          <w:rFonts w:ascii="Times New Roman" w:hAnsi="Times New Roman"/>
        </w:rPr>
        <w:t>hotărâre</w:t>
      </w:r>
      <w:proofErr w:type="spellEnd"/>
      <w:r w:rsidRPr="00825F40">
        <w:rPr>
          <w:rFonts w:ascii="Times New Roman" w:hAnsi="Times New Roman"/>
        </w:rPr>
        <w:t>:                                                                                                                                                              -</w:t>
      </w:r>
      <w:proofErr w:type="spellStart"/>
      <w:r w:rsidRPr="00825F40">
        <w:rPr>
          <w:rFonts w:ascii="Times New Roman" w:hAnsi="Times New Roman"/>
        </w:rPr>
        <w:t>Referat</w:t>
      </w:r>
      <w:proofErr w:type="spellEnd"/>
      <w:r w:rsidRPr="00825F40">
        <w:rPr>
          <w:rFonts w:ascii="Times New Roman" w:hAnsi="Times New Roman"/>
        </w:rPr>
        <w:t xml:space="preserve"> de </w:t>
      </w:r>
      <w:proofErr w:type="spellStart"/>
      <w:r w:rsidRPr="00825F40">
        <w:rPr>
          <w:rFonts w:ascii="Times New Roman" w:hAnsi="Times New Roman"/>
        </w:rPr>
        <w:t>aprobare</w:t>
      </w:r>
      <w:proofErr w:type="spellEnd"/>
      <w:r w:rsidRPr="00825F40">
        <w:rPr>
          <w:rFonts w:ascii="Times New Roman" w:hAnsi="Times New Roman"/>
        </w:rPr>
        <w:t xml:space="preserve">  a </w:t>
      </w:r>
      <w:proofErr w:type="spellStart"/>
      <w:r w:rsidRPr="00825F40">
        <w:rPr>
          <w:rFonts w:ascii="Times New Roman" w:hAnsi="Times New Roman"/>
        </w:rPr>
        <w:t>inițiatorului</w:t>
      </w:r>
      <w:proofErr w:type="spellEnd"/>
      <w:r w:rsidRPr="00825F40">
        <w:rPr>
          <w:rFonts w:ascii="Times New Roman" w:hAnsi="Times New Roman"/>
        </w:rPr>
        <w:t xml:space="preserve"> </w:t>
      </w:r>
      <w:proofErr w:type="spellStart"/>
      <w:r w:rsidRPr="00825F40">
        <w:rPr>
          <w:rFonts w:ascii="Times New Roman" w:hAnsi="Times New Roman"/>
        </w:rPr>
        <w:t>proiectului</w:t>
      </w:r>
      <w:proofErr w:type="spellEnd"/>
      <w:r w:rsidRPr="00825F40">
        <w:rPr>
          <w:rFonts w:ascii="Times New Roman" w:hAnsi="Times New Roman"/>
        </w:rPr>
        <w:t xml:space="preserve"> de </w:t>
      </w:r>
      <w:proofErr w:type="spellStart"/>
      <w:r w:rsidRPr="00825F40">
        <w:rPr>
          <w:rFonts w:ascii="Times New Roman" w:hAnsi="Times New Roman"/>
        </w:rPr>
        <w:t>hotărâre</w:t>
      </w:r>
      <w:proofErr w:type="spellEnd"/>
      <w:r w:rsidRPr="00825F40">
        <w:rPr>
          <w:rFonts w:ascii="Times New Roman" w:hAnsi="Times New Roman"/>
        </w:rPr>
        <w:t xml:space="preserve">                                                                                                    -</w:t>
      </w:r>
      <w:proofErr w:type="spellStart"/>
      <w:r w:rsidRPr="00825F40">
        <w:rPr>
          <w:rFonts w:ascii="Times New Roman" w:hAnsi="Times New Roman"/>
        </w:rPr>
        <w:t>Raport</w:t>
      </w:r>
      <w:proofErr w:type="spellEnd"/>
      <w:r w:rsidRPr="00825F40">
        <w:rPr>
          <w:rFonts w:ascii="Times New Roman" w:hAnsi="Times New Roman"/>
        </w:rPr>
        <w:t xml:space="preserve"> de </w:t>
      </w:r>
      <w:proofErr w:type="spellStart"/>
      <w:r w:rsidRPr="00825F40">
        <w:rPr>
          <w:rFonts w:ascii="Times New Roman" w:hAnsi="Times New Roman"/>
        </w:rPr>
        <w:t>specialitate</w:t>
      </w:r>
      <w:proofErr w:type="spellEnd"/>
      <w:r w:rsidRPr="00825F40">
        <w:rPr>
          <w:rFonts w:ascii="Times New Roman" w:hAnsi="Times New Roman"/>
        </w:rPr>
        <w:t xml:space="preserve"> </w:t>
      </w:r>
      <w:proofErr w:type="spellStart"/>
      <w:r w:rsidRPr="00825F40">
        <w:rPr>
          <w:rFonts w:ascii="Times New Roman" w:hAnsi="Times New Roman"/>
        </w:rPr>
        <w:t>întocmit</w:t>
      </w:r>
      <w:proofErr w:type="spellEnd"/>
      <w:r w:rsidRPr="00825F40">
        <w:rPr>
          <w:rFonts w:ascii="Times New Roman" w:hAnsi="Times New Roman"/>
        </w:rPr>
        <w:t xml:space="preserve"> de </w:t>
      </w:r>
      <w:proofErr w:type="spellStart"/>
      <w:r w:rsidRPr="00825F40">
        <w:rPr>
          <w:rFonts w:ascii="Times New Roman" w:hAnsi="Times New Roman"/>
        </w:rPr>
        <w:t>Compartimentul</w:t>
      </w:r>
      <w:proofErr w:type="spellEnd"/>
      <w:r w:rsidRPr="00825F40">
        <w:rPr>
          <w:rFonts w:ascii="Times New Roman" w:hAnsi="Times New Roman"/>
        </w:rPr>
        <w:t xml:space="preserve"> </w:t>
      </w:r>
      <w:proofErr w:type="spellStart"/>
      <w:r w:rsidRPr="00825F40">
        <w:rPr>
          <w:rFonts w:ascii="Times New Roman" w:hAnsi="Times New Roman"/>
        </w:rPr>
        <w:t>financiar</w:t>
      </w:r>
      <w:proofErr w:type="spellEnd"/>
      <w:r w:rsidRPr="00825F40">
        <w:rPr>
          <w:rFonts w:ascii="Times New Roman" w:hAnsi="Times New Roman"/>
        </w:rPr>
        <w:t xml:space="preserve"> </w:t>
      </w:r>
      <w:proofErr w:type="spellStart"/>
      <w:r w:rsidRPr="00825F40">
        <w:rPr>
          <w:rFonts w:ascii="Times New Roman" w:hAnsi="Times New Roman"/>
        </w:rPr>
        <w:t>contabil</w:t>
      </w:r>
      <w:proofErr w:type="spellEnd"/>
      <w:r w:rsidRPr="00825F40">
        <w:rPr>
          <w:rFonts w:ascii="Times New Roman" w:hAnsi="Times New Roman"/>
        </w:rPr>
        <w:t xml:space="preserve"> </w:t>
      </w:r>
      <w:proofErr w:type="spellStart"/>
      <w:r w:rsidRPr="00825F40">
        <w:rPr>
          <w:rFonts w:ascii="Times New Roman" w:hAnsi="Times New Roman"/>
        </w:rPr>
        <w:t>impozite</w:t>
      </w:r>
      <w:proofErr w:type="spellEnd"/>
      <w:r w:rsidRPr="00825F40">
        <w:rPr>
          <w:rFonts w:ascii="Times New Roman" w:hAnsi="Times New Roman"/>
        </w:rPr>
        <w:t xml:space="preserve"> </w:t>
      </w:r>
      <w:proofErr w:type="spellStart"/>
      <w:r w:rsidRPr="00825F40">
        <w:rPr>
          <w:rFonts w:ascii="Times New Roman" w:hAnsi="Times New Roman"/>
        </w:rPr>
        <w:t>si</w:t>
      </w:r>
      <w:proofErr w:type="spellEnd"/>
      <w:r w:rsidRPr="00825F40">
        <w:rPr>
          <w:rFonts w:ascii="Times New Roman" w:hAnsi="Times New Roman"/>
        </w:rPr>
        <w:t xml:space="preserve"> </w:t>
      </w:r>
      <w:proofErr w:type="spellStart"/>
      <w:r w:rsidRPr="00825F40">
        <w:rPr>
          <w:rFonts w:ascii="Times New Roman" w:hAnsi="Times New Roman"/>
        </w:rPr>
        <w:t>taxe</w:t>
      </w:r>
      <w:proofErr w:type="spellEnd"/>
      <w:r w:rsidRPr="00825F40">
        <w:rPr>
          <w:rFonts w:ascii="Times New Roman" w:hAnsi="Times New Roman"/>
        </w:rPr>
        <w:t xml:space="preserve"> </w:t>
      </w:r>
      <w:proofErr w:type="spellStart"/>
      <w:r w:rsidRPr="00825F40">
        <w:rPr>
          <w:rFonts w:ascii="Times New Roman" w:hAnsi="Times New Roman"/>
        </w:rPr>
        <w:t>achiziții</w:t>
      </w:r>
      <w:proofErr w:type="spellEnd"/>
      <w:r w:rsidRPr="00825F40">
        <w:rPr>
          <w:rFonts w:ascii="Times New Roman" w:hAnsi="Times New Roman"/>
        </w:rPr>
        <w:t xml:space="preserve"> </w:t>
      </w:r>
      <w:proofErr w:type="spellStart"/>
      <w:r w:rsidRPr="00825F40">
        <w:rPr>
          <w:rFonts w:ascii="Times New Roman" w:hAnsi="Times New Roman"/>
        </w:rPr>
        <w:t>publice</w:t>
      </w:r>
      <w:proofErr w:type="spellEnd"/>
    </w:p>
    <w:p w14:paraId="74D24617" w14:textId="6D9F0358" w:rsidR="00825F40" w:rsidRPr="00825F40" w:rsidRDefault="00825F40" w:rsidP="00825F40">
      <w:pPr>
        <w:spacing w:line="240" w:lineRule="auto"/>
        <w:rPr>
          <w:rFonts w:ascii="Times New Roman" w:hAnsi="Times New Roman"/>
          <w:lang w:val="it-IT" w:eastAsia="ro-RO"/>
        </w:rPr>
      </w:pPr>
      <w:r w:rsidRPr="00825F40">
        <w:rPr>
          <w:rFonts w:ascii="Times New Roman" w:hAnsi="Times New Roman"/>
          <w:lang w:val="ro-RO"/>
        </w:rPr>
        <w:t xml:space="preserve">      </w:t>
      </w:r>
      <w:proofErr w:type="spellStart"/>
      <w:r w:rsidRPr="00825F40">
        <w:rPr>
          <w:rFonts w:ascii="Times New Roman" w:hAnsi="Times New Roman"/>
          <w:lang w:val="ro-RO"/>
        </w:rPr>
        <w:t>Şedinţa</w:t>
      </w:r>
      <w:proofErr w:type="spellEnd"/>
      <w:r w:rsidRPr="00825F40">
        <w:rPr>
          <w:rFonts w:ascii="Times New Roman" w:hAnsi="Times New Roman"/>
          <w:lang w:val="ro-RO"/>
        </w:rPr>
        <w:t xml:space="preserve"> este </w:t>
      </w:r>
      <w:proofErr w:type="spellStart"/>
      <w:r w:rsidRPr="00825F40">
        <w:rPr>
          <w:rFonts w:ascii="Times New Roman" w:hAnsi="Times New Roman"/>
          <w:lang w:val="ro-RO"/>
        </w:rPr>
        <w:t>statutară,din</w:t>
      </w:r>
      <w:proofErr w:type="spellEnd"/>
      <w:r w:rsidRPr="00825F40">
        <w:rPr>
          <w:rFonts w:ascii="Times New Roman" w:hAnsi="Times New Roman"/>
          <w:lang w:val="ro-RO"/>
        </w:rPr>
        <w:t xml:space="preserve"> punct de vedere al cvorumului necesar pentru dezbaterea proiectelor de hotărâre propuse în ordinea de </w:t>
      </w:r>
      <w:proofErr w:type="spellStart"/>
      <w:r w:rsidRPr="00825F40">
        <w:rPr>
          <w:rFonts w:ascii="Times New Roman" w:hAnsi="Times New Roman"/>
          <w:lang w:val="ro-RO"/>
        </w:rPr>
        <w:t>zi,din</w:t>
      </w:r>
      <w:proofErr w:type="spellEnd"/>
      <w:r w:rsidRPr="00825F40">
        <w:rPr>
          <w:rFonts w:ascii="Times New Roman" w:hAnsi="Times New Roman"/>
          <w:lang w:val="ro-RO"/>
        </w:rPr>
        <w:t xml:space="preserve"> totalul de 13 consilieri  locali în funcție sunt </w:t>
      </w:r>
      <w:proofErr w:type="spellStart"/>
      <w:r w:rsidRPr="00825F40">
        <w:rPr>
          <w:rFonts w:ascii="Times New Roman" w:hAnsi="Times New Roman"/>
          <w:lang w:val="ro-RO"/>
        </w:rPr>
        <w:t>prezenti</w:t>
      </w:r>
      <w:proofErr w:type="spellEnd"/>
      <w:r w:rsidRPr="00825F40">
        <w:rPr>
          <w:rFonts w:ascii="Times New Roman" w:hAnsi="Times New Roman"/>
          <w:lang w:val="ro-RO"/>
        </w:rPr>
        <w:t xml:space="preserve"> 13 .                                                                                                                                    </w:t>
      </w:r>
      <w:r w:rsidRPr="00825F40">
        <w:rPr>
          <w:rFonts w:ascii="Times New Roman" w:hAnsi="Times New Roman"/>
          <w:lang w:val="ro-RO"/>
        </w:rPr>
        <w:tab/>
      </w:r>
      <w:r w:rsidRPr="00825F40">
        <w:rPr>
          <w:rFonts w:ascii="Times New Roman" w:hAnsi="Times New Roman"/>
          <w:b/>
          <w:bCs/>
          <w:lang w:val="ro-RO"/>
        </w:rPr>
        <w:t xml:space="preserve">   </w:t>
      </w:r>
      <w:r w:rsidRPr="00825F40">
        <w:rPr>
          <w:rFonts w:ascii="Times New Roman" w:hAnsi="Times New Roman"/>
          <w:b/>
          <w:u w:val="single"/>
          <w:lang w:val="ro-RO"/>
        </w:rPr>
        <w:t xml:space="preserve">Aprobarea Ordinii de zi  </w:t>
      </w:r>
      <w:r w:rsidRPr="00825F40">
        <w:rPr>
          <w:rFonts w:ascii="Times New Roman" w:hAnsi="Times New Roman"/>
          <w:b/>
          <w:lang w:val="ro-RO"/>
        </w:rPr>
        <w:t xml:space="preserve">                                                                                    </w:t>
      </w:r>
      <w:r w:rsidRPr="00825F40">
        <w:rPr>
          <w:rFonts w:ascii="Times New Roman" w:eastAsia="Arial" w:hAnsi="Times New Roman"/>
          <w:b/>
          <w:lang w:val="ro-RO"/>
        </w:rPr>
        <w:t xml:space="preserve">        </w:t>
      </w:r>
      <w:r w:rsidR="00EC36D1">
        <w:rPr>
          <w:rFonts w:ascii="Times New Roman" w:eastAsia="Arial" w:hAnsi="Times New Roman"/>
          <w:b/>
          <w:lang w:val="ro-RO"/>
        </w:rPr>
        <w:t xml:space="preserve">                                  </w:t>
      </w:r>
      <w:r w:rsidRPr="00825F40">
        <w:rPr>
          <w:rFonts w:ascii="Times New Roman" w:eastAsia="Arial" w:hAnsi="Times New Roman"/>
          <w:b/>
          <w:lang w:val="ro-RO"/>
        </w:rPr>
        <w:t xml:space="preserve"> </w:t>
      </w:r>
      <w:r w:rsidRPr="00825F40">
        <w:rPr>
          <w:rFonts w:ascii="Times New Roman" w:eastAsia="Arial" w:hAnsi="Times New Roman"/>
          <w:lang w:val="ro-RO"/>
        </w:rPr>
        <w:lastRenderedPageBreak/>
        <w:tab/>
      </w:r>
      <w:proofErr w:type="spellStart"/>
      <w:r w:rsidRPr="00825F40">
        <w:rPr>
          <w:rFonts w:ascii="Times New Roman" w:hAnsi="Times New Roman"/>
          <w:lang w:val="ro-RO"/>
        </w:rPr>
        <w:t>Preşedintele</w:t>
      </w:r>
      <w:proofErr w:type="spellEnd"/>
      <w:r w:rsidRPr="00825F40">
        <w:rPr>
          <w:rFonts w:ascii="Times New Roman" w:hAnsi="Times New Roman"/>
          <w:lang w:val="ro-RO"/>
        </w:rPr>
        <w:t xml:space="preserve"> de </w:t>
      </w:r>
      <w:proofErr w:type="spellStart"/>
      <w:r w:rsidRPr="00825F40">
        <w:rPr>
          <w:rFonts w:ascii="Times New Roman" w:hAnsi="Times New Roman"/>
          <w:lang w:val="ro-RO"/>
        </w:rPr>
        <w:t>şedinţă</w:t>
      </w:r>
      <w:proofErr w:type="spellEnd"/>
      <w:r w:rsidRPr="00825F40">
        <w:rPr>
          <w:rFonts w:ascii="Times New Roman" w:hAnsi="Times New Roman"/>
          <w:lang w:val="ro-RO"/>
        </w:rPr>
        <w:t xml:space="preserve"> prezintă ordinea de zi, </w:t>
      </w:r>
      <w:r w:rsidRPr="00825F40">
        <w:rPr>
          <w:rFonts w:ascii="Times New Roman" w:hAnsi="Times New Roman"/>
        </w:rPr>
        <w:t xml:space="preserve">conform </w:t>
      </w:r>
      <w:proofErr w:type="spellStart"/>
      <w:r w:rsidRPr="00825F40">
        <w:rPr>
          <w:rFonts w:ascii="Times New Roman" w:hAnsi="Times New Roman"/>
          <w:bCs/>
        </w:rPr>
        <w:t>Dispoziţiei</w:t>
      </w:r>
      <w:proofErr w:type="spellEnd"/>
      <w:r w:rsidRPr="00825F40">
        <w:rPr>
          <w:rFonts w:ascii="Times New Roman" w:hAnsi="Times New Roman"/>
          <w:bCs/>
        </w:rPr>
        <w:t xml:space="preserve"> nr.  204   </w:t>
      </w:r>
      <w:proofErr w:type="gramStart"/>
      <w:r w:rsidRPr="00825F40">
        <w:rPr>
          <w:rFonts w:ascii="Times New Roman" w:hAnsi="Times New Roman"/>
          <w:bCs/>
        </w:rPr>
        <w:t>din  24.12.</w:t>
      </w:r>
      <w:r w:rsidRPr="00825F40">
        <w:rPr>
          <w:rFonts w:ascii="Times New Roman" w:hAnsi="Times New Roman"/>
          <w:bCs/>
          <w:lang w:val="ro-RO"/>
        </w:rPr>
        <w:t>2025</w:t>
      </w:r>
      <w:proofErr w:type="gramEnd"/>
      <w:r w:rsidRPr="00825F40">
        <w:rPr>
          <w:rFonts w:ascii="Times New Roman" w:hAnsi="Times New Roman"/>
          <w:bCs/>
          <w:lang w:val="ro-RO"/>
        </w:rPr>
        <w:t xml:space="preserve"> </w:t>
      </w:r>
      <w:r w:rsidRPr="00825F40">
        <w:rPr>
          <w:rFonts w:ascii="Times New Roman" w:hAnsi="Times New Roman"/>
          <w:bCs/>
        </w:rPr>
        <w:t xml:space="preserve"> </w:t>
      </w:r>
      <w:proofErr w:type="spellStart"/>
      <w:r w:rsidRPr="00825F40">
        <w:rPr>
          <w:rFonts w:ascii="Times New Roman" w:hAnsi="Times New Roman"/>
          <w:bCs/>
        </w:rPr>
        <w:t>emisă</w:t>
      </w:r>
      <w:proofErr w:type="spellEnd"/>
      <w:r w:rsidRPr="00825F40">
        <w:rPr>
          <w:rFonts w:ascii="Times New Roman" w:hAnsi="Times New Roman"/>
          <w:bCs/>
        </w:rPr>
        <w:t xml:space="preserve"> de </w:t>
      </w:r>
      <w:proofErr w:type="spellStart"/>
      <w:r w:rsidRPr="00825F40">
        <w:rPr>
          <w:rFonts w:ascii="Times New Roman" w:hAnsi="Times New Roman"/>
          <w:bCs/>
        </w:rPr>
        <w:t>primarul</w:t>
      </w:r>
      <w:proofErr w:type="spellEnd"/>
      <w:r w:rsidRPr="00825F40">
        <w:rPr>
          <w:rFonts w:ascii="Times New Roman" w:hAnsi="Times New Roman"/>
          <w:bCs/>
        </w:rPr>
        <w:t xml:space="preserve"> </w:t>
      </w:r>
      <w:proofErr w:type="spellStart"/>
      <w:r w:rsidRPr="00825F40">
        <w:rPr>
          <w:rFonts w:ascii="Times New Roman" w:hAnsi="Times New Roman"/>
          <w:bCs/>
        </w:rPr>
        <w:t>comunei</w:t>
      </w:r>
      <w:proofErr w:type="spellEnd"/>
      <w:r w:rsidRPr="00825F40">
        <w:rPr>
          <w:rFonts w:ascii="Times New Roman" w:hAnsi="Times New Roman"/>
          <w:bCs/>
        </w:rPr>
        <w:t xml:space="preserve"> </w:t>
      </w:r>
      <w:proofErr w:type="spellStart"/>
      <w:r w:rsidRPr="00825F40">
        <w:rPr>
          <w:rFonts w:ascii="Times New Roman" w:hAnsi="Times New Roman"/>
          <w:bCs/>
        </w:rPr>
        <w:t>Sălard</w:t>
      </w:r>
      <w:proofErr w:type="spellEnd"/>
      <w:r w:rsidRPr="00825F40">
        <w:rPr>
          <w:rFonts w:ascii="Times New Roman" w:hAnsi="Times New Roman"/>
          <w:bCs/>
        </w:rPr>
        <w:t>, Na</w:t>
      </w:r>
      <w:r w:rsidRPr="00825F40">
        <w:rPr>
          <w:rFonts w:ascii="Times New Roman" w:hAnsi="Times New Roman"/>
        </w:rPr>
        <w:t>gy Miklos,</w:t>
      </w:r>
      <w:r w:rsidRPr="00825F40">
        <w:rPr>
          <w:rFonts w:ascii="Times New Roman" w:hAnsi="Times New Roman"/>
          <w:b/>
          <w:lang w:val="ro-RO"/>
        </w:rPr>
        <w:t xml:space="preserve">                                                                                </w:t>
      </w:r>
    </w:p>
    <w:p w14:paraId="41D7D7F1" w14:textId="77777777" w:rsidR="00825F40" w:rsidRPr="00825F40" w:rsidRDefault="00825F40" w:rsidP="00825F40">
      <w:pPr>
        <w:spacing w:line="240" w:lineRule="auto"/>
        <w:rPr>
          <w:rFonts w:ascii="Times New Roman" w:hAnsi="Times New Roman"/>
          <w:b/>
        </w:rPr>
      </w:pPr>
      <w:r w:rsidRPr="00825F40">
        <w:rPr>
          <w:rFonts w:ascii="Times New Roman" w:hAnsi="Times New Roman"/>
          <w:b/>
          <w:lang w:val="ro-RO"/>
        </w:rPr>
        <w:t xml:space="preserve">            </w:t>
      </w:r>
      <w:r w:rsidRPr="00825F40">
        <w:rPr>
          <w:rFonts w:ascii="Times New Roman" w:eastAsia="Arial" w:hAnsi="Times New Roman"/>
        </w:rPr>
        <w:t xml:space="preserve">Se </w:t>
      </w:r>
      <w:r w:rsidRPr="00825F40">
        <w:rPr>
          <w:rFonts w:ascii="Times New Roman" w:hAnsi="Times New Roman"/>
          <w:bCs/>
          <w:lang w:val="ro-RO"/>
        </w:rPr>
        <w:t xml:space="preserve">supune la vot ordinea de zi, se constată, rezultatul votului, </w:t>
      </w:r>
      <w:proofErr w:type="spellStart"/>
      <w:r w:rsidRPr="00825F40">
        <w:rPr>
          <w:rFonts w:ascii="Times New Roman" w:hAnsi="Times New Roman"/>
          <w:bCs/>
          <w:lang w:val="ro-RO"/>
        </w:rPr>
        <w:t>şi</w:t>
      </w:r>
      <w:proofErr w:type="spellEnd"/>
      <w:r w:rsidRPr="00825F40">
        <w:rPr>
          <w:rFonts w:ascii="Times New Roman" w:hAnsi="Times New Roman"/>
          <w:bCs/>
          <w:lang w:val="ro-RO"/>
        </w:rPr>
        <w:t xml:space="preserve"> anume, voturi: </w:t>
      </w:r>
      <w:r w:rsidRPr="00825F40">
        <w:rPr>
          <w:rFonts w:ascii="Times New Roman" w:hAnsi="Times New Roman"/>
          <w:lang w:val="ro-RO"/>
        </w:rPr>
        <w:t xml:space="preserve"> 13 voturi „ pentru”, 0 voturi „</w:t>
      </w:r>
      <w:proofErr w:type="spellStart"/>
      <w:r w:rsidRPr="00825F40">
        <w:rPr>
          <w:rFonts w:ascii="Times New Roman" w:hAnsi="Times New Roman"/>
          <w:lang w:val="ro-RO"/>
        </w:rPr>
        <w:t>impotriva</w:t>
      </w:r>
      <w:proofErr w:type="spellEnd"/>
      <w:r w:rsidRPr="00825F40">
        <w:rPr>
          <w:rFonts w:ascii="Times New Roman" w:hAnsi="Times New Roman"/>
          <w:lang w:val="ro-RO"/>
        </w:rPr>
        <w:t>” si 0 „</w:t>
      </w:r>
      <w:proofErr w:type="spellStart"/>
      <w:proofErr w:type="gramStart"/>
      <w:r w:rsidRPr="00825F40">
        <w:rPr>
          <w:rFonts w:ascii="Times New Roman" w:hAnsi="Times New Roman"/>
          <w:lang w:val="ro-RO"/>
        </w:rPr>
        <w:t>abtineri</w:t>
      </w:r>
      <w:proofErr w:type="spellEnd"/>
      <w:r w:rsidRPr="00825F40">
        <w:rPr>
          <w:rFonts w:ascii="Times New Roman" w:hAnsi="Times New Roman"/>
          <w:lang w:val="ro-RO"/>
        </w:rPr>
        <w:t xml:space="preserve">”   </w:t>
      </w:r>
      <w:proofErr w:type="gramEnd"/>
      <w:r w:rsidRPr="00825F40">
        <w:rPr>
          <w:rFonts w:ascii="Times New Roman" w:hAnsi="Times New Roman"/>
          <w:lang w:val="ro-RO"/>
        </w:rPr>
        <w:t xml:space="preserve">                                                                                                                      </w:t>
      </w:r>
      <w:r w:rsidRPr="00825F40">
        <w:rPr>
          <w:rFonts w:ascii="Times New Roman" w:hAnsi="Times New Roman"/>
          <w:lang w:val="ro-RO"/>
        </w:rPr>
        <w:tab/>
      </w:r>
      <w:r w:rsidRPr="00825F40">
        <w:rPr>
          <w:rFonts w:ascii="Times New Roman" w:hAnsi="Times New Roman"/>
          <w:b/>
          <w:bCs/>
          <w:lang w:val="ro-RO"/>
        </w:rPr>
        <w:t xml:space="preserve">Se adoptă  Hotărârea Nr.  118/30.12.2025 </w:t>
      </w:r>
      <w:r w:rsidRPr="00825F40">
        <w:rPr>
          <w:rFonts w:ascii="Times New Roman" w:hAnsi="Times New Roman"/>
          <w:bCs/>
          <w:lang w:val="ro-RO"/>
        </w:rPr>
        <w:t xml:space="preserve"> privind</w:t>
      </w:r>
      <w:r w:rsidRPr="00825F40">
        <w:rPr>
          <w:rFonts w:ascii="Times New Roman" w:hAnsi="Times New Roman"/>
          <w:b/>
          <w:bCs/>
          <w:lang w:val="ro-RO"/>
        </w:rPr>
        <w:t xml:space="preserve"> </w:t>
      </w:r>
      <w:r w:rsidRPr="00825F40">
        <w:rPr>
          <w:rFonts w:ascii="Times New Roman" w:hAnsi="Times New Roman"/>
          <w:bCs/>
          <w:lang w:val="ro-RO"/>
        </w:rPr>
        <w:t>aprobarea Ordinii de zi</w:t>
      </w:r>
      <w:r w:rsidRPr="00825F40">
        <w:rPr>
          <w:rFonts w:ascii="Times New Roman" w:hAnsi="Times New Roman"/>
          <w:bCs/>
        </w:rPr>
        <w:t xml:space="preserve"> a </w:t>
      </w:r>
      <w:proofErr w:type="spellStart"/>
      <w:r w:rsidRPr="00825F40">
        <w:rPr>
          <w:rFonts w:ascii="Times New Roman" w:hAnsi="Times New Roman"/>
          <w:bCs/>
        </w:rPr>
        <w:t>sedintei</w:t>
      </w:r>
      <w:proofErr w:type="spellEnd"/>
      <w:r w:rsidRPr="00825F40">
        <w:rPr>
          <w:rFonts w:ascii="Times New Roman" w:hAnsi="Times New Roman"/>
          <w:bCs/>
        </w:rPr>
        <w:t xml:space="preserve"> </w:t>
      </w:r>
      <w:proofErr w:type="spellStart"/>
      <w:r w:rsidRPr="00825F40">
        <w:rPr>
          <w:rFonts w:ascii="Times New Roman" w:hAnsi="Times New Roman"/>
          <w:bCs/>
        </w:rPr>
        <w:t>ordinare</w:t>
      </w:r>
      <w:proofErr w:type="spellEnd"/>
      <w:r w:rsidRPr="00825F40">
        <w:rPr>
          <w:rFonts w:ascii="Times New Roman" w:hAnsi="Times New Roman"/>
          <w:bCs/>
        </w:rPr>
        <w:t xml:space="preserve"> din  data de 30 </w:t>
      </w:r>
      <w:proofErr w:type="spellStart"/>
      <w:r w:rsidRPr="00825F40">
        <w:rPr>
          <w:rFonts w:ascii="Times New Roman" w:hAnsi="Times New Roman"/>
          <w:bCs/>
        </w:rPr>
        <w:t>decembrie</w:t>
      </w:r>
      <w:proofErr w:type="spellEnd"/>
      <w:r w:rsidRPr="00825F40">
        <w:rPr>
          <w:rFonts w:ascii="Times New Roman" w:hAnsi="Times New Roman"/>
          <w:bCs/>
        </w:rPr>
        <w:t xml:space="preserve">  </w:t>
      </w:r>
      <w:r w:rsidRPr="00825F40">
        <w:rPr>
          <w:rFonts w:ascii="Times New Roman" w:hAnsi="Times New Roman"/>
          <w:bCs/>
          <w:lang w:val="ro-RO"/>
        </w:rPr>
        <w:t>2025</w:t>
      </w:r>
      <w:r w:rsidRPr="00825F40">
        <w:rPr>
          <w:rFonts w:ascii="Times New Roman" w:hAnsi="Times New Roman"/>
          <w:bCs/>
        </w:rPr>
        <w:t xml:space="preserve">.                                                                                                                                        </w:t>
      </w:r>
    </w:p>
    <w:p w14:paraId="10840E7F" w14:textId="3320CDBA" w:rsidR="00825F40" w:rsidRPr="00825F40" w:rsidRDefault="00825F40" w:rsidP="00825F40">
      <w:pPr>
        <w:spacing w:line="240" w:lineRule="auto"/>
        <w:rPr>
          <w:rFonts w:ascii="Times New Roman" w:hAnsi="Times New Roman"/>
          <w:lang w:val="ro-RO"/>
        </w:rPr>
      </w:pPr>
      <w:r w:rsidRPr="00825F40">
        <w:rPr>
          <w:rFonts w:ascii="Times New Roman" w:hAnsi="Times New Roman"/>
          <w:bCs/>
        </w:rPr>
        <w:t xml:space="preserve">             </w:t>
      </w:r>
      <w:r w:rsidRPr="00825F40">
        <w:rPr>
          <w:rFonts w:ascii="Times New Roman" w:hAnsi="Times New Roman"/>
          <w:lang w:val="ro-RO"/>
        </w:rPr>
        <w:t xml:space="preserve">D-na secretar a pus la </w:t>
      </w:r>
      <w:proofErr w:type="spellStart"/>
      <w:r w:rsidRPr="00825F40">
        <w:rPr>
          <w:rFonts w:ascii="Times New Roman" w:hAnsi="Times New Roman"/>
          <w:lang w:val="ro-RO"/>
        </w:rPr>
        <w:t>dispozitia</w:t>
      </w:r>
      <w:proofErr w:type="spellEnd"/>
      <w:r w:rsidRPr="00825F40">
        <w:rPr>
          <w:rFonts w:ascii="Times New Roman" w:hAnsi="Times New Roman"/>
          <w:lang w:val="ro-RO"/>
        </w:rPr>
        <w:t xml:space="preserve"> consilierilor locali procesul verbal al </w:t>
      </w:r>
      <w:proofErr w:type="spellStart"/>
      <w:r w:rsidRPr="00825F40">
        <w:rPr>
          <w:rFonts w:ascii="Times New Roman" w:hAnsi="Times New Roman"/>
          <w:lang w:val="ro-RO"/>
        </w:rPr>
        <w:t>sedintei</w:t>
      </w:r>
      <w:proofErr w:type="spellEnd"/>
      <w:r w:rsidRPr="00825F40">
        <w:rPr>
          <w:rFonts w:ascii="Times New Roman" w:hAnsi="Times New Roman"/>
          <w:lang w:val="ro-RO"/>
        </w:rPr>
        <w:t xml:space="preserve"> ordinare   din data de    11 decembrie  2025, proces-verbal care a fost transmis și pe e-mailul fiecărui consilier.                                                                                                                                                                                                                            </w:t>
      </w:r>
      <w:r w:rsidRPr="00825F40">
        <w:rPr>
          <w:rFonts w:ascii="Times New Roman" w:eastAsia="Arial" w:hAnsi="Times New Roman"/>
        </w:rPr>
        <w:t xml:space="preserve">    </w:t>
      </w:r>
      <w:r w:rsidRPr="00825F40">
        <w:rPr>
          <w:rFonts w:ascii="Times New Roman" w:eastAsia="Arial" w:hAnsi="Times New Roman"/>
          <w:lang w:val="ro-RO"/>
        </w:rPr>
        <w:t xml:space="preserve">     </w:t>
      </w:r>
      <w:r w:rsidRPr="00825F40">
        <w:rPr>
          <w:rFonts w:ascii="Times New Roman" w:eastAsia="Arial" w:hAnsi="Times New Roman"/>
          <w:lang w:val="ro-RO"/>
        </w:rPr>
        <w:tab/>
      </w:r>
      <w:proofErr w:type="spellStart"/>
      <w:r w:rsidRPr="00825F40">
        <w:rPr>
          <w:rFonts w:ascii="Times New Roman" w:hAnsi="Times New Roman"/>
          <w:lang w:val="ro-RO"/>
        </w:rPr>
        <w:t>Preşedintele</w:t>
      </w:r>
      <w:proofErr w:type="spellEnd"/>
      <w:r w:rsidRPr="00825F40">
        <w:rPr>
          <w:rFonts w:ascii="Times New Roman" w:hAnsi="Times New Roman"/>
          <w:lang w:val="ro-RO"/>
        </w:rPr>
        <w:t xml:space="preserve"> de </w:t>
      </w:r>
      <w:proofErr w:type="spellStart"/>
      <w:r w:rsidRPr="00825F40">
        <w:rPr>
          <w:rFonts w:ascii="Times New Roman" w:hAnsi="Times New Roman"/>
          <w:lang w:val="ro-RO"/>
        </w:rPr>
        <w:t>şedinţă</w:t>
      </w:r>
      <w:proofErr w:type="spellEnd"/>
      <w:r w:rsidRPr="00825F40">
        <w:rPr>
          <w:rFonts w:ascii="Times New Roman" w:hAnsi="Times New Roman"/>
          <w:lang w:val="ro-RO"/>
        </w:rPr>
        <w:t xml:space="preserve"> </w:t>
      </w:r>
      <w:r w:rsidRPr="00825F40">
        <w:rPr>
          <w:rFonts w:ascii="Times New Roman" w:hAnsi="Times New Roman"/>
        </w:rPr>
        <w:t>,</w:t>
      </w:r>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Dna</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Teleki</w:t>
      </w:r>
      <w:proofErr w:type="spellEnd"/>
      <w:r w:rsidRPr="00825F40">
        <w:rPr>
          <w:rFonts w:ascii="Times New Roman" w:eastAsia="Arial" w:hAnsi="Times New Roman"/>
          <w:color w:val="000000"/>
        </w:rPr>
        <w:t xml:space="preserve"> </w:t>
      </w:r>
      <w:proofErr w:type="spellStart"/>
      <w:r w:rsidRPr="00825F40">
        <w:rPr>
          <w:rFonts w:ascii="Times New Roman" w:eastAsia="Arial" w:hAnsi="Times New Roman"/>
          <w:color w:val="000000"/>
        </w:rPr>
        <w:t>Eniko</w:t>
      </w:r>
      <w:proofErr w:type="spellEnd"/>
      <w:r w:rsidRPr="00825F40">
        <w:rPr>
          <w:rFonts w:ascii="Times New Roman" w:eastAsia="Arial" w:hAnsi="Times New Roman"/>
          <w:color w:val="000000"/>
          <w:lang w:val="ro-RO"/>
        </w:rPr>
        <w:t>,</w:t>
      </w:r>
      <w:r w:rsidRPr="00825F40">
        <w:rPr>
          <w:rFonts w:ascii="Times New Roman" w:hAnsi="Times New Roman"/>
          <w:lang w:val="ro-RO"/>
        </w:rPr>
        <w:t>solicită punctul de vedere al consilierilor cu privire la procesul</w:t>
      </w:r>
      <w:r w:rsidRPr="00825F40">
        <w:rPr>
          <w:rFonts w:ascii="Times New Roman" w:hAnsi="Times New Roman"/>
        </w:rPr>
        <w:t xml:space="preserve"> </w:t>
      </w:r>
      <w:r w:rsidRPr="00825F40">
        <w:rPr>
          <w:rFonts w:ascii="Times New Roman" w:hAnsi="Times New Roman"/>
          <w:lang w:val="ro-RO"/>
        </w:rPr>
        <w:t>–</w:t>
      </w:r>
      <w:r w:rsidRPr="00825F40">
        <w:rPr>
          <w:rFonts w:ascii="Times New Roman" w:hAnsi="Times New Roman"/>
        </w:rPr>
        <w:t xml:space="preserve"> </w:t>
      </w:r>
      <w:r w:rsidRPr="00825F40">
        <w:rPr>
          <w:rFonts w:ascii="Times New Roman" w:hAnsi="Times New Roman"/>
          <w:lang w:val="ro-RO"/>
        </w:rPr>
        <w:t xml:space="preserve">verbal  prezentat.                                                                                                                                </w:t>
      </w:r>
      <w:r w:rsidR="00EC36D1">
        <w:rPr>
          <w:rFonts w:ascii="Times New Roman" w:hAnsi="Times New Roman"/>
          <w:lang w:val="ro-RO"/>
        </w:rPr>
        <w:t xml:space="preserve">                           </w:t>
      </w:r>
      <w:r w:rsidRPr="00825F40">
        <w:rPr>
          <w:rFonts w:ascii="Times New Roman" w:hAnsi="Times New Roman"/>
          <w:lang w:val="ro-RO"/>
        </w:rPr>
        <w:t xml:space="preserve">     </w:t>
      </w:r>
      <w:r w:rsidRPr="00825F40">
        <w:rPr>
          <w:rFonts w:ascii="Times New Roman" w:hAnsi="Times New Roman"/>
          <w:lang w:val="ro-RO"/>
        </w:rPr>
        <w:tab/>
      </w:r>
      <w:proofErr w:type="spellStart"/>
      <w:r w:rsidRPr="00825F40">
        <w:rPr>
          <w:rFonts w:ascii="Times New Roman" w:hAnsi="Times New Roman"/>
          <w:lang w:val="ro-RO"/>
        </w:rPr>
        <w:t>Discutii</w:t>
      </w:r>
      <w:proofErr w:type="spellEnd"/>
      <w:r w:rsidRPr="00825F40">
        <w:rPr>
          <w:rFonts w:ascii="Times New Roman" w:hAnsi="Times New Roman"/>
          <w:lang w:val="ro-RO"/>
        </w:rPr>
        <w:t>: nu sunt</w:t>
      </w:r>
      <w:r w:rsidRPr="00825F40">
        <w:rPr>
          <w:rFonts w:ascii="Times New Roman" w:eastAsia="Arial" w:hAnsi="Times New Roman"/>
          <w:lang w:val="ro-RO"/>
        </w:rPr>
        <w:t xml:space="preserve">                                                                                                                                      </w:t>
      </w:r>
      <w:r w:rsidRPr="00825F40">
        <w:rPr>
          <w:rFonts w:ascii="Times New Roman" w:hAnsi="Times New Roman"/>
          <w:lang w:val="ro-RO"/>
        </w:rPr>
        <w:t xml:space="preserve">        </w:t>
      </w:r>
    </w:p>
    <w:p w14:paraId="352CDEBA" w14:textId="77777777" w:rsidR="00825F40" w:rsidRPr="00825F40" w:rsidRDefault="00825F40" w:rsidP="00825F40">
      <w:pPr>
        <w:spacing w:line="240" w:lineRule="auto"/>
        <w:ind w:firstLine="709"/>
        <w:rPr>
          <w:rFonts w:ascii="Times New Roman" w:hAnsi="Times New Roman"/>
          <w:lang w:val="ro-RO"/>
        </w:rPr>
      </w:pPr>
      <w:r w:rsidRPr="00825F40">
        <w:rPr>
          <w:rFonts w:ascii="Times New Roman" w:hAnsi="Times New Roman"/>
          <w:lang w:val="ro-RO"/>
        </w:rPr>
        <w:t>Se supune la vot proces</w:t>
      </w:r>
      <w:r w:rsidRPr="00825F40">
        <w:rPr>
          <w:rFonts w:ascii="Times New Roman" w:hAnsi="Times New Roman"/>
        </w:rPr>
        <w:t xml:space="preserve">ul - </w:t>
      </w:r>
      <w:proofErr w:type="spellStart"/>
      <w:r w:rsidRPr="00825F40">
        <w:rPr>
          <w:rFonts w:ascii="Times New Roman" w:hAnsi="Times New Roman"/>
          <w:lang w:val="ro-RO"/>
        </w:rPr>
        <w:t>verba</w:t>
      </w:r>
      <w:proofErr w:type="spellEnd"/>
      <w:r w:rsidRPr="00825F40">
        <w:rPr>
          <w:rFonts w:ascii="Times New Roman" w:hAnsi="Times New Roman"/>
        </w:rPr>
        <w:t xml:space="preserve">l  </w:t>
      </w:r>
      <w:r w:rsidRPr="00825F40">
        <w:rPr>
          <w:rFonts w:ascii="Times New Roman" w:hAnsi="Times New Roman"/>
          <w:lang w:val="ro-RO"/>
        </w:rPr>
        <w:t xml:space="preserve"> </w:t>
      </w:r>
      <w:proofErr w:type="spellStart"/>
      <w:r w:rsidRPr="00825F40">
        <w:rPr>
          <w:rFonts w:ascii="Times New Roman" w:hAnsi="Times New Roman"/>
          <w:lang w:val="ro-RO"/>
        </w:rPr>
        <w:t>şi</w:t>
      </w:r>
      <w:proofErr w:type="spellEnd"/>
      <w:r w:rsidRPr="00825F40">
        <w:rPr>
          <w:rFonts w:ascii="Times New Roman" w:hAnsi="Times New Roman"/>
          <w:lang w:val="ro-RO"/>
        </w:rPr>
        <w:t xml:space="preserve"> se constată rezultatul votului:  13 voturi „ pentru”, 0 voturi „</w:t>
      </w:r>
      <w:proofErr w:type="spellStart"/>
      <w:r w:rsidRPr="00825F40">
        <w:rPr>
          <w:rFonts w:ascii="Times New Roman" w:hAnsi="Times New Roman"/>
          <w:lang w:val="ro-RO"/>
        </w:rPr>
        <w:t>impotriva</w:t>
      </w:r>
      <w:proofErr w:type="spellEnd"/>
      <w:r w:rsidRPr="00825F40">
        <w:rPr>
          <w:rFonts w:ascii="Times New Roman" w:hAnsi="Times New Roman"/>
          <w:lang w:val="ro-RO"/>
        </w:rPr>
        <w:t>” si 0 „</w:t>
      </w:r>
      <w:proofErr w:type="spellStart"/>
      <w:r w:rsidRPr="00825F40">
        <w:rPr>
          <w:rFonts w:ascii="Times New Roman" w:hAnsi="Times New Roman"/>
          <w:lang w:val="ro-RO"/>
        </w:rPr>
        <w:t>abtineri</w:t>
      </w:r>
      <w:proofErr w:type="spellEnd"/>
      <w:r w:rsidRPr="00825F40">
        <w:rPr>
          <w:rFonts w:ascii="Times New Roman" w:hAnsi="Times New Roman"/>
          <w:lang w:val="ro-RO"/>
        </w:rPr>
        <w:t xml:space="preserve">”   ,fiind  aprobat  în forma propusă  .  </w:t>
      </w:r>
    </w:p>
    <w:p w14:paraId="15694F14" w14:textId="77777777" w:rsidR="00825F40" w:rsidRPr="00825F40" w:rsidRDefault="00825F40" w:rsidP="00825F40">
      <w:pPr>
        <w:widowControl w:val="0"/>
        <w:autoSpaceDE w:val="0"/>
        <w:spacing w:line="240" w:lineRule="auto"/>
        <w:rPr>
          <w:rFonts w:ascii="Times New Roman" w:hAnsi="Times New Roman"/>
          <w:lang w:val="ro-RO"/>
        </w:rPr>
      </w:pPr>
      <w:r w:rsidRPr="00825F40">
        <w:rPr>
          <w:rFonts w:ascii="Times New Roman" w:hAnsi="Times New Roman"/>
          <w:b/>
          <w:bCs/>
        </w:rPr>
        <w:t xml:space="preserve">  </w:t>
      </w:r>
      <w:r w:rsidRPr="00825F40">
        <w:rPr>
          <w:rFonts w:ascii="Times New Roman" w:hAnsi="Times New Roman"/>
          <w:b/>
          <w:bCs/>
        </w:rPr>
        <w:tab/>
      </w:r>
      <w:r w:rsidRPr="00825F40">
        <w:rPr>
          <w:rFonts w:ascii="Times New Roman" w:hAnsi="Times New Roman"/>
          <w:b/>
          <w:bCs/>
          <w:lang w:val="ro-RO"/>
        </w:rPr>
        <w:t xml:space="preserve">Se adoptă: Hotărârea nr. 119/30.12.2025 </w:t>
      </w:r>
      <w:r w:rsidRPr="00825F40">
        <w:rPr>
          <w:rFonts w:ascii="Times New Roman" w:eastAsia="Arial" w:hAnsi="Times New Roman"/>
          <w:b/>
          <w:bCs/>
          <w:lang w:val="ro-RO"/>
        </w:rPr>
        <w:t xml:space="preserve"> </w:t>
      </w:r>
      <w:r w:rsidRPr="00825F40">
        <w:rPr>
          <w:rFonts w:ascii="Times New Roman" w:eastAsia="Arial" w:hAnsi="Times New Roman"/>
          <w:bCs/>
          <w:lang w:val="ro-RO"/>
        </w:rPr>
        <w:t xml:space="preserve">privind  aprobarea </w:t>
      </w:r>
      <w:r w:rsidRPr="00825F40">
        <w:rPr>
          <w:rFonts w:ascii="Times New Roman" w:hAnsi="Times New Roman"/>
          <w:lang w:val="ro-RO"/>
        </w:rPr>
        <w:t xml:space="preserve">procesului-verbal al </w:t>
      </w:r>
      <w:proofErr w:type="spellStart"/>
      <w:r w:rsidRPr="00825F40">
        <w:rPr>
          <w:rFonts w:ascii="Times New Roman" w:hAnsi="Times New Roman"/>
          <w:lang w:val="ro-RO"/>
        </w:rPr>
        <w:t>sedintei</w:t>
      </w:r>
      <w:proofErr w:type="spellEnd"/>
      <w:r w:rsidRPr="00825F40">
        <w:rPr>
          <w:rFonts w:ascii="Times New Roman" w:hAnsi="Times New Roman"/>
          <w:lang w:val="ro-RO"/>
        </w:rPr>
        <w:t xml:space="preserve"> ordinare  din data de  11 decembrie 2025,</w:t>
      </w:r>
    </w:p>
    <w:p w14:paraId="040B6D03" w14:textId="77777777" w:rsidR="00825F40" w:rsidRPr="00825F40" w:rsidRDefault="00825F40" w:rsidP="00825F40">
      <w:pPr>
        <w:spacing w:line="240" w:lineRule="auto"/>
        <w:rPr>
          <w:rFonts w:ascii="Times New Roman" w:eastAsia="SimSun" w:hAnsi="Times New Roman"/>
          <w:color w:val="000000"/>
          <w:lang w:val="ro-RO" w:eastAsia="zh-CN" w:bidi="ar"/>
        </w:rPr>
      </w:pPr>
      <w:r w:rsidRPr="00825F40">
        <w:rPr>
          <w:rFonts w:ascii="Times New Roman" w:hAnsi="Times New Roman"/>
          <w:lang w:val="ro-RO"/>
        </w:rPr>
        <w:t xml:space="preserve">           </w:t>
      </w:r>
      <w:proofErr w:type="spellStart"/>
      <w:r w:rsidRPr="00825F40">
        <w:rPr>
          <w:rFonts w:ascii="Times New Roman" w:hAnsi="Times New Roman"/>
          <w:lang w:val="ro-RO"/>
        </w:rPr>
        <w:t>Dl.presedinte</w:t>
      </w:r>
      <w:proofErr w:type="spellEnd"/>
      <w:r w:rsidRPr="00825F40">
        <w:rPr>
          <w:rFonts w:ascii="Times New Roman" w:hAnsi="Times New Roman"/>
          <w:lang w:val="ro-RO"/>
        </w:rPr>
        <w:t xml:space="preserve"> de </w:t>
      </w:r>
      <w:proofErr w:type="spellStart"/>
      <w:r w:rsidRPr="00825F40">
        <w:rPr>
          <w:rFonts w:ascii="Times New Roman" w:hAnsi="Times New Roman"/>
          <w:lang w:val="ro-RO"/>
        </w:rPr>
        <w:t>sedință</w:t>
      </w:r>
      <w:proofErr w:type="spellEnd"/>
      <w:r w:rsidRPr="00825F40">
        <w:rPr>
          <w:rFonts w:ascii="Times New Roman" w:hAnsi="Times New Roman"/>
          <w:lang w:val="ro-RO"/>
        </w:rPr>
        <w:t xml:space="preserve">   trece la următorul   punct pe ordinea de zi -</w:t>
      </w:r>
      <w:r w:rsidRPr="00825F40">
        <w:rPr>
          <w:rFonts w:ascii="Times New Roman" w:hAnsi="Times New Roman"/>
          <w:color w:val="000000"/>
          <w:lang w:val="ro-RO"/>
        </w:rPr>
        <w:t xml:space="preserve"> </w:t>
      </w:r>
      <w:r w:rsidRPr="00825F40">
        <w:rPr>
          <w:rFonts w:ascii="Times New Roman" w:hAnsi="Times New Roman"/>
        </w:rPr>
        <w:t xml:space="preserve"> </w:t>
      </w:r>
      <w:proofErr w:type="spellStart"/>
      <w:r w:rsidRPr="00825F40">
        <w:rPr>
          <w:rFonts w:ascii="Times New Roman" w:hAnsi="Times New Roman"/>
          <w:color w:val="2C363A"/>
          <w:shd w:val="clear" w:color="auto" w:fill="FFFFFF"/>
        </w:rPr>
        <w:t>rectificarea</w:t>
      </w:r>
      <w:proofErr w:type="spellEnd"/>
      <w:r w:rsidRPr="00825F40">
        <w:rPr>
          <w:rFonts w:ascii="Times New Roman" w:hAnsi="Times New Roman"/>
          <w:color w:val="2C363A"/>
          <w:shd w:val="clear" w:color="auto" w:fill="FFFFFF"/>
        </w:rPr>
        <w:t xml:space="preserve"> </w:t>
      </w:r>
      <w:proofErr w:type="spellStart"/>
      <w:r w:rsidRPr="00825F40">
        <w:rPr>
          <w:rFonts w:ascii="Times New Roman" w:hAnsi="Times New Roman"/>
          <w:color w:val="2C363A"/>
          <w:shd w:val="clear" w:color="auto" w:fill="FFFFFF"/>
        </w:rPr>
        <w:t>bugetului</w:t>
      </w:r>
      <w:proofErr w:type="spellEnd"/>
      <w:r w:rsidRPr="00825F40">
        <w:rPr>
          <w:rFonts w:ascii="Times New Roman" w:hAnsi="Times New Roman"/>
          <w:color w:val="2C363A"/>
          <w:shd w:val="clear" w:color="auto" w:fill="FFFFFF"/>
        </w:rPr>
        <w:t xml:space="preserve"> de </w:t>
      </w:r>
      <w:proofErr w:type="spellStart"/>
      <w:r w:rsidRPr="00825F40">
        <w:rPr>
          <w:rFonts w:ascii="Times New Roman" w:hAnsi="Times New Roman"/>
          <w:color w:val="2C363A"/>
          <w:shd w:val="clear" w:color="auto" w:fill="FFFFFF"/>
        </w:rPr>
        <w:t>venituri</w:t>
      </w:r>
      <w:proofErr w:type="spellEnd"/>
      <w:r w:rsidRPr="00825F40">
        <w:rPr>
          <w:rFonts w:ascii="Times New Roman" w:hAnsi="Times New Roman"/>
          <w:color w:val="2C363A"/>
          <w:shd w:val="clear" w:color="auto" w:fill="FFFFFF"/>
        </w:rPr>
        <w:t xml:space="preserve"> </w:t>
      </w:r>
      <w:proofErr w:type="spellStart"/>
      <w:r w:rsidRPr="00825F40">
        <w:rPr>
          <w:rFonts w:ascii="Times New Roman" w:hAnsi="Times New Roman"/>
          <w:color w:val="2C363A"/>
          <w:shd w:val="clear" w:color="auto" w:fill="FFFFFF"/>
        </w:rPr>
        <w:t>si</w:t>
      </w:r>
      <w:proofErr w:type="spellEnd"/>
      <w:r w:rsidRPr="00825F40">
        <w:rPr>
          <w:rFonts w:ascii="Times New Roman" w:hAnsi="Times New Roman"/>
          <w:color w:val="2C363A"/>
          <w:shd w:val="clear" w:color="auto" w:fill="FFFFFF"/>
        </w:rPr>
        <w:t xml:space="preserve"> </w:t>
      </w:r>
      <w:proofErr w:type="spellStart"/>
      <w:r w:rsidRPr="00825F40">
        <w:rPr>
          <w:rFonts w:ascii="Times New Roman" w:hAnsi="Times New Roman"/>
          <w:color w:val="2C363A"/>
          <w:shd w:val="clear" w:color="auto" w:fill="FFFFFF"/>
        </w:rPr>
        <w:t>cheltuieli</w:t>
      </w:r>
      <w:proofErr w:type="spellEnd"/>
      <w:r w:rsidRPr="00825F40">
        <w:rPr>
          <w:rFonts w:ascii="Times New Roman" w:hAnsi="Times New Roman"/>
          <w:color w:val="2C363A"/>
          <w:shd w:val="clear" w:color="auto" w:fill="FFFFFF"/>
        </w:rPr>
        <w:t xml:space="preserve"> al </w:t>
      </w:r>
      <w:r w:rsidRPr="00825F40">
        <w:rPr>
          <w:rFonts w:ascii="Times New Roman" w:hAnsi="Times New Roman"/>
        </w:rPr>
        <w:t xml:space="preserve"> </w:t>
      </w:r>
      <w:proofErr w:type="spellStart"/>
      <w:r w:rsidRPr="00825F40">
        <w:rPr>
          <w:rFonts w:ascii="Times New Roman" w:hAnsi="Times New Roman"/>
          <w:lang w:val="fr-FR"/>
        </w:rPr>
        <w:t>Consiliului</w:t>
      </w:r>
      <w:proofErr w:type="spellEnd"/>
      <w:r w:rsidRPr="00825F40">
        <w:rPr>
          <w:rFonts w:ascii="Times New Roman" w:hAnsi="Times New Roman"/>
          <w:lang w:val="fr-FR"/>
        </w:rPr>
        <w:t xml:space="preserve"> Local al </w:t>
      </w:r>
      <w:proofErr w:type="spellStart"/>
      <w:r w:rsidRPr="00825F40">
        <w:rPr>
          <w:rFonts w:ascii="Times New Roman" w:hAnsi="Times New Roman"/>
          <w:lang w:val="fr-FR"/>
        </w:rPr>
        <w:t>Comunei</w:t>
      </w:r>
      <w:proofErr w:type="spellEnd"/>
      <w:r w:rsidRPr="00825F40">
        <w:rPr>
          <w:rFonts w:ascii="Times New Roman" w:hAnsi="Times New Roman"/>
          <w:lang w:val="fr-FR"/>
        </w:rPr>
        <w:t xml:space="preserve"> Salard </w:t>
      </w:r>
      <w:proofErr w:type="spellStart"/>
      <w:r w:rsidRPr="00825F40">
        <w:rPr>
          <w:rFonts w:ascii="Times New Roman" w:hAnsi="Times New Roman"/>
          <w:lang w:val="fr-FR"/>
        </w:rPr>
        <w:t>pe</w:t>
      </w:r>
      <w:proofErr w:type="spellEnd"/>
      <w:r w:rsidRPr="00825F40">
        <w:rPr>
          <w:rFonts w:ascii="Times New Roman" w:hAnsi="Times New Roman"/>
          <w:lang w:val="fr-FR"/>
        </w:rPr>
        <w:t xml:space="preserve"> </w:t>
      </w:r>
      <w:proofErr w:type="spellStart"/>
      <w:r w:rsidRPr="00825F40">
        <w:rPr>
          <w:rFonts w:ascii="Times New Roman" w:hAnsi="Times New Roman"/>
          <w:lang w:val="fr-FR"/>
        </w:rPr>
        <w:t>anul</w:t>
      </w:r>
      <w:proofErr w:type="spellEnd"/>
      <w:r w:rsidRPr="00825F40">
        <w:rPr>
          <w:rFonts w:ascii="Times New Roman" w:hAnsi="Times New Roman"/>
          <w:lang w:val="fr-FR"/>
        </w:rPr>
        <w:t xml:space="preserve"> 2025,varianta IX-a</w:t>
      </w:r>
      <w:r w:rsidRPr="00825F40">
        <w:rPr>
          <w:rFonts w:ascii="Times New Roman" w:eastAsia="SimSun" w:hAnsi="Times New Roman"/>
          <w:color w:val="000000"/>
          <w:lang w:val="ro-RO" w:eastAsia="zh-CN" w:bidi="ar"/>
        </w:rPr>
        <w:t xml:space="preserve"> </w:t>
      </w:r>
    </w:p>
    <w:p w14:paraId="4561CF27" w14:textId="77777777" w:rsidR="00825F40" w:rsidRPr="00825F40" w:rsidRDefault="00825F40" w:rsidP="00825F40">
      <w:pPr>
        <w:spacing w:line="240" w:lineRule="auto"/>
        <w:rPr>
          <w:rFonts w:ascii="Times New Roman" w:hAnsi="Times New Roman"/>
          <w:lang w:val="ro-RO"/>
        </w:rPr>
      </w:pPr>
      <w:r w:rsidRPr="00825F40">
        <w:rPr>
          <w:rFonts w:ascii="Times New Roman" w:eastAsia="SimSun" w:hAnsi="Times New Roman"/>
          <w:color w:val="000000"/>
          <w:lang w:val="ro-RO" w:eastAsia="zh-CN" w:bidi="ar"/>
        </w:rPr>
        <w:t xml:space="preserve">           Se trece la </w:t>
      </w:r>
      <w:proofErr w:type="spellStart"/>
      <w:r w:rsidRPr="00825F40">
        <w:rPr>
          <w:rFonts w:ascii="Times New Roman" w:eastAsia="SimSun" w:hAnsi="Times New Roman"/>
          <w:color w:val="000000"/>
          <w:lang w:val="ro-RO" w:eastAsia="zh-CN" w:bidi="ar"/>
        </w:rPr>
        <w:t>discuţii</w:t>
      </w:r>
      <w:proofErr w:type="spellEnd"/>
      <w:r w:rsidRPr="00825F40">
        <w:rPr>
          <w:rFonts w:ascii="Times New Roman" w:eastAsia="SimSun" w:hAnsi="Times New Roman"/>
          <w:color w:val="000000"/>
          <w:lang w:val="ro-RO" w:eastAsia="zh-CN" w:bidi="ar"/>
        </w:rPr>
        <w:t>.</w:t>
      </w:r>
      <w:r w:rsidRPr="00825F40">
        <w:rPr>
          <w:rFonts w:ascii="Times New Roman" w:hAnsi="Times New Roman"/>
        </w:rPr>
        <w:tab/>
        <w:t xml:space="preserve">                                               </w:t>
      </w:r>
      <w:r w:rsidRPr="00825F40">
        <w:rPr>
          <w:rFonts w:ascii="Times New Roman" w:hAnsi="Times New Roman"/>
          <w:lang w:val="ro-RO"/>
        </w:rPr>
        <w:t xml:space="preserve">                                                                                 </w:t>
      </w:r>
      <w:r w:rsidRPr="00825F40">
        <w:rPr>
          <w:rFonts w:ascii="Times New Roman" w:hAnsi="Times New Roman"/>
        </w:rPr>
        <w:t xml:space="preserve">           </w:t>
      </w:r>
      <w:r w:rsidRPr="00825F40">
        <w:rPr>
          <w:rFonts w:ascii="Times New Roman" w:hAnsi="Times New Roman"/>
        </w:rPr>
        <w:tab/>
      </w:r>
      <w:r w:rsidRPr="00825F40">
        <w:rPr>
          <w:rFonts w:ascii="Times New Roman" w:eastAsia="Arial" w:hAnsi="Times New Roman"/>
        </w:rPr>
        <w:t xml:space="preserve">Se </w:t>
      </w:r>
      <w:r w:rsidRPr="00825F40">
        <w:rPr>
          <w:rFonts w:ascii="Times New Roman" w:hAnsi="Times New Roman"/>
          <w:bCs/>
          <w:lang w:val="ro-RO"/>
        </w:rPr>
        <w:t xml:space="preserve">supune la vot </w:t>
      </w:r>
      <w:proofErr w:type="gramStart"/>
      <w:r w:rsidRPr="00825F40">
        <w:rPr>
          <w:rFonts w:ascii="Times New Roman" w:hAnsi="Times New Roman"/>
          <w:bCs/>
          <w:lang w:val="ro-RO"/>
        </w:rPr>
        <w:t>și  se</w:t>
      </w:r>
      <w:proofErr w:type="gramEnd"/>
      <w:r w:rsidRPr="00825F40">
        <w:rPr>
          <w:rFonts w:ascii="Times New Roman" w:hAnsi="Times New Roman"/>
          <w:bCs/>
          <w:lang w:val="ro-RO"/>
        </w:rPr>
        <w:t xml:space="preserve"> constată, rezultatul votului, </w:t>
      </w:r>
      <w:proofErr w:type="spellStart"/>
      <w:r w:rsidRPr="00825F40">
        <w:rPr>
          <w:rFonts w:ascii="Times New Roman" w:hAnsi="Times New Roman"/>
          <w:bCs/>
          <w:lang w:val="ro-RO"/>
        </w:rPr>
        <w:t>şi</w:t>
      </w:r>
      <w:proofErr w:type="spellEnd"/>
      <w:r w:rsidRPr="00825F40">
        <w:rPr>
          <w:rFonts w:ascii="Times New Roman" w:hAnsi="Times New Roman"/>
          <w:bCs/>
          <w:lang w:val="ro-RO"/>
        </w:rPr>
        <w:t xml:space="preserve"> anume, voturi: </w:t>
      </w:r>
      <w:r w:rsidRPr="00825F40">
        <w:rPr>
          <w:rFonts w:ascii="Times New Roman" w:hAnsi="Times New Roman"/>
          <w:lang w:val="ro-RO"/>
        </w:rPr>
        <w:t xml:space="preserve"> 13 voturi „ pentru”, 0 voturi „</w:t>
      </w:r>
      <w:proofErr w:type="spellStart"/>
      <w:r w:rsidRPr="00825F40">
        <w:rPr>
          <w:rFonts w:ascii="Times New Roman" w:hAnsi="Times New Roman"/>
          <w:lang w:val="ro-RO"/>
        </w:rPr>
        <w:t>impotriva</w:t>
      </w:r>
      <w:proofErr w:type="spellEnd"/>
      <w:r w:rsidRPr="00825F40">
        <w:rPr>
          <w:rFonts w:ascii="Times New Roman" w:hAnsi="Times New Roman"/>
          <w:lang w:val="ro-RO"/>
        </w:rPr>
        <w:t>” si 0 „</w:t>
      </w:r>
      <w:proofErr w:type="spellStart"/>
      <w:r w:rsidRPr="00825F40">
        <w:rPr>
          <w:rFonts w:ascii="Times New Roman" w:hAnsi="Times New Roman"/>
          <w:lang w:val="ro-RO"/>
        </w:rPr>
        <w:t>abtineri</w:t>
      </w:r>
      <w:proofErr w:type="spellEnd"/>
      <w:r w:rsidRPr="00825F40">
        <w:rPr>
          <w:rFonts w:ascii="Times New Roman" w:hAnsi="Times New Roman"/>
          <w:lang w:val="ro-RO"/>
        </w:rPr>
        <w:t>”</w:t>
      </w:r>
    </w:p>
    <w:p w14:paraId="5454D472" w14:textId="77777777" w:rsidR="00825F40" w:rsidRPr="00825F40" w:rsidRDefault="00825F40" w:rsidP="00825F40">
      <w:pPr>
        <w:spacing w:line="240" w:lineRule="auto"/>
        <w:rPr>
          <w:rFonts w:ascii="Times New Roman" w:hAnsi="Times New Roman"/>
          <w:lang w:val="it-IT"/>
        </w:rPr>
      </w:pPr>
      <w:r w:rsidRPr="00825F40">
        <w:rPr>
          <w:rFonts w:ascii="Times New Roman" w:hAnsi="Times New Roman"/>
          <w:lang w:val="ro-RO"/>
        </w:rPr>
        <w:t xml:space="preserve">         </w:t>
      </w:r>
      <w:r w:rsidRPr="00825F40">
        <w:rPr>
          <w:rStyle w:val="Bodytext4"/>
          <w:rFonts w:eastAsia="Arial"/>
          <w:b w:val="0"/>
          <w:color w:val="000000"/>
          <w:sz w:val="24"/>
          <w:lang w:eastAsia="zh-CN"/>
        </w:rPr>
        <w:tab/>
      </w:r>
      <w:r w:rsidRPr="00825F40">
        <w:rPr>
          <w:rStyle w:val="Bodytext4"/>
          <w:rFonts w:eastAsia="Arial"/>
          <w:bCs/>
          <w:color w:val="000000"/>
          <w:sz w:val="24"/>
          <w:lang w:val="ro-RO" w:eastAsia="zh-CN"/>
        </w:rPr>
        <w:t>Se adoptă  Hotărârea Nr. 120/30.12.2025</w:t>
      </w:r>
      <w:r w:rsidRPr="00825F40">
        <w:rPr>
          <w:rFonts w:ascii="Times New Roman" w:eastAsia="Arial" w:hAnsi="Times New Roman"/>
          <w:b/>
        </w:rPr>
        <w:t xml:space="preserve"> </w:t>
      </w:r>
      <w:proofErr w:type="spellStart"/>
      <w:r w:rsidRPr="00825F40">
        <w:rPr>
          <w:rFonts w:ascii="Times New Roman" w:hAnsi="Times New Roman"/>
          <w:b/>
        </w:rPr>
        <w:t>privind</w:t>
      </w:r>
      <w:proofErr w:type="spellEnd"/>
      <w:r w:rsidRPr="00825F40">
        <w:rPr>
          <w:rFonts w:ascii="Times New Roman" w:hAnsi="Times New Roman"/>
          <w:b/>
        </w:rPr>
        <w:t xml:space="preserve"> </w:t>
      </w:r>
      <w:proofErr w:type="spellStart"/>
      <w:r w:rsidRPr="00825F40">
        <w:rPr>
          <w:rFonts w:ascii="Times New Roman" w:hAnsi="Times New Roman"/>
          <w:b/>
        </w:rPr>
        <w:t>r</w:t>
      </w:r>
      <w:r w:rsidRPr="00825F40">
        <w:rPr>
          <w:rFonts w:ascii="Times New Roman" w:hAnsi="Times New Roman"/>
          <w:color w:val="2C363A"/>
          <w:shd w:val="clear" w:color="auto" w:fill="FFFFFF"/>
        </w:rPr>
        <w:t>ectificarea</w:t>
      </w:r>
      <w:proofErr w:type="spellEnd"/>
      <w:r w:rsidRPr="00825F40">
        <w:rPr>
          <w:rFonts w:ascii="Times New Roman" w:hAnsi="Times New Roman"/>
          <w:color w:val="2C363A"/>
          <w:shd w:val="clear" w:color="auto" w:fill="FFFFFF"/>
        </w:rPr>
        <w:t xml:space="preserve"> </w:t>
      </w:r>
      <w:proofErr w:type="spellStart"/>
      <w:r w:rsidRPr="00825F40">
        <w:rPr>
          <w:rFonts w:ascii="Times New Roman" w:hAnsi="Times New Roman"/>
          <w:color w:val="2C363A"/>
          <w:shd w:val="clear" w:color="auto" w:fill="FFFFFF"/>
        </w:rPr>
        <w:t>bugetului</w:t>
      </w:r>
      <w:proofErr w:type="spellEnd"/>
      <w:r w:rsidRPr="00825F40">
        <w:rPr>
          <w:rFonts w:ascii="Times New Roman" w:hAnsi="Times New Roman"/>
          <w:color w:val="2C363A"/>
          <w:shd w:val="clear" w:color="auto" w:fill="FFFFFF"/>
        </w:rPr>
        <w:t xml:space="preserve"> de </w:t>
      </w:r>
      <w:proofErr w:type="spellStart"/>
      <w:r w:rsidRPr="00825F40">
        <w:rPr>
          <w:rFonts w:ascii="Times New Roman" w:hAnsi="Times New Roman"/>
          <w:color w:val="2C363A"/>
          <w:shd w:val="clear" w:color="auto" w:fill="FFFFFF"/>
        </w:rPr>
        <w:t>venituri</w:t>
      </w:r>
      <w:proofErr w:type="spellEnd"/>
      <w:r w:rsidRPr="00825F40">
        <w:rPr>
          <w:rFonts w:ascii="Times New Roman" w:hAnsi="Times New Roman"/>
          <w:color w:val="2C363A"/>
          <w:shd w:val="clear" w:color="auto" w:fill="FFFFFF"/>
        </w:rPr>
        <w:t xml:space="preserve"> </w:t>
      </w:r>
      <w:proofErr w:type="spellStart"/>
      <w:r w:rsidRPr="00825F40">
        <w:rPr>
          <w:rFonts w:ascii="Times New Roman" w:hAnsi="Times New Roman"/>
          <w:color w:val="2C363A"/>
          <w:shd w:val="clear" w:color="auto" w:fill="FFFFFF"/>
        </w:rPr>
        <w:t>si</w:t>
      </w:r>
      <w:proofErr w:type="spellEnd"/>
      <w:r w:rsidRPr="00825F40">
        <w:rPr>
          <w:rFonts w:ascii="Times New Roman" w:hAnsi="Times New Roman"/>
          <w:color w:val="2C363A"/>
          <w:shd w:val="clear" w:color="auto" w:fill="FFFFFF"/>
        </w:rPr>
        <w:t xml:space="preserve"> </w:t>
      </w:r>
      <w:proofErr w:type="spellStart"/>
      <w:r w:rsidRPr="00825F40">
        <w:rPr>
          <w:rFonts w:ascii="Times New Roman" w:hAnsi="Times New Roman"/>
          <w:color w:val="2C363A"/>
          <w:shd w:val="clear" w:color="auto" w:fill="FFFFFF"/>
        </w:rPr>
        <w:t>cheltuieli</w:t>
      </w:r>
      <w:proofErr w:type="spellEnd"/>
      <w:r w:rsidRPr="00825F40">
        <w:rPr>
          <w:rFonts w:ascii="Times New Roman" w:hAnsi="Times New Roman"/>
          <w:color w:val="2C363A"/>
          <w:shd w:val="clear" w:color="auto" w:fill="FFFFFF"/>
        </w:rPr>
        <w:t xml:space="preserve"> al </w:t>
      </w:r>
      <w:r w:rsidRPr="00825F40">
        <w:rPr>
          <w:rFonts w:ascii="Times New Roman" w:hAnsi="Times New Roman"/>
        </w:rPr>
        <w:t xml:space="preserve"> </w:t>
      </w:r>
      <w:proofErr w:type="spellStart"/>
      <w:r w:rsidRPr="00825F40">
        <w:rPr>
          <w:rFonts w:ascii="Times New Roman" w:hAnsi="Times New Roman"/>
          <w:lang w:val="fr-FR"/>
        </w:rPr>
        <w:t>Consiliului</w:t>
      </w:r>
      <w:proofErr w:type="spellEnd"/>
      <w:r w:rsidRPr="00825F40">
        <w:rPr>
          <w:rFonts w:ascii="Times New Roman" w:hAnsi="Times New Roman"/>
          <w:lang w:val="fr-FR"/>
        </w:rPr>
        <w:t xml:space="preserve"> Local al </w:t>
      </w:r>
      <w:proofErr w:type="spellStart"/>
      <w:r w:rsidRPr="00825F40">
        <w:rPr>
          <w:rFonts w:ascii="Times New Roman" w:hAnsi="Times New Roman"/>
          <w:lang w:val="fr-FR"/>
        </w:rPr>
        <w:t>Comunei</w:t>
      </w:r>
      <w:proofErr w:type="spellEnd"/>
      <w:r w:rsidRPr="00825F40">
        <w:rPr>
          <w:rFonts w:ascii="Times New Roman" w:hAnsi="Times New Roman"/>
          <w:lang w:val="fr-FR"/>
        </w:rPr>
        <w:t xml:space="preserve"> Salard </w:t>
      </w:r>
      <w:proofErr w:type="spellStart"/>
      <w:r w:rsidRPr="00825F40">
        <w:rPr>
          <w:rFonts w:ascii="Times New Roman" w:hAnsi="Times New Roman"/>
          <w:lang w:val="fr-FR"/>
        </w:rPr>
        <w:t>pe</w:t>
      </w:r>
      <w:proofErr w:type="spellEnd"/>
      <w:r w:rsidRPr="00825F40">
        <w:rPr>
          <w:rFonts w:ascii="Times New Roman" w:hAnsi="Times New Roman"/>
          <w:lang w:val="fr-FR"/>
        </w:rPr>
        <w:t xml:space="preserve"> </w:t>
      </w:r>
      <w:proofErr w:type="spellStart"/>
      <w:r w:rsidRPr="00825F40">
        <w:rPr>
          <w:rFonts w:ascii="Times New Roman" w:hAnsi="Times New Roman"/>
          <w:lang w:val="fr-FR"/>
        </w:rPr>
        <w:t>anul</w:t>
      </w:r>
      <w:proofErr w:type="spellEnd"/>
      <w:r w:rsidRPr="00825F40">
        <w:rPr>
          <w:rFonts w:ascii="Times New Roman" w:hAnsi="Times New Roman"/>
          <w:lang w:val="fr-FR"/>
        </w:rPr>
        <w:t xml:space="preserve"> 2025,varianta IX-a</w:t>
      </w:r>
    </w:p>
    <w:p w14:paraId="55670BFA" w14:textId="77777777" w:rsidR="00825F40" w:rsidRPr="00825F40" w:rsidRDefault="00825F40" w:rsidP="00825F40">
      <w:pPr>
        <w:spacing w:line="240" w:lineRule="auto"/>
        <w:rPr>
          <w:rFonts w:ascii="Times New Roman" w:eastAsia="SimSun" w:hAnsi="Times New Roman"/>
          <w:color w:val="000000"/>
          <w:lang w:val="ro-RO" w:eastAsia="zh-CN" w:bidi="ar"/>
        </w:rPr>
      </w:pPr>
      <w:r w:rsidRPr="00825F40">
        <w:rPr>
          <w:rFonts w:ascii="Times New Roman" w:hAnsi="Times New Roman"/>
          <w:lang w:val="ro-RO"/>
        </w:rPr>
        <w:tab/>
        <w:t xml:space="preserve">  </w:t>
      </w:r>
      <w:proofErr w:type="spellStart"/>
      <w:r w:rsidRPr="00825F40">
        <w:rPr>
          <w:rFonts w:ascii="Times New Roman" w:hAnsi="Times New Roman"/>
          <w:lang w:val="ro-RO"/>
        </w:rPr>
        <w:t>Dl.presedinte</w:t>
      </w:r>
      <w:proofErr w:type="spellEnd"/>
      <w:r w:rsidRPr="00825F40">
        <w:rPr>
          <w:rFonts w:ascii="Times New Roman" w:hAnsi="Times New Roman"/>
          <w:lang w:val="ro-RO"/>
        </w:rPr>
        <w:t xml:space="preserve"> de </w:t>
      </w:r>
      <w:proofErr w:type="spellStart"/>
      <w:r w:rsidRPr="00825F40">
        <w:rPr>
          <w:rFonts w:ascii="Times New Roman" w:hAnsi="Times New Roman"/>
          <w:lang w:val="ro-RO"/>
        </w:rPr>
        <w:t>sedință</w:t>
      </w:r>
      <w:proofErr w:type="spellEnd"/>
      <w:r w:rsidRPr="00825F40">
        <w:rPr>
          <w:rFonts w:ascii="Times New Roman" w:hAnsi="Times New Roman"/>
          <w:lang w:val="ro-RO"/>
        </w:rPr>
        <w:t xml:space="preserve">   trece la următorul   punct pe ordinea de zi -</w:t>
      </w:r>
      <w:r w:rsidRPr="00825F40">
        <w:rPr>
          <w:rFonts w:ascii="Times New Roman" w:hAnsi="Times New Roman"/>
          <w:color w:val="000000"/>
          <w:lang w:val="ro-RO"/>
        </w:rPr>
        <w:t xml:space="preserve"> </w:t>
      </w:r>
      <w:r w:rsidRPr="00825F40">
        <w:rPr>
          <w:rFonts w:ascii="Times New Roman" w:hAnsi="Times New Roman"/>
        </w:rPr>
        <w:t xml:space="preserve"> </w:t>
      </w:r>
      <w:proofErr w:type="spellStart"/>
      <w:r w:rsidRPr="00825F40">
        <w:rPr>
          <w:rFonts w:ascii="Times New Roman" w:hAnsi="Times New Roman"/>
        </w:rPr>
        <w:t>S</w:t>
      </w:r>
      <w:r w:rsidRPr="00825F40">
        <w:rPr>
          <w:rFonts w:ascii="Times New Roman" w:hAnsi="Times New Roman"/>
          <w:bCs/>
        </w:rPr>
        <w:t>tabilirea</w:t>
      </w:r>
      <w:proofErr w:type="spellEnd"/>
      <w:r w:rsidRPr="00825F40">
        <w:rPr>
          <w:rFonts w:ascii="Times New Roman" w:hAnsi="Times New Roman"/>
          <w:bCs/>
        </w:rPr>
        <w:t xml:space="preserve"> </w:t>
      </w:r>
      <w:proofErr w:type="spellStart"/>
      <w:r w:rsidRPr="00825F40">
        <w:rPr>
          <w:rFonts w:ascii="Times New Roman" w:hAnsi="Times New Roman"/>
          <w:bCs/>
        </w:rPr>
        <w:t>impozitelor</w:t>
      </w:r>
      <w:proofErr w:type="spellEnd"/>
      <w:r w:rsidRPr="00825F40">
        <w:rPr>
          <w:rFonts w:ascii="Times New Roman" w:hAnsi="Times New Roman"/>
          <w:bCs/>
        </w:rPr>
        <w:t xml:space="preserve"> </w:t>
      </w:r>
      <w:proofErr w:type="spellStart"/>
      <w:r w:rsidRPr="00825F40">
        <w:rPr>
          <w:rFonts w:ascii="Times New Roman" w:hAnsi="Times New Roman"/>
          <w:bCs/>
        </w:rPr>
        <w:t>si</w:t>
      </w:r>
      <w:proofErr w:type="spellEnd"/>
      <w:r w:rsidRPr="00825F40">
        <w:rPr>
          <w:rFonts w:ascii="Times New Roman" w:hAnsi="Times New Roman"/>
          <w:bCs/>
        </w:rPr>
        <w:t xml:space="preserve"> </w:t>
      </w:r>
      <w:proofErr w:type="spellStart"/>
      <w:r w:rsidRPr="00825F40">
        <w:rPr>
          <w:rFonts w:ascii="Times New Roman" w:hAnsi="Times New Roman"/>
          <w:bCs/>
        </w:rPr>
        <w:t>taxelor</w:t>
      </w:r>
      <w:proofErr w:type="spellEnd"/>
      <w:r w:rsidRPr="00825F40">
        <w:rPr>
          <w:rFonts w:ascii="Times New Roman" w:hAnsi="Times New Roman"/>
          <w:bCs/>
        </w:rPr>
        <w:t xml:space="preserve"> locale </w:t>
      </w:r>
      <w:proofErr w:type="spellStart"/>
      <w:r w:rsidRPr="00825F40">
        <w:rPr>
          <w:rFonts w:ascii="Times New Roman" w:hAnsi="Times New Roman"/>
          <w:bCs/>
        </w:rPr>
        <w:t>pentru</w:t>
      </w:r>
      <w:proofErr w:type="spellEnd"/>
      <w:r w:rsidRPr="00825F40">
        <w:rPr>
          <w:rFonts w:ascii="Times New Roman" w:hAnsi="Times New Roman"/>
          <w:bCs/>
        </w:rPr>
        <w:t xml:space="preserve"> </w:t>
      </w:r>
      <w:proofErr w:type="spellStart"/>
      <w:r w:rsidRPr="00825F40">
        <w:rPr>
          <w:rFonts w:ascii="Times New Roman" w:hAnsi="Times New Roman"/>
          <w:bCs/>
        </w:rPr>
        <w:t>anul</w:t>
      </w:r>
      <w:proofErr w:type="spellEnd"/>
      <w:r w:rsidRPr="00825F40">
        <w:rPr>
          <w:rFonts w:ascii="Times New Roman" w:hAnsi="Times New Roman"/>
          <w:bCs/>
        </w:rPr>
        <w:t xml:space="preserve"> fiscal 2026</w:t>
      </w:r>
      <w:r w:rsidRPr="00825F40">
        <w:rPr>
          <w:rFonts w:ascii="Times New Roman" w:hAnsi="Times New Roman"/>
          <w:bCs/>
          <w:spacing w:val="-12"/>
          <w:lang w:val="ro-RO"/>
        </w:rPr>
        <w:t xml:space="preserve">                                                                                                                                                                                                                                 </w:t>
      </w:r>
    </w:p>
    <w:p w14:paraId="6D436B9B" w14:textId="77777777" w:rsidR="00825F40" w:rsidRPr="00825F40" w:rsidRDefault="00825F40" w:rsidP="00825F40">
      <w:pPr>
        <w:spacing w:line="240" w:lineRule="auto"/>
        <w:rPr>
          <w:rFonts w:ascii="Times New Roman" w:hAnsi="Times New Roman"/>
          <w:lang w:val="ro-RO"/>
        </w:rPr>
      </w:pPr>
      <w:r w:rsidRPr="00825F40">
        <w:rPr>
          <w:rFonts w:ascii="Times New Roman" w:eastAsia="SimSun" w:hAnsi="Times New Roman"/>
          <w:color w:val="000000"/>
          <w:lang w:val="ro-RO" w:eastAsia="zh-CN" w:bidi="ar"/>
        </w:rPr>
        <w:t xml:space="preserve">           Se trece la </w:t>
      </w:r>
      <w:proofErr w:type="spellStart"/>
      <w:r w:rsidRPr="00825F40">
        <w:rPr>
          <w:rFonts w:ascii="Times New Roman" w:eastAsia="SimSun" w:hAnsi="Times New Roman"/>
          <w:color w:val="000000"/>
          <w:lang w:val="ro-RO" w:eastAsia="zh-CN" w:bidi="ar"/>
        </w:rPr>
        <w:t>discuţii</w:t>
      </w:r>
      <w:proofErr w:type="spellEnd"/>
      <w:r w:rsidRPr="00825F40">
        <w:rPr>
          <w:rFonts w:ascii="Times New Roman" w:eastAsia="SimSun" w:hAnsi="Times New Roman"/>
          <w:color w:val="000000"/>
          <w:lang w:val="ro-RO" w:eastAsia="zh-CN" w:bidi="ar"/>
        </w:rPr>
        <w:t>.</w:t>
      </w:r>
      <w:r w:rsidRPr="00825F40">
        <w:rPr>
          <w:rFonts w:ascii="Times New Roman" w:hAnsi="Times New Roman"/>
        </w:rPr>
        <w:tab/>
        <w:t xml:space="preserve">                                               </w:t>
      </w:r>
      <w:r w:rsidRPr="00825F40">
        <w:rPr>
          <w:rFonts w:ascii="Times New Roman" w:hAnsi="Times New Roman"/>
          <w:lang w:val="ro-RO"/>
        </w:rPr>
        <w:t xml:space="preserve">                                                                                 </w:t>
      </w:r>
      <w:r w:rsidRPr="00825F40">
        <w:rPr>
          <w:rFonts w:ascii="Times New Roman" w:hAnsi="Times New Roman"/>
        </w:rPr>
        <w:t xml:space="preserve">           </w:t>
      </w:r>
      <w:r w:rsidRPr="00825F40">
        <w:rPr>
          <w:rFonts w:ascii="Times New Roman" w:hAnsi="Times New Roman"/>
        </w:rPr>
        <w:tab/>
      </w:r>
      <w:r w:rsidRPr="00825F40">
        <w:rPr>
          <w:rFonts w:ascii="Times New Roman" w:eastAsia="Arial" w:hAnsi="Times New Roman"/>
        </w:rPr>
        <w:t xml:space="preserve">Se </w:t>
      </w:r>
      <w:r w:rsidRPr="00825F40">
        <w:rPr>
          <w:rFonts w:ascii="Times New Roman" w:hAnsi="Times New Roman"/>
          <w:bCs/>
          <w:lang w:val="ro-RO"/>
        </w:rPr>
        <w:t xml:space="preserve">supune la vot </w:t>
      </w:r>
      <w:proofErr w:type="gramStart"/>
      <w:r w:rsidRPr="00825F40">
        <w:rPr>
          <w:rFonts w:ascii="Times New Roman" w:hAnsi="Times New Roman"/>
          <w:bCs/>
          <w:lang w:val="ro-RO"/>
        </w:rPr>
        <w:t>și  se</w:t>
      </w:r>
      <w:proofErr w:type="gramEnd"/>
      <w:r w:rsidRPr="00825F40">
        <w:rPr>
          <w:rFonts w:ascii="Times New Roman" w:hAnsi="Times New Roman"/>
          <w:bCs/>
          <w:lang w:val="ro-RO"/>
        </w:rPr>
        <w:t xml:space="preserve"> constată, rezultatul votului, </w:t>
      </w:r>
      <w:proofErr w:type="spellStart"/>
      <w:r w:rsidRPr="00825F40">
        <w:rPr>
          <w:rFonts w:ascii="Times New Roman" w:hAnsi="Times New Roman"/>
          <w:bCs/>
          <w:lang w:val="ro-RO"/>
        </w:rPr>
        <w:t>şi</w:t>
      </w:r>
      <w:proofErr w:type="spellEnd"/>
      <w:r w:rsidRPr="00825F40">
        <w:rPr>
          <w:rFonts w:ascii="Times New Roman" w:hAnsi="Times New Roman"/>
          <w:bCs/>
          <w:lang w:val="ro-RO"/>
        </w:rPr>
        <w:t xml:space="preserve"> anume, voturi: </w:t>
      </w:r>
      <w:r w:rsidRPr="00825F40">
        <w:rPr>
          <w:rFonts w:ascii="Times New Roman" w:hAnsi="Times New Roman"/>
          <w:lang w:val="ro-RO"/>
        </w:rPr>
        <w:t xml:space="preserve"> 8 voturi „ pentru”, 0 voturi „</w:t>
      </w:r>
      <w:proofErr w:type="spellStart"/>
      <w:r w:rsidRPr="00825F40">
        <w:rPr>
          <w:rFonts w:ascii="Times New Roman" w:hAnsi="Times New Roman"/>
          <w:lang w:val="ro-RO"/>
        </w:rPr>
        <w:t>impotriva</w:t>
      </w:r>
      <w:proofErr w:type="spellEnd"/>
      <w:r w:rsidRPr="00825F40">
        <w:rPr>
          <w:rFonts w:ascii="Times New Roman" w:hAnsi="Times New Roman"/>
          <w:lang w:val="ro-RO"/>
        </w:rPr>
        <w:t>” si 5 „</w:t>
      </w:r>
      <w:proofErr w:type="spellStart"/>
      <w:r w:rsidRPr="00825F40">
        <w:rPr>
          <w:rFonts w:ascii="Times New Roman" w:hAnsi="Times New Roman"/>
          <w:lang w:val="ro-RO"/>
        </w:rPr>
        <w:t>abtineri</w:t>
      </w:r>
      <w:proofErr w:type="spellEnd"/>
      <w:r w:rsidRPr="00825F40">
        <w:rPr>
          <w:rFonts w:ascii="Times New Roman" w:hAnsi="Times New Roman"/>
          <w:lang w:val="ro-RO"/>
        </w:rPr>
        <w:t>”</w:t>
      </w:r>
    </w:p>
    <w:p w14:paraId="4E8407D4" w14:textId="77777777" w:rsidR="00825F40" w:rsidRPr="00825F40" w:rsidRDefault="00825F40" w:rsidP="00825F40">
      <w:pPr>
        <w:spacing w:line="240" w:lineRule="auto"/>
        <w:rPr>
          <w:rFonts w:ascii="Times New Roman" w:hAnsi="Times New Roman"/>
          <w:lang w:val="it-IT"/>
        </w:rPr>
      </w:pPr>
      <w:r w:rsidRPr="00825F40">
        <w:rPr>
          <w:rFonts w:ascii="Times New Roman" w:hAnsi="Times New Roman"/>
          <w:lang w:val="ro-RO"/>
        </w:rPr>
        <w:t xml:space="preserve">         </w:t>
      </w:r>
      <w:r w:rsidRPr="00825F40">
        <w:rPr>
          <w:rStyle w:val="Bodytext4"/>
          <w:rFonts w:eastAsia="Arial"/>
          <w:b w:val="0"/>
          <w:color w:val="000000"/>
          <w:sz w:val="24"/>
          <w:lang w:eastAsia="zh-CN"/>
        </w:rPr>
        <w:tab/>
      </w:r>
      <w:r w:rsidRPr="00825F40">
        <w:rPr>
          <w:rStyle w:val="Bodytext4"/>
          <w:rFonts w:eastAsia="Arial"/>
          <w:bCs/>
          <w:color w:val="000000"/>
          <w:sz w:val="24"/>
          <w:lang w:val="ro-RO" w:eastAsia="zh-CN"/>
        </w:rPr>
        <w:t>Se adoptă  Hotărârea Nr. 121/30.12.2025</w:t>
      </w:r>
      <w:r w:rsidRPr="00825F40">
        <w:rPr>
          <w:rFonts w:ascii="Times New Roman" w:eastAsia="Arial" w:hAnsi="Times New Roman"/>
          <w:b/>
        </w:rPr>
        <w:t xml:space="preserve"> </w:t>
      </w:r>
      <w:proofErr w:type="spellStart"/>
      <w:r w:rsidRPr="00825F40">
        <w:rPr>
          <w:rFonts w:ascii="Times New Roman" w:hAnsi="Times New Roman"/>
          <w:b/>
        </w:rPr>
        <w:t>privind</w:t>
      </w:r>
      <w:proofErr w:type="spellEnd"/>
      <w:r w:rsidRPr="00825F40">
        <w:rPr>
          <w:rFonts w:ascii="Times New Roman" w:hAnsi="Times New Roman"/>
          <w:b/>
        </w:rPr>
        <w:t xml:space="preserve"> </w:t>
      </w:r>
      <w:proofErr w:type="spellStart"/>
      <w:r w:rsidRPr="00825F40">
        <w:rPr>
          <w:rFonts w:ascii="Times New Roman" w:hAnsi="Times New Roman"/>
          <w:bCs/>
        </w:rPr>
        <w:t>stabilirea</w:t>
      </w:r>
      <w:proofErr w:type="spellEnd"/>
      <w:r w:rsidRPr="00825F40">
        <w:rPr>
          <w:rFonts w:ascii="Times New Roman" w:hAnsi="Times New Roman"/>
          <w:bCs/>
        </w:rPr>
        <w:t xml:space="preserve"> </w:t>
      </w:r>
      <w:proofErr w:type="spellStart"/>
      <w:r w:rsidRPr="00825F40">
        <w:rPr>
          <w:rFonts w:ascii="Times New Roman" w:hAnsi="Times New Roman"/>
          <w:bCs/>
        </w:rPr>
        <w:t>impozitelor</w:t>
      </w:r>
      <w:proofErr w:type="spellEnd"/>
      <w:r w:rsidRPr="00825F40">
        <w:rPr>
          <w:rFonts w:ascii="Times New Roman" w:hAnsi="Times New Roman"/>
          <w:bCs/>
        </w:rPr>
        <w:t xml:space="preserve"> </w:t>
      </w:r>
      <w:proofErr w:type="spellStart"/>
      <w:r w:rsidRPr="00825F40">
        <w:rPr>
          <w:rFonts w:ascii="Times New Roman" w:hAnsi="Times New Roman"/>
          <w:bCs/>
        </w:rPr>
        <w:t>si</w:t>
      </w:r>
      <w:proofErr w:type="spellEnd"/>
      <w:r w:rsidRPr="00825F40">
        <w:rPr>
          <w:rFonts w:ascii="Times New Roman" w:hAnsi="Times New Roman"/>
          <w:bCs/>
        </w:rPr>
        <w:t xml:space="preserve"> </w:t>
      </w:r>
      <w:proofErr w:type="spellStart"/>
      <w:r w:rsidRPr="00825F40">
        <w:rPr>
          <w:rFonts w:ascii="Times New Roman" w:hAnsi="Times New Roman"/>
          <w:bCs/>
        </w:rPr>
        <w:t>taxelor</w:t>
      </w:r>
      <w:proofErr w:type="spellEnd"/>
      <w:r w:rsidRPr="00825F40">
        <w:rPr>
          <w:rFonts w:ascii="Times New Roman" w:hAnsi="Times New Roman"/>
          <w:bCs/>
        </w:rPr>
        <w:t xml:space="preserve"> locale </w:t>
      </w:r>
      <w:proofErr w:type="spellStart"/>
      <w:r w:rsidRPr="00825F40">
        <w:rPr>
          <w:rFonts w:ascii="Times New Roman" w:hAnsi="Times New Roman"/>
          <w:bCs/>
        </w:rPr>
        <w:t>pentru</w:t>
      </w:r>
      <w:proofErr w:type="spellEnd"/>
      <w:r w:rsidRPr="00825F40">
        <w:rPr>
          <w:rFonts w:ascii="Times New Roman" w:hAnsi="Times New Roman"/>
          <w:bCs/>
        </w:rPr>
        <w:t xml:space="preserve"> </w:t>
      </w:r>
      <w:proofErr w:type="spellStart"/>
      <w:r w:rsidRPr="00825F40">
        <w:rPr>
          <w:rFonts w:ascii="Times New Roman" w:hAnsi="Times New Roman"/>
          <w:bCs/>
        </w:rPr>
        <w:t>anul</w:t>
      </w:r>
      <w:proofErr w:type="spellEnd"/>
      <w:r w:rsidRPr="00825F40">
        <w:rPr>
          <w:rFonts w:ascii="Times New Roman" w:hAnsi="Times New Roman"/>
          <w:bCs/>
        </w:rPr>
        <w:t xml:space="preserve"> fiscal 2026</w:t>
      </w:r>
      <w:r w:rsidRPr="00825F40">
        <w:rPr>
          <w:rFonts w:ascii="Times New Roman" w:hAnsi="Times New Roman"/>
          <w:bCs/>
          <w:spacing w:val="-12"/>
          <w:lang w:val="ro-RO"/>
        </w:rPr>
        <w:t xml:space="preserve">                                                                                                                                                                                                                        </w:t>
      </w:r>
    </w:p>
    <w:p w14:paraId="3A2D26DC" w14:textId="77777777" w:rsidR="00825F40" w:rsidRPr="00825F40" w:rsidRDefault="00825F40" w:rsidP="00825F40">
      <w:pPr>
        <w:spacing w:line="240" w:lineRule="auto"/>
        <w:rPr>
          <w:rFonts w:ascii="Times New Roman" w:hAnsi="Times New Roman"/>
        </w:rPr>
      </w:pPr>
      <w:r w:rsidRPr="00825F40">
        <w:rPr>
          <w:rFonts w:ascii="Times New Roman" w:eastAsia="Arial" w:hAnsi="Times New Roman"/>
          <w:bCs/>
        </w:rPr>
        <w:t xml:space="preserve">            </w:t>
      </w:r>
      <w:proofErr w:type="spellStart"/>
      <w:r w:rsidRPr="00825F40">
        <w:rPr>
          <w:rFonts w:ascii="Times New Roman" w:hAnsi="Times New Roman"/>
        </w:rPr>
        <w:t>Preşedintele</w:t>
      </w:r>
      <w:proofErr w:type="spellEnd"/>
      <w:r w:rsidRPr="00825F40">
        <w:rPr>
          <w:rFonts w:ascii="Times New Roman" w:hAnsi="Times New Roman"/>
        </w:rPr>
        <w:t xml:space="preserve"> de </w:t>
      </w:r>
      <w:proofErr w:type="spellStart"/>
      <w:r w:rsidRPr="00825F40">
        <w:rPr>
          <w:rFonts w:ascii="Times New Roman" w:hAnsi="Times New Roman"/>
        </w:rPr>
        <w:t>şedinţă</w:t>
      </w:r>
      <w:proofErr w:type="spellEnd"/>
      <w:r w:rsidRPr="00825F40">
        <w:rPr>
          <w:rFonts w:ascii="Times New Roman" w:hAnsi="Times New Roman"/>
        </w:rPr>
        <w:t xml:space="preserve">, </w:t>
      </w:r>
      <w:proofErr w:type="spellStart"/>
      <w:r w:rsidRPr="00825F40">
        <w:rPr>
          <w:rFonts w:ascii="Times New Roman" w:hAnsi="Times New Roman"/>
        </w:rPr>
        <w:t>dna</w:t>
      </w:r>
      <w:proofErr w:type="spellEnd"/>
      <w:r w:rsidRPr="00825F40">
        <w:rPr>
          <w:rFonts w:ascii="Times New Roman" w:hAnsi="Times New Roman"/>
        </w:rPr>
        <w:t xml:space="preserve"> </w:t>
      </w:r>
      <w:proofErr w:type="spellStart"/>
      <w:r w:rsidRPr="00825F40">
        <w:rPr>
          <w:rFonts w:ascii="Times New Roman" w:hAnsi="Times New Roman"/>
        </w:rPr>
        <w:t>Teleki</w:t>
      </w:r>
      <w:proofErr w:type="spellEnd"/>
      <w:r w:rsidRPr="00825F40">
        <w:rPr>
          <w:rFonts w:ascii="Times New Roman" w:hAnsi="Times New Roman"/>
        </w:rPr>
        <w:t xml:space="preserve"> </w:t>
      </w:r>
      <w:proofErr w:type="spellStart"/>
      <w:proofErr w:type="gramStart"/>
      <w:r w:rsidRPr="00825F40">
        <w:rPr>
          <w:rFonts w:ascii="Times New Roman" w:hAnsi="Times New Roman"/>
        </w:rPr>
        <w:t>Eniko</w:t>
      </w:r>
      <w:proofErr w:type="spellEnd"/>
      <w:r w:rsidRPr="00825F40">
        <w:rPr>
          <w:rFonts w:ascii="Times New Roman" w:hAnsi="Times New Roman"/>
        </w:rPr>
        <w:t xml:space="preserve">  </w:t>
      </w:r>
      <w:proofErr w:type="spellStart"/>
      <w:r w:rsidRPr="00825F40">
        <w:rPr>
          <w:rFonts w:ascii="Times New Roman" w:hAnsi="Times New Roman"/>
        </w:rPr>
        <w:t>constată</w:t>
      </w:r>
      <w:proofErr w:type="spellEnd"/>
      <w:proofErr w:type="gramEnd"/>
      <w:r w:rsidRPr="00825F40">
        <w:rPr>
          <w:rFonts w:ascii="Times New Roman" w:hAnsi="Times New Roman"/>
        </w:rPr>
        <w:t xml:space="preserve"> </w:t>
      </w:r>
      <w:proofErr w:type="spellStart"/>
      <w:r w:rsidRPr="00825F40">
        <w:rPr>
          <w:rFonts w:ascii="Times New Roman" w:hAnsi="Times New Roman"/>
        </w:rPr>
        <w:t>că</w:t>
      </w:r>
      <w:proofErr w:type="spellEnd"/>
      <w:r w:rsidRPr="00825F40">
        <w:rPr>
          <w:rFonts w:ascii="Times New Roman" w:hAnsi="Times New Roman"/>
        </w:rPr>
        <w:t xml:space="preserve"> au </w:t>
      </w:r>
      <w:proofErr w:type="spellStart"/>
      <w:r w:rsidRPr="00825F40">
        <w:rPr>
          <w:rFonts w:ascii="Times New Roman" w:hAnsi="Times New Roman"/>
        </w:rPr>
        <w:t>fost</w:t>
      </w:r>
      <w:proofErr w:type="spellEnd"/>
      <w:r w:rsidRPr="00825F40">
        <w:rPr>
          <w:rFonts w:ascii="Times New Roman" w:hAnsi="Times New Roman"/>
        </w:rPr>
        <w:t xml:space="preserve"> </w:t>
      </w:r>
      <w:proofErr w:type="spellStart"/>
      <w:r w:rsidRPr="00825F40">
        <w:rPr>
          <w:rFonts w:ascii="Times New Roman" w:hAnsi="Times New Roman"/>
        </w:rPr>
        <w:t>epuizate</w:t>
      </w:r>
      <w:proofErr w:type="spellEnd"/>
      <w:r w:rsidRPr="00825F40">
        <w:rPr>
          <w:rFonts w:ascii="Times New Roman" w:hAnsi="Times New Roman"/>
        </w:rPr>
        <w:t xml:space="preserve"> </w:t>
      </w:r>
      <w:proofErr w:type="spellStart"/>
      <w:r w:rsidRPr="00825F40">
        <w:rPr>
          <w:rFonts w:ascii="Times New Roman" w:hAnsi="Times New Roman"/>
        </w:rPr>
        <w:t>toate</w:t>
      </w:r>
      <w:proofErr w:type="spellEnd"/>
      <w:r w:rsidRPr="00825F40">
        <w:rPr>
          <w:rFonts w:ascii="Times New Roman" w:eastAsia="Arial" w:hAnsi="Times New Roman"/>
        </w:rPr>
        <w:t xml:space="preserve"> </w:t>
      </w:r>
      <w:proofErr w:type="spellStart"/>
      <w:r w:rsidRPr="00825F40">
        <w:rPr>
          <w:rFonts w:ascii="Times New Roman" w:hAnsi="Times New Roman"/>
        </w:rPr>
        <w:t>punctele</w:t>
      </w:r>
      <w:proofErr w:type="spellEnd"/>
      <w:r w:rsidRPr="00825F40">
        <w:rPr>
          <w:rFonts w:ascii="Times New Roman" w:hAnsi="Times New Roman"/>
        </w:rPr>
        <w:t xml:space="preserve"> de pe </w:t>
      </w:r>
      <w:proofErr w:type="spellStart"/>
      <w:r w:rsidRPr="00825F40">
        <w:rPr>
          <w:rFonts w:ascii="Times New Roman" w:hAnsi="Times New Roman"/>
        </w:rPr>
        <w:t>ordinea</w:t>
      </w:r>
      <w:proofErr w:type="spellEnd"/>
      <w:r w:rsidRPr="00825F40">
        <w:rPr>
          <w:rFonts w:ascii="Times New Roman" w:hAnsi="Times New Roman"/>
        </w:rPr>
        <w:t xml:space="preserve"> de zi,  </w:t>
      </w:r>
      <w:proofErr w:type="spellStart"/>
      <w:r w:rsidRPr="00825F40">
        <w:rPr>
          <w:rFonts w:ascii="Times New Roman" w:hAnsi="Times New Roman"/>
        </w:rPr>
        <w:t>mulţumeşte</w:t>
      </w:r>
      <w:proofErr w:type="spellEnd"/>
      <w:r w:rsidRPr="00825F40">
        <w:rPr>
          <w:rFonts w:ascii="Times New Roman" w:hAnsi="Times New Roman"/>
        </w:rPr>
        <w:t xml:space="preserve"> </w:t>
      </w:r>
      <w:proofErr w:type="spellStart"/>
      <w:r w:rsidRPr="00825F40">
        <w:rPr>
          <w:rFonts w:ascii="Times New Roman" w:hAnsi="Times New Roman"/>
        </w:rPr>
        <w:t>tuturor</w:t>
      </w:r>
      <w:proofErr w:type="spellEnd"/>
      <w:r w:rsidRPr="00825F40">
        <w:rPr>
          <w:rFonts w:ascii="Times New Roman" w:hAnsi="Times New Roman"/>
        </w:rPr>
        <w:t xml:space="preserve"> </w:t>
      </w:r>
      <w:proofErr w:type="spellStart"/>
      <w:r w:rsidRPr="00825F40">
        <w:rPr>
          <w:rFonts w:ascii="Times New Roman" w:hAnsi="Times New Roman"/>
        </w:rPr>
        <w:t>celor</w:t>
      </w:r>
      <w:proofErr w:type="spellEnd"/>
      <w:r w:rsidRPr="00825F40">
        <w:rPr>
          <w:rFonts w:ascii="Times New Roman" w:hAnsi="Times New Roman"/>
        </w:rPr>
        <w:t xml:space="preserve"> </w:t>
      </w:r>
      <w:proofErr w:type="spellStart"/>
      <w:r w:rsidRPr="00825F40">
        <w:rPr>
          <w:rFonts w:ascii="Times New Roman" w:hAnsi="Times New Roman"/>
        </w:rPr>
        <w:t>prezenţi</w:t>
      </w:r>
      <w:proofErr w:type="spellEnd"/>
      <w:r w:rsidRPr="00825F40">
        <w:rPr>
          <w:rFonts w:ascii="Times New Roman" w:hAnsi="Times New Roman"/>
        </w:rPr>
        <w:t xml:space="preserve"> la </w:t>
      </w:r>
      <w:proofErr w:type="spellStart"/>
      <w:r w:rsidRPr="00825F40">
        <w:rPr>
          <w:rFonts w:ascii="Times New Roman" w:hAnsi="Times New Roman"/>
        </w:rPr>
        <w:t>şedinţă</w:t>
      </w:r>
      <w:proofErr w:type="spellEnd"/>
      <w:r w:rsidRPr="00825F40">
        <w:rPr>
          <w:rFonts w:ascii="Times New Roman" w:hAnsi="Times New Roman"/>
        </w:rPr>
        <w:t xml:space="preserve"> </w:t>
      </w:r>
      <w:proofErr w:type="spellStart"/>
      <w:r w:rsidRPr="00825F40">
        <w:rPr>
          <w:rFonts w:ascii="Times New Roman" w:hAnsi="Times New Roman"/>
        </w:rPr>
        <w:t>şi</w:t>
      </w:r>
      <w:proofErr w:type="spellEnd"/>
      <w:r w:rsidRPr="00825F40">
        <w:rPr>
          <w:rFonts w:ascii="Times New Roman" w:hAnsi="Times New Roman"/>
        </w:rPr>
        <w:t xml:space="preserve">  </w:t>
      </w:r>
      <w:proofErr w:type="spellStart"/>
      <w:r w:rsidRPr="00825F40">
        <w:rPr>
          <w:rFonts w:ascii="Times New Roman" w:hAnsi="Times New Roman"/>
        </w:rPr>
        <w:t>declară</w:t>
      </w:r>
      <w:proofErr w:type="spellEnd"/>
      <w:r w:rsidRPr="00825F40">
        <w:rPr>
          <w:rFonts w:ascii="Times New Roman" w:eastAsia="Arial" w:hAnsi="Times New Roman"/>
        </w:rPr>
        <w:t xml:space="preserve"> </w:t>
      </w:r>
      <w:proofErr w:type="spellStart"/>
      <w:r w:rsidRPr="00825F40">
        <w:rPr>
          <w:rFonts w:ascii="Times New Roman" w:hAnsi="Times New Roman"/>
        </w:rPr>
        <w:t>închise</w:t>
      </w:r>
      <w:proofErr w:type="spellEnd"/>
      <w:r w:rsidRPr="00825F40">
        <w:rPr>
          <w:rFonts w:ascii="Times New Roman" w:hAnsi="Times New Roman"/>
        </w:rPr>
        <w:t xml:space="preserve"> </w:t>
      </w:r>
      <w:proofErr w:type="spellStart"/>
      <w:r w:rsidRPr="00825F40">
        <w:rPr>
          <w:rFonts w:ascii="Times New Roman" w:hAnsi="Times New Roman"/>
        </w:rPr>
        <w:t>lucrările</w:t>
      </w:r>
      <w:proofErr w:type="spellEnd"/>
      <w:r w:rsidRPr="00825F40">
        <w:rPr>
          <w:rFonts w:ascii="Times New Roman" w:hAnsi="Times New Roman"/>
        </w:rPr>
        <w:t xml:space="preserve"> şedinţei.                                                    </w:t>
      </w:r>
    </w:p>
    <w:p w14:paraId="71388D67" w14:textId="77777777" w:rsidR="00825F40" w:rsidRPr="00825F40" w:rsidRDefault="00825F40" w:rsidP="00825F40">
      <w:pPr>
        <w:spacing w:line="240" w:lineRule="auto"/>
        <w:ind w:firstLine="420"/>
        <w:rPr>
          <w:rFonts w:ascii="Times New Roman" w:hAnsi="Times New Roman"/>
        </w:rPr>
      </w:pPr>
      <w:r w:rsidRPr="00825F40">
        <w:rPr>
          <w:rFonts w:ascii="Times New Roman" w:hAnsi="Times New Roman"/>
        </w:rPr>
        <w:t xml:space="preserve">    </w:t>
      </w:r>
      <w:proofErr w:type="spellStart"/>
      <w:r w:rsidRPr="00825F40">
        <w:rPr>
          <w:rFonts w:ascii="Times New Roman" w:hAnsi="Times New Roman"/>
        </w:rPr>
        <w:t>Drept</w:t>
      </w:r>
      <w:proofErr w:type="spellEnd"/>
      <w:r w:rsidRPr="00825F40">
        <w:rPr>
          <w:rFonts w:ascii="Times New Roman" w:hAnsi="Times New Roman"/>
        </w:rPr>
        <w:t xml:space="preserve"> </w:t>
      </w:r>
      <w:proofErr w:type="spellStart"/>
      <w:r w:rsidRPr="00825F40">
        <w:rPr>
          <w:rFonts w:ascii="Times New Roman" w:hAnsi="Times New Roman"/>
        </w:rPr>
        <w:t>pentru</w:t>
      </w:r>
      <w:proofErr w:type="spellEnd"/>
      <w:r w:rsidRPr="00825F40">
        <w:rPr>
          <w:rFonts w:ascii="Times New Roman" w:hAnsi="Times New Roman"/>
        </w:rPr>
        <w:t xml:space="preserve"> care s-a </w:t>
      </w:r>
      <w:proofErr w:type="spellStart"/>
      <w:r w:rsidRPr="00825F40">
        <w:rPr>
          <w:rFonts w:ascii="Times New Roman" w:hAnsi="Times New Roman"/>
        </w:rPr>
        <w:t>încheiat</w:t>
      </w:r>
      <w:proofErr w:type="spellEnd"/>
      <w:r w:rsidRPr="00825F40">
        <w:rPr>
          <w:rFonts w:ascii="Times New Roman" w:hAnsi="Times New Roman"/>
        </w:rPr>
        <w:t xml:space="preserve"> </w:t>
      </w:r>
      <w:proofErr w:type="spellStart"/>
      <w:r w:rsidRPr="00825F40">
        <w:rPr>
          <w:rFonts w:ascii="Times New Roman" w:hAnsi="Times New Roman"/>
        </w:rPr>
        <w:t>prezentul</w:t>
      </w:r>
      <w:proofErr w:type="spellEnd"/>
      <w:r w:rsidRPr="00825F40">
        <w:rPr>
          <w:rFonts w:ascii="Times New Roman" w:hAnsi="Times New Roman"/>
        </w:rPr>
        <w:t xml:space="preserve"> </w:t>
      </w:r>
      <w:proofErr w:type="spellStart"/>
      <w:r w:rsidRPr="00825F40">
        <w:rPr>
          <w:rFonts w:ascii="Times New Roman" w:hAnsi="Times New Roman"/>
        </w:rPr>
        <w:t>proces</w:t>
      </w:r>
      <w:proofErr w:type="spellEnd"/>
      <w:r w:rsidRPr="00825F40">
        <w:rPr>
          <w:rFonts w:ascii="Times New Roman" w:hAnsi="Times New Roman"/>
        </w:rPr>
        <w:t>- verbal.</w:t>
      </w:r>
    </w:p>
    <w:p w14:paraId="21958D33" w14:textId="77777777" w:rsidR="00825F40" w:rsidRPr="00825F40" w:rsidRDefault="00825F40" w:rsidP="00825F40">
      <w:pPr>
        <w:spacing w:line="240" w:lineRule="auto"/>
        <w:ind w:firstLine="420"/>
        <w:rPr>
          <w:rFonts w:ascii="Times New Roman" w:hAnsi="Times New Roman"/>
        </w:rPr>
      </w:pPr>
    </w:p>
    <w:p w14:paraId="01569CD9" w14:textId="77777777" w:rsidR="00825F40" w:rsidRPr="00825F40" w:rsidRDefault="00825F40" w:rsidP="00825F40">
      <w:pPr>
        <w:spacing w:line="240" w:lineRule="auto"/>
        <w:ind w:firstLine="420"/>
        <w:rPr>
          <w:rFonts w:ascii="Times New Roman" w:hAnsi="Times New Roman"/>
        </w:rPr>
      </w:pPr>
    </w:p>
    <w:p w14:paraId="72CBD099" w14:textId="77777777" w:rsidR="00825F40" w:rsidRPr="00825F40" w:rsidRDefault="00825F40" w:rsidP="00825F40">
      <w:pPr>
        <w:spacing w:line="240" w:lineRule="auto"/>
        <w:ind w:firstLine="709"/>
        <w:rPr>
          <w:rFonts w:ascii="Times New Roman" w:hAnsi="Times New Roman"/>
        </w:rPr>
      </w:pPr>
    </w:p>
    <w:p w14:paraId="100E7E63" w14:textId="77777777" w:rsidR="00825F40" w:rsidRPr="00825F40" w:rsidRDefault="00825F40" w:rsidP="00825F40">
      <w:pPr>
        <w:spacing w:line="240" w:lineRule="auto"/>
        <w:rPr>
          <w:rFonts w:ascii="Times New Roman" w:hAnsi="Times New Roman"/>
        </w:rPr>
      </w:pPr>
    </w:p>
    <w:p w14:paraId="17136446" w14:textId="77777777" w:rsidR="00825F40" w:rsidRPr="00825F40" w:rsidRDefault="00825F40" w:rsidP="00825F40">
      <w:pPr>
        <w:tabs>
          <w:tab w:val="left" w:pos="0"/>
        </w:tabs>
        <w:autoSpaceDE w:val="0"/>
        <w:spacing w:line="240" w:lineRule="auto"/>
        <w:rPr>
          <w:rFonts w:ascii="Times New Roman" w:hAnsi="Times New Roman"/>
        </w:rPr>
      </w:pPr>
      <w:r w:rsidRPr="00825F40">
        <w:rPr>
          <w:rFonts w:ascii="Times New Roman" w:hAnsi="Times New Roman"/>
          <w:caps/>
          <w:lang w:val="ro-RO"/>
        </w:rPr>
        <w:tab/>
        <w:t xml:space="preserve">  </w:t>
      </w:r>
      <w:r w:rsidRPr="00825F40">
        <w:rPr>
          <w:rFonts w:ascii="Times New Roman" w:hAnsi="Times New Roman"/>
          <w:b/>
          <w:bCs/>
          <w:caps/>
          <w:lang w:val="ro-RO"/>
        </w:rPr>
        <w:t>Preşedinte de şedinţă</w:t>
      </w:r>
      <w:r w:rsidRPr="00825F40">
        <w:rPr>
          <w:rFonts w:ascii="Times New Roman" w:hAnsi="Times New Roman"/>
          <w:b/>
          <w:bCs/>
          <w:caps/>
          <w:lang w:val="ro-RO"/>
        </w:rPr>
        <w:tab/>
      </w:r>
      <w:r w:rsidRPr="00825F40">
        <w:rPr>
          <w:rFonts w:ascii="Times New Roman" w:hAnsi="Times New Roman"/>
          <w:b/>
          <w:bCs/>
          <w:caps/>
          <w:lang w:val="ro-RO"/>
        </w:rPr>
        <w:tab/>
      </w:r>
      <w:r w:rsidRPr="00825F40">
        <w:rPr>
          <w:rFonts w:ascii="Times New Roman" w:hAnsi="Times New Roman"/>
          <w:b/>
          <w:bCs/>
          <w:caps/>
          <w:lang w:val="ro-RO"/>
        </w:rPr>
        <w:tab/>
        <w:t xml:space="preserve">         Secretar GENERAL UAT ,</w:t>
      </w:r>
    </w:p>
    <w:p w14:paraId="5DFA8FC5" w14:textId="3A82F158" w:rsidR="00825F40" w:rsidRDefault="00825F40" w:rsidP="00825F40">
      <w:pPr>
        <w:spacing w:line="240" w:lineRule="auto"/>
        <w:rPr>
          <w:rFonts w:ascii="Times New Roman" w:hAnsi="Times New Roman"/>
          <w:b/>
          <w:bCs/>
          <w:lang w:val="ro-RO"/>
        </w:rPr>
      </w:pPr>
      <w:r w:rsidRPr="00825F40">
        <w:rPr>
          <w:rFonts w:ascii="Times New Roman" w:hAnsi="Times New Roman"/>
          <w:b/>
          <w:bCs/>
          <w:lang w:val="ro-RO"/>
        </w:rPr>
        <w:t xml:space="preserve"> </w:t>
      </w:r>
      <w:r w:rsidRPr="00825F40">
        <w:rPr>
          <w:rFonts w:ascii="Times New Roman" w:eastAsia="Arial" w:hAnsi="Times New Roman"/>
          <w:b/>
          <w:bCs/>
          <w:lang w:val="ro-RO"/>
        </w:rPr>
        <w:t xml:space="preserve">                    </w:t>
      </w:r>
      <w:proofErr w:type="spellStart"/>
      <w:r w:rsidRPr="00825F40">
        <w:rPr>
          <w:rFonts w:ascii="Times New Roman" w:eastAsia="Arial" w:hAnsi="Times New Roman"/>
          <w:b/>
          <w:bCs/>
          <w:color w:val="000000"/>
        </w:rPr>
        <w:t>Teleki</w:t>
      </w:r>
      <w:proofErr w:type="spellEnd"/>
      <w:r w:rsidRPr="00825F40">
        <w:rPr>
          <w:rFonts w:ascii="Times New Roman" w:eastAsia="Arial" w:hAnsi="Times New Roman"/>
          <w:b/>
          <w:bCs/>
          <w:color w:val="000000"/>
        </w:rPr>
        <w:t xml:space="preserve"> Eniko                           </w:t>
      </w:r>
      <w:r w:rsidRPr="00825F40">
        <w:rPr>
          <w:rFonts w:ascii="Times New Roman" w:eastAsia="Arial" w:hAnsi="Times New Roman"/>
          <w:color w:val="000000"/>
        </w:rPr>
        <w:t xml:space="preserve"> </w:t>
      </w:r>
      <w:r w:rsidRPr="00825F40">
        <w:rPr>
          <w:rFonts w:ascii="Times New Roman" w:hAnsi="Times New Roman"/>
          <w:kern w:val="0"/>
          <w:lang w:val="ro-RO"/>
        </w:rPr>
        <w:t xml:space="preserve"> </w:t>
      </w:r>
      <w:r w:rsidRPr="00825F40">
        <w:rPr>
          <w:rFonts w:ascii="Times New Roman" w:eastAsia="Arial" w:hAnsi="Times New Roman"/>
          <w:color w:val="000000"/>
        </w:rPr>
        <w:t xml:space="preserve">     </w:t>
      </w:r>
      <w:r w:rsidRPr="00825F40">
        <w:rPr>
          <w:rFonts w:ascii="Times New Roman" w:hAnsi="Times New Roman"/>
          <w:b/>
          <w:bCs/>
          <w:lang w:val="ro-RO"/>
        </w:rPr>
        <w:t xml:space="preserve">                           </w:t>
      </w:r>
      <w:r w:rsidR="00EC36D1">
        <w:rPr>
          <w:rFonts w:ascii="Times New Roman" w:hAnsi="Times New Roman"/>
          <w:b/>
          <w:bCs/>
          <w:lang w:val="ro-RO"/>
        </w:rPr>
        <w:t xml:space="preserve">     </w:t>
      </w:r>
      <w:r w:rsidRPr="00825F40">
        <w:rPr>
          <w:rFonts w:ascii="Times New Roman" w:hAnsi="Times New Roman"/>
          <w:b/>
          <w:bCs/>
          <w:lang w:val="ro-RO"/>
        </w:rPr>
        <w:t xml:space="preserve">  Damian Adriana-Gabriela </w:t>
      </w:r>
    </w:p>
    <w:p w14:paraId="4C7197B5" w14:textId="3CD5D352" w:rsidR="00EC36D1" w:rsidRDefault="00EC36D1" w:rsidP="00825F40">
      <w:pPr>
        <w:spacing w:line="240" w:lineRule="auto"/>
        <w:rPr>
          <w:rFonts w:ascii="Times New Roman" w:hAnsi="Times New Roman"/>
          <w:b/>
          <w:bCs/>
          <w:lang w:val="ro-RO"/>
        </w:rPr>
      </w:pPr>
    </w:p>
    <w:p w14:paraId="7218BF16" w14:textId="3A67A814" w:rsidR="00EC36D1" w:rsidRDefault="00EC36D1" w:rsidP="00825F40">
      <w:pPr>
        <w:spacing w:line="240" w:lineRule="auto"/>
        <w:rPr>
          <w:rFonts w:ascii="Times New Roman" w:hAnsi="Times New Roman"/>
          <w:b/>
          <w:bCs/>
          <w:lang w:val="ro-RO"/>
        </w:rPr>
      </w:pPr>
    </w:p>
    <w:p w14:paraId="35A7CF1F" w14:textId="01C1B986" w:rsidR="00EC36D1" w:rsidRDefault="00EC36D1" w:rsidP="00825F40">
      <w:pPr>
        <w:spacing w:line="240" w:lineRule="auto"/>
        <w:rPr>
          <w:rFonts w:ascii="Times New Roman" w:hAnsi="Times New Roman"/>
          <w:b/>
          <w:bCs/>
          <w:lang w:val="ro-RO"/>
        </w:rPr>
      </w:pPr>
    </w:p>
    <w:p w14:paraId="7FF6F44F" w14:textId="77777777" w:rsidR="00EC36D1" w:rsidRPr="00825F40" w:rsidRDefault="00EC36D1" w:rsidP="00825F40">
      <w:pPr>
        <w:spacing w:line="240" w:lineRule="auto"/>
        <w:rPr>
          <w:rFonts w:ascii="Times New Roman" w:hAnsi="Times New Roman"/>
        </w:rPr>
      </w:pPr>
    </w:p>
    <w:p w14:paraId="6E5A0E95" w14:textId="706A5733" w:rsidR="00825F40" w:rsidRPr="00825F40" w:rsidRDefault="00825F40" w:rsidP="00825F40">
      <w:pPr>
        <w:widowControl w:val="0"/>
        <w:spacing w:after="0" w:line="240" w:lineRule="auto"/>
        <w:ind w:right="631"/>
        <w:rPr>
          <w:rFonts w:ascii="Times New Roman" w:hAnsi="Times New Roman"/>
        </w:rPr>
      </w:pPr>
      <w:r w:rsidRPr="00825F40">
        <w:rPr>
          <w:rFonts w:ascii="Times New Roman" w:eastAsia="Arial" w:hAnsi="Times New Roman"/>
          <w:b/>
          <w:bCs/>
          <w:iCs/>
          <w:color w:val="000000"/>
          <w:sz w:val="20"/>
          <w:szCs w:val="20"/>
          <w:lang w:val="ro-RO" w:eastAsia="ro-RO"/>
        </w:rPr>
        <w:tab/>
      </w:r>
      <w:r w:rsidRPr="00825F40">
        <w:rPr>
          <w:rFonts w:ascii="Times New Roman" w:eastAsia="Arial" w:hAnsi="Times New Roman"/>
          <w:b/>
          <w:bCs/>
          <w:iCs/>
          <w:color w:val="000000"/>
          <w:sz w:val="20"/>
          <w:szCs w:val="20"/>
          <w:lang w:val="ro-RO" w:eastAsia="ro-RO"/>
        </w:rPr>
        <w:tab/>
      </w:r>
      <w:r w:rsidRPr="00825F40">
        <w:rPr>
          <w:rFonts w:ascii="Times New Roman" w:eastAsia="Arial" w:hAnsi="Times New Roman"/>
          <w:b/>
          <w:bCs/>
          <w:iCs/>
          <w:color w:val="000000"/>
          <w:sz w:val="20"/>
          <w:szCs w:val="20"/>
          <w:lang w:val="ro-RO" w:eastAsia="ro-RO"/>
        </w:rPr>
        <w:tab/>
        <w:t xml:space="preserve"> </w:t>
      </w:r>
    </w:p>
    <w:p w14:paraId="6F5048DE" w14:textId="76085A57" w:rsidR="00556399" w:rsidRPr="00825F40" w:rsidRDefault="00556399" w:rsidP="00825F40">
      <w:pPr>
        <w:widowControl w:val="0"/>
        <w:spacing w:after="0" w:line="240" w:lineRule="auto"/>
        <w:rPr>
          <w:rFonts w:ascii="Times New Roman" w:eastAsia="Liberation Serif" w:hAnsi="Times New Roman"/>
          <w:b/>
          <w:bCs/>
          <w:color w:val="00000A"/>
          <w:sz w:val="20"/>
          <w:szCs w:val="20"/>
          <w:lang w:eastAsia="ro-RO" w:bidi="hi-IN"/>
        </w:rPr>
      </w:pPr>
    </w:p>
    <w:p w14:paraId="397EB8D0" w14:textId="4D84CB1E" w:rsidR="00556399" w:rsidRPr="00825F40" w:rsidRDefault="00556399" w:rsidP="00825F40">
      <w:pPr>
        <w:widowControl w:val="0"/>
        <w:spacing w:after="0" w:line="240" w:lineRule="auto"/>
        <w:rPr>
          <w:rFonts w:ascii="Times New Roman" w:eastAsia="Liberation Serif" w:hAnsi="Times New Roman"/>
          <w:b/>
          <w:bCs/>
          <w:color w:val="00000A"/>
          <w:sz w:val="20"/>
          <w:szCs w:val="20"/>
          <w:lang w:eastAsia="ro-RO" w:bidi="hi-IN"/>
        </w:rPr>
      </w:pPr>
    </w:p>
    <w:p w14:paraId="027E9DC3" w14:textId="77777777" w:rsidR="00556399" w:rsidRPr="00825F40" w:rsidRDefault="00556399" w:rsidP="00825F40">
      <w:pPr>
        <w:spacing w:line="240" w:lineRule="auto"/>
        <w:rPr>
          <w:rFonts w:ascii="Times New Roman" w:hAnsi="Times New Roman"/>
        </w:rPr>
      </w:pPr>
    </w:p>
    <w:p w14:paraId="4E76E7FA" w14:textId="6491C31B" w:rsidR="00556399" w:rsidRPr="00825F40" w:rsidRDefault="00556399" w:rsidP="00825F40">
      <w:pPr>
        <w:spacing w:line="240" w:lineRule="auto"/>
        <w:ind w:left="1418"/>
        <w:rPr>
          <w:rFonts w:ascii="Times New Roman" w:hAnsi="Times New Roman"/>
          <w:bCs/>
          <w:color w:val="1C1C1C"/>
          <w:kern w:val="2"/>
        </w:rPr>
      </w:pPr>
      <w:r w:rsidRPr="00825F40">
        <w:rPr>
          <w:rFonts w:ascii="Times New Roman" w:hAnsi="Times New Roman"/>
          <w:noProof/>
        </w:rPr>
        <w:lastRenderedPageBreak/>
        <w:drawing>
          <wp:anchor distT="0" distB="0" distL="114300" distR="114300" simplePos="0" relativeHeight="251669504" behindDoc="0" locked="0" layoutInCell="1" allowOverlap="1" wp14:anchorId="03C782E1" wp14:editId="64E94891">
            <wp:simplePos x="0" y="0"/>
            <wp:positionH relativeFrom="margin">
              <wp:posOffset>5376545</wp:posOffset>
            </wp:positionH>
            <wp:positionV relativeFrom="margin">
              <wp:posOffset>-83820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F40">
        <w:rPr>
          <w:rFonts w:ascii="Times New Roman" w:hAnsi="Times New Roman"/>
          <w:noProof/>
        </w:rPr>
        <w:drawing>
          <wp:anchor distT="0" distB="0" distL="114300" distR="114300" simplePos="0" relativeHeight="251668480" behindDoc="0" locked="0" layoutInCell="1" allowOverlap="1" wp14:anchorId="17F49D33" wp14:editId="2F109FEB">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F40">
        <w:rPr>
          <w:rFonts w:ascii="Times New Roman" w:hAnsi="Times New Roman"/>
          <w:noProof/>
        </w:rPr>
        <w:drawing>
          <wp:anchor distT="0" distB="0" distL="114935" distR="114935" simplePos="0" relativeHeight="251667456" behindDoc="0" locked="0" layoutInCell="1" allowOverlap="1" wp14:anchorId="1E3F6E7E" wp14:editId="098A0BE5">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25F40">
        <w:rPr>
          <w:rFonts w:ascii="Times New Roman" w:hAnsi="Times New Roman"/>
          <w:b/>
          <w:kern w:val="2"/>
          <w:sz w:val="24"/>
          <w:szCs w:val="24"/>
        </w:rPr>
        <w:t xml:space="preserve">ROMÂNIA                                                                                                              JUDEŢUL BIHOR                                             </w:t>
      </w:r>
      <w:r w:rsidRPr="00825F40">
        <w:rPr>
          <w:rFonts w:ascii="Times New Roman" w:hAnsi="Times New Roman"/>
          <w:b/>
          <w:bCs/>
          <w:color w:val="1C1C1C"/>
          <w:kern w:val="2"/>
          <w:sz w:val="24"/>
          <w:szCs w:val="24"/>
          <w:lang w:eastAsia="ro-RO"/>
        </w:rPr>
        <w:t xml:space="preserve">                                                                                                                        </w:t>
      </w:r>
      <w:r w:rsidRPr="00825F40">
        <w:rPr>
          <w:rFonts w:ascii="Times New Roman" w:hAnsi="Times New Roman"/>
          <w:b/>
          <w:bCs/>
          <w:color w:val="1C1C1C"/>
          <w:kern w:val="2"/>
          <w:sz w:val="24"/>
          <w:szCs w:val="24"/>
          <w:lang w:val="ro-RO" w:eastAsia="ro-RO"/>
        </w:rPr>
        <w:t xml:space="preserve">CONSILIUL LOCAL AL COMUNEI SĂLARD                                        </w:t>
      </w:r>
      <w:r w:rsidRPr="00825F40">
        <w:rPr>
          <w:rFonts w:ascii="Times New Roman" w:eastAsia="Arial" w:hAnsi="Times New Roman"/>
          <w:b/>
          <w:bCs/>
          <w:color w:val="1C1C1C"/>
          <w:kern w:val="2"/>
          <w:sz w:val="24"/>
          <w:szCs w:val="24"/>
          <w:lang w:val="pt-BR"/>
        </w:rPr>
        <w:t xml:space="preserve">                        </w:t>
      </w:r>
      <w:r w:rsidRPr="00825F40">
        <w:rPr>
          <w:rFonts w:ascii="Times New Roman" w:eastAsia="Arial" w:hAnsi="Times New Roman"/>
          <w:b/>
          <w:bCs/>
          <w:color w:val="1C1C1C"/>
          <w:kern w:val="2"/>
          <w:lang w:val="pt-BR"/>
        </w:rPr>
        <w:tab/>
      </w:r>
      <w:r w:rsidRPr="00825F40">
        <w:rPr>
          <w:rFonts w:ascii="Times New Roman" w:eastAsia="Arial" w:hAnsi="Times New Roman"/>
          <w:b/>
          <w:bCs/>
          <w:color w:val="1C1C1C"/>
          <w:kern w:val="2"/>
          <w:lang w:val="pt-BR"/>
        </w:rPr>
        <w:tab/>
        <w:t xml:space="preserve">   </w:t>
      </w:r>
      <w:r w:rsidRPr="00825F40">
        <w:rPr>
          <w:rFonts w:ascii="Times New Roman" w:eastAsia="Arial" w:hAnsi="Times New Roman"/>
          <w:bCs/>
          <w:color w:val="1C1C1C"/>
          <w:kern w:val="2"/>
          <w:lang w:val="pt-BR"/>
        </w:rPr>
        <w:t xml:space="preserve">    </w:t>
      </w:r>
      <w:r w:rsidRPr="00825F40">
        <w:rPr>
          <w:rFonts w:ascii="Times New Roman" w:hAnsi="Times New Roman"/>
          <w:bCs/>
          <w:color w:val="1C1C1C"/>
          <w:kern w:val="2"/>
          <w:lang w:val="pt-BR"/>
        </w:rPr>
        <w:t>Sălard, Nr .724,C.P. 417450, Judeţul Bihor</w:t>
      </w:r>
      <w:r w:rsidRPr="00825F40">
        <w:rPr>
          <w:rFonts w:ascii="Times New Roman" w:eastAsia="Arial" w:hAnsi="Times New Roman"/>
          <w:bCs/>
          <w:color w:val="1C1C1C"/>
          <w:kern w:val="2"/>
        </w:rPr>
        <w:t xml:space="preserve">                 </w:t>
      </w:r>
      <w:r w:rsidRPr="00825F40">
        <w:rPr>
          <w:rFonts w:ascii="Times New Roman" w:eastAsia="Arial" w:hAnsi="Times New Roman"/>
          <w:bCs/>
          <w:color w:val="1C1C1C"/>
          <w:kern w:val="2"/>
        </w:rPr>
        <w:tab/>
      </w:r>
      <w:r w:rsidRPr="00825F40">
        <w:rPr>
          <w:rFonts w:ascii="Times New Roman" w:eastAsia="Arial" w:hAnsi="Times New Roman"/>
          <w:bCs/>
          <w:color w:val="1C1C1C"/>
          <w:kern w:val="2"/>
        </w:rPr>
        <w:tab/>
        <w:t xml:space="preserve">   </w:t>
      </w:r>
      <w:r w:rsidRPr="00825F40">
        <w:rPr>
          <w:rFonts w:ascii="Times New Roman" w:hAnsi="Times New Roman"/>
          <w:bCs/>
          <w:color w:val="1C1C1C"/>
          <w:kern w:val="2"/>
        </w:rPr>
        <w:t>C</w:t>
      </w:r>
      <w:r w:rsidRPr="00825F40">
        <w:rPr>
          <w:rFonts w:ascii="Times New Roman" w:hAnsi="Times New Roman"/>
          <w:bCs/>
          <w:color w:val="1C1C1C"/>
          <w:kern w:val="2"/>
          <w:lang w:val="ro-RO"/>
        </w:rPr>
        <w:t>ÎF:4641318,</w:t>
      </w:r>
      <w:r w:rsidRPr="00825F40">
        <w:rPr>
          <w:rFonts w:ascii="Times New Roman" w:hAnsi="Times New Roman"/>
          <w:bCs/>
          <w:color w:val="1C1C1C"/>
          <w:kern w:val="2"/>
        </w:rPr>
        <w:t xml:space="preserve"> Tel /Fax: 0259/441049                                                                                               </w:t>
      </w:r>
    </w:p>
    <w:p w14:paraId="42AE4D1F" w14:textId="77777777" w:rsidR="00556399" w:rsidRPr="00825F40" w:rsidRDefault="00556399" w:rsidP="00825F40">
      <w:pPr>
        <w:spacing w:line="240" w:lineRule="auto"/>
        <w:ind w:left="1418"/>
        <w:rPr>
          <w:rFonts w:ascii="Times New Roman" w:hAnsi="Times New Roman"/>
          <w:kern w:val="2"/>
          <w:sz w:val="24"/>
          <w:szCs w:val="24"/>
        </w:rPr>
      </w:pPr>
      <w:r w:rsidRPr="00825F40">
        <w:rPr>
          <w:rFonts w:ascii="Times New Roman" w:hAnsi="Times New Roman"/>
          <w:bCs/>
          <w:color w:val="1C1C1C"/>
          <w:kern w:val="2"/>
        </w:rPr>
        <w:t xml:space="preserve"> e-mail: </w:t>
      </w:r>
      <w:hyperlink r:id="rId20" w:history="1">
        <w:r w:rsidRPr="00825F40">
          <w:rPr>
            <w:rStyle w:val="Hyperlink"/>
            <w:rFonts w:ascii="Times New Roman" w:hAnsi="Times New Roman"/>
            <w:bCs/>
            <w:kern w:val="2"/>
          </w:rPr>
          <w:t>registratura@</w:t>
        </w:r>
      </w:hyperlink>
      <w:r w:rsidRPr="00825F40">
        <w:rPr>
          <w:rFonts w:ascii="Times New Roman" w:hAnsi="Times New Roman"/>
          <w:bCs/>
          <w:color w:val="1C1C1C"/>
          <w:kern w:val="2"/>
        </w:rPr>
        <w:t>salard.ro ,</w:t>
      </w:r>
      <w:hyperlink r:id="rId21" w:history="1">
        <w:r w:rsidRPr="00825F40">
          <w:rPr>
            <w:rFonts w:ascii="Times New Roman" w:hAnsi="Times New Roman"/>
            <w:bCs/>
            <w:color w:val="1C1C1C"/>
            <w:kern w:val="2"/>
          </w:rPr>
          <w:t>comunasalardbh@gmail.com</w:t>
        </w:r>
      </w:hyperlink>
      <w:r w:rsidRPr="00825F40">
        <w:rPr>
          <w:rFonts w:ascii="Times New Roman" w:eastAsia="Arial" w:hAnsi="Times New Roman"/>
          <w:bCs/>
          <w:color w:val="1C1C1C"/>
          <w:kern w:val="2"/>
          <w:lang w:val="ro-RO" w:eastAsia="ro-RO"/>
        </w:rPr>
        <w:t xml:space="preserve">                                                                                                   </w:t>
      </w:r>
      <w:r w:rsidRPr="00825F40">
        <w:rPr>
          <w:rFonts w:ascii="Times New Roman" w:hAnsi="Times New Roman"/>
          <w:bCs/>
          <w:color w:val="1C1C1C"/>
          <w:kern w:val="2"/>
          <w:lang w:val="ro-RO" w:eastAsia="ro-RO"/>
        </w:rPr>
        <w:t xml:space="preserve">website: </w:t>
      </w:r>
      <w:hyperlink r:id="rId22" w:history="1">
        <w:r w:rsidRPr="00825F40">
          <w:rPr>
            <w:rFonts w:ascii="Times New Roman" w:hAnsi="Times New Roman"/>
            <w:bCs/>
            <w:color w:val="1C1C1C"/>
            <w:kern w:val="2"/>
            <w:lang w:val="ro-RO" w:eastAsia="ro-RO"/>
          </w:rPr>
          <w:t>www.salard.ro</w:t>
        </w:r>
      </w:hyperlink>
      <w:r w:rsidRPr="00825F40">
        <w:rPr>
          <w:rFonts w:ascii="Times New Roman" w:hAnsi="Times New Roman"/>
          <w:b/>
          <w:bCs/>
          <w:color w:val="1C1C1C"/>
          <w:kern w:val="2"/>
          <w:lang w:val="ro-RO" w:eastAsia="ro-RO"/>
        </w:rPr>
        <w:t xml:space="preserve"> </w:t>
      </w:r>
      <w:r w:rsidRPr="00825F40">
        <w:rPr>
          <w:rFonts w:ascii="Times New Roman" w:hAnsi="Times New Roman"/>
          <w:kern w:val="2"/>
        </w:rPr>
        <w:t>_________________________________________________________________________________</w:t>
      </w:r>
    </w:p>
    <w:p w14:paraId="33D16CF0" w14:textId="77777777" w:rsidR="00556399" w:rsidRPr="00825F40" w:rsidRDefault="00556399" w:rsidP="00825F40">
      <w:pPr>
        <w:tabs>
          <w:tab w:val="left" w:pos="570"/>
        </w:tabs>
        <w:spacing w:line="240" w:lineRule="auto"/>
        <w:rPr>
          <w:rFonts w:ascii="Times New Roman" w:hAnsi="Times New Roman"/>
        </w:rPr>
      </w:pPr>
    </w:p>
    <w:p w14:paraId="044D0264" w14:textId="77777777" w:rsidR="00556399" w:rsidRPr="00825F40" w:rsidRDefault="00556399" w:rsidP="00825F40">
      <w:pPr>
        <w:tabs>
          <w:tab w:val="left" w:pos="570"/>
        </w:tabs>
        <w:spacing w:line="240" w:lineRule="auto"/>
        <w:rPr>
          <w:rFonts w:ascii="Times New Roman" w:hAnsi="Times New Roman"/>
        </w:rPr>
      </w:pPr>
    </w:p>
    <w:p w14:paraId="19616995" w14:textId="58E9A05B" w:rsidR="00556399" w:rsidRPr="00825F40" w:rsidRDefault="00556399" w:rsidP="006808D1">
      <w:pPr>
        <w:spacing w:line="240" w:lineRule="auto"/>
        <w:jc w:val="center"/>
        <w:rPr>
          <w:rFonts w:ascii="Times New Roman" w:hAnsi="Times New Roman"/>
          <w:sz w:val="24"/>
          <w:szCs w:val="24"/>
        </w:rPr>
      </w:pPr>
      <w:r w:rsidRPr="00825F40">
        <w:rPr>
          <w:rFonts w:ascii="Times New Roman" w:eastAsia="Arial" w:hAnsi="Times New Roman"/>
          <w:b/>
          <w:sz w:val="28"/>
          <w:szCs w:val="28"/>
          <w:u w:val="single"/>
          <w:lang w:eastAsia="ro-RO"/>
        </w:rPr>
        <w:t xml:space="preserve">H O T Ă R Â R E </w:t>
      </w:r>
      <w:proofErr w:type="gramStart"/>
      <w:r w:rsidRPr="00825F40">
        <w:rPr>
          <w:rFonts w:ascii="Times New Roman" w:eastAsia="Arial" w:hAnsi="Times New Roman"/>
          <w:b/>
          <w:sz w:val="28"/>
          <w:szCs w:val="28"/>
          <w:u w:val="single"/>
          <w:lang w:eastAsia="ro-RO"/>
        </w:rPr>
        <w:t>A  Nr</w:t>
      </w:r>
      <w:proofErr w:type="gramEnd"/>
      <w:r w:rsidRPr="00825F40">
        <w:rPr>
          <w:rFonts w:ascii="Times New Roman" w:eastAsia="Arial" w:hAnsi="Times New Roman"/>
          <w:b/>
          <w:sz w:val="28"/>
          <w:szCs w:val="28"/>
          <w:u w:val="single"/>
          <w:lang w:eastAsia="ro-RO"/>
        </w:rPr>
        <w:t xml:space="preserve">.  </w:t>
      </w:r>
      <w:r w:rsidRPr="00825F40">
        <w:rPr>
          <w:rFonts w:ascii="Times New Roman" w:eastAsia="Arial" w:hAnsi="Times New Roman"/>
          <w:b/>
          <w:sz w:val="28"/>
          <w:szCs w:val="28"/>
          <w:lang w:eastAsia="ro-RO"/>
        </w:rPr>
        <w:t xml:space="preserve">  3                                                                                                </w:t>
      </w:r>
      <w:r w:rsidRPr="00825F40">
        <w:rPr>
          <w:rFonts w:ascii="Times New Roman" w:eastAsia="Arial" w:hAnsi="Times New Roman"/>
          <w:b/>
          <w:sz w:val="28"/>
          <w:szCs w:val="28"/>
          <w:lang w:val="ro-RO" w:eastAsia="ro-RO"/>
        </w:rPr>
        <w:t xml:space="preserve">                                                                                   </w:t>
      </w:r>
      <w:proofErr w:type="gramStart"/>
      <w:r w:rsidRPr="00825F40">
        <w:rPr>
          <w:rFonts w:ascii="Times New Roman" w:eastAsia="Arial" w:hAnsi="Times New Roman"/>
          <w:b/>
          <w:sz w:val="28"/>
          <w:szCs w:val="28"/>
          <w:lang w:val="ro-RO" w:eastAsia="ro-RO"/>
        </w:rPr>
        <w:t>din</w:t>
      </w:r>
      <w:proofErr w:type="gramEnd"/>
      <w:r w:rsidRPr="00825F40">
        <w:rPr>
          <w:rFonts w:ascii="Times New Roman" w:eastAsia="Arial" w:hAnsi="Times New Roman"/>
          <w:b/>
          <w:sz w:val="28"/>
          <w:szCs w:val="28"/>
          <w:lang w:val="ro-RO" w:eastAsia="ro-RO"/>
        </w:rPr>
        <w:t xml:space="preserve"> 27.01.2026</w:t>
      </w:r>
    </w:p>
    <w:p w14:paraId="491C35E5" w14:textId="77777777" w:rsidR="00556399" w:rsidRPr="00825F40" w:rsidRDefault="00556399" w:rsidP="00825F40">
      <w:pPr>
        <w:spacing w:line="240" w:lineRule="auto"/>
        <w:ind w:firstLine="709"/>
        <w:rPr>
          <w:rFonts w:ascii="Times New Roman" w:hAnsi="Times New Roman"/>
          <w:bCs/>
          <w:sz w:val="24"/>
          <w:szCs w:val="24"/>
        </w:rPr>
      </w:pPr>
      <w:r w:rsidRPr="00825F40">
        <w:rPr>
          <w:rFonts w:ascii="Times New Roman" w:hAnsi="Times New Roman"/>
          <w:b/>
          <w:sz w:val="24"/>
          <w:szCs w:val="24"/>
        </w:rPr>
        <w:t xml:space="preserve">                   </w:t>
      </w:r>
      <w:proofErr w:type="spellStart"/>
      <w:r w:rsidRPr="00825F40">
        <w:rPr>
          <w:rFonts w:ascii="Times New Roman" w:hAnsi="Times New Roman"/>
          <w:bCs/>
          <w:sz w:val="24"/>
          <w:szCs w:val="24"/>
        </w:rPr>
        <w:t>privind</w:t>
      </w:r>
      <w:proofErr w:type="spellEnd"/>
      <w:r w:rsidRPr="00825F40">
        <w:rPr>
          <w:rFonts w:ascii="Times New Roman" w:hAnsi="Times New Roman"/>
          <w:bCs/>
          <w:sz w:val="24"/>
          <w:szCs w:val="24"/>
        </w:rPr>
        <w:t xml:space="preserve"> </w:t>
      </w:r>
      <w:proofErr w:type="spellStart"/>
      <w:r w:rsidRPr="00825F40">
        <w:rPr>
          <w:rFonts w:ascii="Times New Roman" w:hAnsi="Times New Roman"/>
          <w:bCs/>
          <w:sz w:val="24"/>
          <w:szCs w:val="24"/>
        </w:rPr>
        <w:t>utilizarea</w:t>
      </w:r>
      <w:proofErr w:type="spellEnd"/>
      <w:r w:rsidRPr="00825F40">
        <w:rPr>
          <w:rFonts w:ascii="Times New Roman" w:hAnsi="Times New Roman"/>
          <w:bCs/>
          <w:sz w:val="24"/>
          <w:szCs w:val="24"/>
        </w:rPr>
        <w:t xml:space="preserve"> </w:t>
      </w:r>
      <w:proofErr w:type="spellStart"/>
      <w:r w:rsidRPr="00825F40">
        <w:rPr>
          <w:rFonts w:ascii="Times New Roman" w:hAnsi="Times New Roman"/>
          <w:bCs/>
          <w:sz w:val="24"/>
          <w:szCs w:val="24"/>
        </w:rPr>
        <w:t>excedentului</w:t>
      </w:r>
      <w:proofErr w:type="spellEnd"/>
      <w:r w:rsidRPr="00825F40">
        <w:rPr>
          <w:rFonts w:ascii="Times New Roman" w:hAnsi="Times New Roman"/>
          <w:bCs/>
          <w:sz w:val="24"/>
          <w:szCs w:val="24"/>
        </w:rPr>
        <w:t xml:space="preserve"> </w:t>
      </w:r>
      <w:proofErr w:type="spellStart"/>
      <w:r w:rsidRPr="00825F40">
        <w:rPr>
          <w:rFonts w:ascii="Times New Roman" w:hAnsi="Times New Roman"/>
          <w:bCs/>
          <w:sz w:val="24"/>
          <w:szCs w:val="24"/>
        </w:rPr>
        <w:t>bugetar</w:t>
      </w:r>
      <w:proofErr w:type="spellEnd"/>
      <w:r w:rsidRPr="00825F40">
        <w:rPr>
          <w:rFonts w:ascii="Times New Roman" w:hAnsi="Times New Roman"/>
          <w:bCs/>
          <w:sz w:val="24"/>
          <w:szCs w:val="24"/>
        </w:rPr>
        <w:t xml:space="preserve"> </w:t>
      </w:r>
      <w:proofErr w:type="spellStart"/>
      <w:r w:rsidRPr="00825F40">
        <w:rPr>
          <w:rFonts w:ascii="Times New Roman" w:hAnsi="Times New Roman"/>
          <w:bCs/>
          <w:sz w:val="24"/>
          <w:szCs w:val="24"/>
        </w:rPr>
        <w:t>rezultat</w:t>
      </w:r>
      <w:proofErr w:type="spellEnd"/>
      <w:r w:rsidRPr="00825F40">
        <w:rPr>
          <w:rFonts w:ascii="Times New Roman" w:hAnsi="Times New Roman"/>
          <w:bCs/>
          <w:sz w:val="24"/>
          <w:szCs w:val="24"/>
        </w:rPr>
        <w:t xml:space="preserve"> pe </w:t>
      </w:r>
      <w:proofErr w:type="spellStart"/>
      <w:r w:rsidRPr="00825F40">
        <w:rPr>
          <w:rFonts w:ascii="Times New Roman" w:hAnsi="Times New Roman"/>
          <w:bCs/>
          <w:sz w:val="24"/>
          <w:szCs w:val="24"/>
        </w:rPr>
        <w:t>anul</w:t>
      </w:r>
      <w:proofErr w:type="spellEnd"/>
      <w:r w:rsidRPr="00825F40">
        <w:rPr>
          <w:rFonts w:ascii="Times New Roman" w:hAnsi="Times New Roman"/>
          <w:bCs/>
          <w:sz w:val="24"/>
          <w:szCs w:val="24"/>
        </w:rPr>
        <w:t xml:space="preserve"> 2025</w:t>
      </w:r>
    </w:p>
    <w:p w14:paraId="5A4C77F1" w14:textId="77777777" w:rsidR="00556399" w:rsidRPr="00825F40" w:rsidRDefault="00556399" w:rsidP="00825F40">
      <w:pPr>
        <w:spacing w:line="240" w:lineRule="auto"/>
        <w:ind w:firstLine="709"/>
        <w:rPr>
          <w:rFonts w:ascii="Times New Roman" w:hAnsi="Times New Roman"/>
          <w:bCs/>
          <w:sz w:val="24"/>
          <w:szCs w:val="24"/>
          <w:lang w:val="it-IT"/>
        </w:rPr>
      </w:pPr>
    </w:p>
    <w:p w14:paraId="42A24C04" w14:textId="77777777" w:rsidR="00556399" w:rsidRPr="00825F40" w:rsidRDefault="00556399" w:rsidP="00825F40">
      <w:pPr>
        <w:spacing w:before="240" w:line="240" w:lineRule="auto"/>
        <w:rPr>
          <w:rFonts w:ascii="Times New Roman" w:hAnsi="Times New Roman"/>
          <w:b/>
          <w:sz w:val="24"/>
          <w:szCs w:val="24"/>
        </w:rPr>
      </w:pPr>
      <w:r w:rsidRPr="00825F40">
        <w:rPr>
          <w:rFonts w:ascii="Times New Roman" w:hAnsi="Times New Roman"/>
          <w:sz w:val="24"/>
          <w:szCs w:val="24"/>
          <w:lang w:val="it-IT"/>
        </w:rPr>
        <w:t xml:space="preserve">                 Având în vedere proiectul de hotărâre inițiat de primarul comunei Sălard,precum și  raportul de specialitate  nr. 401   din  20.01.2026   </w:t>
      </w:r>
      <w:r w:rsidRPr="00825F40">
        <w:rPr>
          <w:rFonts w:ascii="Times New Roman" w:hAnsi="Times New Roman"/>
          <w:sz w:val="24"/>
          <w:szCs w:val="24"/>
          <w:lang w:val="ro-RO"/>
        </w:rPr>
        <w:t>î</w:t>
      </w:r>
      <w:r w:rsidRPr="00825F40">
        <w:rPr>
          <w:rFonts w:ascii="Times New Roman" w:hAnsi="Times New Roman"/>
          <w:sz w:val="24"/>
          <w:szCs w:val="24"/>
          <w:lang w:val="it-IT"/>
        </w:rPr>
        <w:t xml:space="preserve">ntocmit de  Compartimentul  financiar-  contabil  , impozite si taxe,achizitii publice , cu privire </w:t>
      </w:r>
      <w:r w:rsidRPr="00825F40">
        <w:rPr>
          <w:rFonts w:ascii="Times New Roman" w:hAnsi="Times New Roman"/>
          <w:sz w:val="24"/>
          <w:szCs w:val="24"/>
        </w:rPr>
        <w:t xml:space="preserve">la </w:t>
      </w:r>
      <w:r w:rsidRPr="00825F40">
        <w:rPr>
          <w:rFonts w:ascii="Times New Roman" w:hAnsi="Times New Roman"/>
          <w:b/>
          <w:sz w:val="24"/>
          <w:szCs w:val="24"/>
        </w:rPr>
        <w:t xml:space="preserve"> </w:t>
      </w:r>
      <w:proofErr w:type="spellStart"/>
      <w:r w:rsidRPr="00825F40">
        <w:rPr>
          <w:rFonts w:ascii="Times New Roman" w:hAnsi="Times New Roman"/>
          <w:bCs/>
          <w:sz w:val="24"/>
          <w:szCs w:val="24"/>
        </w:rPr>
        <w:t>utilizarea</w:t>
      </w:r>
      <w:proofErr w:type="spellEnd"/>
      <w:r w:rsidRPr="00825F40">
        <w:rPr>
          <w:rFonts w:ascii="Times New Roman" w:hAnsi="Times New Roman"/>
          <w:bCs/>
          <w:sz w:val="24"/>
          <w:szCs w:val="24"/>
        </w:rPr>
        <w:t xml:space="preserve"> </w:t>
      </w:r>
      <w:proofErr w:type="spellStart"/>
      <w:r w:rsidRPr="00825F40">
        <w:rPr>
          <w:rFonts w:ascii="Times New Roman" w:hAnsi="Times New Roman"/>
          <w:bCs/>
          <w:sz w:val="24"/>
          <w:szCs w:val="24"/>
        </w:rPr>
        <w:t>excedentului</w:t>
      </w:r>
      <w:proofErr w:type="spellEnd"/>
      <w:r w:rsidRPr="00825F40">
        <w:rPr>
          <w:rFonts w:ascii="Times New Roman" w:hAnsi="Times New Roman"/>
          <w:bCs/>
          <w:sz w:val="24"/>
          <w:szCs w:val="24"/>
        </w:rPr>
        <w:t xml:space="preserve"> </w:t>
      </w:r>
      <w:proofErr w:type="spellStart"/>
      <w:r w:rsidRPr="00825F40">
        <w:rPr>
          <w:rFonts w:ascii="Times New Roman" w:hAnsi="Times New Roman"/>
          <w:bCs/>
          <w:sz w:val="24"/>
          <w:szCs w:val="24"/>
        </w:rPr>
        <w:t>bugetar</w:t>
      </w:r>
      <w:proofErr w:type="spellEnd"/>
      <w:r w:rsidRPr="00825F40">
        <w:rPr>
          <w:rFonts w:ascii="Times New Roman" w:hAnsi="Times New Roman"/>
          <w:bCs/>
          <w:sz w:val="24"/>
          <w:szCs w:val="24"/>
        </w:rPr>
        <w:t xml:space="preserve"> </w:t>
      </w:r>
      <w:proofErr w:type="spellStart"/>
      <w:r w:rsidRPr="00825F40">
        <w:rPr>
          <w:rFonts w:ascii="Times New Roman" w:hAnsi="Times New Roman"/>
          <w:bCs/>
          <w:sz w:val="24"/>
          <w:szCs w:val="24"/>
        </w:rPr>
        <w:t>rezultat</w:t>
      </w:r>
      <w:proofErr w:type="spellEnd"/>
      <w:r w:rsidRPr="00825F40">
        <w:rPr>
          <w:rFonts w:ascii="Times New Roman" w:hAnsi="Times New Roman"/>
          <w:bCs/>
          <w:sz w:val="24"/>
          <w:szCs w:val="24"/>
        </w:rPr>
        <w:t xml:space="preserve"> pe </w:t>
      </w:r>
      <w:proofErr w:type="spellStart"/>
      <w:r w:rsidRPr="00825F40">
        <w:rPr>
          <w:rFonts w:ascii="Times New Roman" w:hAnsi="Times New Roman"/>
          <w:bCs/>
          <w:sz w:val="24"/>
          <w:szCs w:val="24"/>
        </w:rPr>
        <w:t>anul</w:t>
      </w:r>
      <w:proofErr w:type="spellEnd"/>
      <w:r w:rsidRPr="00825F40">
        <w:rPr>
          <w:rFonts w:ascii="Times New Roman" w:hAnsi="Times New Roman"/>
          <w:bCs/>
          <w:sz w:val="24"/>
          <w:szCs w:val="24"/>
        </w:rPr>
        <w:t xml:space="preserve"> 2025,</w:t>
      </w:r>
    </w:p>
    <w:p w14:paraId="674B0BC5" w14:textId="77777777" w:rsidR="00556399" w:rsidRPr="00825F40" w:rsidRDefault="00556399" w:rsidP="00825F40">
      <w:pPr>
        <w:spacing w:line="240" w:lineRule="auto"/>
        <w:ind w:firstLine="709"/>
        <w:rPr>
          <w:rFonts w:ascii="Times New Roman" w:hAnsi="Times New Roman"/>
          <w:sz w:val="24"/>
          <w:szCs w:val="24"/>
          <w:lang w:val="it-IT"/>
        </w:rPr>
      </w:pPr>
      <w:r w:rsidRPr="00825F40">
        <w:rPr>
          <w:rFonts w:ascii="Times New Roman" w:hAnsi="Times New Roman"/>
          <w:sz w:val="24"/>
          <w:szCs w:val="24"/>
          <w:lang w:val="it-IT"/>
        </w:rPr>
        <w:t xml:space="preserve">    </w:t>
      </w:r>
      <w:r w:rsidRPr="00825F40">
        <w:rPr>
          <w:rFonts w:ascii="Times New Roman" w:hAnsi="Times New Roman"/>
          <w:sz w:val="24"/>
          <w:szCs w:val="24"/>
          <w:lang w:val="pt-BR"/>
        </w:rPr>
        <w:t xml:space="preserve">Ținând cont de  :                                                                                                                                                             </w:t>
      </w:r>
      <w:r w:rsidRPr="00825F40">
        <w:rPr>
          <w:rFonts w:ascii="Times New Roman" w:eastAsia="Arial" w:hAnsi="Times New Roman"/>
          <w:sz w:val="24"/>
          <w:szCs w:val="24"/>
          <w:shd w:val="clear" w:color="auto" w:fill="FFFFFF"/>
          <w:lang w:val="fr-FR"/>
        </w:rPr>
        <w:t>-</w:t>
      </w:r>
      <w:r w:rsidRPr="00825F40">
        <w:rPr>
          <w:rFonts w:ascii="Times New Roman" w:eastAsia="Arial" w:hAnsi="Times New Roman"/>
          <w:sz w:val="24"/>
          <w:szCs w:val="24"/>
          <w:shd w:val="clear" w:color="auto" w:fill="FFFFFF"/>
          <w:lang w:val="ro-RO"/>
        </w:rPr>
        <w:t xml:space="preserve">avizul consultativ  al Comisiei de specialitate din cadrul Consiliului Local  Sălard                                                                                                                                                   -referatul de aprobare a primarului comunei </w:t>
      </w:r>
      <w:proofErr w:type="spellStart"/>
      <w:r w:rsidRPr="00825F40">
        <w:rPr>
          <w:rFonts w:ascii="Times New Roman" w:eastAsia="Arial" w:hAnsi="Times New Roman"/>
          <w:sz w:val="24"/>
          <w:szCs w:val="24"/>
          <w:shd w:val="clear" w:color="auto" w:fill="FFFFFF"/>
          <w:lang w:val="ro-RO"/>
        </w:rPr>
        <w:t>Sălard,în</w:t>
      </w:r>
      <w:proofErr w:type="spellEnd"/>
      <w:r w:rsidRPr="00825F40">
        <w:rPr>
          <w:rFonts w:ascii="Times New Roman" w:eastAsia="Arial" w:hAnsi="Times New Roman"/>
          <w:sz w:val="24"/>
          <w:szCs w:val="24"/>
          <w:shd w:val="clear" w:color="auto" w:fill="FFFFFF"/>
          <w:lang w:val="ro-RO"/>
        </w:rPr>
        <w:t xml:space="preserve"> calitate de </w:t>
      </w:r>
      <w:proofErr w:type="spellStart"/>
      <w:r w:rsidRPr="00825F40">
        <w:rPr>
          <w:rFonts w:ascii="Times New Roman" w:eastAsia="Arial" w:hAnsi="Times New Roman"/>
          <w:sz w:val="24"/>
          <w:szCs w:val="24"/>
          <w:shd w:val="clear" w:color="auto" w:fill="FFFFFF"/>
          <w:lang w:val="ro-RO"/>
        </w:rPr>
        <w:t>initiator</w:t>
      </w:r>
      <w:proofErr w:type="spellEnd"/>
      <w:r w:rsidRPr="00825F40">
        <w:rPr>
          <w:rFonts w:ascii="Times New Roman" w:eastAsia="Arial" w:hAnsi="Times New Roman"/>
          <w:sz w:val="24"/>
          <w:szCs w:val="24"/>
          <w:shd w:val="clear" w:color="auto" w:fill="FFFFFF"/>
          <w:lang w:val="ro-RO"/>
        </w:rPr>
        <w:t xml:space="preserve"> al proiectului  de hotărâre</w:t>
      </w:r>
    </w:p>
    <w:p w14:paraId="450F67FF" w14:textId="77777777" w:rsidR="00556399" w:rsidRPr="00825F40" w:rsidRDefault="00556399" w:rsidP="00825F40">
      <w:pPr>
        <w:shd w:val="clear" w:color="auto" w:fill="FFFFFF"/>
        <w:spacing w:before="108" w:line="240" w:lineRule="auto"/>
        <w:rPr>
          <w:rFonts w:ascii="Times New Roman" w:hAnsi="Times New Roman"/>
          <w:sz w:val="24"/>
          <w:szCs w:val="24"/>
        </w:rPr>
      </w:pPr>
      <w:r w:rsidRPr="00825F40">
        <w:rPr>
          <w:rFonts w:ascii="Times New Roman" w:hAnsi="Times New Roman"/>
          <w:sz w:val="24"/>
          <w:szCs w:val="24"/>
        </w:rPr>
        <w:t>-</w:t>
      </w:r>
      <w:proofErr w:type="spellStart"/>
      <w:r w:rsidRPr="00825F40">
        <w:rPr>
          <w:rFonts w:ascii="Times New Roman" w:hAnsi="Times New Roman"/>
          <w:sz w:val="24"/>
          <w:szCs w:val="24"/>
        </w:rPr>
        <w:t>prevederile</w:t>
      </w:r>
      <w:proofErr w:type="spellEnd"/>
      <w:r w:rsidRPr="00825F40">
        <w:rPr>
          <w:rFonts w:ascii="Times New Roman" w:hAnsi="Times New Roman"/>
          <w:sz w:val="24"/>
          <w:szCs w:val="24"/>
        </w:rPr>
        <w:t xml:space="preserve">, art. </w:t>
      </w:r>
      <w:proofErr w:type="gramStart"/>
      <w:r w:rsidRPr="00825F40">
        <w:rPr>
          <w:rFonts w:ascii="Times New Roman" w:hAnsi="Times New Roman"/>
          <w:sz w:val="24"/>
          <w:szCs w:val="24"/>
        </w:rPr>
        <w:t xml:space="preserve">49  </w:t>
      </w:r>
      <w:proofErr w:type="spellStart"/>
      <w:r w:rsidRPr="00825F40">
        <w:rPr>
          <w:rFonts w:ascii="Times New Roman" w:hAnsi="Times New Roman"/>
          <w:sz w:val="24"/>
          <w:szCs w:val="24"/>
        </w:rPr>
        <w:t>alin</w:t>
      </w:r>
      <w:proofErr w:type="spellEnd"/>
      <w:proofErr w:type="gramEnd"/>
      <w:r w:rsidRPr="00825F40">
        <w:rPr>
          <w:rFonts w:ascii="Times New Roman" w:hAnsi="Times New Roman"/>
          <w:sz w:val="24"/>
          <w:szCs w:val="24"/>
        </w:rPr>
        <w:t xml:space="preserve">. </w:t>
      </w:r>
      <w:proofErr w:type="gramStart"/>
      <w:r w:rsidRPr="00825F40">
        <w:rPr>
          <w:rFonts w:ascii="Times New Roman" w:hAnsi="Times New Roman"/>
          <w:sz w:val="24"/>
          <w:szCs w:val="24"/>
        </w:rPr>
        <w:t>12  din</w:t>
      </w:r>
      <w:proofErr w:type="gramEnd"/>
      <w:r w:rsidRPr="00825F40">
        <w:rPr>
          <w:rFonts w:ascii="Times New Roman" w:hAnsi="Times New Roman"/>
          <w:sz w:val="24"/>
          <w:szCs w:val="24"/>
        </w:rPr>
        <w:t xml:space="preserve"> </w:t>
      </w:r>
      <w:proofErr w:type="spellStart"/>
      <w:r w:rsidRPr="00825F40">
        <w:rPr>
          <w:rFonts w:ascii="Times New Roman" w:hAnsi="Times New Roman"/>
          <w:sz w:val="24"/>
          <w:szCs w:val="24"/>
        </w:rPr>
        <w:t>Legea</w:t>
      </w:r>
      <w:proofErr w:type="spellEnd"/>
      <w:r w:rsidRPr="00825F40">
        <w:rPr>
          <w:rFonts w:ascii="Times New Roman" w:hAnsi="Times New Roman"/>
          <w:sz w:val="24"/>
          <w:szCs w:val="24"/>
        </w:rPr>
        <w:t xml:space="preserve"> nr.273/2006,privind </w:t>
      </w:r>
      <w:proofErr w:type="spellStart"/>
      <w:r w:rsidRPr="00825F40">
        <w:rPr>
          <w:rFonts w:ascii="Times New Roman" w:hAnsi="Times New Roman"/>
          <w:sz w:val="24"/>
          <w:szCs w:val="24"/>
        </w:rPr>
        <w:t>finanţele</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publice</w:t>
      </w:r>
      <w:proofErr w:type="spellEnd"/>
      <w:r w:rsidRPr="00825F40">
        <w:rPr>
          <w:rFonts w:ascii="Times New Roman" w:hAnsi="Times New Roman"/>
          <w:sz w:val="24"/>
          <w:szCs w:val="24"/>
        </w:rPr>
        <w:t xml:space="preserve"> locale, </w:t>
      </w:r>
      <w:proofErr w:type="spellStart"/>
      <w:r w:rsidRPr="00825F40">
        <w:rPr>
          <w:rFonts w:ascii="Times New Roman" w:hAnsi="Times New Roman"/>
          <w:sz w:val="24"/>
          <w:szCs w:val="24"/>
        </w:rPr>
        <w:t>republicata</w:t>
      </w:r>
      <w:proofErr w:type="spellEnd"/>
      <w:r w:rsidRPr="00825F40">
        <w:rPr>
          <w:rFonts w:ascii="Times New Roman" w:hAnsi="Times New Roman"/>
          <w:sz w:val="24"/>
          <w:szCs w:val="24"/>
          <w:lang w:val="ro-RO"/>
        </w:rPr>
        <w:t>â</w:t>
      </w:r>
      <w:r w:rsidRPr="00825F40">
        <w:rPr>
          <w:rFonts w:ascii="Times New Roman" w:hAnsi="Times New Roman"/>
          <w:sz w:val="24"/>
          <w:szCs w:val="24"/>
        </w:rPr>
        <w:t xml:space="preserve">, cu </w:t>
      </w:r>
      <w:proofErr w:type="spellStart"/>
      <w:r w:rsidRPr="00825F40">
        <w:rPr>
          <w:rFonts w:ascii="Times New Roman" w:hAnsi="Times New Roman"/>
          <w:sz w:val="24"/>
          <w:szCs w:val="24"/>
        </w:rPr>
        <w:t>modificarile</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si</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complectarile</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ulterioare</w:t>
      </w:r>
      <w:proofErr w:type="spellEnd"/>
      <w:r w:rsidRPr="00825F40">
        <w:rPr>
          <w:rFonts w:ascii="Times New Roman" w:hAnsi="Times New Roman"/>
          <w:sz w:val="24"/>
          <w:szCs w:val="24"/>
        </w:rPr>
        <w:t>;</w:t>
      </w:r>
    </w:p>
    <w:p w14:paraId="7B157CE5" w14:textId="77777777" w:rsidR="00556399" w:rsidRPr="00825F40" w:rsidRDefault="00556399" w:rsidP="00825F40">
      <w:pPr>
        <w:shd w:val="clear" w:color="auto" w:fill="FFFFFF"/>
        <w:spacing w:before="108" w:line="240" w:lineRule="auto"/>
        <w:rPr>
          <w:rFonts w:ascii="Times New Roman" w:hAnsi="Times New Roman"/>
          <w:sz w:val="24"/>
          <w:szCs w:val="24"/>
        </w:rPr>
      </w:pPr>
      <w:r w:rsidRPr="00825F40">
        <w:rPr>
          <w:rFonts w:ascii="Times New Roman" w:hAnsi="Times New Roman"/>
          <w:sz w:val="24"/>
          <w:szCs w:val="24"/>
        </w:rPr>
        <w:t>-</w:t>
      </w:r>
      <w:proofErr w:type="spellStart"/>
      <w:r w:rsidRPr="00825F40">
        <w:rPr>
          <w:rFonts w:ascii="Times New Roman" w:hAnsi="Times New Roman"/>
          <w:sz w:val="24"/>
          <w:szCs w:val="24"/>
        </w:rPr>
        <w:t>prevederile</w:t>
      </w:r>
      <w:proofErr w:type="spellEnd"/>
      <w:r w:rsidRPr="00825F40">
        <w:rPr>
          <w:rFonts w:ascii="Times New Roman" w:hAnsi="Times New Roman"/>
          <w:sz w:val="24"/>
          <w:szCs w:val="24"/>
        </w:rPr>
        <w:t xml:space="preserve"> art. 129, alin.2), </w:t>
      </w:r>
      <w:proofErr w:type="spellStart"/>
      <w:proofErr w:type="gramStart"/>
      <w:r w:rsidRPr="00825F40">
        <w:rPr>
          <w:rFonts w:ascii="Times New Roman" w:hAnsi="Times New Roman"/>
          <w:sz w:val="24"/>
          <w:szCs w:val="24"/>
        </w:rPr>
        <w:t>lit.b</w:t>
      </w:r>
      <w:proofErr w:type="spellEnd"/>
      <w:proofErr w:type="gramEnd"/>
      <w:r w:rsidRPr="00825F40">
        <w:rPr>
          <w:rFonts w:ascii="Times New Roman" w:hAnsi="Times New Roman"/>
          <w:sz w:val="24"/>
          <w:szCs w:val="24"/>
        </w:rPr>
        <w:t xml:space="preserve"> </w:t>
      </w:r>
      <w:proofErr w:type="spellStart"/>
      <w:r w:rsidRPr="00825F40">
        <w:rPr>
          <w:rFonts w:ascii="Times New Roman" w:hAnsi="Times New Roman"/>
          <w:sz w:val="24"/>
          <w:szCs w:val="24"/>
        </w:rPr>
        <w:t>si</w:t>
      </w:r>
      <w:proofErr w:type="spellEnd"/>
      <w:r w:rsidRPr="00825F40">
        <w:rPr>
          <w:rFonts w:ascii="Times New Roman" w:hAnsi="Times New Roman"/>
          <w:sz w:val="24"/>
          <w:szCs w:val="24"/>
        </w:rPr>
        <w:t xml:space="preserve"> alin.4, lit. a.), art.135 </w:t>
      </w:r>
      <w:proofErr w:type="spellStart"/>
      <w:r w:rsidRPr="00825F40">
        <w:rPr>
          <w:rFonts w:ascii="Times New Roman" w:hAnsi="Times New Roman"/>
          <w:sz w:val="24"/>
          <w:szCs w:val="24"/>
        </w:rPr>
        <w:t>si</w:t>
      </w:r>
      <w:proofErr w:type="spellEnd"/>
      <w:r w:rsidRPr="00825F40">
        <w:rPr>
          <w:rFonts w:ascii="Times New Roman" w:hAnsi="Times New Roman"/>
          <w:sz w:val="24"/>
          <w:szCs w:val="24"/>
        </w:rPr>
        <w:t xml:space="preserve"> art.196, alin1, </w:t>
      </w:r>
      <w:proofErr w:type="spellStart"/>
      <w:r w:rsidRPr="00825F40">
        <w:rPr>
          <w:rFonts w:ascii="Times New Roman" w:hAnsi="Times New Roman"/>
          <w:sz w:val="24"/>
          <w:szCs w:val="24"/>
        </w:rPr>
        <w:t>lit.a</w:t>
      </w:r>
      <w:proofErr w:type="spellEnd"/>
      <w:r w:rsidRPr="00825F40">
        <w:rPr>
          <w:rFonts w:ascii="Times New Roman" w:hAnsi="Times New Roman"/>
          <w:sz w:val="24"/>
          <w:szCs w:val="24"/>
        </w:rPr>
        <w:t xml:space="preserve">) din </w:t>
      </w:r>
      <w:proofErr w:type="spellStart"/>
      <w:r w:rsidRPr="00825F40">
        <w:rPr>
          <w:rFonts w:ascii="Times New Roman" w:hAnsi="Times New Roman"/>
          <w:sz w:val="24"/>
          <w:szCs w:val="24"/>
        </w:rPr>
        <w:t>Ordonanta</w:t>
      </w:r>
      <w:proofErr w:type="spellEnd"/>
      <w:r w:rsidRPr="00825F40">
        <w:rPr>
          <w:rFonts w:ascii="Times New Roman" w:hAnsi="Times New Roman"/>
          <w:sz w:val="24"/>
          <w:szCs w:val="24"/>
        </w:rPr>
        <w:t xml:space="preserve"> de </w:t>
      </w:r>
      <w:proofErr w:type="spellStart"/>
      <w:r w:rsidRPr="00825F40">
        <w:rPr>
          <w:rFonts w:ascii="Times New Roman" w:hAnsi="Times New Roman"/>
          <w:sz w:val="24"/>
          <w:szCs w:val="24"/>
        </w:rPr>
        <w:t>urgenta</w:t>
      </w:r>
      <w:proofErr w:type="spellEnd"/>
      <w:r w:rsidRPr="00825F40">
        <w:rPr>
          <w:rFonts w:ascii="Times New Roman" w:hAnsi="Times New Roman"/>
          <w:sz w:val="24"/>
          <w:szCs w:val="24"/>
        </w:rPr>
        <w:t xml:space="preserve"> nr.57/2019 </w:t>
      </w:r>
      <w:proofErr w:type="spellStart"/>
      <w:r w:rsidRPr="00825F40">
        <w:rPr>
          <w:rFonts w:ascii="Times New Roman" w:hAnsi="Times New Roman"/>
          <w:sz w:val="24"/>
          <w:szCs w:val="24"/>
        </w:rPr>
        <w:t>privind</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Codul</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administrativ</w:t>
      </w:r>
      <w:proofErr w:type="spellEnd"/>
      <w:r w:rsidRPr="00825F40">
        <w:rPr>
          <w:rFonts w:ascii="Times New Roman" w:hAnsi="Times New Roman"/>
          <w:sz w:val="24"/>
          <w:szCs w:val="24"/>
        </w:rPr>
        <w:t xml:space="preserve">, </w:t>
      </w:r>
    </w:p>
    <w:p w14:paraId="0265668A" w14:textId="77777777" w:rsidR="00556399" w:rsidRPr="00825F40" w:rsidRDefault="00556399" w:rsidP="00825F40">
      <w:pPr>
        <w:shd w:val="clear" w:color="auto" w:fill="FFFFFF"/>
        <w:spacing w:before="108" w:line="240" w:lineRule="auto"/>
        <w:rPr>
          <w:rFonts w:ascii="Times New Roman" w:hAnsi="Times New Roman"/>
          <w:sz w:val="24"/>
          <w:szCs w:val="24"/>
          <w:lang w:val="ro-RO" w:eastAsia="ar-SA"/>
        </w:rPr>
      </w:pPr>
      <w:r w:rsidRPr="00825F40">
        <w:rPr>
          <w:rFonts w:ascii="Times New Roman" w:hAnsi="Times New Roman"/>
          <w:sz w:val="24"/>
          <w:szCs w:val="24"/>
        </w:rPr>
        <w:t>-</w:t>
      </w:r>
      <w:r w:rsidRPr="00825F40">
        <w:rPr>
          <w:rFonts w:ascii="Times New Roman" w:hAnsi="Times New Roman"/>
          <w:sz w:val="24"/>
          <w:szCs w:val="24"/>
          <w:lang w:eastAsia="ar-SA"/>
        </w:rPr>
        <w:t xml:space="preserve"> </w:t>
      </w:r>
      <w:r w:rsidRPr="00825F40">
        <w:rPr>
          <w:rFonts w:ascii="Times New Roman" w:hAnsi="Times New Roman"/>
          <w:sz w:val="24"/>
          <w:szCs w:val="24"/>
          <w:lang w:val="ro-RO" w:eastAsia="ar-SA"/>
        </w:rPr>
        <w:t xml:space="preserve">închiderea exercițiului bugetar pe anul 2025 din care rezulta un excedent in suma de 1.352.308,69 </w:t>
      </w:r>
      <w:proofErr w:type="gramStart"/>
      <w:r w:rsidRPr="00825F40">
        <w:rPr>
          <w:rFonts w:ascii="Times New Roman" w:hAnsi="Times New Roman"/>
          <w:sz w:val="24"/>
          <w:szCs w:val="24"/>
          <w:lang w:val="ro-RO" w:eastAsia="ar-SA"/>
        </w:rPr>
        <w:t>lei  .</w:t>
      </w:r>
      <w:proofErr w:type="gramEnd"/>
    </w:p>
    <w:p w14:paraId="071B6DAA" w14:textId="77777777" w:rsidR="00556399" w:rsidRPr="00825F40" w:rsidRDefault="00556399" w:rsidP="00825F40">
      <w:pPr>
        <w:spacing w:line="240" w:lineRule="auto"/>
        <w:rPr>
          <w:rFonts w:ascii="Times New Roman" w:hAnsi="Times New Roman"/>
          <w:sz w:val="24"/>
          <w:szCs w:val="24"/>
          <w:lang w:eastAsia="ar-SA"/>
        </w:rPr>
      </w:pPr>
      <w:r w:rsidRPr="00825F40">
        <w:rPr>
          <w:rFonts w:ascii="Times New Roman" w:hAnsi="Times New Roman"/>
          <w:b/>
          <w:sz w:val="24"/>
          <w:szCs w:val="24"/>
          <w:lang w:val="ro-RO" w:eastAsia="ar-SA"/>
        </w:rPr>
        <w:t xml:space="preserve">-  </w:t>
      </w:r>
      <w:proofErr w:type="spellStart"/>
      <w:r w:rsidRPr="00825F40">
        <w:rPr>
          <w:rFonts w:ascii="Times New Roman" w:hAnsi="Times New Roman"/>
          <w:sz w:val="24"/>
          <w:szCs w:val="24"/>
          <w:lang w:eastAsia="ar-SA"/>
        </w:rPr>
        <w:t>excedentul</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bugetar</w:t>
      </w:r>
      <w:proofErr w:type="spellEnd"/>
      <w:r w:rsidRPr="00825F40">
        <w:rPr>
          <w:rFonts w:ascii="Times New Roman" w:hAnsi="Times New Roman"/>
          <w:sz w:val="24"/>
          <w:szCs w:val="24"/>
          <w:lang w:eastAsia="ar-SA"/>
        </w:rPr>
        <w:t xml:space="preserve"> total care se </w:t>
      </w:r>
      <w:proofErr w:type="spellStart"/>
      <w:r w:rsidRPr="00825F40">
        <w:rPr>
          <w:rFonts w:ascii="Times New Roman" w:hAnsi="Times New Roman"/>
          <w:sz w:val="24"/>
          <w:szCs w:val="24"/>
          <w:lang w:eastAsia="ar-SA"/>
        </w:rPr>
        <w:t>raportează</w:t>
      </w:r>
      <w:proofErr w:type="spellEnd"/>
      <w:r w:rsidRPr="00825F40">
        <w:rPr>
          <w:rFonts w:ascii="Times New Roman" w:hAnsi="Times New Roman"/>
          <w:sz w:val="24"/>
          <w:szCs w:val="24"/>
          <w:lang w:eastAsia="ar-SA"/>
        </w:rPr>
        <w:t xml:space="preserve"> pe </w:t>
      </w:r>
      <w:proofErr w:type="spellStart"/>
      <w:r w:rsidRPr="00825F40">
        <w:rPr>
          <w:rFonts w:ascii="Times New Roman" w:hAnsi="Times New Roman"/>
          <w:sz w:val="24"/>
          <w:szCs w:val="24"/>
          <w:lang w:eastAsia="ar-SA"/>
        </w:rPr>
        <w:t>anul</w:t>
      </w:r>
      <w:proofErr w:type="spellEnd"/>
      <w:r w:rsidRPr="00825F40">
        <w:rPr>
          <w:rFonts w:ascii="Times New Roman" w:hAnsi="Times New Roman"/>
          <w:sz w:val="24"/>
          <w:szCs w:val="24"/>
          <w:lang w:eastAsia="ar-SA"/>
        </w:rPr>
        <w:t xml:space="preserve"> 2026  </w:t>
      </w:r>
      <w:proofErr w:type="spellStart"/>
      <w:r w:rsidRPr="00825F40">
        <w:rPr>
          <w:rFonts w:ascii="Times New Roman" w:hAnsi="Times New Roman"/>
          <w:sz w:val="24"/>
          <w:szCs w:val="24"/>
          <w:lang w:eastAsia="ar-SA"/>
        </w:rPr>
        <w:t>şi</w:t>
      </w:r>
      <w:proofErr w:type="spellEnd"/>
      <w:r w:rsidRPr="00825F40">
        <w:rPr>
          <w:rFonts w:ascii="Times New Roman" w:hAnsi="Times New Roman"/>
          <w:sz w:val="24"/>
          <w:szCs w:val="24"/>
          <w:lang w:eastAsia="ar-SA"/>
        </w:rPr>
        <w:t xml:space="preserve"> se </w:t>
      </w:r>
      <w:proofErr w:type="spellStart"/>
      <w:r w:rsidRPr="00825F40">
        <w:rPr>
          <w:rFonts w:ascii="Times New Roman" w:hAnsi="Times New Roman"/>
          <w:sz w:val="24"/>
          <w:szCs w:val="24"/>
          <w:lang w:eastAsia="ar-SA"/>
        </w:rPr>
        <w:t>utilizează</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în</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baza</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hotărârilor</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autorităţilor</w:t>
      </w:r>
      <w:proofErr w:type="spellEnd"/>
      <w:r w:rsidRPr="00825F40">
        <w:rPr>
          <w:rFonts w:ascii="Times New Roman" w:hAnsi="Times New Roman"/>
          <w:sz w:val="24"/>
          <w:szCs w:val="24"/>
          <w:lang w:eastAsia="ar-SA"/>
        </w:rPr>
        <w:t xml:space="preserve"> deliberative  ca </w:t>
      </w:r>
      <w:proofErr w:type="spellStart"/>
      <w:r w:rsidRPr="00825F40">
        <w:rPr>
          <w:rFonts w:ascii="Times New Roman" w:hAnsi="Times New Roman"/>
          <w:sz w:val="24"/>
          <w:szCs w:val="24"/>
          <w:lang w:eastAsia="ar-SA"/>
        </w:rPr>
        <w:t>sursă</w:t>
      </w:r>
      <w:proofErr w:type="spellEnd"/>
      <w:r w:rsidRPr="00825F40">
        <w:rPr>
          <w:rFonts w:ascii="Times New Roman" w:hAnsi="Times New Roman"/>
          <w:sz w:val="24"/>
          <w:szCs w:val="24"/>
          <w:lang w:eastAsia="ar-SA"/>
        </w:rPr>
        <w:t xml:space="preserve"> de </w:t>
      </w:r>
      <w:proofErr w:type="spellStart"/>
      <w:r w:rsidRPr="00825F40">
        <w:rPr>
          <w:rFonts w:ascii="Times New Roman" w:hAnsi="Times New Roman"/>
          <w:sz w:val="24"/>
          <w:szCs w:val="24"/>
          <w:lang w:eastAsia="ar-SA"/>
        </w:rPr>
        <w:t>finanţare</w:t>
      </w:r>
      <w:proofErr w:type="spellEnd"/>
      <w:r w:rsidRPr="00825F40">
        <w:rPr>
          <w:rFonts w:ascii="Times New Roman" w:hAnsi="Times New Roman"/>
          <w:sz w:val="24"/>
          <w:szCs w:val="24"/>
          <w:lang w:eastAsia="ar-SA"/>
        </w:rPr>
        <w:t xml:space="preserve"> a </w:t>
      </w:r>
      <w:proofErr w:type="spellStart"/>
      <w:r w:rsidRPr="00825F40">
        <w:rPr>
          <w:rFonts w:ascii="Times New Roman" w:hAnsi="Times New Roman"/>
          <w:sz w:val="24"/>
          <w:szCs w:val="24"/>
          <w:lang w:eastAsia="ar-SA"/>
        </w:rPr>
        <w:t>cheltuielilor</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secţiunii</w:t>
      </w:r>
      <w:proofErr w:type="spellEnd"/>
      <w:r w:rsidRPr="00825F40">
        <w:rPr>
          <w:rFonts w:ascii="Times New Roman" w:hAnsi="Times New Roman"/>
          <w:sz w:val="24"/>
          <w:szCs w:val="24"/>
          <w:lang w:eastAsia="ar-SA"/>
        </w:rPr>
        <w:t xml:space="preserve"> de </w:t>
      </w:r>
      <w:proofErr w:type="spellStart"/>
      <w:r w:rsidRPr="00825F40">
        <w:rPr>
          <w:rFonts w:ascii="Times New Roman" w:hAnsi="Times New Roman"/>
          <w:sz w:val="24"/>
          <w:szCs w:val="24"/>
          <w:lang w:eastAsia="ar-SA"/>
        </w:rPr>
        <w:t>dezvoltare</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pentru</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investitiile</w:t>
      </w:r>
      <w:proofErr w:type="spellEnd"/>
      <w:r w:rsidRPr="00825F40">
        <w:rPr>
          <w:rFonts w:ascii="Times New Roman" w:hAnsi="Times New Roman"/>
          <w:sz w:val="24"/>
          <w:szCs w:val="24"/>
          <w:lang w:eastAsia="ar-SA"/>
        </w:rPr>
        <w:t xml:space="preserve"> in curs</w:t>
      </w:r>
    </w:p>
    <w:p w14:paraId="424AC8B5" w14:textId="77777777" w:rsidR="00556399" w:rsidRPr="00825F40" w:rsidRDefault="00556399" w:rsidP="00825F40">
      <w:pPr>
        <w:spacing w:line="240" w:lineRule="auto"/>
        <w:rPr>
          <w:rFonts w:ascii="Times New Roman" w:hAnsi="Times New Roman"/>
        </w:rPr>
      </w:pPr>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contractul</w:t>
      </w:r>
      <w:proofErr w:type="spellEnd"/>
      <w:r w:rsidRPr="00825F40">
        <w:rPr>
          <w:rFonts w:ascii="Times New Roman" w:hAnsi="Times New Roman"/>
          <w:sz w:val="24"/>
          <w:szCs w:val="24"/>
          <w:lang w:eastAsia="ar-SA"/>
        </w:rPr>
        <w:t xml:space="preserve"> de </w:t>
      </w:r>
      <w:proofErr w:type="spellStart"/>
      <w:r w:rsidRPr="00825F40">
        <w:rPr>
          <w:rFonts w:ascii="Times New Roman" w:hAnsi="Times New Roman"/>
          <w:sz w:val="24"/>
          <w:szCs w:val="24"/>
          <w:lang w:eastAsia="ar-SA"/>
        </w:rPr>
        <w:t>finantare</w:t>
      </w:r>
      <w:proofErr w:type="spellEnd"/>
      <w:r w:rsidRPr="00825F40">
        <w:rPr>
          <w:rFonts w:ascii="Times New Roman" w:hAnsi="Times New Roman"/>
          <w:sz w:val="24"/>
          <w:szCs w:val="24"/>
          <w:lang w:eastAsia="ar-SA"/>
        </w:rPr>
        <w:t xml:space="preserve"> nr. C </w:t>
      </w:r>
      <w:proofErr w:type="gramStart"/>
      <w:r w:rsidRPr="00825F40">
        <w:rPr>
          <w:rFonts w:ascii="Times New Roman" w:hAnsi="Times New Roman"/>
          <w:sz w:val="24"/>
          <w:szCs w:val="24"/>
          <w:lang w:eastAsia="ar-SA"/>
        </w:rPr>
        <w:t>27020000031360500100  DR</w:t>
      </w:r>
      <w:proofErr w:type="gramEnd"/>
      <w:r w:rsidRPr="00825F40">
        <w:rPr>
          <w:rFonts w:ascii="Times New Roman" w:hAnsi="Times New Roman"/>
          <w:sz w:val="24"/>
          <w:szCs w:val="24"/>
          <w:lang w:eastAsia="ar-SA"/>
        </w:rPr>
        <w:t xml:space="preserve"> 27  </w:t>
      </w:r>
      <w:proofErr w:type="spellStart"/>
      <w:r w:rsidRPr="00825F40">
        <w:rPr>
          <w:rFonts w:ascii="Times New Roman" w:hAnsi="Times New Roman"/>
          <w:sz w:val="24"/>
          <w:szCs w:val="24"/>
          <w:lang w:eastAsia="ar-SA"/>
        </w:rPr>
        <w:t>prin</w:t>
      </w:r>
      <w:proofErr w:type="spellEnd"/>
      <w:r w:rsidRPr="00825F40">
        <w:rPr>
          <w:rFonts w:ascii="Times New Roman" w:hAnsi="Times New Roman"/>
          <w:sz w:val="24"/>
          <w:szCs w:val="24"/>
          <w:lang w:eastAsia="ar-SA"/>
        </w:rPr>
        <w:t xml:space="preserve"> programul  AFIR                                                             </w:t>
      </w:r>
      <w:r w:rsidRPr="00825F40">
        <w:rPr>
          <w:rFonts w:ascii="Times New Roman" w:hAnsi="Times New Roman"/>
          <w:sz w:val="24"/>
          <w:szCs w:val="24"/>
          <w:lang w:val="fr-FR"/>
        </w:rPr>
        <w:t>-</w:t>
      </w:r>
      <w:r w:rsidRPr="00825F40">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w:t>
      </w:r>
      <w:proofErr w:type="spellStart"/>
      <w:r w:rsidRPr="00825F40">
        <w:rPr>
          <w:rFonts w:ascii="Times New Roman" w:eastAsia="Arial" w:hAnsi="Times New Roman"/>
          <w:color w:val="000000"/>
          <w:sz w:val="24"/>
          <w:szCs w:val="24"/>
          <w:shd w:val="clear" w:color="auto" w:fill="FFFFFF"/>
          <w:lang w:val="ro-RO"/>
        </w:rPr>
        <w:t>şi</w:t>
      </w:r>
      <w:proofErr w:type="spellEnd"/>
      <w:r w:rsidRPr="00825F40">
        <w:rPr>
          <w:rFonts w:ascii="Times New Roman" w:eastAsia="Arial" w:hAnsi="Times New Roman"/>
          <w:color w:val="000000"/>
          <w:sz w:val="24"/>
          <w:szCs w:val="24"/>
          <w:shd w:val="clear" w:color="auto" w:fill="FFFFFF"/>
          <w:lang w:val="ro-RO"/>
        </w:rPr>
        <w:t xml:space="preserve"> completările ulterioare;   </w:t>
      </w:r>
      <w:r w:rsidRPr="00825F40">
        <w:rPr>
          <w:rFonts w:ascii="Times New Roman" w:eastAsia="Arial" w:hAnsi="Times New Roman"/>
          <w:color w:val="00000A"/>
          <w:sz w:val="24"/>
          <w:szCs w:val="24"/>
          <w:shd w:val="clear" w:color="auto" w:fill="FFFFFF"/>
          <w:lang w:val="ro-RO"/>
        </w:rPr>
        <w:t xml:space="preserve">                                                                                                               </w:t>
      </w:r>
      <w:r w:rsidRPr="00825F40">
        <w:rPr>
          <w:rFonts w:ascii="Times New Roman" w:eastAsia="Arial" w:hAnsi="Times New Roman"/>
          <w:color w:val="00000A"/>
          <w:sz w:val="24"/>
          <w:szCs w:val="24"/>
          <w:shd w:val="clear" w:color="auto" w:fill="FFFFFF"/>
          <w:lang w:val="ro-RO"/>
        </w:rPr>
        <w:tab/>
      </w:r>
      <w:r w:rsidRPr="00825F40">
        <w:rPr>
          <w:rFonts w:ascii="Times New Roman" w:eastAsia="Arial" w:hAnsi="Times New Roman"/>
          <w:bCs/>
          <w:color w:val="000000"/>
          <w:sz w:val="24"/>
          <w:szCs w:val="24"/>
          <w:highlight w:val="white"/>
          <w:shd w:val="clear" w:color="auto" w:fill="FFFFFF"/>
          <w:lang w:val="ro-RO" w:bidi="ar"/>
        </w:rPr>
        <w:t>În   temeiul art.139,</w:t>
      </w:r>
      <w:r w:rsidRPr="00825F40">
        <w:rPr>
          <w:rFonts w:ascii="Times New Roman" w:eastAsia="Arial" w:hAnsi="Times New Roman"/>
          <w:bCs/>
          <w:color w:val="000000"/>
          <w:sz w:val="24"/>
          <w:szCs w:val="24"/>
          <w:highlight w:val="white"/>
          <w:lang w:val="ro-RO" w:bidi="ar"/>
        </w:rPr>
        <w:t xml:space="preserve"> alin 3 .</w:t>
      </w:r>
      <w:proofErr w:type="spellStart"/>
      <w:r w:rsidRPr="00825F40">
        <w:rPr>
          <w:rFonts w:ascii="Times New Roman" w:eastAsia="Arial" w:hAnsi="Times New Roman"/>
          <w:bCs/>
          <w:color w:val="000000"/>
          <w:sz w:val="24"/>
          <w:szCs w:val="24"/>
          <w:highlight w:val="white"/>
          <w:lang w:val="ro-RO" w:bidi="ar"/>
        </w:rPr>
        <w:t>lit.a</w:t>
      </w:r>
      <w:proofErr w:type="spellEnd"/>
      <w:r w:rsidRPr="00825F40">
        <w:rPr>
          <w:rFonts w:ascii="Times New Roman" w:eastAsia="Arial" w:hAnsi="Times New Roman"/>
          <w:bCs/>
          <w:color w:val="000000"/>
          <w:sz w:val="24"/>
          <w:szCs w:val="24"/>
          <w:highlight w:val="white"/>
          <w:lang w:val="ro-RO" w:bidi="ar"/>
        </w:rPr>
        <w:t xml:space="preserve"> </w:t>
      </w:r>
      <w:r w:rsidRPr="00825F40">
        <w:rPr>
          <w:rFonts w:ascii="Times New Roman" w:eastAsia="Arial" w:hAnsi="Times New Roman"/>
          <w:bCs/>
          <w:color w:val="000000"/>
          <w:sz w:val="24"/>
          <w:szCs w:val="24"/>
          <w:highlight w:val="white"/>
          <w:shd w:val="clear" w:color="auto" w:fill="FFFFFF"/>
          <w:lang w:val="ro-RO" w:bidi="ar"/>
        </w:rPr>
        <w:t xml:space="preserve"> si  196, alin(1) , </w:t>
      </w:r>
      <w:proofErr w:type="spellStart"/>
      <w:r w:rsidRPr="00825F40">
        <w:rPr>
          <w:rFonts w:ascii="Times New Roman" w:eastAsia="Arial" w:hAnsi="Times New Roman"/>
          <w:bCs/>
          <w:color w:val="000000"/>
          <w:sz w:val="24"/>
          <w:szCs w:val="24"/>
          <w:highlight w:val="white"/>
          <w:shd w:val="clear" w:color="auto" w:fill="FFFFFF"/>
          <w:lang w:val="ro-RO" w:bidi="ar"/>
        </w:rPr>
        <w:t>lit</w:t>
      </w:r>
      <w:proofErr w:type="spellEnd"/>
      <w:r w:rsidRPr="00825F40">
        <w:rPr>
          <w:rFonts w:ascii="Times New Roman" w:eastAsia="Arial" w:hAnsi="Times New Roman"/>
          <w:bCs/>
          <w:color w:val="000000"/>
          <w:sz w:val="24"/>
          <w:szCs w:val="24"/>
          <w:highlight w:val="white"/>
          <w:shd w:val="clear" w:color="auto" w:fill="FFFFFF"/>
          <w:lang w:val="ro-RO" w:bidi="ar"/>
        </w:rPr>
        <w:t xml:space="preserve"> a)  din OUG  Nr.57/2019 privind Codul </w:t>
      </w:r>
      <w:proofErr w:type="spellStart"/>
      <w:r w:rsidRPr="00825F40">
        <w:rPr>
          <w:rFonts w:ascii="Times New Roman" w:eastAsia="Arial" w:hAnsi="Times New Roman"/>
          <w:bCs/>
          <w:color w:val="000000"/>
          <w:sz w:val="24"/>
          <w:szCs w:val="24"/>
          <w:highlight w:val="white"/>
          <w:shd w:val="clear" w:color="auto" w:fill="FFFFFF"/>
          <w:lang w:val="ro-RO" w:bidi="ar"/>
        </w:rPr>
        <w:t>administrativ,</w:t>
      </w:r>
      <w:bookmarkStart w:id="1" w:name="__DdeLink__651_3974818321"/>
      <w:bookmarkEnd w:id="1"/>
      <w:r w:rsidRPr="00825F40">
        <w:rPr>
          <w:rFonts w:ascii="Times New Roman" w:eastAsia="Arial" w:hAnsi="Times New Roman"/>
          <w:bCs/>
          <w:color w:val="000000"/>
          <w:sz w:val="24"/>
          <w:szCs w:val="24"/>
          <w:highlight w:val="white"/>
          <w:shd w:val="clear" w:color="auto" w:fill="FFFFFF"/>
          <w:lang w:val="ro-RO" w:bidi="ar"/>
        </w:rPr>
        <w:t>cu</w:t>
      </w:r>
      <w:proofErr w:type="spellEnd"/>
      <w:r w:rsidRPr="00825F40">
        <w:rPr>
          <w:rFonts w:ascii="Times New Roman" w:eastAsia="Arial" w:hAnsi="Times New Roman"/>
          <w:bCs/>
          <w:color w:val="000000"/>
          <w:sz w:val="24"/>
          <w:szCs w:val="24"/>
          <w:highlight w:val="white"/>
          <w:shd w:val="clear" w:color="auto" w:fill="FFFFFF"/>
          <w:lang w:val="ro-RO" w:bidi="ar"/>
        </w:rPr>
        <w:t xml:space="preserve"> modificările și completările ulterioare ,</w:t>
      </w:r>
      <w:r w:rsidRPr="00825F40">
        <w:rPr>
          <w:rFonts w:ascii="Times New Roman" w:eastAsia="Arial" w:hAnsi="Times New Roman"/>
          <w:bCs/>
          <w:color w:val="000000"/>
          <w:highlight w:val="white"/>
          <w:shd w:val="clear" w:color="auto" w:fill="FFFFFF"/>
          <w:lang w:val="ro-RO" w:bidi="ar"/>
        </w:rPr>
        <w:t xml:space="preserve">                         </w:t>
      </w:r>
      <w:r w:rsidRPr="00825F40">
        <w:rPr>
          <w:rFonts w:ascii="Times New Roman" w:eastAsia="Arial" w:hAnsi="Times New Roman"/>
          <w:b/>
          <w:color w:val="00000A"/>
          <w:shd w:val="clear" w:color="auto" w:fill="FFFFFF"/>
          <w:lang w:val="ro-RO"/>
        </w:rPr>
        <w:t xml:space="preserve">                    </w:t>
      </w:r>
      <w:r w:rsidRPr="00825F40">
        <w:rPr>
          <w:rFonts w:ascii="Times New Roman" w:eastAsia="Arial" w:hAnsi="Times New Roman"/>
          <w:b/>
          <w:color w:val="00000A"/>
          <w:shd w:val="clear" w:color="auto" w:fill="FFFFFF"/>
          <w:lang w:val="ro-RO"/>
        </w:rPr>
        <w:tab/>
      </w:r>
      <w:r w:rsidRPr="00825F40">
        <w:rPr>
          <w:rFonts w:ascii="Times New Roman" w:eastAsia="Arial" w:hAnsi="Times New Roman"/>
          <w:b/>
          <w:color w:val="00000A"/>
          <w:shd w:val="clear" w:color="auto" w:fill="FFFFFF"/>
          <w:lang w:val="ro-RO"/>
        </w:rPr>
        <w:tab/>
        <w:t xml:space="preserve">    </w:t>
      </w:r>
      <w:r w:rsidRPr="00825F40">
        <w:rPr>
          <w:rFonts w:ascii="Times New Roman" w:eastAsia="Arial" w:hAnsi="Times New Roman"/>
          <w:b/>
          <w:color w:val="00000A"/>
          <w:shd w:val="clear" w:color="auto" w:fill="FFFFFF"/>
          <w:lang w:val="ro-RO"/>
        </w:rPr>
        <w:tab/>
      </w:r>
      <w:r w:rsidRPr="00825F40">
        <w:rPr>
          <w:rFonts w:ascii="Times New Roman" w:eastAsia="Arial" w:hAnsi="Times New Roman"/>
          <w:b/>
          <w:color w:val="00000A"/>
          <w:shd w:val="clear" w:color="auto" w:fill="FFFFFF"/>
          <w:lang w:val="ro-RO"/>
        </w:rPr>
        <w:tab/>
      </w:r>
      <w:r w:rsidRPr="00825F40">
        <w:rPr>
          <w:rFonts w:ascii="Times New Roman" w:eastAsia="Arial" w:hAnsi="Times New Roman"/>
          <w:b/>
          <w:color w:val="00000A"/>
          <w:shd w:val="clear" w:color="auto" w:fill="FFFFFF"/>
          <w:lang w:val="ro-RO"/>
        </w:rPr>
        <w:tab/>
      </w:r>
      <w:r w:rsidRPr="00825F40">
        <w:rPr>
          <w:rFonts w:ascii="Times New Roman" w:eastAsia="Arial" w:hAnsi="Times New Roman"/>
          <w:b/>
          <w:color w:val="00000A"/>
          <w:shd w:val="clear" w:color="auto" w:fill="FFFFFF"/>
          <w:lang w:val="ro-RO"/>
        </w:rPr>
        <w:tab/>
      </w:r>
      <w:r w:rsidRPr="00825F40">
        <w:rPr>
          <w:rFonts w:ascii="Times New Roman" w:eastAsia="Arial" w:hAnsi="Times New Roman"/>
          <w:b/>
          <w:color w:val="00000A"/>
          <w:shd w:val="clear" w:color="auto" w:fill="FFFFFF"/>
          <w:lang w:val="ro-RO"/>
        </w:rPr>
        <w:tab/>
      </w:r>
      <w:r w:rsidRPr="00825F40">
        <w:rPr>
          <w:rFonts w:ascii="Times New Roman" w:eastAsia="Arial" w:hAnsi="Times New Roman"/>
          <w:b/>
          <w:bCs/>
          <w:iCs/>
          <w:color w:val="000000"/>
          <w:sz w:val="28"/>
          <w:szCs w:val="28"/>
          <w:highlight w:val="white"/>
          <w:shd w:val="clear" w:color="auto" w:fill="FFFFFF"/>
          <w:lang w:val="ro-RO" w:bidi="ar"/>
        </w:rPr>
        <w:t>CONSILIUL LOCAL AL COMUNEI SĂLARD</w:t>
      </w:r>
      <w:bookmarkStart w:id="2" w:name="__DdeLink__1156_13317069111"/>
      <w:bookmarkEnd w:id="2"/>
      <w:r w:rsidRPr="00825F40">
        <w:rPr>
          <w:rFonts w:ascii="Times New Roman" w:eastAsia="Arial" w:hAnsi="Times New Roman"/>
          <w:b/>
          <w:bCs/>
          <w:iCs/>
          <w:color w:val="000000"/>
          <w:sz w:val="28"/>
          <w:szCs w:val="28"/>
          <w:highlight w:val="white"/>
          <w:shd w:val="clear" w:color="auto" w:fill="FFFFFF"/>
          <w:lang w:val="ro-RO" w:bidi="ar"/>
        </w:rPr>
        <w:t xml:space="preserve">   </w:t>
      </w:r>
      <w:r w:rsidRPr="00825F40">
        <w:rPr>
          <w:rFonts w:ascii="Times New Roman" w:eastAsia="Arial" w:hAnsi="Times New Roman"/>
          <w:b/>
          <w:bCs/>
          <w:iCs/>
          <w:color w:val="000000"/>
          <w:sz w:val="28"/>
          <w:szCs w:val="28"/>
          <w:highlight w:val="white"/>
          <w:shd w:val="clear" w:color="auto" w:fill="FFFFFF"/>
          <w:lang w:val="ro-RO" w:bidi="ar"/>
        </w:rPr>
        <w:tab/>
      </w:r>
      <w:r w:rsidRPr="00825F40">
        <w:rPr>
          <w:rFonts w:ascii="Times New Roman" w:eastAsia="Arial" w:hAnsi="Times New Roman"/>
          <w:b/>
          <w:bCs/>
          <w:iCs/>
          <w:color w:val="000000"/>
          <w:sz w:val="28"/>
          <w:szCs w:val="28"/>
          <w:highlight w:val="white"/>
          <w:shd w:val="clear" w:color="auto" w:fill="FFFFFF"/>
          <w:lang w:val="ro-RO" w:bidi="ar"/>
        </w:rPr>
        <w:tab/>
      </w:r>
      <w:r w:rsidRPr="00825F40">
        <w:rPr>
          <w:rFonts w:ascii="Times New Roman" w:eastAsia="Arial" w:hAnsi="Times New Roman"/>
          <w:b/>
          <w:bCs/>
          <w:iCs/>
          <w:color w:val="000000"/>
          <w:sz w:val="28"/>
          <w:szCs w:val="28"/>
          <w:highlight w:val="white"/>
          <w:shd w:val="clear" w:color="auto" w:fill="FFFFFF"/>
          <w:lang w:val="ro-RO" w:bidi="ar"/>
        </w:rPr>
        <w:tab/>
      </w:r>
      <w:r w:rsidRPr="00825F40">
        <w:rPr>
          <w:rFonts w:ascii="Times New Roman" w:eastAsia="Arial" w:hAnsi="Times New Roman"/>
          <w:b/>
          <w:bCs/>
          <w:iCs/>
          <w:color w:val="000000"/>
          <w:sz w:val="28"/>
          <w:szCs w:val="28"/>
          <w:highlight w:val="white"/>
          <w:shd w:val="clear" w:color="auto" w:fill="FFFFFF"/>
          <w:lang w:val="ro-RO" w:bidi="ar"/>
        </w:rPr>
        <w:tab/>
        <w:t xml:space="preserve">                                       HOTĂRĂȘTE:</w:t>
      </w:r>
      <w:r w:rsidRPr="00825F40">
        <w:rPr>
          <w:rFonts w:ascii="Times New Roman" w:eastAsia="Arial" w:hAnsi="Times New Roman"/>
          <w:b/>
          <w:bCs/>
          <w:iCs/>
          <w:color w:val="000000"/>
          <w:sz w:val="28"/>
          <w:szCs w:val="28"/>
          <w:shd w:val="clear" w:color="auto" w:fill="FFFFFF"/>
          <w:lang w:val="ro-RO" w:bidi="ar"/>
        </w:rPr>
        <w:t xml:space="preserve">                                                                              </w:t>
      </w:r>
      <w:r w:rsidRPr="00825F40">
        <w:rPr>
          <w:rFonts w:ascii="Times New Roman" w:hAnsi="Times New Roman"/>
          <w:b/>
        </w:rPr>
        <w:t xml:space="preserve">                </w:t>
      </w:r>
    </w:p>
    <w:p w14:paraId="4A02B032" w14:textId="77777777" w:rsidR="00556399" w:rsidRPr="00825F40" w:rsidRDefault="00556399" w:rsidP="00825F40">
      <w:pPr>
        <w:autoSpaceDE w:val="0"/>
        <w:spacing w:line="240" w:lineRule="auto"/>
        <w:ind w:firstLine="720"/>
        <w:rPr>
          <w:rFonts w:ascii="Times New Roman" w:hAnsi="Times New Roman"/>
          <w:sz w:val="24"/>
          <w:szCs w:val="24"/>
          <w:lang w:eastAsia="ar-SA"/>
        </w:rPr>
      </w:pPr>
      <w:r w:rsidRPr="00825F40">
        <w:rPr>
          <w:rFonts w:ascii="Times New Roman" w:eastAsia="Calibri" w:hAnsi="Times New Roman"/>
          <w:b/>
        </w:rPr>
        <w:t xml:space="preserve"> </w:t>
      </w:r>
      <w:r w:rsidRPr="00825F40">
        <w:rPr>
          <w:rFonts w:ascii="Times New Roman" w:hAnsi="Times New Roman"/>
          <w:b/>
          <w:kern w:val="2"/>
          <w:sz w:val="24"/>
          <w:szCs w:val="24"/>
        </w:rPr>
        <w:t xml:space="preserve">   Art. 1.  </w:t>
      </w:r>
      <w:r w:rsidRPr="00825F40">
        <w:rPr>
          <w:rFonts w:ascii="Times New Roman" w:hAnsi="Times New Roman"/>
          <w:bCs/>
          <w:kern w:val="2"/>
          <w:sz w:val="24"/>
          <w:szCs w:val="24"/>
        </w:rPr>
        <w:t xml:space="preserve">Se </w:t>
      </w:r>
      <w:proofErr w:type="spellStart"/>
      <w:r w:rsidRPr="00825F40">
        <w:rPr>
          <w:rFonts w:ascii="Times New Roman" w:hAnsi="Times New Roman"/>
          <w:bCs/>
          <w:kern w:val="2"/>
          <w:sz w:val="24"/>
          <w:szCs w:val="24"/>
        </w:rPr>
        <w:t>aprobă</w:t>
      </w:r>
      <w:proofErr w:type="spellEnd"/>
      <w:r w:rsidRPr="00825F40">
        <w:rPr>
          <w:rFonts w:ascii="Times New Roman" w:hAnsi="Times New Roman"/>
          <w:b/>
          <w:kern w:val="2"/>
          <w:sz w:val="24"/>
          <w:szCs w:val="24"/>
        </w:rPr>
        <w:t xml:space="preserve"> </w:t>
      </w:r>
      <w:r w:rsidRPr="00825F40">
        <w:rPr>
          <w:rFonts w:ascii="Times New Roman" w:hAnsi="Times New Roman"/>
          <w:sz w:val="24"/>
          <w:szCs w:val="24"/>
        </w:rPr>
        <w:t xml:space="preserve">   </w:t>
      </w:r>
      <w:proofErr w:type="spellStart"/>
      <w:proofErr w:type="gramStart"/>
      <w:r w:rsidRPr="00825F40">
        <w:rPr>
          <w:rFonts w:ascii="Times New Roman" w:hAnsi="Times New Roman"/>
          <w:sz w:val="24"/>
          <w:szCs w:val="24"/>
        </w:rPr>
        <w:t>utilizarea</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lang w:eastAsia="ar-SA"/>
        </w:rPr>
        <w:t>sumei</w:t>
      </w:r>
      <w:proofErr w:type="spellEnd"/>
      <w:proofErr w:type="gramEnd"/>
      <w:r w:rsidRPr="00825F40">
        <w:rPr>
          <w:rFonts w:ascii="Times New Roman" w:hAnsi="Times New Roman"/>
          <w:sz w:val="24"/>
          <w:szCs w:val="24"/>
          <w:lang w:eastAsia="ar-SA"/>
        </w:rPr>
        <w:t xml:space="preserve"> de 330.737,17 lei din </w:t>
      </w:r>
      <w:proofErr w:type="spellStart"/>
      <w:r w:rsidRPr="00825F40">
        <w:rPr>
          <w:rFonts w:ascii="Times New Roman" w:hAnsi="Times New Roman"/>
          <w:sz w:val="24"/>
          <w:szCs w:val="24"/>
          <w:lang w:eastAsia="ar-SA"/>
        </w:rPr>
        <w:t>excedentul</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bugetului</w:t>
      </w:r>
      <w:proofErr w:type="spellEnd"/>
      <w:r w:rsidRPr="00825F40">
        <w:rPr>
          <w:rFonts w:ascii="Times New Roman" w:hAnsi="Times New Roman"/>
          <w:sz w:val="24"/>
          <w:szCs w:val="24"/>
          <w:lang w:eastAsia="ar-SA"/>
        </w:rPr>
        <w:t xml:space="preserve"> local pe </w:t>
      </w:r>
      <w:proofErr w:type="spellStart"/>
      <w:r w:rsidRPr="00825F40">
        <w:rPr>
          <w:rFonts w:ascii="Times New Roman" w:hAnsi="Times New Roman"/>
          <w:sz w:val="24"/>
          <w:szCs w:val="24"/>
          <w:lang w:eastAsia="ar-SA"/>
        </w:rPr>
        <w:t>anul</w:t>
      </w:r>
      <w:proofErr w:type="spellEnd"/>
      <w:r w:rsidRPr="00825F40">
        <w:rPr>
          <w:rFonts w:ascii="Times New Roman" w:hAnsi="Times New Roman"/>
          <w:sz w:val="24"/>
          <w:szCs w:val="24"/>
          <w:lang w:eastAsia="ar-SA"/>
        </w:rPr>
        <w:t xml:space="preserve"> 2025 </w:t>
      </w:r>
      <w:proofErr w:type="spellStart"/>
      <w:r w:rsidRPr="00825F40">
        <w:rPr>
          <w:rFonts w:ascii="Times New Roman" w:hAnsi="Times New Roman"/>
          <w:sz w:val="24"/>
          <w:szCs w:val="24"/>
          <w:lang w:eastAsia="ar-SA"/>
        </w:rPr>
        <w:t>reprezentând</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valoarea</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facturilor</w:t>
      </w:r>
      <w:proofErr w:type="spellEnd"/>
      <w:r w:rsidRPr="00825F40">
        <w:rPr>
          <w:rFonts w:ascii="Times New Roman" w:hAnsi="Times New Roman"/>
          <w:sz w:val="24"/>
          <w:szCs w:val="24"/>
          <w:lang w:eastAsia="ar-SA"/>
        </w:rPr>
        <w:t>:</w:t>
      </w:r>
    </w:p>
    <w:p w14:paraId="642E40A9" w14:textId="77777777" w:rsidR="00556399" w:rsidRPr="00825F40" w:rsidRDefault="00556399" w:rsidP="00825F40">
      <w:pPr>
        <w:spacing w:line="240" w:lineRule="auto"/>
        <w:rPr>
          <w:rFonts w:ascii="Times New Roman" w:hAnsi="Times New Roman"/>
          <w:sz w:val="24"/>
          <w:szCs w:val="24"/>
          <w:lang w:eastAsia="ar-SA"/>
        </w:rPr>
      </w:pPr>
      <w:r w:rsidRPr="00825F40">
        <w:rPr>
          <w:rFonts w:ascii="Times New Roman" w:hAnsi="Times New Roman"/>
          <w:sz w:val="24"/>
          <w:szCs w:val="24"/>
          <w:lang w:eastAsia="ar-SA"/>
        </w:rPr>
        <w:t xml:space="preserve">     - 1181 din 16.01.2026 </w:t>
      </w:r>
      <w:proofErr w:type="spellStart"/>
      <w:r w:rsidRPr="00825F40">
        <w:rPr>
          <w:rFonts w:ascii="Times New Roman" w:hAnsi="Times New Roman"/>
          <w:sz w:val="24"/>
          <w:szCs w:val="24"/>
          <w:lang w:eastAsia="ar-SA"/>
        </w:rPr>
        <w:t>emis</w:t>
      </w:r>
      <w:proofErr w:type="spellEnd"/>
      <w:r w:rsidRPr="00825F40">
        <w:rPr>
          <w:rFonts w:ascii="Times New Roman" w:hAnsi="Times New Roman"/>
          <w:sz w:val="24"/>
          <w:szCs w:val="24"/>
          <w:lang w:eastAsia="ar-SA"/>
        </w:rPr>
        <w:t xml:space="preserve"> de SC DINAMIC CONCEPT SRL </w:t>
      </w:r>
      <w:proofErr w:type="spellStart"/>
      <w:r w:rsidRPr="00825F40">
        <w:rPr>
          <w:rFonts w:ascii="Times New Roman" w:hAnsi="Times New Roman"/>
          <w:sz w:val="24"/>
          <w:szCs w:val="24"/>
          <w:lang w:eastAsia="ar-SA"/>
        </w:rPr>
        <w:t>în</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valoare</w:t>
      </w:r>
      <w:proofErr w:type="spellEnd"/>
      <w:r w:rsidRPr="00825F40">
        <w:rPr>
          <w:rFonts w:ascii="Times New Roman" w:hAnsi="Times New Roman"/>
          <w:sz w:val="24"/>
          <w:szCs w:val="24"/>
          <w:lang w:eastAsia="ar-SA"/>
        </w:rPr>
        <w:t xml:space="preserve"> de 102.850,00 lei;</w:t>
      </w:r>
    </w:p>
    <w:p w14:paraId="5D736CB5" w14:textId="77777777" w:rsidR="00556399" w:rsidRPr="00825F40" w:rsidRDefault="00556399" w:rsidP="00825F40">
      <w:pPr>
        <w:spacing w:line="240" w:lineRule="auto"/>
        <w:rPr>
          <w:rFonts w:ascii="Times New Roman" w:hAnsi="Times New Roman"/>
          <w:sz w:val="24"/>
          <w:szCs w:val="24"/>
          <w:lang w:eastAsia="ar-SA"/>
        </w:rPr>
      </w:pPr>
      <w:r w:rsidRPr="00825F40">
        <w:rPr>
          <w:rFonts w:ascii="Times New Roman" w:hAnsi="Times New Roman"/>
          <w:sz w:val="24"/>
          <w:szCs w:val="24"/>
          <w:lang w:eastAsia="ar-SA"/>
        </w:rPr>
        <w:t xml:space="preserve">     - 1182 din 16.01.2026 </w:t>
      </w:r>
      <w:proofErr w:type="spellStart"/>
      <w:r w:rsidRPr="00825F40">
        <w:rPr>
          <w:rFonts w:ascii="Times New Roman" w:hAnsi="Times New Roman"/>
          <w:sz w:val="24"/>
          <w:szCs w:val="24"/>
          <w:lang w:eastAsia="ar-SA"/>
        </w:rPr>
        <w:t>emis</w:t>
      </w:r>
      <w:proofErr w:type="spellEnd"/>
      <w:r w:rsidRPr="00825F40">
        <w:rPr>
          <w:rFonts w:ascii="Times New Roman" w:hAnsi="Times New Roman"/>
          <w:sz w:val="24"/>
          <w:szCs w:val="24"/>
          <w:lang w:eastAsia="ar-SA"/>
        </w:rPr>
        <w:t xml:space="preserve"> de SC DINAMIC CONCEPT SRL </w:t>
      </w:r>
      <w:proofErr w:type="spellStart"/>
      <w:r w:rsidRPr="00825F40">
        <w:rPr>
          <w:rFonts w:ascii="Times New Roman" w:hAnsi="Times New Roman"/>
          <w:sz w:val="24"/>
          <w:szCs w:val="24"/>
          <w:lang w:eastAsia="ar-SA"/>
        </w:rPr>
        <w:t>în</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valoare</w:t>
      </w:r>
      <w:proofErr w:type="spellEnd"/>
      <w:r w:rsidRPr="00825F40">
        <w:rPr>
          <w:rFonts w:ascii="Times New Roman" w:hAnsi="Times New Roman"/>
          <w:sz w:val="24"/>
          <w:szCs w:val="24"/>
          <w:lang w:eastAsia="ar-SA"/>
        </w:rPr>
        <w:t xml:space="preserve"> de 155.287,17 lei;</w:t>
      </w:r>
    </w:p>
    <w:p w14:paraId="301E4960" w14:textId="77777777" w:rsidR="00556399" w:rsidRPr="00825F40" w:rsidRDefault="00556399" w:rsidP="00825F40">
      <w:pPr>
        <w:spacing w:line="240" w:lineRule="auto"/>
        <w:rPr>
          <w:rFonts w:ascii="Times New Roman" w:hAnsi="Times New Roman"/>
          <w:sz w:val="24"/>
          <w:szCs w:val="24"/>
        </w:rPr>
      </w:pPr>
      <w:r w:rsidRPr="00825F40">
        <w:rPr>
          <w:rFonts w:ascii="Times New Roman" w:hAnsi="Times New Roman"/>
          <w:sz w:val="24"/>
          <w:szCs w:val="24"/>
          <w:lang w:eastAsia="ar-SA"/>
        </w:rPr>
        <w:t xml:space="preserve">     - 00660 din 09.01.2026 </w:t>
      </w:r>
      <w:proofErr w:type="spellStart"/>
      <w:r w:rsidRPr="00825F40">
        <w:rPr>
          <w:rFonts w:ascii="Times New Roman" w:hAnsi="Times New Roman"/>
          <w:sz w:val="24"/>
          <w:szCs w:val="24"/>
          <w:lang w:eastAsia="ar-SA"/>
        </w:rPr>
        <w:t>emis</w:t>
      </w:r>
      <w:proofErr w:type="spellEnd"/>
      <w:r w:rsidRPr="00825F40">
        <w:rPr>
          <w:rFonts w:ascii="Times New Roman" w:hAnsi="Times New Roman"/>
          <w:sz w:val="24"/>
          <w:szCs w:val="24"/>
          <w:lang w:eastAsia="ar-SA"/>
        </w:rPr>
        <w:t xml:space="preserve"> de </w:t>
      </w:r>
      <w:proofErr w:type="gramStart"/>
      <w:r w:rsidRPr="00825F40">
        <w:rPr>
          <w:rFonts w:ascii="Times New Roman" w:hAnsi="Times New Roman"/>
          <w:sz w:val="24"/>
          <w:szCs w:val="24"/>
          <w:lang w:eastAsia="ar-SA"/>
        </w:rPr>
        <w:t>ACTUAL  VEST</w:t>
      </w:r>
      <w:proofErr w:type="gramEnd"/>
      <w:r w:rsidRPr="00825F40">
        <w:rPr>
          <w:rFonts w:ascii="Times New Roman" w:hAnsi="Times New Roman"/>
          <w:sz w:val="24"/>
          <w:szCs w:val="24"/>
          <w:lang w:eastAsia="ar-SA"/>
        </w:rPr>
        <w:t xml:space="preserve"> CONSULT SRL </w:t>
      </w:r>
      <w:proofErr w:type="spellStart"/>
      <w:r w:rsidRPr="00825F40">
        <w:rPr>
          <w:rFonts w:ascii="Times New Roman" w:hAnsi="Times New Roman"/>
          <w:sz w:val="24"/>
          <w:szCs w:val="24"/>
          <w:lang w:eastAsia="ar-SA"/>
        </w:rPr>
        <w:t>în</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valoare</w:t>
      </w:r>
      <w:proofErr w:type="spellEnd"/>
      <w:r w:rsidRPr="00825F40">
        <w:rPr>
          <w:rFonts w:ascii="Times New Roman" w:hAnsi="Times New Roman"/>
          <w:sz w:val="24"/>
          <w:szCs w:val="24"/>
          <w:lang w:eastAsia="ar-SA"/>
        </w:rPr>
        <w:t xml:space="preserve"> de 72.600,00 lei</w:t>
      </w:r>
    </w:p>
    <w:p w14:paraId="14F1B7C0" w14:textId="77777777" w:rsidR="00556399" w:rsidRPr="00825F40" w:rsidRDefault="00556399" w:rsidP="00825F40">
      <w:pPr>
        <w:spacing w:line="240" w:lineRule="auto"/>
        <w:rPr>
          <w:rFonts w:ascii="Times New Roman" w:hAnsi="Times New Roman"/>
          <w:sz w:val="24"/>
          <w:szCs w:val="24"/>
          <w:lang w:val="it-IT"/>
        </w:rPr>
      </w:pPr>
      <w:r w:rsidRPr="00825F40">
        <w:rPr>
          <w:rFonts w:ascii="Times New Roman" w:hAnsi="Times New Roman"/>
          <w:b/>
          <w:bCs/>
          <w:sz w:val="24"/>
          <w:szCs w:val="24"/>
        </w:rPr>
        <w:t xml:space="preserve">           Art.2</w:t>
      </w:r>
      <w:r w:rsidRPr="00825F40">
        <w:rPr>
          <w:rFonts w:ascii="Times New Roman" w:hAnsi="Times New Roman"/>
          <w:sz w:val="24"/>
          <w:szCs w:val="24"/>
        </w:rPr>
        <w:t xml:space="preserve">.Suma </w:t>
      </w:r>
      <w:proofErr w:type="spellStart"/>
      <w:r w:rsidRPr="00825F40">
        <w:rPr>
          <w:rFonts w:ascii="Times New Roman" w:hAnsi="Times New Roman"/>
          <w:sz w:val="24"/>
          <w:szCs w:val="24"/>
        </w:rPr>
        <w:t>va</w:t>
      </w:r>
      <w:proofErr w:type="spellEnd"/>
      <w:r w:rsidRPr="00825F40">
        <w:rPr>
          <w:rFonts w:ascii="Times New Roman" w:hAnsi="Times New Roman"/>
          <w:sz w:val="24"/>
          <w:szCs w:val="24"/>
        </w:rPr>
        <w:t xml:space="preserve"> fi </w:t>
      </w:r>
      <w:proofErr w:type="spellStart"/>
      <w:proofErr w:type="gramStart"/>
      <w:r w:rsidRPr="00825F40">
        <w:rPr>
          <w:rFonts w:ascii="Times New Roman" w:hAnsi="Times New Roman"/>
          <w:sz w:val="24"/>
          <w:szCs w:val="24"/>
        </w:rPr>
        <w:t>utilizată</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pentru</w:t>
      </w:r>
      <w:proofErr w:type="spellEnd"/>
      <w:proofErr w:type="gramEnd"/>
      <w:r w:rsidRPr="00825F40">
        <w:rPr>
          <w:rFonts w:ascii="Times New Roman" w:hAnsi="Times New Roman"/>
          <w:sz w:val="24"/>
          <w:szCs w:val="24"/>
        </w:rPr>
        <w:t xml:space="preserve">  </w:t>
      </w:r>
      <w:proofErr w:type="spellStart"/>
      <w:r w:rsidRPr="00825F40">
        <w:rPr>
          <w:rFonts w:ascii="Times New Roman" w:hAnsi="Times New Roman"/>
          <w:sz w:val="24"/>
          <w:szCs w:val="24"/>
          <w:lang w:eastAsia="ar-SA"/>
        </w:rPr>
        <w:t>finantarea</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cheltuielilor</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sectiunii</w:t>
      </w:r>
      <w:proofErr w:type="spellEnd"/>
      <w:r w:rsidRPr="00825F40">
        <w:rPr>
          <w:rFonts w:ascii="Times New Roman" w:hAnsi="Times New Roman"/>
          <w:sz w:val="24"/>
          <w:szCs w:val="24"/>
          <w:lang w:eastAsia="ar-SA"/>
        </w:rPr>
        <w:t xml:space="preserve"> de </w:t>
      </w:r>
      <w:proofErr w:type="spellStart"/>
      <w:r w:rsidRPr="00825F40">
        <w:rPr>
          <w:rFonts w:ascii="Times New Roman" w:hAnsi="Times New Roman"/>
          <w:sz w:val="24"/>
          <w:szCs w:val="24"/>
          <w:lang w:eastAsia="ar-SA"/>
        </w:rPr>
        <w:t>dezvoltare</w:t>
      </w:r>
      <w:proofErr w:type="spellEnd"/>
      <w:r w:rsidRPr="00825F40">
        <w:rPr>
          <w:rFonts w:ascii="Times New Roman" w:hAnsi="Times New Roman"/>
          <w:sz w:val="24"/>
          <w:szCs w:val="24"/>
          <w:lang w:eastAsia="ar-SA"/>
        </w:rPr>
        <w:t xml:space="preserve"> la cap. 840303/56 “ </w:t>
      </w:r>
      <w:proofErr w:type="spellStart"/>
      <w:r w:rsidRPr="00825F40">
        <w:rPr>
          <w:rFonts w:ascii="Times New Roman" w:hAnsi="Times New Roman"/>
          <w:sz w:val="24"/>
          <w:szCs w:val="24"/>
          <w:lang w:eastAsia="ar-SA"/>
        </w:rPr>
        <w:t>Imbunătătirea</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infrastructurii</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rutiere</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agricole</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în</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comuna</w:t>
      </w:r>
      <w:proofErr w:type="spellEnd"/>
      <w:r w:rsidRPr="00825F40">
        <w:rPr>
          <w:rFonts w:ascii="Times New Roman" w:hAnsi="Times New Roman"/>
          <w:sz w:val="24"/>
          <w:szCs w:val="24"/>
          <w:lang w:eastAsia="ar-SA"/>
        </w:rPr>
        <w:t xml:space="preserve"> Salard </w:t>
      </w:r>
      <w:proofErr w:type="spellStart"/>
      <w:r w:rsidRPr="00825F40">
        <w:rPr>
          <w:rFonts w:ascii="Times New Roman" w:hAnsi="Times New Roman"/>
          <w:sz w:val="24"/>
          <w:szCs w:val="24"/>
          <w:lang w:eastAsia="ar-SA"/>
        </w:rPr>
        <w:t>judetul</w:t>
      </w:r>
      <w:proofErr w:type="spellEnd"/>
      <w:r w:rsidRPr="00825F40">
        <w:rPr>
          <w:rFonts w:ascii="Times New Roman" w:hAnsi="Times New Roman"/>
          <w:sz w:val="24"/>
          <w:szCs w:val="24"/>
          <w:lang w:eastAsia="ar-SA"/>
        </w:rPr>
        <w:t xml:space="preserve"> Bihor,, contract de </w:t>
      </w:r>
      <w:proofErr w:type="spellStart"/>
      <w:r w:rsidRPr="00825F40">
        <w:rPr>
          <w:rFonts w:ascii="Times New Roman" w:hAnsi="Times New Roman"/>
          <w:sz w:val="24"/>
          <w:szCs w:val="24"/>
          <w:lang w:eastAsia="ar-SA"/>
        </w:rPr>
        <w:t>finantare</w:t>
      </w:r>
      <w:proofErr w:type="spellEnd"/>
      <w:r w:rsidRPr="00825F40">
        <w:rPr>
          <w:rFonts w:ascii="Times New Roman" w:hAnsi="Times New Roman"/>
          <w:sz w:val="24"/>
          <w:szCs w:val="24"/>
          <w:lang w:eastAsia="ar-SA"/>
        </w:rPr>
        <w:t xml:space="preserve"> nr.                C </w:t>
      </w:r>
      <w:proofErr w:type="gramStart"/>
      <w:r w:rsidRPr="00825F40">
        <w:rPr>
          <w:rFonts w:ascii="Times New Roman" w:hAnsi="Times New Roman"/>
          <w:sz w:val="24"/>
          <w:szCs w:val="24"/>
          <w:lang w:eastAsia="ar-SA"/>
        </w:rPr>
        <w:t>27020000031360500100  DR</w:t>
      </w:r>
      <w:proofErr w:type="gramEnd"/>
      <w:r w:rsidRPr="00825F40">
        <w:rPr>
          <w:rFonts w:ascii="Times New Roman" w:hAnsi="Times New Roman"/>
          <w:sz w:val="24"/>
          <w:szCs w:val="24"/>
          <w:lang w:eastAsia="ar-SA"/>
        </w:rPr>
        <w:t xml:space="preserve"> 27, </w:t>
      </w:r>
      <w:proofErr w:type="spellStart"/>
      <w:r w:rsidRPr="00825F40">
        <w:rPr>
          <w:rFonts w:ascii="Times New Roman" w:hAnsi="Times New Roman"/>
          <w:sz w:val="24"/>
          <w:szCs w:val="24"/>
          <w:lang w:eastAsia="ar-SA"/>
        </w:rPr>
        <w:t>prin</w:t>
      </w:r>
      <w:proofErr w:type="spellEnd"/>
      <w:r w:rsidRPr="00825F40">
        <w:rPr>
          <w:rFonts w:ascii="Times New Roman" w:hAnsi="Times New Roman"/>
          <w:sz w:val="24"/>
          <w:szCs w:val="24"/>
          <w:lang w:eastAsia="ar-SA"/>
        </w:rPr>
        <w:t xml:space="preserve"> </w:t>
      </w:r>
      <w:proofErr w:type="spellStart"/>
      <w:r w:rsidRPr="00825F40">
        <w:rPr>
          <w:rFonts w:ascii="Times New Roman" w:hAnsi="Times New Roman"/>
          <w:sz w:val="24"/>
          <w:szCs w:val="24"/>
          <w:lang w:eastAsia="ar-SA"/>
        </w:rPr>
        <w:t>programul</w:t>
      </w:r>
      <w:proofErr w:type="spellEnd"/>
      <w:r w:rsidRPr="00825F40">
        <w:rPr>
          <w:rFonts w:ascii="Times New Roman" w:hAnsi="Times New Roman"/>
          <w:sz w:val="24"/>
          <w:szCs w:val="24"/>
          <w:lang w:eastAsia="ar-SA"/>
        </w:rPr>
        <w:t xml:space="preserve">  AFIR .                                                                                                                  </w:t>
      </w:r>
      <w:r w:rsidRPr="00825F40">
        <w:rPr>
          <w:rFonts w:ascii="Times New Roman" w:hAnsi="Times New Roman"/>
          <w:sz w:val="24"/>
          <w:szCs w:val="24"/>
          <w:lang w:val="it-IT"/>
        </w:rPr>
        <w:t xml:space="preserve">         </w:t>
      </w:r>
    </w:p>
    <w:p w14:paraId="18230C5B" w14:textId="77777777" w:rsidR="00556399" w:rsidRPr="00825F40" w:rsidRDefault="00556399" w:rsidP="00825F40">
      <w:pPr>
        <w:spacing w:line="240" w:lineRule="auto"/>
        <w:rPr>
          <w:rFonts w:ascii="Times New Roman" w:hAnsi="Times New Roman"/>
          <w:b/>
          <w:sz w:val="24"/>
          <w:szCs w:val="24"/>
          <w:lang w:val="ro-RO"/>
        </w:rPr>
      </w:pPr>
      <w:r w:rsidRPr="00825F40">
        <w:rPr>
          <w:rFonts w:ascii="Times New Roman" w:hAnsi="Times New Roman"/>
          <w:sz w:val="24"/>
          <w:szCs w:val="24"/>
          <w:lang w:val="it-IT"/>
        </w:rPr>
        <w:lastRenderedPageBreak/>
        <w:t xml:space="preserve">             </w:t>
      </w:r>
      <w:r w:rsidRPr="00825F40">
        <w:rPr>
          <w:rFonts w:ascii="Times New Roman" w:hAnsi="Times New Roman"/>
          <w:b/>
          <w:bCs/>
          <w:sz w:val="24"/>
          <w:szCs w:val="24"/>
          <w:lang w:val="it-IT"/>
        </w:rPr>
        <w:t>Art.3</w:t>
      </w:r>
      <w:r w:rsidRPr="00825F40">
        <w:rPr>
          <w:rFonts w:ascii="Times New Roman" w:hAnsi="Times New Roman"/>
          <w:sz w:val="24"/>
          <w:szCs w:val="24"/>
          <w:lang w:val="it-IT"/>
        </w:rPr>
        <w:t>.Se  aprobă validarea Dispoziției  emisă de primarul comunei Sălard nr. 4 din   09.01.2026 privind acoperirea definitivă a deficitului secțiunii de dezvoltare pe anul 2025.</w:t>
      </w:r>
      <w:r w:rsidRPr="00825F40">
        <w:rPr>
          <w:rFonts w:ascii="Times New Roman" w:hAnsi="Times New Roman"/>
          <w:b/>
          <w:sz w:val="24"/>
          <w:szCs w:val="24"/>
          <w:lang w:val="ro-RO"/>
        </w:rPr>
        <w:t xml:space="preserve"> </w:t>
      </w:r>
    </w:p>
    <w:p w14:paraId="37D5587A" w14:textId="77777777" w:rsidR="00556399" w:rsidRPr="00825F40" w:rsidRDefault="00556399" w:rsidP="00825F40">
      <w:pPr>
        <w:spacing w:line="240" w:lineRule="auto"/>
        <w:ind w:left="360"/>
        <w:rPr>
          <w:rFonts w:ascii="Times New Roman" w:hAnsi="Times New Roman"/>
          <w:iCs/>
          <w:sz w:val="24"/>
          <w:szCs w:val="24"/>
          <w:lang w:val="ro-RO"/>
        </w:rPr>
      </w:pPr>
      <w:r w:rsidRPr="00825F40">
        <w:rPr>
          <w:rFonts w:ascii="Times New Roman" w:eastAsia="Calibri" w:hAnsi="Times New Roman"/>
          <w:lang w:val="ro-RO"/>
        </w:rPr>
        <w:t xml:space="preserve">     </w:t>
      </w:r>
      <w:r w:rsidRPr="00825F40">
        <w:rPr>
          <w:rFonts w:ascii="Times New Roman" w:hAnsi="Times New Roman"/>
          <w:b/>
          <w:iCs/>
          <w:color w:val="000000"/>
          <w:lang w:val="pt-BR" w:eastAsia="ro-RO"/>
        </w:rPr>
        <w:tab/>
      </w:r>
      <w:r w:rsidRPr="00825F40">
        <w:rPr>
          <w:rFonts w:ascii="Times New Roman" w:hAnsi="Times New Roman"/>
          <w:b/>
          <w:bCs/>
          <w:iCs/>
          <w:sz w:val="24"/>
          <w:szCs w:val="24"/>
          <w:lang w:val="ro-RO"/>
        </w:rPr>
        <w:t>Art.4.</w:t>
      </w:r>
      <w:r w:rsidRPr="00825F40">
        <w:rPr>
          <w:rFonts w:ascii="Times New Roman" w:hAnsi="Times New Roman"/>
          <w:iCs/>
          <w:sz w:val="24"/>
          <w:szCs w:val="24"/>
          <w:lang w:val="ro-RO"/>
        </w:rPr>
        <w:t xml:space="preserve">Cu ducerea la îndeplinire a prezentei hotărâri se încredințează viceprimarul comunei Sălard si                             Compartimentul  financiar- </w:t>
      </w:r>
      <w:proofErr w:type="spellStart"/>
      <w:r w:rsidRPr="00825F40">
        <w:rPr>
          <w:rFonts w:ascii="Times New Roman" w:hAnsi="Times New Roman"/>
          <w:iCs/>
          <w:sz w:val="24"/>
          <w:szCs w:val="24"/>
          <w:lang w:val="ro-RO"/>
        </w:rPr>
        <w:t>contabil,impozite</w:t>
      </w:r>
      <w:proofErr w:type="spellEnd"/>
      <w:r w:rsidRPr="00825F40">
        <w:rPr>
          <w:rFonts w:ascii="Times New Roman" w:hAnsi="Times New Roman"/>
          <w:iCs/>
          <w:sz w:val="24"/>
          <w:szCs w:val="24"/>
          <w:lang w:val="ro-RO"/>
        </w:rPr>
        <w:t xml:space="preserve"> si taxe , </w:t>
      </w:r>
      <w:proofErr w:type="spellStart"/>
      <w:r w:rsidRPr="00825F40">
        <w:rPr>
          <w:rFonts w:ascii="Times New Roman" w:hAnsi="Times New Roman"/>
          <w:iCs/>
          <w:sz w:val="24"/>
          <w:szCs w:val="24"/>
          <w:lang w:val="ro-RO"/>
        </w:rPr>
        <w:t>achizitii</w:t>
      </w:r>
      <w:proofErr w:type="spellEnd"/>
      <w:r w:rsidRPr="00825F40">
        <w:rPr>
          <w:rFonts w:ascii="Times New Roman" w:hAnsi="Times New Roman"/>
          <w:iCs/>
          <w:sz w:val="24"/>
          <w:szCs w:val="24"/>
          <w:lang w:val="ro-RO"/>
        </w:rPr>
        <w:t xml:space="preserve"> publice . </w:t>
      </w:r>
    </w:p>
    <w:p w14:paraId="0EAFFFCA" w14:textId="77777777" w:rsidR="00556399" w:rsidRPr="00825F40" w:rsidRDefault="00556399" w:rsidP="00825F40">
      <w:pPr>
        <w:spacing w:line="240" w:lineRule="auto"/>
        <w:ind w:left="360"/>
        <w:rPr>
          <w:rFonts w:ascii="Times New Roman" w:eastAsia="Liberation Serif" w:hAnsi="Times New Roman"/>
          <w:iCs/>
          <w:sz w:val="24"/>
          <w:szCs w:val="24"/>
        </w:rPr>
      </w:pPr>
      <w:r w:rsidRPr="00825F40">
        <w:rPr>
          <w:rFonts w:ascii="Times New Roman" w:hAnsi="Times New Roman"/>
          <w:iCs/>
          <w:sz w:val="24"/>
          <w:szCs w:val="24"/>
          <w:lang w:val="ro-RO"/>
        </w:rPr>
        <w:t xml:space="preserve">  </w:t>
      </w:r>
      <w:r w:rsidRPr="00825F40">
        <w:rPr>
          <w:rFonts w:ascii="Times New Roman" w:hAnsi="Times New Roman"/>
          <w:iCs/>
          <w:sz w:val="24"/>
          <w:szCs w:val="24"/>
          <w:lang w:val="ro-RO"/>
        </w:rPr>
        <w:tab/>
      </w:r>
      <w:r w:rsidRPr="00825F40">
        <w:rPr>
          <w:rFonts w:ascii="Times New Roman" w:hAnsi="Times New Roman"/>
          <w:b/>
          <w:bCs/>
          <w:iCs/>
          <w:sz w:val="24"/>
          <w:szCs w:val="24"/>
        </w:rPr>
        <w:t>Art.5.</w:t>
      </w:r>
      <w:r w:rsidRPr="00825F40">
        <w:rPr>
          <w:rFonts w:ascii="Times New Roman" w:hAnsi="Times New Roman"/>
          <w:iCs/>
          <w:sz w:val="24"/>
          <w:szCs w:val="24"/>
          <w:lang w:val="ro-RO"/>
        </w:rPr>
        <w:t xml:space="preserve">Prezenta  hotărâre  se comunică prin grija secretarului general  cu :                                                                                                   </w:t>
      </w:r>
      <w:r w:rsidRPr="00825F40">
        <w:rPr>
          <w:rFonts w:ascii="Times New Roman" w:hAnsi="Times New Roman"/>
          <w:iCs/>
          <w:sz w:val="24"/>
          <w:szCs w:val="24"/>
        </w:rPr>
        <w:t>-</w:t>
      </w:r>
      <w:proofErr w:type="spellStart"/>
      <w:r w:rsidRPr="00825F40">
        <w:rPr>
          <w:rFonts w:ascii="Times New Roman" w:hAnsi="Times New Roman"/>
          <w:iCs/>
          <w:sz w:val="24"/>
          <w:szCs w:val="24"/>
          <w:lang w:val="ro-RO"/>
        </w:rPr>
        <w:t>Institutia</w:t>
      </w:r>
      <w:proofErr w:type="spellEnd"/>
      <w:r w:rsidRPr="00825F40">
        <w:rPr>
          <w:rFonts w:ascii="Times New Roman" w:hAnsi="Times New Roman"/>
          <w:iCs/>
          <w:sz w:val="24"/>
          <w:szCs w:val="24"/>
          <w:lang w:val="ro-RO"/>
        </w:rPr>
        <w:t xml:space="preserve">  Prefectului-  </w:t>
      </w:r>
      <w:proofErr w:type="spellStart"/>
      <w:r w:rsidRPr="00825F40">
        <w:rPr>
          <w:rFonts w:ascii="Times New Roman" w:hAnsi="Times New Roman"/>
          <w:iCs/>
          <w:sz w:val="24"/>
          <w:szCs w:val="24"/>
          <w:lang w:val="ro-RO"/>
        </w:rPr>
        <w:t>Judetul</w:t>
      </w:r>
      <w:proofErr w:type="spellEnd"/>
      <w:r w:rsidRPr="00825F40">
        <w:rPr>
          <w:rFonts w:ascii="Times New Roman" w:hAnsi="Times New Roman"/>
          <w:iCs/>
          <w:sz w:val="24"/>
          <w:szCs w:val="24"/>
          <w:lang w:val="ro-RO"/>
        </w:rPr>
        <w:t xml:space="preserve"> Bihor                                                                                                                                       </w:t>
      </w:r>
      <w:r w:rsidRPr="00825F40">
        <w:rPr>
          <w:rFonts w:ascii="Times New Roman" w:hAnsi="Times New Roman"/>
          <w:iCs/>
          <w:sz w:val="24"/>
          <w:szCs w:val="24"/>
        </w:rPr>
        <w:t>-</w:t>
      </w:r>
      <w:proofErr w:type="spellStart"/>
      <w:r w:rsidRPr="00825F40">
        <w:rPr>
          <w:rFonts w:ascii="Times New Roman" w:hAnsi="Times New Roman"/>
          <w:iCs/>
          <w:sz w:val="24"/>
          <w:szCs w:val="24"/>
        </w:rPr>
        <w:t>primarul</w:t>
      </w:r>
      <w:proofErr w:type="spellEnd"/>
      <w:r w:rsidRPr="00825F40">
        <w:rPr>
          <w:rFonts w:ascii="Times New Roman" w:hAnsi="Times New Roman"/>
          <w:iCs/>
          <w:sz w:val="24"/>
          <w:szCs w:val="24"/>
        </w:rPr>
        <w:t xml:space="preserve"> </w:t>
      </w:r>
      <w:proofErr w:type="spellStart"/>
      <w:r w:rsidRPr="00825F40">
        <w:rPr>
          <w:rFonts w:ascii="Times New Roman" w:hAnsi="Times New Roman"/>
          <w:iCs/>
          <w:sz w:val="24"/>
          <w:szCs w:val="24"/>
        </w:rPr>
        <w:t>comunei</w:t>
      </w:r>
      <w:proofErr w:type="spellEnd"/>
      <w:r w:rsidRPr="00825F40">
        <w:rPr>
          <w:rFonts w:ascii="Times New Roman" w:hAnsi="Times New Roman"/>
          <w:iCs/>
          <w:sz w:val="24"/>
          <w:szCs w:val="24"/>
        </w:rPr>
        <w:t xml:space="preserve"> Salard</w:t>
      </w:r>
      <w:r w:rsidRPr="00825F40">
        <w:rPr>
          <w:rFonts w:ascii="Times New Roman" w:hAnsi="Times New Roman"/>
          <w:iCs/>
          <w:sz w:val="24"/>
          <w:szCs w:val="24"/>
          <w:lang w:val="ro-RO"/>
        </w:rPr>
        <w:t xml:space="preserve">                                                                                                        </w:t>
      </w:r>
      <w:r w:rsidRPr="00825F40">
        <w:rPr>
          <w:rFonts w:ascii="Times New Roman" w:eastAsia="Liberation Serif" w:hAnsi="Times New Roman"/>
          <w:iCs/>
          <w:sz w:val="24"/>
          <w:szCs w:val="24"/>
        </w:rPr>
        <w:t xml:space="preserve">                                                                                                                                                                                                        </w:t>
      </w:r>
      <w:r w:rsidRPr="00825F40">
        <w:rPr>
          <w:rFonts w:ascii="Times New Roman" w:hAnsi="Times New Roman"/>
          <w:iCs/>
          <w:color w:val="00000A"/>
          <w:sz w:val="24"/>
          <w:szCs w:val="24"/>
          <w:shd w:val="clear" w:color="auto" w:fill="FFFFFF"/>
        </w:rPr>
        <w:t>-</w:t>
      </w:r>
      <w:proofErr w:type="spellStart"/>
      <w:r w:rsidRPr="00825F40">
        <w:rPr>
          <w:rFonts w:ascii="Times New Roman" w:hAnsi="Times New Roman"/>
          <w:iCs/>
          <w:color w:val="00000A"/>
          <w:sz w:val="24"/>
          <w:szCs w:val="24"/>
          <w:shd w:val="clear" w:color="auto" w:fill="FFFFFF"/>
        </w:rPr>
        <w:t>Compartimentul</w:t>
      </w:r>
      <w:proofErr w:type="spellEnd"/>
      <w:r w:rsidRPr="00825F40">
        <w:rPr>
          <w:rFonts w:ascii="Times New Roman" w:hAnsi="Times New Roman"/>
          <w:iCs/>
          <w:color w:val="00000A"/>
          <w:sz w:val="24"/>
          <w:szCs w:val="24"/>
          <w:shd w:val="clear" w:color="auto" w:fill="FFFFFF"/>
        </w:rPr>
        <w:t xml:space="preserve">  </w:t>
      </w:r>
      <w:proofErr w:type="spellStart"/>
      <w:r w:rsidRPr="00825F40">
        <w:rPr>
          <w:rFonts w:ascii="Times New Roman" w:hAnsi="Times New Roman"/>
          <w:iCs/>
          <w:color w:val="00000A"/>
          <w:sz w:val="24"/>
          <w:szCs w:val="24"/>
          <w:shd w:val="clear" w:color="auto" w:fill="FFFFFF"/>
        </w:rPr>
        <w:t>financiar</w:t>
      </w:r>
      <w:proofErr w:type="spellEnd"/>
      <w:r w:rsidRPr="00825F40">
        <w:rPr>
          <w:rFonts w:ascii="Times New Roman" w:hAnsi="Times New Roman"/>
          <w:iCs/>
          <w:color w:val="00000A"/>
          <w:sz w:val="24"/>
          <w:szCs w:val="24"/>
          <w:shd w:val="clear" w:color="auto" w:fill="FFFFFF"/>
        </w:rPr>
        <w:t xml:space="preserve"> </w:t>
      </w:r>
      <w:proofErr w:type="spellStart"/>
      <w:r w:rsidRPr="00825F40">
        <w:rPr>
          <w:rFonts w:ascii="Times New Roman" w:hAnsi="Times New Roman"/>
          <w:iCs/>
          <w:color w:val="00000A"/>
          <w:sz w:val="24"/>
          <w:szCs w:val="24"/>
          <w:shd w:val="clear" w:color="auto" w:fill="FFFFFF"/>
        </w:rPr>
        <w:t>contabil,impozite</w:t>
      </w:r>
      <w:proofErr w:type="spellEnd"/>
      <w:r w:rsidRPr="00825F40">
        <w:rPr>
          <w:rFonts w:ascii="Times New Roman" w:hAnsi="Times New Roman"/>
          <w:iCs/>
          <w:color w:val="00000A"/>
          <w:sz w:val="24"/>
          <w:szCs w:val="24"/>
          <w:shd w:val="clear" w:color="auto" w:fill="FFFFFF"/>
        </w:rPr>
        <w:t xml:space="preserve"> </w:t>
      </w:r>
      <w:proofErr w:type="spellStart"/>
      <w:r w:rsidRPr="00825F40">
        <w:rPr>
          <w:rFonts w:ascii="Times New Roman" w:hAnsi="Times New Roman"/>
          <w:iCs/>
          <w:color w:val="00000A"/>
          <w:sz w:val="24"/>
          <w:szCs w:val="24"/>
          <w:shd w:val="clear" w:color="auto" w:fill="FFFFFF"/>
        </w:rPr>
        <w:t>si</w:t>
      </w:r>
      <w:proofErr w:type="spellEnd"/>
      <w:r w:rsidRPr="00825F40">
        <w:rPr>
          <w:rFonts w:ascii="Times New Roman" w:hAnsi="Times New Roman"/>
          <w:iCs/>
          <w:color w:val="00000A"/>
          <w:sz w:val="24"/>
          <w:szCs w:val="24"/>
          <w:shd w:val="clear" w:color="auto" w:fill="FFFFFF"/>
        </w:rPr>
        <w:t xml:space="preserve"> </w:t>
      </w:r>
      <w:proofErr w:type="spellStart"/>
      <w:r w:rsidRPr="00825F40">
        <w:rPr>
          <w:rFonts w:ascii="Times New Roman" w:hAnsi="Times New Roman"/>
          <w:iCs/>
          <w:color w:val="00000A"/>
          <w:sz w:val="24"/>
          <w:szCs w:val="24"/>
          <w:shd w:val="clear" w:color="auto" w:fill="FFFFFF"/>
        </w:rPr>
        <w:t>taxe</w:t>
      </w:r>
      <w:proofErr w:type="spellEnd"/>
      <w:r w:rsidRPr="00825F40">
        <w:rPr>
          <w:rFonts w:ascii="Times New Roman" w:hAnsi="Times New Roman"/>
          <w:iCs/>
          <w:color w:val="00000A"/>
          <w:sz w:val="24"/>
          <w:szCs w:val="24"/>
          <w:shd w:val="clear" w:color="auto" w:fill="FFFFFF"/>
        </w:rPr>
        <w:t xml:space="preserve"> , </w:t>
      </w:r>
      <w:proofErr w:type="spellStart"/>
      <w:r w:rsidRPr="00825F40">
        <w:rPr>
          <w:rFonts w:ascii="Times New Roman" w:hAnsi="Times New Roman"/>
          <w:iCs/>
          <w:color w:val="00000A"/>
          <w:sz w:val="24"/>
          <w:szCs w:val="24"/>
          <w:shd w:val="clear" w:color="auto" w:fill="FFFFFF"/>
        </w:rPr>
        <w:t>achizitii</w:t>
      </w:r>
      <w:proofErr w:type="spellEnd"/>
      <w:r w:rsidRPr="00825F40">
        <w:rPr>
          <w:rFonts w:ascii="Times New Roman" w:hAnsi="Times New Roman"/>
          <w:iCs/>
          <w:color w:val="00000A"/>
          <w:sz w:val="24"/>
          <w:szCs w:val="24"/>
          <w:shd w:val="clear" w:color="auto" w:fill="FFFFFF"/>
        </w:rPr>
        <w:t xml:space="preserve"> </w:t>
      </w:r>
      <w:proofErr w:type="spellStart"/>
      <w:r w:rsidRPr="00825F40">
        <w:rPr>
          <w:rFonts w:ascii="Times New Roman" w:hAnsi="Times New Roman"/>
          <w:iCs/>
          <w:color w:val="00000A"/>
          <w:sz w:val="24"/>
          <w:szCs w:val="24"/>
          <w:shd w:val="clear" w:color="auto" w:fill="FFFFFF"/>
        </w:rPr>
        <w:t>publice</w:t>
      </w:r>
      <w:proofErr w:type="spellEnd"/>
      <w:r w:rsidRPr="00825F40">
        <w:rPr>
          <w:rFonts w:ascii="Times New Roman" w:hAnsi="Times New Roman"/>
          <w:iCs/>
          <w:color w:val="00000A"/>
          <w:sz w:val="24"/>
          <w:szCs w:val="24"/>
          <w:shd w:val="clear" w:color="auto" w:fill="FFFFFF"/>
          <w:lang w:val="ro-RO"/>
        </w:rPr>
        <w:t xml:space="preserve">                                                                                                    -</w:t>
      </w:r>
      <w:proofErr w:type="spellStart"/>
      <w:r w:rsidRPr="00825F40">
        <w:rPr>
          <w:rFonts w:ascii="Times New Roman" w:hAnsi="Times New Roman"/>
          <w:iCs/>
          <w:color w:val="00000A"/>
          <w:sz w:val="24"/>
          <w:szCs w:val="24"/>
          <w:shd w:val="clear" w:color="auto" w:fill="FFFFFF"/>
          <w:lang w:val="ro-RO"/>
        </w:rPr>
        <w:t>Administratia</w:t>
      </w:r>
      <w:proofErr w:type="spellEnd"/>
      <w:r w:rsidRPr="00825F40">
        <w:rPr>
          <w:rFonts w:ascii="Times New Roman" w:hAnsi="Times New Roman"/>
          <w:iCs/>
          <w:color w:val="00000A"/>
          <w:sz w:val="24"/>
          <w:szCs w:val="24"/>
          <w:shd w:val="clear" w:color="auto" w:fill="FFFFFF"/>
          <w:lang w:val="ro-RO"/>
        </w:rPr>
        <w:t xml:space="preserve"> </w:t>
      </w:r>
      <w:proofErr w:type="spellStart"/>
      <w:r w:rsidRPr="00825F40">
        <w:rPr>
          <w:rFonts w:ascii="Times New Roman" w:hAnsi="Times New Roman"/>
          <w:iCs/>
          <w:color w:val="00000A"/>
          <w:sz w:val="24"/>
          <w:szCs w:val="24"/>
          <w:shd w:val="clear" w:color="auto" w:fill="FFFFFF"/>
          <w:lang w:val="ro-RO"/>
        </w:rPr>
        <w:t>Finantelor</w:t>
      </w:r>
      <w:proofErr w:type="spellEnd"/>
      <w:r w:rsidRPr="00825F40">
        <w:rPr>
          <w:rFonts w:ascii="Times New Roman" w:hAnsi="Times New Roman"/>
          <w:iCs/>
          <w:color w:val="00000A"/>
          <w:sz w:val="24"/>
          <w:szCs w:val="24"/>
          <w:shd w:val="clear" w:color="auto" w:fill="FFFFFF"/>
          <w:lang w:val="ro-RO"/>
        </w:rPr>
        <w:t xml:space="preserve"> Publice Bihor </w:t>
      </w:r>
      <w:r w:rsidRPr="00825F40">
        <w:rPr>
          <w:rFonts w:ascii="Times New Roman" w:eastAsia="Liberation Serif" w:hAnsi="Times New Roman"/>
          <w:iCs/>
          <w:sz w:val="24"/>
          <w:szCs w:val="24"/>
        </w:rPr>
        <w:t xml:space="preserve">        </w:t>
      </w:r>
    </w:p>
    <w:p w14:paraId="10F49618" w14:textId="77777777" w:rsidR="00556399" w:rsidRPr="00825F40" w:rsidRDefault="00556399" w:rsidP="00825F40">
      <w:pPr>
        <w:spacing w:line="240" w:lineRule="auto"/>
        <w:ind w:left="360"/>
        <w:rPr>
          <w:rFonts w:ascii="Times New Roman" w:eastAsia="Liberation Serif" w:hAnsi="Times New Roman"/>
          <w:iCs/>
          <w:sz w:val="24"/>
          <w:szCs w:val="24"/>
        </w:rPr>
      </w:pPr>
    </w:p>
    <w:p w14:paraId="122EC28E" w14:textId="77777777" w:rsidR="00556399" w:rsidRPr="00825F40" w:rsidRDefault="00556399" w:rsidP="00825F40">
      <w:pPr>
        <w:spacing w:line="240" w:lineRule="auto"/>
        <w:ind w:left="360"/>
        <w:rPr>
          <w:rFonts w:ascii="Times New Roman" w:eastAsia="Liberation Serif" w:hAnsi="Times New Roman"/>
          <w:iCs/>
          <w:sz w:val="24"/>
          <w:szCs w:val="24"/>
        </w:rPr>
      </w:pPr>
    </w:p>
    <w:p w14:paraId="26EA7F07" w14:textId="77777777" w:rsidR="00556399" w:rsidRPr="00825F40" w:rsidRDefault="00556399" w:rsidP="00825F40">
      <w:pPr>
        <w:spacing w:line="240" w:lineRule="auto"/>
        <w:ind w:left="360"/>
        <w:rPr>
          <w:rFonts w:ascii="Times New Roman" w:eastAsia="Liberation Serif" w:hAnsi="Times New Roman"/>
          <w:iCs/>
          <w:sz w:val="24"/>
          <w:szCs w:val="24"/>
        </w:rPr>
      </w:pPr>
    </w:p>
    <w:p w14:paraId="0D18074A" w14:textId="77777777" w:rsidR="00556399" w:rsidRPr="00825F40" w:rsidRDefault="00556399" w:rsidP="00825F40">
      <w:pPr>
        <w:spacing w:line="240" w:lineRule="auto"/>
        <w:ind w:left="360"/>
        <w:rPr>
          <w:rFonts w:ascii="Times New Roman" w:hAnsi="Times New Roman"/>
          <w:i/>
          <w:lang w:val="ro-RO"/>
        </w:rPr>
      </w:pPr>
      <w:r w:rsidRPr="00825F40">
        <w:rPr>
          <w:rFonts w:ascii="Times New Roman" w:eastAsia="Liberation Serif" w:hAnsi="Times New Roman"/>
          <w:iCs/>
          <w:sz w:val="24"/>
          <w:szCs w:val="24"/>
        </w:rPr>
        <w:t xml:space="preserve">                                                                                                                                </w:t>
      </w:r>
      <w:r w:rsidRPr="00825F40">
        <w:rPr>
          <w:rFonts w:ascii="Times New Roman" w:eastAsia="Arial" w:hAnsi="Times New Roman"/>
          <w:b/>
          <w:bCs/>
          <w:iCs/>
          <w:color w:val="000000"/>
          <w:sz w:val="24"/>
          <w:szCs w:val="24"/>
          <w:lang w:val="ro-RO" w:eastAsia="ro-RO"/>
        </w:rPr>
        <w:t xml:space="preserve">                                                                                                      </w:t>
      </w:r>
      <w:r w:rsidRPr="00825F40">
        <w:rPr>
          <w:rFonts w:ascii="Times New Roman" w:eastAsia="Arial" w:hAnsi="Times New Roman"/>
          <w:b/>
          <w:bCs/>
          <w:iCs/>
          <w:color w:val="00000A"/>
          <w:sz w:val="24"/>
          <w:szCs w:val="24"/>
        </w:rPr>
        <w:t xml:space="preserve">   </w:t>
      </w:r>
      <w:r w:rsidRPr="00825F40">
        <w:rPr>
          <w:rFonts w:ascii="Times New Roman" w:eastAsia="Arial" w:hAnsi="Times New Roman"/>
          <w:b/>
          <w:bCs/>
          <w:iCs/>
          <w:color w:val="00000A"/>
          <w:sz w:val="24"/>
          <w:szCs w:val="24"/>
          <w:lang w:val="ro-RO"/>
        </w:rPr>
        <w:t xml:space="preserve"> </w:t>
      </w:r>
      <w:r w:rsidRPr="00825F40">
        <w:rPr>
          <w:rFonts w:ascii="Times New Roman" w:eastAsia="Arial" w:hAnsi="Times New Roman"/>
          <w:b/>
          <w:bCs/>
          <w:iCs/>
          <w:color w:val="00000A"/>
          <w:sz w:val="24"/>
          <w:szCs w:val="24"/>
          <w:lang w:val="ro-RO"/>
        </w:rPr>
        <w:tab/>
      </w:r>
      <w:r w:rsidRPr="00825F40">
        <w:rPr>
          <w:rFonts w:ascii="Times New Roman" w:eastAsia="Arial" w:hAnsi="Times New Roman"/>
          <w:b/>
          <w:bCs/>
          <w:iCs/>
          <w:color w:val="000000"/>
          <w:sz w:val="24"/>
          <w:szCs w:val="24"/>
          <w:lang w:val="ro-RO" w:eastAsia="ro-RO"/>
        </w:rPr>
        <w:t xml:space="preserve">                                                 </w:t>
      </w:r>
      <w:r w:rsidRPr="00825F40">
        <w:rPr>
          <w:rFonts w:ascii="Times New Roman" w:eastAsia="Arial" w:hAnsi="Times New Roman"/>
          <w:b/>
          <w:bCs/>
          <w:iCs/>
          <w:color w:val="000000"/>
          <w:lang w:val="ro-RO" w:eastAsia="ro-RO"/>
        </w:rPr>
        <w:t xml:space="preserve">                                      </w:t>
      </w:r>
      <w:r w:rsidRPr="00825F40">
        <w:rPr>
          <w:rFonts w:ascii="Times New Roman" w:eastAsia="Arial" w:hAnsi="Times New Roman"/>
          <w:b/>
          <w:bCs/>
          <w:color w:val="00000A"/>
        </w:rPr>
        <w:t xml:space="preserve">   </w:t>
      </w:r>
      <w:r w:rsidRPr="00825F40">
        <w:rPr>
          <w:rFonts w:ascii="Times New Roman" w:eastAsia="Arial" w:hAnsi="Times New Roman"/>
          <w:b/>
          <w:bCs/>
          <w:color w:val="00000A"/>
          <w:lang w:val="ro-RO"/>
        </w:rPr>
        <w:t xml:space="preserve"> </w:t>
      </w:r>
      <w:r w:rsidRPr="00825F40">
        <w:rPr>
          <w:rFonts w:ascii="Times New Roman" w:eastAsia="Arial" w:hAnsi="Times New Roman"/>
          <w:b/>
          <w:bCs/>
          <w:color w:val="00000A"/>
          <w:lang w:val="ro-RO"/>
        </w:rPr>
        <w:tab/>
      </w:r>
    </w:p>
    <w:p w14:paraId="6DDC49E4" w14:textId="77777777" w:rsidR="00556399" w:rsidRPr="00825F40" w:rsidRDefault="00556399" w:rsidP="00825F40">
      <w:pPr>
        <w:spacing w:line="240" w:lineRule="auto"/>
        <w:rPr>
          <w:rFonts w:ascii="Times New Roman" w:eastAsia="Arial" w:hAnsi="Times New Roman"/>
          <w:b/>
          <w:bCs/>
          <w:color w:val="00000A"/>
          <w:sz w:val="24"/>
          <w:szCs w:val="24"/>
          <w:lang w:val="ro-RO"/>
        </w:rPr>
      </w:pPr>
      <w:r w:rsidRPr="00825F40">
        <w:rPr>
          <w:rFonts w:ascii="Times New Roman" w:eastAsia="Arial" w:hAnsi="Times New Roman"/>
          <w:b/>
          <w:bCs/>
          <w:color w:val="00000A"/>
          <w:sz w:val="24"/>
          <w:szCs w:val="24"/>
          <w:lang w:val="ro-RO"/>
        </w:rPr>
        <w:t xml:space="preserve">            PREŞEDINTE DE ŞEDINŢĂ,</w:t>
      </w:r>
      <w:r w:rsidRPr="00825F40">
        <w:rPr>
          <w:rFonts w:ascii="Times New Roman" w:eastAsia="Arial" w:hAnsi="Times New Roman"/>
          <w:b/>
          <w:bCs/>
          <w:color w:val="00000A"/>
          <w:sz w:val="24"/>
          <w:szCs w:val="24"/>
          <w:lang w:val="ro-RO"/>
        </w:rPr>
        <w:tab/>
        <w:t xml:space="preserve">                                                                                                                                            </w:t>
      </w:r>
    </w:p>
    <w:p w14:paraId="370BAFE2"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r w:rsidRPr="00825F40">
        <w:rPr>
          <w:rFonts w:ascii="Times New Roman" w:hAnsi="Times New Roman"/>
          <w:b/>
          <w:bCs/>
          <w:sz w:val="24"/>
          <w:szCs w:val="24"/>
          <w:lang w:val="ro-RO"/>
        </w:rPr>
        <w:t xml:space="preserve">    TELEKI ENIKO                         </w:t>
      </w:r>
      <w:r w:rsidRPr="00825F40">
        <w:rPr>
          <w:rFonts w:ascii="Times New Roman" w:hAnsi="Times New Roman"/>
          <w:sz w:val="24"/>
          <w:szCs w:val="24"/>
          <w:lang w:val="ro-RO"/>
        </w:rPr>
        <w:t xml:space="preserve"> </w:t>
      </w:r>
      <w:r w:rsidRPr="00825F40">
        <w:rPr>
          <w:rFonts w:ascii="Times New Roman" w:hAnsi="Times New Roman"/>
          <w:b/>
          <w:bCs/>
          <w:sz w:val="24"/>
          <w:szCs w:val="24"/>
          <w:lang w:val="ro-RO"/>
        </w:rPr>
        <w:t xml:space="preserve">                                                   </w:t>
      </w:r>
      <w:r w:rsidRPr="00825F40">
        <w:rPr>
          <w:rFonts w:ascii="Times New Roman" w:eastAsia="Liberation Serif" w:hAnsi="Times New Roman"/>
          <w:b/>
          <w:bCs/>
          <w:color w:val="00000A"/>
          <w:sz w:val="24"/>
          <w:szCs w:val="24"/>
          <w:lang w:val="ro-RO"/>
        </w:rPr>
        <w:t>CONTRASEMNEAZĂ,</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SECRETAR GENERAL UAT</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t xml:space="preserve">      DAMIAN  ADRIANA-GABRIELA</w:t>
      </w:r>
    </w:p>
    <w:p w14:paraId="566734E9"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5065B73E"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6933B53D"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7FBCDEB1"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0BB81DF8"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31627BB3"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2A305C3E"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1C4F84AD"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31A1A5A2"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215C07F4"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62A9D5C8"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287B5810"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p>
    <w:p w14:paraId="1B6B2142" w14:textId="77777777" w:rsidR="00556399" w:rsidRPr="00825F40" w:rsidRDefault="00556399" w:rsidP="006808D1">
      <w:pPr>
        <w:spacing w:line="240" w:lineRule="auto"/>
        <w:rPr>
          <w:rFonts w:ascii="Times New Roman" w:eastAsia="Liberation Serif" w:hAnsi="Times New Roman"/>
          <w:b/>
          <w:bCs/>
          <w:color w:val="00000A"/>
          <w:sz w:val="24"/>
          <w:szCs w:val="24"/>
          <w:lang w:val="ro-RO"/>
        </w:rPr>
      </w:pPr>
    </w:p>
    <w:p w14:paraId="77E7AA41" w14:textId="77777777" w:rsidR="00556399" w:rsidRPr="00825F40" w:rsidRDefault="00556399" w:rsidP="00825F40">
      <w:pPr>
        <w:spacing w:line="240" w:lineRule="auto"/>
        <w:ind w:firstLine="709"/>
        <w:rPr>
          <w:rFonts w:ascii="Times New Roman" w:eastAsia="Liberation Serif" w:hAnsi="Times New Roman"/>
          <w:b/>
          <w:bCs/>
          <w:color w:val="00000A"/>
          <w:sz w:val="24"/>
          <w:szCs w:val="24"/>
          <w:lang w:val="ro-RO"/>
        </w:rPr>
      </w:pPr>
      <w:r w:rsidRPr="00825F40">
        <w:rPr>
          <w:rFonts w:ascii="Times New Roman" w:eastAsia="Liberation Serif" w:hAnsi="Times New Roman"/>
          <w:b/>
          <w:bCs/>
          <w:color w:val="00000A"/>
          <w:sz w:val="24"/>
          <w:szCs w:val="24"/>
          <w:lang w:val="ro-RO"/>
        </w:rPr>
        <w:t xml:space="preserve"> </w:t>
      </w:r>
    </w:p>
    <w:p w14:paraId="0D7B722F" w14:textId="77777777" w:rsidR="00556399" w:rsidRPr="00825F40" w:rsidRDefault="00556399" w:rsidP="00825F40">
      <w:pPr>
        <w:spacing w:line="240" w:lineRule="auto"/>
        <w:ind w:right="631"/>
        <w:rPr>
          <w:rFonts w:ascii="Times New Roman" w:eastAsia="Liberation Serif" w:hAnsi="Times New Roman"/>
          <w:b/>
          <w:bCs/>
          <w:color w:val="00000A"/>
          <w:sz w:val="24"/>
          <w:szCs w:val="24"/>
          <w:lang w:val="ro-RO"/>
        </w:rPr>
      </w:pPr>
    </w:p>
    <w:p w14:paraId="53D81E35" w14:textId="77777777" w:rsidR="00556399" w:rsidRPr="00825F40" w:rsidRDefault="00556399" w:rsidP="00825F40">
      <w:pPr>
        <w:spacing w:line="240" w:lineRule="auto"/>
        <w:ind w:right="631"/>
        <w:rPr>
          <w:rFonts w:ascii="Times New Roman" w:eastAsia="Liberation Serif" w:hAnsi="Times New Roman"/>
          <w:b/>
          <w:bCs/>
          <w:color w:val="00000A"/>
          <w:sz w:val="20"/>
          <w:lang w:eastAsia="ro-RO"/>
        </w:rPr>
      </w:pPr>
      <w:r w:rsidRPr="00825F40">
        <w:rPr>
          <w:rFonts w:ascii="Times New Roman" w:eastAsia="Liberation Serif" w:hAnsi="Times New Roman"/>
          <w:b/>
          <w:bCs/>
          <w:color w:val="00000A"/>
          <w:sz w:val="18"/>
          <w:szCs w:val="18"/>
          <w:lang w:eastAsia="ro-RO"/>
        </w:rPr>
        <w:t>Cvorum:</w:t>
      </w:r>
      <w:proofErr w:type="gramStart"/>
      <w:r w:rsidRPr="00825F40">
        <w:rPr>
          <w:rFonts w:ascii="Times New Roman" w:eastAsia="Liberation Serif" w:hAnsi="Times New Roman"/>
          <w:b/>
          <w:bCs/>
          <w:color w:val="00000A"/>
          <w:sz w:val="18"/>
          <w:szCs w:val="18"/>
          <w:lang w:eastAsia="ro-RO"/>
        </w:rPr>
        <w:t xml:space="preserve">12  </w:t>
      </w:r>
      <w:proofErr w:type="spellStart"/>
      <w:r w:rsidRPr="00825F40">
        <w:rPr>
          <w:rFonts w:ascii="Times New Roman" w:eastAsia="Liberation Serif" w:hAnsi="Times New Roman"/>
          <w:b/>
          <w:bCs/>
          <w:color w:val="00000A"/>
          <w:sz w:val="18"/>
          <w:szCs w:val="18"/>
          <w:lang w:eastAsia="ro-RO"/>
        </w:rPr>
        <w:t>voturi</w:t>
      </w:r>
      <w:proofErr w:type="spellEnd"/>
      <w:proofErr w:type="gramEnd"/>
      <w:r w:rsidRPr="00825F40">
        <w:rPr>
          <w:rFonts w:ascii="Times New Roman" w:eastAsia="Liberation Serif" w:hAnsi="Times New Roman"/>
          <w:b/>
          <w:bCs/>
          <w:color w:val="00000A"/>
          <w:sz w:val="18"/>
          <w:szCs w:val="18"/>
          <w:lang w:eastAsia="ro-RO"/>
        </w:rPr>
        <w:t xml:space="preserve"> “pentru”,0 </w:t>
      </w:r>
      <w:proofErr w:type="spellStart"/>
      <w:r w:rsidRPr="00825F40">
        <w:rPr>
          <w:rFonts w:ascii="Times New Roman" w:eastAsia="Liberation Serif" w:hAnsi="Times New Roman"/>
          <w:b/>
          <w:bCs/>
          <w:color w:val="00000A"/>
          <w:sz w:val="18"/>
          <w:szCs w:val="18"/>
          <w:lang w:eastAsia="ro-RO"/>
        </w:rPr>
        <w:t>voturi</w:t>
      </w:r>
      <w:proofErr w:type="spellEnd"/>
      <w:r w:rsidRPr="00825F40">
        <w:rPr>
          <w:rFonts w:ascii="Times New Roman" w:eastAsia="Liberation Serif" w:hAnsi="Times New Roman"/>
          <w:b/>
          <w:bCs/>
          <w:color w:val="00000A"/>
          <w:sz w:val="18"/>
          <w:szCs w:val="18"/>
          <w:lang w:eastAsia="ro-RO"/>
        </w:rPr>
        <w:t xml:space="preserve"> ” împotrivă”,0“abtineri”,din </w:t>
      </w:r>
      <w:proofErr w:type="spellStart"/>
      <w:r w:rsidRPr="00825F40">
        <w:rPr>
          <w:rFonts w:ascii="Times New Roman" w:eastAsia="Liberation Serif" w:hAnsi="Times New Roman"/>
          <w:b/>
          <w:bCs/>
          <w:color w:val="00000A"/>
          <w:sz w:val="18"/>
          <w:szCs w:val="18"/>
          <w:lang w:eastAsia="ro-RO"/>
        </w:rPr>
        <w:t>totalul</w:t>
      </w:r>
      <w:proofErr w:type="spellEnd"/>
      <w:r w:rsidRPr="00825F40">
        <w:rPr>
          <w:rFonts w:ascii="Times New Roman" w:eastAsia="Liberation Serif" w:hAnsi="Times New Roman"/>
          <w:b/>
          <w:bCs/>
          <w:color w:val="00000A"/>
          <w:sz w:val="18"/>
          <w:szCs w:val="18"/>
          <w:lang w:eastAsia="ro-RO"/>
        </w:rPr>
        <w:t xml:space="preserve"> de 13 </w:t>
      </w:r>
      <w:proofErr w:type="spellStart"/>
      <w:r w:rsidRPr="00825F40">
        <w:rPr>
          <w:rFonts w:ascii="Times New Roman" w:eastAsia="Liberation Serif" w:hAnsi="Times New Roman"/>
          <w:b/>
          <w:bCs/>
          <w:color w:val="00000A"/>
          <w:sz w:val="18"/>
          <w:szCs w:val="18"/>
          <w:lang w:eastAsia="ro-RO"/>
        </w:rPr>
        <w:t>consilieri</w:t>
      </w:r>
      <w:proofErr w:type="spellEnd"/>
      <w:r w:rsidRPr="00825F40">
        <w:rPr>
          <w:rFonts w:ascii="Times New Roman" w:eastAsia="Liberation Serif" w:hAnsi="Times New Roman"/>
          <w:b/>
          <w:bCs/>
          <w:color w:val="00000A"/>
          <w:sz w:val="18"/>
          <w:szCs w:val="18"/>
          <w:lang w:eastAsia="ro-RO"/>
        </w:rPr>
        <w:t xml:space="preserve"> </w:t>
      </w:r>
      <w:proofErr w:type="spellStart"/>
      <w:r w:rsidRPr="00825F40">
        <w:rPr>
          <w:rFonts w:ascii="Times New Roman" w:eastAsia="Liberation Serif" w:hAnsi="Times New Roman"/>
          <w:b/>
          <w:bCs/>
          <w:color w:val="00000A"/>
          <w:sz w:val="18"/>
          <w:szCs w:val="18"/>
          <w:lang w:eastAsia="ro-RO"/>
        </w:rPr>
        <w:t>în</w:t>
      </w:r>
      <w:proofErr w:type="spellEnd"/>
      <w:r w:rsidRPr="00825F40">
        <w:rPr>
          <w:rFonts w:ascii="Times New Roman" w:eastAsia="Liberation Serif" w:hAnsi="Times New Roman"/>
          <w:b/>
          <w:bCs/>
          <w:color w:val="00000A"/>
          <w:sz w:val="18"/>
          <w:szCs w:val="18"/>
          <w:lang w:eastAsia="ro-RO"/>
        </w:rPr>
        <w:t xml:space="preserve"> funcție</w:t>
      </w:r>
      <w:r w:rsidRPr="00825F40">
        <w:rPr>
          <w:rFonts w:ascii="Times New Roman" w:eastAsia="Arial" w:hAnsi="Times New Roman"/>
          <w:b/>
          <w:bCs/>
          <w:iCs/>
          <w:color w:val="000000"/>
          <w:sz w:val="18"/>
          <w:szCs w:val="18"/>
          <w:lang w:val="ro-RO" w:eastAsia="ro-RO"/>
        </w:rPr>
        <w:t xml:space="preserve">     </w:t>
      </w:r>
      <w:r w:rsidRPr="00825F40">
        <w:rPr>
          <w:rFonts w:ascii="Times New Roman" w:eastAsia="Arial" w:hAnsi="Times New Roman"/>
          <w:b/>
          <w:bCs/>
          <w:iCs/>
          <w:color w:val="000000"/>
          <w:sz w:val="20"/>
          <w:lang w:val="ro-RO" w:eastAsia="ro-RO"/>
        </w:rPr>
        <w:t xml:space="preserve">                       2                                                                                                                                                                         </w:t>
      </w:r>
    </w:p>
    <w:p w14:paraId="7A7129A4" w14:textId="46F6DA3F" w:rsidR="00556399" w:rsidRPr="00825F40" w:rsidRDefault="00556399" w:rsidP="00825F40">
      <w:pPr>
        <w:widowControl w:val="0"/>
        <w:spacing w:after="0" w:line="240" w:lineRule="auto"/>
        <w:rPr>
          <w:rFonts w:ascii="Times New Roman" w:hAnsi="Times New Roman"/>
        </w:rPr>
      </w:pPr>
    </w:p>
    <w:p w14:paraId="071F6AE6" w14:textId="5B549C05" w:rsidR="00556399" w:rsidRPr="00825F40" w:rsidRDefault="00556399" w:rsidP="00825F40">
      <w:pPr>
        <w:widowControl w:val="0"/>
        <w:spacing w:after="0" w:line="240" w:lineRule="auto"/>
        <w:rPr>
          <w:rFonts w:ascii="Times New Roman" w:hAnsi="Times New Roman"/>
        </w:rPr>
      </w:pPr>
    </w:p>
    <w:p w14:paraId="57F25AEF" w14:textId="07976AFA" w:rsidR="00556399" w:rsidRPr="00825F40" w:rsidRDefault="00556399" w:rsidP="00825F40">
      <w:pPr>
        <w:widowControl w:val="0"/>
        <w:spacing w:after="0" w:line="240" w:lineRule="auto"/>
        <w:rPr>
          <w:rFonts w:ascii="Times New Roman" w:hAnsi="Times New Roman"/>
        </w:rPr>
      </w:pPr>
    </w:p>
    <w:p w14:paraId="56EFBEBA" w14:textId="4674D178" w:rsidR="00556399" w:rsidRPr="00825F40" w:rsidRDefault="00556399" w:rsidP="00825F40">
      <w:pPr>
        <w:widowControl w:val="0"/>
        <w:spacing w:after="0" w:line="240" w:lineRule="auto"/>
        <w:rPr>
          <w:rFonts w:ascii="Times New Roman" w:hAnsi="Times New Roman"/>
        </w:rPr>
      </w:pPr>
    </w:p>
    <w:p w14:paraId="0A94B1A7" w14:textId="05700AF8" w:rsidR="00556399" w:rsidRPr="00825F40" w:rsidRDefault="00556399" w:rsidP="00825F40">
      <w:pPr>
        <w:widowControl w:val="0"/>
        <w:spacing w:after="0" w:line="240" w:lineRule="auto"/>
        <w:rPr>
          <w:rFonts w:ascii="Times New Roman" w:hAnsi="Times New Roman"/>
        </w:rPr>
      </w:pPr>
    </w:p>
    <w:p w14:paraId="36618185" w14:textId="55B29259" w:rsidR="00556399" w:rsidRPr="00825F40" w:rsidRDefault="00556399" w:rsidP="00825F40">
      <w:pPr>
        <w:widowControl w:val="0"/>
        <w:spacing w:after="0" w:line="240" w:lineRule="auto"/>
        <w:rPr>
          <w:rFonts w:ascii="Times New Roman" w:hAnsi="Times New Roman"/>
        </w:rPr>
      </w:pPr>
    </w:p>
    <w:p w14:paraId="3EA541AA" w14:textId="64D4EEB9" w:rsidR="00556399" w:rsidRPr="00825F40" w:rsidRDefault="00556399" w:rsidP="00825F40">
      <w:pPr>
        <w:widowControl w:val="0"/>
        <w:spacing w:after="0" w:line="240" w:lineRule="auto"/>
        <w:rPr>
          <w:rFonts w:ascii="Times New Roman" w:hAnsi="Times New Roman"/>
        </w:rPr>
      </w:pPr>
    </w:p>
    <w:p w14:paraId="0368F04A" w14:textId="654F6D9C" w:rsidR="00556399" w:rsidRPr="00825F40" w:rsidRDefault="00556399" w:rsidP="00825F40">
      <w:pPr>
        <w:widowControl w:val="0"/>
        <w:spacing w:line="240" w:lineRule="auto"/>
        <w:rPr>
          <w:rFonts w:ascii="Times New Roman" w:eastAsia="SimSun" w:hAnsi="Times New Roman"/>
          <w:lang w:bidi="hi-IN"/>
        </w:rPr>
      </w:pPr>
      <w:r w:rsidRPr="00825F40">
        <w:rPr>
          <w:rFonts w:ascii="Times New Roman" w:hAnsi="Times New Roman"/>
          <w:noProof/>
          <w:lang w:val="ro-RO" w:eastAsia="ro-RO"/>
        </w:rPr>
        <w:drawing>
          <wp:anchor distT="0" distB="0" distL="114300" distR="114300" simplePos="0" relativeHeight="251672576" behindDoc="0" locked="0" layoutInCell="1" allowOverlap="1" wp14:anchorId="359B7AA8" wp14:editId="7475C690">
            <wp:simplePos x="0" y="0"/>
            <wp:positionH relativeFrom="margin">
              <wp:posOffset>5354955</wp:posOffset>
            </wp:positionH>
            <wp:positionV relativeFrom="margin">
              <wp:posOffset>-55245</wp:posOffset>
            </wp:positionV>
            <wp:extent cx="1000125" cy="1272540"/>
            <wp:effectExtent l="0" t="0" r="9525" b="3810"/>
            <wp:wrapSquare wrapText="bothSides"/>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7073E" w14:textId="1FBF9396" w:rsidR="00556399" w:rsidRPr="00825F40" w:rsidRDefault="00556399" w:rsidP="00825F40">
      <w:pPr>
        <w:widowControl w:val="0"/>
        <w:spacing w:line="240" w:lineRule="auto"/>
        <w:rPr>
          <w:rFonts w:ascii="Times New Roman" w:eastAsia="SimSun" w:hAnsi="Times New Roman"/>
          <w:kern w:val="2"/>
        </w:rPr>
      </w:pPr>
      <w:r w:rsidRPr="00825F40">
        <w:rPr>
          <w:rFonts w:ascii="Times New Roman" w:eastAsia="Arial" w:hAnsi="Times New Roman"/>
          <w:b/>
          <w:color w:val="00000A"/>
          <w:lang w:eastAsia="ro-RO"/>
        </w:rPr>
        <w:t xml:space="preserve">  </w:t>
      </w:r>
      <w:r w:rsidRPr="00825F40">
        <w:rPr>
          <w:rFonts w:ascii="Times New Roman" w:hAnsi="Times New Roman"/>
          <w:noProof/>
          <w:lang w:eastAsia="ar-SA"/>
        </w:rPr>
        <w:drawing>
          <wp:anchor distT="0" distB="0" distL="114935" distR="114935" simplePos="0" relativeHeight="251671552" behindDoc="0" locked="0" layoutInCell="1" allowOverlap="1" wp14:anchorId="28BD5B6B" wp14:editId="3D9888A9">
            <wp:simplePos x="0" y="0"/>
            <wp:positionH relativeFrom="column">
              <wp:posOffset>35560</wp:posOffset>
            </wp:positionH>
            <wp:positionV relativeFrom="paragraph">
              <wp:posOffset>36195</wp:posOffset>
            </wp:positionV>
            <wp:extent cx="638810" cy="810260"/>
            <wp:effectExtent l="0" t="0" r="8890" b="889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25F40">
        <w:rPr>
          <w:rFonts w:ascii="Times New Roman" w:eastAsia="Calibri" w:hAnsi="Times New Roman"/>
          <w:kern w:val="2"/>
        </w:rPr>
        <w:t xml:space="preserve"> </w:t>
      </w:r>
      <w:r w:rsidRPr="00825F40">
        <w:rPr>
          <w:rFonts w:ascii="Times New Roman" w:eastAsia="SimSun" w:hAnsi="Times New Roman"/>
          <w:kern w:val="2"/>
        </w:rPr>
        <w:t xml:space="preserve">                     </w:t>
      </w:r>
      <w:r w:rsidRPr="00825F40">
        <w:rPr>
          <w:rFonts w:ascii="Times New Roman" w:eastAsia="SimSun" w:hAnsi="Times New Roman"/>
          <w:kern w:val="2"/>
        </w:rPr>
        <w:tab/>
      </w:r>
      <w:r w:rsidRPr="00825F40">
        <w:rPr>
          <w:rFonts w:ascii="Times New Roman" w:eastAsia="SimSun" w:hAnsi="Times New Roman"/>
          <w:kern w:val="2"/>
        </w:rPr>
        <w:tab/>
      </w:r>
      <w:r w:rsidRPr="00825F40">
        <w:rPr>
          <w:rFonts w:ascii="Times New Roman" w:eastAsia="SimSun" w:hAnsi="Times New Roman"/>
          <w:b/>
          <w:kern w:val="2"/>
        </w:rPr>
        <w:t xml:space="preserve">                    ROMÂNIA                                                                                                                </w:t>
      </w:r>
      <w:r w:rsidRPr="00825F40">
        <w:rPr>
          <w:rFonts w:ascii="Times New Roman" w:eastAsia="SimSun" w:hAnsi="Times New Roman"/>
          <w:b/>
          <w:kern w:val="2"/>
        </w:rPr>
        <w:tab/>
      </w:r>
      <w:r w:rsidRPr="00825F40">
        <w:rPr>
          <w:rFonts w:ascii="Times New Roman" w:eastAsia="SimSun" w:hAnsi="Times New Roman"/>
          <w:b/>
          <w:kern w:val="2"/>
        </w:rPr>
        <w:tab/>
      </w:r>
      <w:r w:rsidRPr="00825F40">
        <w:rPr>
          <w:rFonts w:ascii="Times New Roman" w:eastAsia="SimSun" w:hAnsi="Times New Roman"/>
          <w:b/>
          <w:kern w:val="2"/>
        </w:rPr>
        <w:tab/>
        <w:t xml:space="preserve">               JUDEŢUL BIHOR                                             </w:t>
      </w:r>
      <w:r w:rsidRPr="00825F40">
        <w:rPr>
          <w:rFonts w:ascii="Times New Roman" w:eastAsia="SimSun" w:hAnsi="Times New Roman"/>
          <w:b/>
          <w:bCs/>
          <w:color w:val="1C1C1C"/>
          <w:kern w:val="2"/>
          <w:lang w:eastAsia="ro-RO"/>
        </w:rPr>
        <w:t xml:space="preserve">                                                                                           </w:t>
      </w:r>
      <w:r w:rsidRPr="00825F40">
        <w:rPr>
          <w:rFonts w:ascii="Times New Roman" w:eastAsia="SimSun" w:hAnsi="Times New Roman"/>
          <w:b/>
          <w:bCs/>
          <w:color w:val="1C1C1C"/>
          <w:kern w:val="2"/>
          <w:lang w:eastAsia="ro-RO"/>
        </w:rPr>
        <w:tab/>
        <w:t xml:space="preserve">          </w:t>
      </w:r>
      <w:r w:rsidRPr="00825F40">
        <w:rPr>
          <w:rFonts w:ascii="Times New Roman" w:eastAsia="SimSun" w:hAnsi="Times New Roman"/>
          <w:b/>
          <w:bCs/>
          <w:color w:val="1C1C1C"/>
          <w:kern w:val="2"/>
          <w:lang w:val="ro-RO" w:eastAsia="ro-RO"/>
        </w:rPr>
        <w:t xml:space="preserve">CONSILIUL LOCAL AL COMUNEI SĂLARD                                        </w:t>
      </w:r>
      <w:r w:rsidRPr="00825F40">
        <w:rPr>
          <w:rFonts w:ascii="Times New Roman" w:eastAsia="Arial" w:hAnsi="Times New Roman"/>
          <w:b/>
          <w:bCs/>
          <w:color w:val="1C1C1C"/>
          <w:kern w:val="2"/>
          <w:lang w:val="pt-BR"/>
        </w:rPr>
        <w:t xml:space="preserve">                        </w:t>
      </w:r>
      <w:r w:rsidRPr="00825F40">
        <w:rPr>
          <w:rFonts w:ascii="Times New Roman" w:eastAsia="Arial" w:hAnsi="Times New Roman"/>
          <w:b/>
          <w:bCs/>
          <w:color w:val="1C1C1C"/>
          <w:kern w:val="2"/>
          <w:lang w:val="pt-BR"/>
        </w:rPr>
        <w:tab/>
      </w:r>
      <w:r w:rsidRPr="00825F40">
        <w:rPr>
          <w:rFonts w:ascii="Times New Roman" w:eastAsia="Arial" w:hAnsi="Times New Roman"/>
          <w:b/>
          <w:bCs/>
          <w:color w:val="1C1C1C"/>
          <w:kern w:val="2"/>
          <w:lang w:val="pt-BR"/>
        </w:rPr>
        <w:tab/>
      </w:r>
      <w:r w:rsidRPr="00825F40">
        <w:rPr>
          <w:rFonts w:ascii="Times New Roman" w:eastAsia="Arial" w:hAnsi="Times New Roman"/>
          <w:bCs/>
          <w:color w:val="1C1C1C"/>
          <w:kern w:val="2"/>
          <w:lang w:val="pt-BR"/>
        </w:rPr>
        <w:t xml:space="preserve">         </w:t>
      </w:r>
      <w:r w:rsidRPr="00825F40">
        <w:rPr>
          <w:rFonts w:ascii="Times New Roman" w:eastAsia="SimSun" w:hAnsi="Times New Roman"/>
          <w:bCs/>
          <w:color w:val="1C1C1C"/>
          <w:kern w:val="2"/>
          <w:lang w:val="pt-BR"/>
        </w:rPr>
        <w:t>Sălard, Nr .724,C.P. 417450, Judeţul Bihor</w:t>
      </w:r>
      <w:r w:rsidRPr="00825F40">
        <w:rPr>
          <w:rFonts w:ascii="Times New Roman" w:eastAsia="Arial" w:hAnsi="Times New Roman"/>
          <w:bCs/>
          <w:color w:val="1C1C1C"/>
          <w:kern w:val="2"/>
        </w:rPr>
        <w:t xml:space="preserve">                 </w:t>
      </w:r>
      <w:r w:rsidRPr="00825F40">
        <w:rPr>
          <w:rFonts w:ascii="Times New Roman" w:eastAsia="Arial" w:hAnsi="Times New Roman"/>
          <w:bCs/>
          <w:color w:val="1C1C1C"/>
          <w:kern w:val="2"/>
        </w:rPr>
        <w:tab/>
      </w:r>
      <w:r w:rsidRPr="00825F40">
        <w:rPr>
          <w:rFonts w:ascii="Times New Roman" w:eastAsia="Arial" w:hAnsi="Times New Roman"/>
          <w:bCs/>
          <w:color w:val="1C1C1C"/>
          <w:kern w:val="2"/>
        </w:rPr>
        <w:tab/>
        <w:t xml:space="preserve">     </w:t>
      </w:r>
      <w:r w:rsidRPr="00825F40">
        <w:rPr>
          <w:rFonts w:ascii="Times New Roman" w:eastAsia="Arial" w:hAnsi="Times New Roman"/>
          <w:bCs/>
          <w:color w:val="1C1C1C"/>
          <w:kern w:val="2"/>
        </w:rPr>
        <w:tab/>
        <w:t xml:space="preserve">           </w:t>
      </w:r>
      <w:r w:rsidRPr="00825F40">
        <w:rPr>
          <w:rFonts w:ascii="Times New Roman" w:eastAsia="SimSun" w:hAnsi="Times New Roman"/>
          <w:bCs/>
          <w:color w:val="1C1C1C"/>
          <w:kern w:val="2"/>
        </w:rPr>
        <w:t>C</w:t>
      </w:r>
      <w:r w:rsidRPr="00825F40">
        <w:rPr>
          <w:rFonts w:ascii="Times New Roman" w:eastAsia="SimSun" w:hAnsi="Times New Roman"/>
          <w:bCs/>
          <w:color w:val="1C1C1C"/>
          <w:kern w:val="2"/>
          <w:lang w:val="ro-RO"/>
        </w:rPr>
        <w:t>ÎF:4641318,</w:t>
      </w:r>
      <w:r w:rsidRPr="00825F40">
        <w:rPr>
          <w:rFonts w:ascii="Times New Roman" w:eastAsia="SimSun" w:hAnsi="Times New Roman"/>
          <w:bCs/>
          <w:color w:val="1C1C1C"/>
          <w:kern w:val="2"/>
        </w:rPr>
        <w:t xml:space="preserve"> Tel /Fax: 0259/441049                                             </w:t>
      </w:r>
      <w:r w:rsidRPr="00825F40">
        <w:rPr>
          <w:rFonts w:ascii="Times New Roman" w:eastAsia="SimSun" w:hAnsi="Times New Roman"/>
          <w:bCs/>
          <w:color w:val="1C1C1C"/>
          <w:kern w:val="2"/>
        </w:rPr>
        <w:tab/>
        <w:t xml:space="preserve">   e-mail: </w:t>
      </w:r>
      <w:hyperlink r:id="rId23" w:history="1">
        <w:r w:rsidRPr="00825F40">
          <w:rPr>
            <w:rStyle w:val="Hyperlink"/>
            <w:rFonts w:ascii="Times New Roman" w:eastAsia="SimSun" w:hAnsi="Times New Roman"/>
            <w:bCs/>
            <w:kern w:val="2"/>
            <w:lang w:val="ro-RO"/>
          </w:rPr>
          <w:t>registratura</w:t>
        </w:r>
        <w:r w:rsidRPr="00825F40">
          <w:rPr>
            <w:rStyle w:val="Hyperlink"/>
            <w:rFonts w:ascii="Times New Roman" w:eastAsia="SimSun" w:hAnsi="Times New Roman"/>
            <w:bCs/>
            <w:kern w:val="2"/>
          </w:rPr>
          <w:t>@</w:t>
        </w:r>
      </w:hyperlink>
      <w:r w:rsidRPr="00825F40">
        <w:rPr>
          <w:rFonts w:ascii="Times New Roman" w:eastAsia="SimSun" w:hAnsi="Times New Roman"/>
          <w:bCs/>
          <w:color w:val="1C1C1C"/>
          <w:kern w:val="2"/>
        </w:rPr>
        <w:t>salard.ro ,</w:t>
      </w:r>
      <w:hyperlink r:id="rId24" w:history="1">
        <w:r w:rsidRPr="00825F40">
          <w:rPr>
            <w:rFonts w:ascii="Times New Roman" w:eastAsia="SimSun" w:hAnsi="Times New Roman"/>
            <w:bCs/>
            <w:color w:val="1C1C1C"/>
            <w:kern w:val="2"/>
            <w:u w:val="single"/>
          </w:rPr>
          <w:t>comunasalardbh@gmail.com</w:t>
        </w:r>
      </w:hyperlink>
      <w:r w:rsidRPr="00825F40">
        <w:rPr>
          <w:rFonts w:ascii="Times New Roman" w:eastAsia="Arial" w:hAnsi="Times New Roman"/>
          <w:bCs/>
          <w:color w:val="1C1C1C"/>
          <w:kern w:val="2"/>
          <w:lang w:val="ro-RO" w:eastAsia="ro-RO"/>
        </w:rPr>
        <w:t xml:space="preserve">                                                                                                                   </w:t>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t xml:space="preserve">                     </w:t>
      </w:r>
      <w:proofErr w:type="spellStart"/>
      <w:r w:rsidRPr="00825F40">
        <w:rPr>
          <w:rFonts w:ascii="Times New Roman" w:eastAsia="SimSun" w:hAnsi="Times New Roman"/>
          <w:bCs/>
          <w:color w:val="1C1C1C"/>
          <w:kern w:val="2"/>
          <w:lang w:val="ro-RO" w:eastAsia="ro-RO"/>
        </w:rPr>
        <w:t>web.site</w:t>
      </w:r>
      <w:proofErr w:type="spellEnd"/>
      <w:r w:rsidRPr="00825F40">
        <w:rPr>
          <w:rFonts w:ascii="Times New Roman" w:eastAsia="SimSun" w:hAnsi="Times New Roman"/>
          <w:bCs/>
          <w:color w:val="1C1C1C"/>
          <w:kern w:val="2"/>
          <w:lang w:val="ro-RO" w:eastAsia="ro-RO"/>
        </w:rPr>
        <w:t xml:space="preserve">: </w:t>
      </w:r>
      <w:hyperlink r:id="rId25" w:history="1">
        <w:r w:rsidRPr="00825F40">
          <w:rPr>
            <w:rFonts w:ascii="Times New Roman" w:eastAsia="SimSun" w:hAnsi="Times New Roman"/>
            <w:bCs/>
            <w:color w:val="1C1C1C"/>
            <w:kern w:val="2"/>
            <w:u w:val="single"/>
            <w:lang w:val="ro-RO" w:eastAsia="ro-RO"/>
          </w:rPr>
          <w:t>www.salard.ro</w:t>
        </w:r>
      </w:hyperlink>
      <w:r w:rsidRPr="00825F40">
        <w:rPr>
          <w:rFonts w:ascii="Times New Roman" w:eastAsia="SimSun" w:hAnsi="Times New Roman"/>
          <w:b/>
          <w:bCs/>
          <w:color w:val="1C1C1C"/>
          <w:kern w:val="2"/>
          <w:lang w:val="ro-RO" w:eastAsia="ro-RO"/>
        </w:rPr>
        <w:t xml:space="preserve"> </w:t>
      </w:r>
      <w:r w:rsidRPr="00825F40">
        <w:rPr>
          <w:rFonts w:ascii="Times New Roman" w:eastAsia="SimSun" w:hAnsi="Times New Roman"/>
          <w:kern w:val="2"/>
        </w:rPr>
        <w:t>_________________________________________________________________________________</w:t>
      </w:r>
    </w:p>
    <w:p w14:paraId="333DD6DA" w14:textId="77777777" w:rsidR="00556399" w:rsidRPr="00825F40" w:rsidRDefault="00556399" w:rsidP="00825F40">
      <w:pPr>
        <w:tabs>
          <w:tab w:val="left" w:pos="570"/>
        </w:tabs>
        <w:spacing w:line="240" w:lineRule="auto"/>
        <w:rPr>
          <w:rFonts w:ascii="Times New Roman" w:hAnsi="Times New Roman"/>
        </w:rPr>
      </w:pPr>
      <w:r w:rsidRPr="00825F40">
        <w:rPr>
          <w:rFonts w:ascii="Times New Roman" w:eastAsia="Arial" w:hAnsi="Times New Roman"/>
          <w:b/>
          <w:color w:val="00000A"/>
          <w:sz w:val="28"/>
          <w:szCs w:val="28"/>
          <w:lang w:eastAsia="ro-RO"/>
        </w:rPr>
        <w:t xml:space="preserve"> </w:t>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t xml:space="preserve">            </w:t>
      </w:r>
    </w:p>
    <w:p w14:paraId="66683073" w14:textId="77777777" w:rsidR="00556399" w:rsidRPr="00825F40" w:rsidRDefault="00556399" w:rsidP="00C6624A">
      <w:pPr>
        <w:widowControl w:val="0"/>
        <w:spacing w:line="240" w:lineRule="auto"/>
        <w:jc w:val="center"/>
        <w:rPr>
          <w:rFonts w:ascii="Times New Roman" w:eastAsia="SimSun" w:hAnsi="Times New Roman"/>
          <w:sz w:val="28"/>
          <w:szCs w:val="28"/>
          <w:lang w:bidi="hi-IN"/>
        </w:rPr>
      </w:pPr>
      <w:r w:rsidRPr="00825F40">
        <w:rPr>
          <w:rFonts w:ascii="Times New Roman" w:eastAsia="Arial" w:hAnsi="Times New Roman"/>
          <w:b/>
          <w:color w:val="00000A"/>
          <w:sz w:val="28"/>
          <w:szCs w:val="28"/>
          <w:u w:val="single"/>
          <w:lang w:eastAsia="ro-RO"/>
        </w:rPr>
        <w:t xml:space="preserve">H O T Ă R Â R E </w:t>
      </w:r>
      <w:proofErr w:type="gramStart"/>
      <w:r w:rsidRPr="00825F40">
        <w:rPr>
          <w:rFonts w:ascii="Times New Roman" w:eastAsia="Arial" w:hAnsi="Times New Roman"/>
          <w:b/>
          <w:color w:val="00000A"/>
          <w:sz w:val="28"/>
          <w:szCs w:val="28"/>
          <w:u w:val="single"/>
          <w:lang w:eastAsia="ro-RO"/>
        </w:rPr>
        <w:t>A  Nr</w:t>
      </w:r>
      <w:proofErr w:type="gramEnd"/>
      <w:r w:rsidRPr="00825F40">
        <w:rPr>
          <w:rFonts w:ascii="Times New Roman" w:eastAsia="Arial" w:hAnsi="Times New Roman"/>
          <w:b/>
          <w:color w:val="00000A"/>
          <w:sz w:val="28"/>
          <w:szCs w:val="28"/>
          <w:u w:val="single"/>
          <w:lang w:eastAsia="ro-RO"/>
        </w:rPr>
        <w:t xml:space="preserve">. </w:t>
      </w:r>
      <w:r w:rsidRPr="00825F40">
        <w:rPr>
          <w:rFonts w:ascii="Times New Roman" w:eastAsia="Arial" w:hAnsi="Times New Roman"/>
          <w:b/>
          <w:color w:val="00000A"/>
          <w:sz w:val="28"/>
          <w:szCs w:val="28"/>
          <w:u w:val="single"/>
          <w:lang w:val="ro-RO" w:eastAsia="ro-RO"/>
        </w:rPr>
        <w:t>4</w:t>
      </w:r>
      <w:r w:rsidRPr="00825F40">
        <w:rPr>
          <w:rFonts w:ascii="Times New Roman" w:eastAsia="Arial" w:hAnsi="Times New Roman"/>
          <w:b/>
          <w:color w:val="00000A"/>
          <w:sz w:val="28"/>
          <w:szCs w:val="28"/>
          <w:lang w:eastAsia="ro-RO"/>
        </w:rPr>
        <w:t xml:space="preserve">                                                                                                                  </w:t>
      </w:r>
      <w:r w:rsidRPr="00825F40">
        <w:rPr>
          <w:rFonts w:ascii="Times New Roman" w:eastAsia="Arial" w:hAnsi="Times New Roman"/>
          <w:b/>
          <w:color w:val="00000A"/>
          <w:sz w:val="28"/>
          <w:szCs w:val="28"/>
          <w:lang w:val="ro-RO" w:eastAsia="ro-RO"/>
        </w:rPr>
        <w:t xml:space="preserve">                                                                                 din 27 .01.2026</w:t>
      </w:r>
    </w:p>
    <w:p w14:paraId="4617A204" w14:textId="77777777" w:rsidR="00556399" w:rsidRPr="00825F40" w:rsidRDefault="00556399" w:rsidP="00825F40">
      <w:pPr>
        <w:tabs>
          <w:tab w:val="left" w:pos="570"/>
        </w:tabs>
        <w:suppressAutoHyphens w:val="0"/>
        <w:spacing w:line="240" w:lineRule="auto"/>
        <w:rPr>
          <w:rFonts w:ascii="Times New Roman" w:eastAsia="Arial" w:hAnsi="Times New Roman"/>
          <w:color w:val="000000"/>
          <w:kern w:val="0"/>
          <w:lang w:val="ro-RO" w:eastAsia="ro-RO"/>
        </w:rPr>
      </w:pPr>
      <w:r w:rsidRPr="00825F40">
        <w:rPr>
          <w:rFonts w:ascii="Times New Roman" w:eastAsia="Arial" w:hAnsi="Times New Roman"/>
          <w:color w:val="000000"/>
          <w:kern w:val="0"/>
          <w:lang w:val="ro-RO" w:eastAsia="ro-RO"/>
        </w:rPr>
        <w:t xml:space="preserve">privind aprobarea Regulamentului  de gospodărire a </w:t>
      </w:r>
      <w:proofErr w:type="spellStart"/>
      <w:r w:rsidRPr="00825F40">
        <w:rPr>
          <w:rFonts w:ascii="Times New Roman" w:eastAsia="Arial" w:hAnsi="Times New Roman"/>
          <w:color w:val="000000"/>
          <w:kern w:val="0"/>
          <w:lang w:val="ro-RO" w:eastAsia="ro-RO"/>
        </w:rPr>
        <w:t>localităţii</w:t>
      </w:r>
      <w:proofErr w:type="spellEnd"/>
      <w:r w:rsidRPr="00825F40">
        <w:rPr>
          <w:rFonts w:ascii="Times New Roman" w:eastAsia="Arial" w:hAnsi="Times New Roman"/>
          <w:color w:val="000000"/>
          <w:kern w:val="0"/>
          <w:lang w:val="ro-RO" w:eastAsia="ro-RO"/>
        </w:rPr>
        <w:t xml:space="preserve">, precum și  </w:t>
      </w:r>
      <w:proofErr w:type="spellStart"/>
      <w:r w:rsidRPr="00825F40">
        <w:rPr>
          <w:rFonts w:ascii="Times New Roman" w:eastAsia="Arial" w:hAnsi="Times New Roman"/>
          <w:color w:val="000000"/>
          <w:kern w:val="0"/>
          <w:lang w:val="ro-RO" w:eastAsia="ro-RO"/>
        </w:rPr>
        <w:t>sancţionarea</w:t>
      </w:r>
      <w:proofErr w:type="spellEnd"/>
      <w:r w:rsidRPr="00825F40">
        <w:rPr>
          <w:rFonts w:ascii="Times New Roman" w:eastAsia="Arial" w:hAnsi="Times New Roman"/>
          <w:color w:val="000000"/>
          <w:kern w:val="0"/>
          <w:lang w:val="ro-RO" w:eastAsia="ro-RO"/>
        </w:rPr>
        <w:t xml:space="preserve">  faptelor de încălcare  a normelor privind bună gospodărire </w:t>
      </w:r>
      <w:proofErr w:type="spellStart"/>
      <w:r w:rsidRPr="00825F40">
        <w:rPr>
          <w:rFonts w:ascii="Times New Roman" w:eastAsia="Arial" w:hAnsi="Times New Roman"/>
          <w:color w:val="000000"/>
          <w:kern w:val="0"/>
          <w:lang w:val="ro-RO" w:eastAsia="ro-RO"/>
        </w:rPr>
        <w:t>şi</w:t>
      </w:r>
      <w:proofErr w:type="spellEnd"/>
      <w:r w:rsidRPr="00825F40">
        <w:rPr>
          <w:rFonts w:ascii="Times New Roman" w:eastAsia="Arial" w:hAnsi="Times New Roman"/>
          <w:color w:val="000000"/>
          <w:kern w:val="0"/>
          <w:lang w:val="ro-RO" w:eastAsia="ro-RO"/>
        </w:rPr>
        <w:t xml:space="preserve"> </w:t>
      </w:r>
      <w:proofErr w:type="spellStart"/>
      <w:r w:rsidRPr="00825F40">
        <w:rPr>
          <w:rFonts w:ascii="Times New Roman" w:eastAsia="Arial" w:hAnsi="Times New Roman"/>
          <w:color w:val="000000"/>
          <w:kern w:val="0"/>
          <w:lang w:val="ro-RO" w:eastAsia="ro-RO"/>
        </w:rPr>
        <w:t>întreţinere</w:t>
      </w:r>
      <w:proofErr w:type="spellEnd"/>
      <w:r w:rsidRPr="00825F40">
        <w:rPr>
          <w:rFonts w:ascii="Times New Roman" w:eastAsia="Arial" w:hAnsi="Times New Roman"/>
          <w:color w:val="000000"/>
          <w:kern w:val="0"/>
          <w:lang w:val="ro-RO" w:eastAsia="ro-RO"/>
        </w:rPr>
        <w:t xml:space="preserve"> a </w:t>
      </w:r>
      <w:proofErr w:type="spellStart"/>
      <w:r w:rsidRPr="00825F40">
        <w:rPr>
          <w:rFonts w:ascii="Times New Roman" w:eastAsia="Arial" w:hAnsi="Times New Roman"/>
          <w:color w:val="000000"/>
          <w:kern w:val="0"/>
          <w:lang w:val="ro-RO" w:eastAsia="ro-RO"/>
        </w:rPr>
        <w:t>localităţii</w:t>
      </w:r>
      <w:proofErr w:type="spellEnd"/>
      <w:r w:rsidRPr="00825F40">
        <w:rPr>
          <w:rFonts w:ascii="Times New Roman" w:eastAsia="Arial" w:hAnsi="Times New Roman"/>
          <w:color w:val="000000"/>
          <w:kern w:val="0"/>
          <w:lang w:val="ro-RO" w:eastAsia="ro-RO"/>
        </w:rPr>
        <w:t>,  pe anul 2026,la nivelul UAT Comuna Sălard</w:t>
      </w:r>
    </w:p>
    <w:p w14:paraId="13AF3F0F" w14:textId="78BF7334" w:rsidR="00556399" w:rsidRPr="00825F40" w:rsidRDefault="00C6624A" w:rsidP="00825F40">
      <w:pPr>
        <w:tabs>
          <w:tab w:val="left" w:pos="570"/>
        </w:tabs>
        <w:suppressAutoHyphens w:val="0"/>
        <w:spacing w:line="240" w:lineRule="auto"/>
        <w:rPr>
          <w:rFonts w:ascii="Times New Roman" w:eastAsia="SimSun" w:hAnsi="Times New Roman"/>
          <w:color w:val="00000A"/>
          <w:kern w:val="0"/>
        </w:rPr>
      </w:pPr>
      <w:r>
        <w:rPr>
          <w:rFonts w:ascii="Times New Roman" w:eastAsia="SimSun" w:hAnsi="Times New Roman"/>
          <w:color w:val="00000A"/>
          <w:kern w:val="0"/>
        </w:rPr>
        <w:t xml:space="preserve"> </w:t>
      </w:r>
    </w:p>
    <w:p w14:paraId="4512E07D" w14:textId="47A0A0C9" w:rsidR="00556399" w:rsidRPr="00825F40" w:rsidRDefault="00556399" w:rsidP="00825F40">
      <w:pPr>
        <w:tabs>
          <w:tab w:val="left" w:pos="570"/>
        </w:tabs>
        <w:suppressAutoHyphens w:val="0"/>
        <w:spacing w:line="240" w:lineRule="auto"/>
        <w:rPr>
          <w:rFonts w:ascii="Times New Roman" w:eastAsia="SimSun" w:hAnsi="Times New Roman"/>
          <w:color w:val="00000A"/>
          <w:kern w:val="0"/>
        </w:rPr>
      </w:pPr>
      <w:r w:rsidRPr="00825F40">
        <w:rPr>
          <w:rFonts w:ascii="Times New Roman" w:hAnsi="Times New Roman"/>
          <w:color w:val="000000"/>
          <w:kern w:val="0"/>
          <w:lang w:val="ro-RO" w:eastAsia="ro-RO"/>
        </w:rPr>
        <w:t xml:space="preserve"> </w:t>
      </w:r>
      <w:r w:rsidRPr="00825F40">
        <w:rPr>
          <w:rFonts w:ascii="Times New Roman" w:eastAsia="SimSun" w:hAnsi="Times New Roman"/>
          <w:color w:val="00000A"/>
          <w:kern w:val="0"/>
        </w:rPr>
        <w:tab/>
      </w:r>
      <w:proofErr w:type="gramStart"/>
      <w:r w:rsidRPr="00825F40">
        <w:rPr>
          <w:rFonts w:ascii="Times New Roman" w:eastAsia="SimSun" w:hAnsi="Times New Roman"/>
          <w:color w:val="00000A"/>
          <w:kern w:val="0"/>
        </w:rPr>
        <w:t>Av</w:t>
      </w:r>
      <w:r w:rsidRPr="00825F40">
        <w:rPr>
          <w:rFonts w:ascii="Times New Roman" w:eastAsia="SimSun" w:hAnsi="Times New Roman"/>
          <w:color w:val="00000A"/>
          <w:kern w:val="0"/>
          <w:lang w:val="ro-RO"/>
        </w:rPr>
        <w:t>â</w:t>
      </w:r>
      <w:proofErr w:type="spellStart"/>
      <w:r w:rsidRPr="00825F40">
        <w:rPr>
          <w:rFonts w:ascii="Times New Roman" w:eastAsia="SimSun" w:hAnsi="Times New Roman"/>
          <w:color w:val="00000A"/>
          <w:kern w:val="0"/>
        </w:rPr>
        <w:t>nd</w:t>
      </w:r>
      <w:proofErr w:type="spellEnd"/>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în</w:t>
      </w:r>
      <w:proofErr w:type="spellEnd"/>
      <w:proofErr w:type="gramEnd"/>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vedere</w:t>
      </w:r>
      <w:proofErr w:type="spellEnd"/>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Proiectul</w:t>
      </w:r>
      <w:proofErr w:type="spellEnd"/>
      <w:r w:rsidRPr="00825F40">
        <w:rPr>
          <w:rFonts w:ascii="Times New Roman" w:eastAsia="SimSun" w:hAnsi="Times New Roman"/>
          <w:color w:val="00000A"/>
          <w:kern w:val="0"/>
        </w:rPr>
        <w:t xml:space="preserve"> de </w:t>
      </w:r>
      <w:proofErr w:type="spellStart"/>
      <w:r w:rsidRPr="00825F40">
        <w:rPr>
          <w:rFonts w:ascii="Times New Roman" w:eastAsia="SimSun" w:hAnsi="Times New Roman"/>
          <w:color w:val="00000A"/>
          <w:kern w:val="0"/>
        </w:rPr>
        <w:t>hotărâre</w:t>
      </w:r>
      <w:proofErr w:type="spellEnd"/>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inițiat</w:t>
      </w:r>
      <w:proofErr w:type="spellEnd"/>
      <w:r w:rsidRPr="00825F40">
        <w:rPr>
          <w:rFonts w:ascii="Times New Roman" w:eastAsia="SimSun" w:hAnsi="Times New Roman"/>
          <w:color w:val="00000A"/>
          <w:kern w:val="0"/>
        </w:rPr>
        <w:t xml:space="preserve"> de </w:t>
      </w:r>
      <w:proofErr w:type="spellStart"/>
      <w:r w:rsidRPr="00825F40">
        <w:rPr>
          <w:rFonts w:ascii="Times New Roman" w:eastAsia="SimSun" w:hAnsi="Times New Roman"/>
          <w:color w:val="00000A"/>
          <w:kern w:val="0"/>
        </w:rPr>
        <w:t>primarul</w:t>
      </w:r>
      <w:proofErr w:type="spellEnd"/>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comunei</w:t>
      </w:r>
      <w:proofErr w:type="spellEnd"/>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Sălard,precum</w:t>
      </w:r>
      <w:proofErr w:type="spellEnd"/>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și</w:t>
      </w:r>
      <w:proofErr w:type="spellEnd"/>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Raportul</w:t>
      </w:r>
      <w:proofErr w:type="spellEnd"/>
      <w:r w:rsidRPr="00825F40">
        <w:rPr>
          <w:rFonts w:ascii="Times New Roman" w:eastAsia="SimSun" w:hAnsi="Times New Roman"/>
          <w:color w:val="00000A"/>
          <w:kern w:val="0"/>
        </w:rPr>
        <w:t xml:space="preserve"> de </w:t>
      </w:r>
      <w:r w:rsidRPr="00825F40">
        <w:rPr>
          <w:rFonts w:ascii="Times New Roman" w:eastAsia="SimSun" w:hAnsi="Times New Roman"/>
          <w:color w:val="00000A"/>
          <w:kern w:val="0"/>
          <w:lang w:val="ro-RO"/>
        </w:rPr>
        <w:t xml:space="preserve"> specialitate înregistrat cu nr.  9  din 05.01.2026 </w:t>
      </w:r>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întocmit</w:t>
      </w:r>
      <w:proofErr w:type="spellEnd"/>
      <w:r w:rsidRPr="00825F40">
        <w:rPr>
          <w:rFonts w:ascii="Times New Roman" w:eastAsia="SimSun" w:hAnsi="Times New Roman"/>
          <w:color w:val="00000A"/>
          <w:kern w:val="0"/>
        </w:rPr>
        <w:t xml:space="preserve"> de </w:t>
      </w:r>
      <w:proofErr w:type="spellStart"/>
      <w:r w:rsidRPr="00825F40">
        <w:rPr>
          <w:rFonts w:ascii="Times New Roman" w:eastAsia="SimSun" w:hAnsi="Times New Roman"/>
          <w:color w:val="00000A"/>
          <w:kern w:val="0"/>
        </w:rPr>
        <w:t>viceprimarul</w:t>
      </w:r>
      <w:proofErr w:type="spellEnd"/>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comunei</w:t>
      </w:r>
      <w:proofErr w:type="spellEnd"/>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Sălard</w:t>
      </w:r>
      <w:proofErr w:type="spellEnd"/>
      <w:r w:rsidRPr="00825F40">
        <w:rPr>
          <w:rFonts w:ascii="Times New Roman" w:eastAsia="SimSun" w:hAnsi="Times New Roman"/>
          <w:color w:val="00000A"/>
          <w:kern w:val="0"/>
        </w:rPr>
        <w:t xml:space="preserve"> </w:t>
      </w:r>
      <w:r w:rsidRPr="00825F40">
        <w:rPr>
          <w:rFonts w:ascii="Times New Roman" w:eastAsia="SimSun" w:hAnsi="Times New Roman"/>
          <w:color w:val="00000A"/>
          <w:kern w:val="0"/>
          <w:lang w:val="ro-RO"/>
        </w:rPr>
        <w:t xml:space="preserve">privind aprobarea Regulamentului  de gospodărire a </w:t>
      </w:r>
      <w:proofErr w:type="spellStart"/>
      <w:r w:rsidRPr="00825F40">
        <w:rPr>
          <w:rFonts w:ascii="Times New Roman" w:eastAsia="SimSun" w:hAnsi="Times New Roman"/>
          <w:color w:val="00000A"/>
          <w:kern w:val="0"/>
          <w:lang w:val="ro-RO"/>
        </w:rPr>
        <w:t>localităţii</w:t>
      </w:r>
      <w:proofErr w:type="spellEnd"/>
      <w:r w:rsidRPr="00825F40">
        <w:rPr>
          <w:rFonts w:ascii="Times New Roman" w:eastAsia="SimSun" w:hAnsi="Times New Roman"/>
          <w:color w:val="00000A"/>
          <w:kern w:val="0"/>
          <w:lang w:val="ro-RO"/>
        </w:rPr>
        <w:t xml:space="preserve">, precum și  </w:t>
      </w:r>
      <w:proofErr w:type="spellStart"/>
      <w:r w:rsidRPr="00825F40">
        <w:rPr>
          <w:rFonts w:ascii="Times New Roman" w:eastAsia="SimSun" w:hAnsi="Times New Roman"/>
          <w:color w:val="00000A"/>
          <w:kern w:val="0"/>
          <w:lang w:val="ro-RO"/>
        </w:rPr>
        <w:t>sancţionarea</w:t>
      </w:r>
      <w:proofErr w:type="spellEnd"/>
      <w:r w:rsidRPr="00825F40">
        <w:rPr>
          <w:rFonts w:ascii="Times New Roman" w:eastAsia="SimSun" w:hAnsi="Times New Roman"/>
          <w:color w:val="00000A"/>
          <w:kern w:val="0"/>
          <w:lang w:val="ro-RO"/>
        </w:rPr>
        <w:t xml:space="preserve">  faptelor de încălcare a normelor privind bună gospodărire </w:t>
      </w:r>
      <w:proofErr w:type="spellStart"/>
      <w:r w:rsidRPr="00825F40">
        <w:rPr>
          <w:rFonts w:ascii="Times New Roman" w:eastAsia="SimSun" w:hAnsi="Times New Roman"/>
          <w:color w:val="00000A"/>
          <w:kern w:val="0"/>
          <w:lang w:val="ro-RO"/>
        </w:rPr>
        <w:t>şi</w:t>
      </w:r>
      <w:proofErr w:type="spellEnd"/>
      <w:r w:rsidRPr="00825F40">
        <w:rPr>
          <w:rFonts w:ascii="Times New Roman" w:eastAsia="SimSun" w:hAnsi="Times New Roman"/>
          <w:color w:val="00000A"/>
          <w:kern w:val="0"/>
          <w:lang w:val="ro-RO"/>
        </w:rPr>
        <w:t xml:space="preserve"> </w:t>
      </w:r>
      <w:proofErr w:type="spellStart"/>
      <w:r w:rsidRPr="00825F40">
        <w:rPr>
          <w:rFonts w:ascii="Times New Roman" w:eastAsia="SimSun" w:hAnsi="Times New Roman"/>
          <w:color w:val="00000A"/>
          <w:kern w:val="0"/>
          <w:lang w:val="ro-RO"/>
        </w:rPr>
        <w:t>întreţinere</w:t>
      </w:r>
      <w:proofErr w:type="spellEnd"/>
      <w:r w:rsidRPr="00825F40">
        <w:rPr>
          <w:rFonts w:ascii="Times New Roman" w:eastAsia="SimSun" w:hAnsi="Times New Roman"/>
          <w:color w:val="00000A"/>
          <w:kern w:val="0"/>
          <w:lang w:val="ro-RO"/>
        </w:rPr>
        <w:t xml:space="preserve"> a </w:t>
      </w:r>
      <w:proofErr w:type="spellStart"/>
      <w:r w:rsidRPr="00825F40">
        <w:rPr>
          <w:rFonts w:ascii="Times New Roman" w:eastAsia="SimSun" w:hAnsi="Times New Roman"/>
          <w:color w:val="00000A"/>
          <w:kern w:val="0"/>
          <w:lang w:val="ro-RO"/>
        </w:rPr>
        <w:t>localităţii</w:t>
      </w:r>
      <w:proofErr w:type="spellEnd"/>
      <w:r w:rsidRPr="00825F40">
        <w:rPr>
          <w:rFonts w:ascii="Times New Roman" w:eastAsia="SimSun" w:hAnsi="Times New Roman"/>
          <w:color w:val="00000A"/>
          <w:kern w:val="0"/>
          <w:lang w:val="ro-RO"/>
        </w:rPr>
        <w:t>,  pe anul 2026,la nivelul UAT Comuna Sălard</w:t>
      </w:r>
      <w:r w:rsidRPr="00825F40">
        <w:rPr>
          <w:rFonts w:ascii="Times New Roman" w:hAnsi="Times New Roman"/>
          <w:color w:val="00000A"/>
          <w:kern w:val="0"/>
          <w:lang w:val="ro-RO"/>
        </w:rPr>
        <w:t xml:space="preserve">                                                                                                                                                        </w:t>
      </w:r>
      <w:r w:rsidRPr="00825F40">
        <w:rPr>
          <w:rFonts w:ascii="Times New Roman" w:hAnsi="Times New Roman"/>
          <w:color w:val="00000A"/>
          <w:kern w:val="0"/>
          <w:lang w:val="ro-RO"/>
        </w:rPr>
        <w:tab/>
      </w:r>
      <w:proofErr w:type="spellStart"/>
      <w:r w:rsidRPr="00825F40">
        <w:rPr>
          <w:rFonts w:ascii="Times New Roman" w:eastAsia="SimSun" w:hAnsi="Times New Roman"/>
          <w:color w:val="00000A"/>
          <w:kern w:val="0"/>
          <w:lang w:val="fr-FR"/>
        </w:rPr>
        <w:t>Tinând</w:t>
      </w:r>
      <w:proofErr w:type="spellEnd"/>
      <w:r w:rsidRPr="00825F40">
        <w:rPr>
          <w:rFonts w:ascii="Times New Roman" w:eastAsia="SimSun" w:hAnsi="Times New Roman"/>
          <w:color w:val="00000A"/>
          <w:kern w:val="0"/>
          <w:lang w:val="fr-FR"/>
        </w:rPr>
        <w:t xml:space="preserve"> </w:t>
      </w:r>
      <w:proofErr w:type="spellStart"/>
      <w:r w:rsidRPr="00825F40">
        <w:rPr>
          <w:rFonts w:ascii="Times New Roman" w:eastAsia="SimSun" w:hAnsi="Times New Roman"/>
          <w:color w:val="00000A"/>
          <w:kern w:val="0"/>
          <w:lang w:val="fr-FR"/>
        </w:rPr>
        <w:t>cont</w:t>
      </w:r>
      <w:proofErr w:type="spellEnd"/>
      <w:r w:rsidRPr="00825F40">
        <w:rPr>
          <w:rFonts w:ascii="Times New Roman" w:eastAsia="SimSun" w:hAnsi="Times New Roman"/>
          <w:color w:val="00000A"/>
          <w:kern w:val="0"/>
          <w:lang w:val="fr-FR"/>
        </w:rPr>
        <w:t xml:space="preserve"> de :                                                                                                                                                      </w:t>
      </w:r>
      <w:r w:rsidR="00C6624A">
        <w:rPr>
          <w:rFonts w:ascii="Times New Roman" w:eastAsia="SimSun" w:hAnsi="Times New Roman"/>
          <w:color w:val="00000A"/>
          <w:kern w:val="0"/>
          <w:lang w:val="fr-FR"/>
        </w:rPr>
        <w:t xml:space="preserve"> </w:t>
      </w:r>
      <w:r w:rsidRPr="00825F40">
        <w:rPr>
          <w:rFonts w:ascii="Times New Roman" w:eastAsia="SimSun" w:hAnsi="Times New Roman"/>
          <w:color w:val="00000A"/>
          <w:kern w:val="0"/>
          <w:lang w:val="fr-FR"/>
        </w:rPr>
        <w:t xml:space="preserve"> </w:t>
      </w:r>
      <w:r w:rsidRPr="00825F40">
        <w:rPr>
          <w:rFonts w:ascii="Times New Roman" w:eastAsia="SimSun" w:hAnsi="Times New Roman"/>
          <w:color w:val="00000A"/>
          <w:kern w:val="0"/>
          <w:lang w:val="ro-RO"/>
        </w:rPr>
        <w:t xml:space="preserve"> </w:t>
      </w:r>
      <w:r w:rsidRPr="00825F40">
        <w:rPr>
          <w:rFonts w:ascii="Times New Roman" w:eastAsia="SimSun" w:hAnsi="Times New Roman"/>
          <w:color w:val="00000A"/>
          <w:kern w:val="0"/>
          <w:lang w:val="fr-FR"/>
        </w:rPr>
        <w:t xml:space="preserve">- </w:t>
      </w:r>
      <w:r w:rsidRPr="00825F40">
        <w:rPr>
          <w:rFonts w:ascii="Times New Roman" w:eastAsia="SimSun" w:hAnsi="Times New Roman"/>
          <w:color w:val="00000A"/>
          <w:kern w:val="0"/>
          <w:lang w:val="ro-RO"/>
        </w:rPr>
        <w:t xml:space="preserve">avizul consultativ  al Comisiei de specialitate din cadrul Consiliului Local al Comunei Sălard                                                                     - referatul de aprobare a primarului comunei </w:t>
      </w:r>
      <w:proofErr w:type="spellStart"/>
      <w:r w:rsidRPr="00825F40">
        <w:rPr>
          <w:rFonts w:ascii="Times New Roman" w:eastAsia="SimSun" w:hAnsi="Times New Roman"/>
          <w:color w:val="00000A"/>
          <w:kern w:val="0"/>
          <w:lang w:val="ro-RO"/>
        </w:rPr>
        <w:t>Sălard,în</w:t>
      </w:r>
      <w:proofErr w:type="spellEnd"/>
      <w:r w:rsidRPr="00825F40">
        <w:rPr>
          <w:rFonts w:ascii="Times New Roman" w:eastAsia="SimSun" w:hAnsi="Times New Roman"/>
          <w:color w:val="00000A"/>
          <w:kern w:val="0"/>
          <w:lang w:val="ro-RO"/>
        </w:rPr>
        <w:t xml:space="preserve"> calitate de </w:t>
      </w:r>
      <w:proofErr w:type="spellStart"/>
      <w:r w:rsidRPr="00825F40">
        <w:rPr>
          <w:rFonts w:ascii="Times New Roman" w:eastAsia="SimSun" w:hAnsi="Times New Roman"/>
          <w:color w:val="00000A"/>
          <w:kern w:val="0"/>
          <w:lang w:val="ro-RO"/>
        </w:rPr>
        <w:t>initiator</w:t>
      </w:r>
      <w:proofErr w:type="spellEnd"/>
      <w:r w:rsidRPr="00825F40">
        <w:rPr>
          <w:rFonts w:ascii="Times New Roman" w:eastAsia="SimSun" w:hAnsi="Times New Roman"/>
          <w:color w:val="00000A"/>
          <w:kern w:val="0"/>
          <w:lang w:val="ro-RO"/>
        </w:rPr>
        <w:t xml:space="preserve"> al proiectului de hotărâre                             </w:t>
      </w:r>
      <w:r w:rsidR="00C6624A">
        <w:rPr>
          <w:rFonts w:ascii="Times New Roman" w:eastAsia="SimSun" w:hAnsi="Times New Roman"/>
          <w:color w:val="00000A"/>
          <w:kern w:val="0"/>
          <w:lang w:val="ro-RO"/>
        </w:rPr>
        <w:t xml:space="preserve">             </w:t>
      </w:r>
      <w:r w:rsidRPr="00825F40">
        <w:rPr>
          <w:rFonts w:ascii="Times New Roman" w:eastAsia="SimSun" w:hAnsi="Times New Roman"/>
          <w:color w:val="00000A"/>
          <w:kern w:val="0"/>
          <w:lang w:val="ro-RO"/>
        </w:rPr>
        <w:t xml:space="preserve">- </w:t>
      </w:r>
      <w:proofErr w:type="spellStart"/>
      <w:r w:rsidRPr="00825F40">
        <w:rPr>
          <w:rFonts w:ascii="Times New Roman" w:eastAsia="SimSun" w:hAnsi="Times New Roman"/>
          <w:color w:val="00000A"/>
          <w:kern w:val="0"/>
          <w:lang w:val="ro-RO"/>
        </w:rPr>
        <w:t>Ordonan</w:t>
      </w:r>
      <w:r w:rsidRPr="00825F40">
        <w:rPr>
          <w:rFonts w:ascii="Times New Roman" w:hAnsi="Times New Roman"/>
          <w:color w:val="00000A"/>
          <w:kern w:val="0"/>
          <w:lang w:val="ro-RO"/>
        </w:rPr>
        <w:t>ţa</w:t>
      </w:r>
      <w:proofErr w:type="spellEnd"/>
      <w:r w:rsidRPr="00825F40">
        <w:rPr>
          <w:rFonts w:ascii="Times New Roman" w:hAnsi="Times New Roman"/>
          <w:color w:val="00000A"/>
          <w:kern w:val="0"/>
          <w:lang w:val="ro-RO"/>
        </w:rPr>
        <w:t xml:space="preserve"> Guvernului nr. 21/2002 privind gospodărirea </w:t>
      </w:r>
      <w:proofErr w:type="spellStart"/>
      <w:r w:rsidRPr="00825F40">
        <w:rPr>
          <w:rFonts w:ascii="Times New Roman" w:hAnsi="Times New Roman"/>
          <w:color w:val="00000A"/>
          <w:kern w:val="0"/>
          <w:lang w:val="ro-RO"/>
        </w:rPr>
        <w:t>localităţilor</w:t>
      </w:r>
      <w:proofErr w:type="spellEnd"/>
      <w:r w:rsidRPr="00825F40">
        <w:rPr>
          <w:rFonts w:ascii="Times New Roman" w:hAnsi="Times New Roman"/>
          <w:color w:val="00000A"/>
          <w:kern w:val="0"/>
          <w:lang w:val="ro-RO"/>
        </w:rPr>
        <w:t xml:space="preserve"> urbane </w:t>
      </w:r>
      <w:proofErr w:type="spellStart"/>
      <w:r w:rsidRPr="00825F40">
        <w:rPr>
          <w:rFonts w:ascii="Times New Roman" w:hAnsi="Times New Roman"/>
          <w:color w:val="00000A"/>
          <w:kern w:val="0"/>
          <w:lang w:val="ro-RO"/>
        </w:rPr>
        <w:t>şi</w:t>
      </w:r>
      <w:proofErr w:type="spellEnd"/>
      <w:r w:rsidRPr="00825F40">
        <w:rPr>
          <w:rFonts w:ascii="Times New Roman" w:hAnsi="Times New Roman"/>
          <w:color w:val="00000A"/>
          <w:kern w:val="0"/>
          <w:lang w:val="ro-RO"/>
        </w:rPr>
        <w:t xml:space="preserve"> rurale, cu modificările si completările ulterioare;                                                                                                                                                          </w:t>
      </w:r>
      <w:r w:rsidR="00C6624A">
        <w:rPr>
          <w:rFonts w:ascii="Times New Roman" w:hAnsi="Times New Roman"/>
          <w:color w:val="00000A"/>
          <w:kern w:val="0"/>
          <w:lang w:val="ro-RO"/>
        </w:rPr>
        <w:t xml:space="preserve">                                </w:t>
      </w:r>
      <w:r w:rsidRPr="00825F40">
        <w:rPr>
          <w:rFonts w:ascii="Times New Roman" w:eastAsia="SimSun" w:hAnsi="Times New Roman"/>
          <w:color w:val="00000A"/>
          <w:kern w:val="0"/>
          <w:lang w:val="ro-RO"/>
        </w:rPr>
        <w:t xml:space="preserve">- </w:t>
      </w:r>
      <w:proofErr w:type="spellStart"/>
      <w:r w:rsidRPr="00825F40">
        <w:rPr>
          <w:rFonts w:ascii="Times New Roman" w:eastAsia="SimSun" w:hAnsi="Times New Roman"/>
          <w:color w:val="00000A"/>
          <w:kern w:val="0"/>
          <w:lang w:val="ro-RO"/>
        </w:rPr>
        <w:t>Ordonanta</w:t>
      </w:r>
      <w:proofErr w:type="spellEnd"/>
      <w:r w:rsidRPr="00825F40">
        <w:rPr>
          <w:rFonts w:ascii="Times New Roman" w:hAnsi="Times New Roman"/>
          <w:color w:val="00000A"/>
          <w:kern w:val="0"/>
          <w:lang w:val="ro-RO"/>
        </w:rPr>
        <w:t xml:space="preserve"> Guvernului nr.43/1997 privind regimul </w:t>
      </w:r>
      <w:proofErr w:type="spellStart"/>
      <w:r w:rsidRPr="00825F40">
        <w:rPr>
          <w:rFonts w:ascii="Times New Roman" w:hAnsi="Times New Roman"/>
          <w:color w:val="00000A"/>
          <w:kern w:val="0"/>
          <w:lang w:val="ro-RO"/>
        </w:rPr>
        <w:t>drumurilor,cu</w:t>
      </w:r>
      <w:proofErr w:type="spellEnd"/>
      <w:r w:rsidRPr="00825F40">
        <w:rPr>
          <w:rFonts w:ascii="Times New Roman" w:hAnsi="Times New Roman"/>
          <w:color w:val="00000A"/>
          <w:kern w:val="0"/>
          <w:lang w:val="ro-RO"/>
        </w:rPr>
        <w:t xml:space="preserve"> modificările </w:t>
      </w:r>
      <w:proofErr w:type="spellStart"/>
      <w:r w:rsidRPr="00825F40">
        <w:rPr>
          <w:rFonts w:ascii="Times New Roman" w:hAnsi="Times New Roman"/>
          <w:color w:val="00000A"/>
          <w:kern w:val="0"/>
          <w:lang w:val="ro-RO"/>
        </w:rPr>
        <w:t>şi</w:t>
      </w:r>
      <w:proofErr w:type="spellEnd"/>
      <w:r w:rsidRPr="00825F40">
        <w:rPr>
          <w:rFonts w:ascii="Times New Roman" w:hAnsi="Times New Roman"/>
          <w:color w:val="00000A"/>
          <w:kern w:val="0"/>
          <w:lang w:val="ro-RO"/>
        </w:rPr>
        <w:t xml:space="preserve"> completările ulterioare,                                                                                                                                                                                   </w:t>
      </w:r>
      <w:r w:rsidRPr="00825F40">
        <w:rPr>
          <w:rFonts w:ascii="Times New Roman" w:eastAsia="SimSun" w:hAnsi="Times New Roman"/>
          <w:color w:val="00000A"/>
          <w:kern w:val="0"/>
          <w:lang w:val="ro-RO"/>
        </w:rPr>
        <w:t xml:space="preserve">- </w:t>
      </w:r>
      <w:proofErr w:type="spellStart"/>
      <w:r w:rsidRPr="00825F40">
        <w:rPr>
          <w:rFonts w:ascii="Times New Roman" w:eastAsia="SimSun" w:hAnsi="Times New Roman"/>
          <w:color w:val="00000A"/>
          <w:kern w:val="0"/>
          <w:lang w:val="ro-RO"/>
        </w:rPr>
        <w:t>Ordonan</w:t>
      </w:r>
      <w:r w:rsidRPr="00825F40">
        <w:rPr>
          <w:rFonts w:ascii="Times New Roman" w:hAnsi="Times New Roman"/>
          <w:color w:val="00000A"/>
          <w:kern w:val="0"/>
          <w:lang w:val="ro-RO"/>
        </w:rPr>
        <w:t>ţa</w:t>
      </w:r>
      <w:proofErr w:type="spellEnd"/>
      <w:r w:rsidRPr="00825F40">
        <w:rPr>
          <w:rFonts w:ascii="Times New Roman" w:hAnsi="Times New Roman"/>
          <w:color w:val="00000A"/>
          <w:kern w:val="0"/>
          <w:lang w:val="ro-RO"/>
        </w:rPr>
        <w:t xml:space="preserve"> de </w:t>
      </w:r>
      <w:proofErr w:type="spellStart"/>
      <w:r w:rsidRPr="00825F40">
        <w:rPr>
          <w:rFonts w:ascii="Times New Roman" w:hAnsi="Times New Roman"/>
          <w:color w:val="00000A"/>
          <w:kern w:val="0"/>
          <w:lang w:val="ro-RO"/>
        </w:rPr>
        <w:t>Urgenţă</w:t>
      </w:r>
      <w:proofErr w:type="spellEnd"/>
      <w:r w:rsidRPr="00825F40">
        <w:rPr>
          <w:rFonts w:ascii="Times New Roman" w:hAnsi="Times New Roman"/>
          <w:color w:val="00000A"/>
          <w:kern w:val="0"/>
          <w:lang w:val="ro-RO"/>
        </w:rPr>
        <w:t xml:space="preserve"> a Guvernului</w:t>
      </w:r>
      <w:r w:rsidRPr="00825F40">
        <w:rPr>
          <w:rFonts w:ascii="Times New Roman" w:eastAsia="SimSun" w:hAnsi="Times New Roman"/>
          <w:color w:val="00000A"/>
          <w:kern w:val="0"/>
          <w:lang w:val="ro-RO"/>
        </w:rPr>
        <w:t xml:space="preserve"> nr. 195/2005 privind </w:t>
      </w:r>
      <w:proofErr w:type="spellStart"/>
      <w:r w:rsidRPr="00825F40">
        <w:rPr>
          <w:rFonts w:ascii="Times New Roman" w:eastAsia="SimSun" w:hAnsi="Times New Roman"/>
          <w:color w:val="00000A"/>
          <w:kern w:val="0"/>
          <w:lang w:val="ro-RO"/>
        </w:rPr>
        <w:t>protecţia</w:t>
      </w:r>
      <w:proofErr w:type="spellEnd"/>
      <w:r w:rsidRPr="00825F40">
        <w:rPr>
          <w:rFonts w:ascii="Times New Roman" w:eastAsia="SimSun" w:hAnsi="Times New Roman"/>
          <w:color w:val="00000A"/>
          <w:kern w:val="0"/>
          <w:lang w:val="ro-RO"/>
        </w:rPr>
        <w:t xml:space="preserve"> </w:t>
      </w:r>
      <w:r w:rsidRPr="00825F40">
        <w:rPr>
          <w:rFonts w:ascii="Times New Roman" w:hAnsi="Times New Roman"/>
          <w:color w:val="00000A"/>
          <w:kern w:val="0"/>
          <w:lang w:val="ro-RO"/>
        </w:rPr>
        <w:t xml:space="preserve">mediului, aprobată cu modificări </w:t>
      </w:r>
      <w:proofErr w:type="spellStart"/>
      <w:r w:rsidRPr="00825F40">
        <w:rPr>
          <w:rFonts w:ascii="Times New Roman" w:hAnsi="Times New Roman"/>
          <w:color w:val="00000A"/>
          <w:kern w:val="0"/>
          <w:lang w:val="ro-RO"/>
        </w:rPr>
        <w:t>şi</w:t>
      </w:r>
      <w:proofErr w:type="spellEnd"/>
      <w:r w:rsidRPr="00825F40">
        <w:rPr>
          <w:rFonts w:ascii="Times New Roman" w:hAnsi="Times New Roman"/>
          <w:color w:val="00000A"/>
          <w:kern w:val="0"/>
          <w:lang w:val="ro-RO"/>
        </w:rPr>
        <w:t xml:space="preserve"> completări prin Legea nr. 265/2006,                                                                                                                                             </w:t>
      </w:r>
      <w:r w:rsidR="00C6624A">
        <w:rPr>
          <w:rFonts w:ascii="Times New Roman" w:hAnsi="Times New Roman"/>
          <w:color w:val="00000A"/>
          <w:kern w:val="0"/>
          <w:lang w:val="ro-RO"/>
        </w:rPr>
        <w:t xml:space="preserve">                  </w:t>
      </w:r>
      <w:r w:rsidRPr="00825F40">
        <w:rPr>
          <w:rFonts w:ascii="Times New Roman" w:hAnsi="Times New Roman"/>
          <w:color w:val="00000A"/>
          <w:kern w:val="0"/>
          <w:lang w:val="ro-RO"/>
        </w:rPr>
        <w:t xml:space="preserve">  </w:t>
      </w:r>
      <w:r w:rsidRPr="00825F40">
        <w:rPr>
          <w:rFonts w:ascii="Times New Roman" w:eastAsia="SimSun" w:hAnsi="Times New Roman"/>
          <w:color w:val="00000A"/>
          <w:kern w:val="0"/>
          <w:lang w:val="ro-RO"/>
        </w:rPr>
        <w:t>- Legea nr. 50/1991 privind autorizarea execut</w:t>
      </w:r>
      <w:r w:rsidRPr="00825F40">
        <w:rPr>
          <w:rFonts w:ascii="Times New Roman" w:hAnsi="Times New Roman"/>
          <w:color w:val="00000A"/>
          <w:kern w:val="0"/>
          <w:lang w:val="ro-RO"/>
        </w:rPr>
        <w:t xml:space="preserve">ării </w:t>
      </w:r>
      <w:proofErr w:type="spellStart"/>
      <w:r w:rsidRPr="00825F40">
        <w:rPr>
          <w:rFonts w:ascii="Times New Roman" w:hAnsi="Times New Roman"/>
          <w:color w:val="00000A"/>
          <w:kern w:val="0"/>
          <w:lang w:val="ro-RO"/>
        </w:rPr>
        <w:t>construcţiilor</w:t>
      </w:r>
      <w:proofErr w:type="spellEnd"/>
      <w:r w:rsidRPr="00825F40">
        <w:rPr>
          <w:rFonts w:ascii="Times New Roman" w:hAnsi="Times New Roman"/>
          <w:color w:val="00000A"/>
          <w:kern w:val="0"/>
          <w:lang w:val="ro-RO"/>
        </w:rPr>
        <w:t xml:space="preserve"> </w:t>
      </w:r>
      <w:proofErr w:type="spellStart"/>
      <w:r w:rsidRPr="00825F40">
        <w:rPr>
          <w:rFonts w:ascii="Times New Roman" w:hAnsi="Times New Roman"/>
          <w:color w:val="00000A"/>
          <w:kern w:val="0"/>
          <w:lang w:val="ro-RO"/>
        </w:rPr>
        <w:t>şi</w:t>
      </w:r>
      <w:proofErr w:type="spellEnd"/>
      <w:r w:rsidRPr="00825F40">
        <w:rPr>
          <w:rFonts w:ascii="Times New Roman" w:hAnsi="Times New Roman"/>
          <w:color w:val="00000A"/>
          <w:kern w:val="0"/>
          <w:lang w:val="ro-RO"/>
        </w:rPr>
        <w:t xml:space="preserve"> unele măsuri pentru realizarea </w:t>
      </w:r>
      <w:proofErr w:type="spellStart"/>
      <w:r w:rsidRPr="00825F40">
        <w:rPr>
          <w:rFonts w:ascii="Times New Roman" w:hAnsi="Times New Roman"/>
          <w:color w:val="00000A"/>
          <w:kern w:val="0"/>
          <w:lang w:val="ro-RO"/>
        </w:rPr>
        <w:t>locuinţelor</w:t>
      </w:r>
      <w:proofErr w:type="spellEnd"/>
      <w:r w:rsidRPr="00825F40">
        <w:rPr>
          <w:rFonts w:ascii="Times New Roman" w:hAnsi="Times New Roman"/>
          <w:color w:val="00000A"/>
          <w:kern w:val="0"/>
          <w:lang w:val="ro-RO"/>
        </w:rPr>
        <w:t xml:space="preserve">, cu modificările si completările ulterioare;                                                                                                        </w:t>
      </w:r>
      <w:r w:rsidR="00C6624A">
        <w:rPr>
          <w:rFonts w:ascii="Times New Roman" w:hAnsi="Times New Roman"/>
          <w:color w:val="00000A"/>
          <w:kern w:val="0"/>
          <w:lang w:val="ro-RO"/>
        </w:rPr>
        <w:t xml:space="preserve">                       </w:t>
      </w:r>
      <w:r w:rsidRPr="00825F40">
        <w:rPr>
          <w:rFonts w:ascii="Times New Roman" w:hAnsi="Times New Roman"/>
          <w:color w:val="00000A"/>
          <w:kern w:val="0"/>
          <w:lang w:val="ro-RO"/>
        </w:rPr>
        <w:t xml:space="preserve">     </w:t>
      </w:r>
      <w:r w:rsidRPr="00825F40">
        <w:rPr>
          <w:rFonts w:ascii="Times New Roman" w:eastAsia="SimSun" w:hAnsi="Times New Roman"/>
          <w:color w:val="00000A"/>
          <w:kern w:val="0"/>
          <w:lang w:val="ro-RO"/>
        </w:rPr>
        <w:t xml:space="preserve">- Legea nr. 10/1995 privind calitatea </w:t>
      </w:r>
      <w:r w:rsidRPr="00825F40">
        <w:rPr>
          <w:rFonts w:ascii="Times New Roman" w:hAnsi="Times New Roman"/>
          <w:color w:val="00000A"/>
          <w:kern w:val="0"/>
          <w:lang w:val="ro-RO"/>
        </w:rPr>
        <w:t xml:space="preserve">în </w:t>
      </w:r>
      <w:proofErr w:type="spellStart"/>
      <w:r w:rsidRPr="00825F40">
        <w:rPr>
          <w:rFonts w:ascii="Times New Roman" w:hAnsi="Times New Roman"/>
          <w:color w:val="00000A"/>
          <w:kern w:val="0"/>
          <w:lang w:val="ro-RO"/>
        </w:rPr>
        <w:t>construcţii</w:t>
      </w:r>
      <w:proofErr w:type="spellEnd"/>
      <w:r w:rsidRPr="00825F40">
        <w:rPr>
          <w:rFonts w:ascii="Times New Roman" w:hAnsi="Times New Roman"/>
          <w:color w:val="00000A"/>
          <w:kern w:val="0"/>
          <w:lang w:val="ro-RO"/>
        </w:rPr>
        <w:t xml:space="preserve">, cu modificările si completările ulterioare;                                                   </w:t>
      </w:r>
      <w:r w:rsidRPr="00825F40">
        <w:rPr>
          <w:rFonts w:ascii="Times New Roman" w:eastAsia="SimSun" w:hAnsi="Times New Roman"/>
          <w:color w:val="00000A"/>
          <w:kern w:val="0"/>
          <w:lang w:val="ro-RO"/>
        </w:rPr>
        <w:t xml:space="preserve">- </w:t>
      </w:r>
      <w:proofErr w:type="spellStart"/>
      <w:r w:rsidRPr="00825F40">
        <w:rPr>
          <w:rFonts w:ascii="Times New Roman" w:eastAsia="SimSun" w:hAnsi="Times New Roman"/>
          <w:color w:val="00000A"/>
          <w:kern w:val="0"/>
          <w:lang w:val="ro-RO"/>
        </w:rPr>
        <w:t>Ordonan</w:t>
      </w:r>
      <w:r w:rsidRPr="00825F40">
        <w:rPr>
          <w:rFonts w:ascii="Times New Roman" w:hAnsi="Times New Roman"/>
          <w:color w:val="00000A"/>
          <w:kern w:val="0"/>
          <w:lang w:val="ro-RO"/>
        </w:rPr>
        <w:t>ţa</w:t>
      </w:r>
      <w:proofErr w:type="spellEnd"/>
      <w:r w:rsidRPr="00825F40">
        <w:rPr>
          <w:rFonts w:ascii="Times New Roman" w:hAnsi="Times New Roman"/>
          <w:color w:val="00000A"/>
          <w:kern w:val="0"/>
          <w:lang w:val="ro-RO"/>
        </w:rPr>
        <w:t xml:space="preserve">   Guvernului     nr.   2/2001   </w:t>
      </w:r>
      <w:r w:rsidRPr="00825F40">
        <w:rPr>
          <w:rFonts w:ascii="Times New Roman" w:eastAsia="SimSun" w:hAnsi="Times New Roman"/>
          <w:color w:val="00000A"/>
          <w:kern w:val="0"/>
          <w:lang w:val="ro-RO"/>
        </w:rPr>
        <w:t xml:space="preserve">privind   regimul  juridic   al </w:t>
      </w:r>
      <w:proofErr w:type="spellStart"/>
      <w:r w:rsidRPr="00825F40">
        <w:rPr>
          <w:rFonts w:ascii="Times New Roman" w:hAnsi="Times New Roman"/>
          <w:color w:val="00000A"/>
          <w:kern w:val="0"/>
          <w:lang w:val="ro-RO"/>
        </w:rPr>
        <w:t>contravenţiilor</w:t>
      </w:r>
      <w:proofErr w:type="spellEnd"/>
      <w:r w:rsidRPr="00825F40">
        <w:rPr>
          <w:rFonts w:ascii="Times New Roman" w:hAnsi="Times New Roman"/>
          <w:color w:val="00000A"/>
          <w:kern w:val="0"/>
          <w:lang w:val="ro-RO"/>
        </w:rPr>
        <w:t xml:space="preserve">, aprobată prin Legea nr.l80/2002, cu modificările ulterioare;                                                                                                                                                - Legea nr.52/2003 privind transparența decizională în administrația publică locală;,                                                                                                                    </w:t>
      </w:r>
      <w:r w:rsidRPr="00825F40">
        <w:rPr>
          <w:rFonts w:ascii="Times New Roman" w:eastAsia="Arial" w:hAnsi="Times New Roman"/>
          <w:color w:val="000000"/>
          <w:kern w:val="0"/>
          <w:highlight w:val="white"/>
          <w:shd w:val="clear" w:color="auto" w:fill="FFFFFF"/>
          <w:lang w:val="ro-RO" w:eastAsia="ro-RO" w:bidi="ar"/>
        </w:rPr>
        <w:t xml:space="preserve">- prevederile Legii nr. 24/2000, privind normele de tehnică legislativă pentru elaborarea actelor normative, republicată, cu modificările </w:t>
      </w:r>
      <w:proofErr w:type="spellStart"/>
      <w:r w:rsidRPr="00825F40">
        <w:rPr>
          <w:rFonts w:ascii="Times New Roman" w:eastAsia="Arial" w:hAnsi="Times New Roman"/>
          <w:color w:val="000000"/>
          <w:kern w:val="0"/>
          <w:highlight w:val="white"/>
          <w:shd w:val="clear" w:color="auto" w:fill="FFFFFF"/>
          <w:lang w:val="ro-RO" w:eastAsia="ro-RO" w:bidi="ar"/>
        </w:rPr>
        <w:t>şi</w:t>
      </w:r>
      <w:proofErr w:type="spellEnd"/>
      <w:r w:rsidRPr="00825F40">
        <w:rPr>
          <w:rFonts w:ascii="Times New Roman" w:eastAsia="Arial" w:hAnsi="Times New Roman"/>
          <w:color w:val="000000"/>
          <w:kern w:val="0"/>
          <w:highlight w:val="white"/>
          <w:shd w:val="clear" w:color="auto" w:fill="FFFFFF"/>
          <w:lang w:val="ro-RO" w:eastAsia="ro-RO" w:bidi="ar"/>
        </w:rPr>
        <w:t xml:space="preserve"> completările ulterioare; </w:t>
      </w:r>
      <w:r w:rsidRPr="00825F40">
        <w:rPr>
          <w:rFonts w:ascii="Times New Roman" w:eastAsia="Arial" w:hAnsi="Times New Roman"/>
          <w:bCs/>
          <w:color w:val="000000"/>
          <w:kern w:val="0"/>
          <w:highlight w:val="white"/>
          <w:shd w:val="clear" w:color="auto" w:fill="FFFFFF"/>
          <w:lang w:val="ro-RO" w:eastAsia="ro-RO" w:bidi="ar"/>
        </w:rPr>
        <w:t xml:space="preserve">                                                                                            </w:t>
      </w:r>
      <w:r w:rsidRPr="00825F40">
        <w:rPr>
          <w:rFonts w:ascii="Times New Roman" w:eastAsia="Arial" w:hAnsi="Times New Roman"/>
          <w:bCs/>
          <w:color w:val="000000"/>
          <w:kern w:val="0"/>
          <w:highlight w:val="white"/>
          <w:shd w:val="clear" w:color="auto" w:fill="FFFFFF"/>
          <w:lang w:val="ro-RO" w:eastAsia="ro-RO" w:bidi="ar"/>
        </w:rPr>
        <w:tab/>
      </w:r>
      <w:r w:rsidR="00C6624A">
        <w:rPr>
          <w:rFonts w:ascii="Times New Roman" w:eastAsia="Arial" w:hAnsi="Times New Roman"/>
          <w:bCs/>
          <w:color w:val="000000"/>
          <w:kern w:val="0"/>
          <w:highlight w:val="white"/>
          <w:shd w:val="clear" w:color="auto" w:fill="FFFFFF"/>
          <w:lang w:val="ro-RO" w:eastAsia="ro-RO" w:bidi="ar"/>
        </w:rPr>
        <w:t xml:space="preserve">                       </w:t>
      </w:r>
      <w:r w:rsidRPr="00825F40">
        <w:rPr>
          <w:rFonts w:ascii="Times New Roman" w:eastAsia="Arial" w:hAnsi="Times New Roman"/>
          <w:bCs/>
          <w:color w:val="000000"/>
          <w:kern w:val="0"/>
          <w:highlight w:val="white"/>
          <w:shd w:val="clear" w:color="auto" w:fill="FFFFFF"/>
          <w:lang w:val="ro-RO"/>
        </w:rPr>
        <w:t xml:space="preserve">In temeiul </w:t>
      </w:r>
      <w:proofErr w:type="spellStart"/>
      <w:r w:rsidRPr="00825F40">
        <w:rPr>
          <w:rFonts w:ascii="Times New Roman" w:eastAsia="Arial" w:hAnsi="Times New Roman"/>
          <w:bCs/>
          <w:color w:val="000000"/>
          <w:kern w:val="0"/>
          <w:highlight w:val="white"/>
          <w:shd w:val="clear" w:color="auto" w:fill="FFFFFF"/>
          <w:lang w:val="ro-RO"/>
        </w:rPr>
        <w:t>art</w:t>
      </w:r>
      <w:proofErr w:type="spellEnd"/>
      <w:r w:rsidRPr="00825F40">
        <w:rPr>
          <w:rFonts w:ascii="Times New Roman" w:eastAsia="Arial" w:hAnsi="Times New Roman"/>
          <w:bCs/>
          <w:color w:val="000000"/>
          <w:kern w:val="0"/>
          <w:highlight w:val="white"/>
          <w:shd w:val="clear" w:color="auto" w:fill="FFFFFF"/>
          <w:lang w:val="ro-RO"/>
        </w:rPr>
        <w:t xml:space="preserve"> 139 </w:t>
      </w:r>
      <w:r w:rsidRPr="00825F40">
        <w:rPr>
          <w:rFonts w:ascii="Times New Roman" w:eastAsia="Arial" w:hAnsi="Times New Roman"/>
          <w:bCs/>
          <w:color w:val="000000"/>
          <w:spacing w:val="18"/>
          <w:kern w:val="0"/>
          <w:highlight w:val="white"/>
          <w:shd w:val="clear" w:color="auto" w:fill="FFFFFF"/>
          <w:lang w:val="ro-RO"/>
        </w:rPr>
        <w:t xml:space="preserve"> si </w:t>
      </w:r>
      <w:r w:rsidRPr="00825F40">
        <w:rPr>
          <w:rFonts w:ascii="Times New Roman" w:eastAsia="Arial" w:hAnsi="Times New Roman"/>
          <w:bCs/>
          <w:color w:val="000000"/>
          <w:kern w:val="0"/>
          <w:highlight w:val="white"/>
          <w:shd w:val="clear" w:color="auto" w:fill="FFFFFF"/>
          <w:lang w:val="ro-RO"/>
        </w:rPr>
        <w:t xml:space="preserve"> art. 196, </w:t>
      </w:r>
      <w:proofErr w:type="spellStart"/>
      <w:r w:rsidRPr="00825F40">
        <w:rPr>
          <w:rFonts w:ascii="Times New Roman" w:eastAsia="Arial" w:hAnsi="Times New Roman"/>
          <w:bCs/>
          <w:color w:val="000000"/>
          <w:kern w:val="0"/>
          <w:highlight w:val="white"/>
          <w:shd w:val="clear" w:color="auto" w:fill="FFFFFF"/>
          <w:lang w:val="ro-RO"/>
        </w:rPr>
        <w:t>alin.l</w:t>
      </w:r>
      <w:proofErr w:type="spellEnd"/>
      <w:r w:rsidRPr="00825F40">
        <w:rPr>
          <w:rFonts w:ascii="Times New Roman" w:eastAsia="Arial" w:hAnsi="Times New Roman"/>
          <w:bCs/>
          <w:color w:val="000000"/>
          <w:kern w:val="0"/>
          <w:highlight w:val="white"/>
          <w:shd w:val="clear" w:color="auto" w:fill="FFFFFF"/>
          <w:lang w:val="ro-RO"/>
        </w:rPr>
        <w:t xml:space="preserve"> </w:t>
      </w:r>
      <w:proofErr w:type="spellStart"/>
      <w:r w:rsidRPr="00825F40">
        <w:rPr>
          <w:rFonts w:ascii="Times New Roman" w:eastAsia="Arial" w:hAnsi="Times New Roman"/>
          <w:bCs/>
          <w:color w:val="000000"/>
          <w:kern w:val="0"/>
          <w:highlight w:val="white"/>
          <w:shd w:val="clear" w:color="auto" w:fill="FFFFFF"/>
          <w:lang w:val="ro-RO"/>
        </w:rPr>
        <w:t>lit.a</w:t>
      </w:r>
      <w:proofErr w:type="spellEnd"/>
      <w:r w:rsidRPr="00825F40">
        <w:rPr>
          <w:rFonts w:ascii="Times New Roman" w:eastAsia="Arial" w:hAnsi="Times New Roman"/>
          <w:bCs/>
          <w:color w:val="000000"/>
          <w:kern w:val="0"/>
          <w:highlight w:val="white"/>
          <w:shd w:val="clear" w:color="auto" w:fill="FFFFFF"/>
          <w:lang w:val="ro-RO"/>
        </w:rPr>
        <w:t>,  din OUG 57/2019 privind Codul Administrativ, cu modific</w:t>
      </w:r>
      <w:r w:rsidRPr="00825F40">
        <w:rPr>
          <w:rFonts w:ascii="Times New Roman" w:hAnsi="Times New Roman"/>
          <w:bCs/>
          <w:color w:val="000000"/>
          <w:kern w:val="0"/>
          <w:highlight w:val="white"/>
          <w:shd w:val="clear" w:color="auto" w:fill="FFFFFF"/>
          <w:lang w:val="ro-RO"/>
        </w:rPr>
        <w:t>ările si completările ulterioare</w:t>
      </w:r>
      <w:r w:rsidRPr="00825F40">
        <w:rPr>
          <w:rFonts w:ascii="Times New Roman" w:eastAsia="Arial" w:hAnsi="Times New Roman"/>
          <w:bCs/>
          <w:color w:val="000000"/>
          <w:kern w:val="0"/>
          <w:highlight w:val="white"/>
          <w:shd w:val="clear" w:color="auto" w:fill="FFFFFF"/>
          <w:lang w:val="ro-RO"/>
        </w:rPr>
        <w:t>,</w:t>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color w:val="00000A"/>
          <w:kern w:val="0"/>
          <w:highlight w:val="white"/>
          <w:shd w:val="clear" w:color="auto" w:fill="FFFFFF"/>
          <w:lang w:val="ro-RO"/>
        </w:rPr>
        <w:tab/>
      </w:r>
      <w:r w:rsidRPr="00825F40">
        <w:rPr>
          <w:rFonts w:ascii="Times New Roman" w:eastAsia="Arial" w:hAnsi="Times New Roman"/>
          <w:b/>
          <w:bCs/>
          <w:iCs/>
          <w:color w:val="000000"/>
          <w:kern w:val="0"/>
          <w:sz w:val="28"/>
          <w:szCs w:val="28"/>
          <w:highlight w:val="white"/>
          <w:shd w:val="clear" w:color="auto" w:fill="FFFFFF"/>
          <w:lang w:val="ro-RO" w:bidi="ar"/>
        </w:rPr>
        <w:t xml:space="preserve">CONSILIUL LOCAL AL COMUNEI SĂLARD   </w:t>
      </w:r>
      <w:r w:rsidRPr="00825F40">
        <w:rPr>
          <w:rFonts w:ascii="Times New Roman" w:eastAsia="Arial" w:hAnsi="Times New Roman"/>
          <w:b/>
          <w:bCs/>
          <w:iCs/>
          <w:color w:val="000000"/>
          <w:kern w:val="0"/>
          <w:sz w:val="28"/>
          <w:szCs w:val="28"/>
          <w:highlight w:val="white"/>
          <w:shd w:val="clear" w:color="auto" w:fill="FFFFFF"/>
          <w:lang w:val="ro-RO" w:bidi="ar"/>
        </w:rPr>
        <w:tab/>
      </w:r>
      <w:r w:rsidRPr="00825F40">
        <w:rPr>
          <w:rFonts w:ascii="Times New Roman" w:eastAsia="Arial" w:hAnsi="Times New Roman"/>
          <w:b/>
          <w:bCs/>
          <w:iCs/>
          <w:color w:val="000000"/>
          <w:kern w:val="0"/>
          <w:sz w:val="28"/>
          <w:szCs w:val="28"/>
          <w:highlight w:val="white"/>
          <w:shd w:val="clear" w:color="auto" w:fill="FFFFFF"/>
          <w:lang w:val="ro-RO" w:bidi="ar"/>
        </w:rPr>
        <w:tab/>
      </w:r>
      <w:r w:rsidRPr="00825F40">
        <w:rPr>
          <w:rFonts w:ascii="Times New Roman" w:eastAsia="Arial" w:hAnsi="Times New Roman"/>
          <w:b/>
          <w:bCs/>
          <w:iCs/>
          <w:color w:val="000000"/>
          <w:kern w:val="0"/>
          <w:sz w:val="28"/>
          <w:szCs w:val="28"/>
          <w:highlight w:val="white"/>
          <w:shd w:val="clear" w:color="auto" w:fill="FFFFFF"/>
          <w:lang w:val="ro-RO" w:bidi="ar"/>
        </w:rPr>
        <w:tab/>
      </w:r>
      <w:r w:rsidRPr="00825F40">
        <w:rPr>
          <w:rFonts w:ascii="Times New Roman" w:eastAsia="Arial" w:hAnsi="Times New Roman"/>
          <w:b/>
          <w:bCs/>
          <w:iCs/>
          <w:color w:val="000000"/>
          <w:kern w:val="0"/>
          <w:sz w:val="28"/>
          <w:szCs w:val="28"/>
          <w:highlight w:val="white"/>
          <w:shd w:val="clear" w:color="auto" w:fill="FFFFFF"/>
          <w:lang w:val="ro-RO" w:bidi="ar"/>
        </w:rPr>
        <w:tab/>
        <w:t xml:space="preserve">   </w:t>
      </w:r>
      <w:r w:rsidRPr="00825F40">
        <w:rPr>
          <w:rFonts w:ascii="Times New Roman" w:eastAsia="Arial" w:hAnsi="Times New Roman"/>
          <w:b/>
          <w:bCs/>
          <w:iCs/>
          <w:color w:val="000000"/>
          <w:kern w:val="0"/>
          <w:sz w:val="28"/>
          <w:szCs w:val="28"/>
          <w:highlight w:val="white"/>
          <w:shd w:val="clear" w:color="auto" w:fill="FFFFFF"/>
          <w:lang w:val="ro-RO" w:bidi="ar"/>
        </w:rPr>
        <w:tab/>
      </w:r>
      <w:r w:rsidRPr="00825F40">
        <w:rPr>
          <w:rFonts w:ascii="Times New Roman" w:eastAsia="Arial" w:hAnsi="Times New Roman"/>
          <w:b/>
          <w:bCs/>
          <w:iCs/>
          <w:color w:val="000000"/>
          <w:kern w:val="0"/>
          <w:sz w:val="28"/>
          <w:szCs w:val="28"/>
          <w:highlight w:val="white"/>
          <w:shd w:val="clear" w:color="auto" w:fill="FFFFFF"/>
          <w:lang w:val="ro-RO" w:bidi="ar"/>
        </w:rPr>
        <w:tab/>
      </w:r>
      <w:r w:rsidRPr="00825F40">
        <w:rPr>
          <w:rFonts w:ascii="Times New Roman" w:eastAsia="Arial" w:hAnsi="Times New Roman"/>
          <w:b/>
          <w:bCs/>
          <w:iCs/>
          <w:color w:val="000000"/>
          <w:kern w:val="0"/>
          <w:sz w:val="28"/>
          <w:szCs w:val="28"/>
          <w:highlight w:val="white"/>
          <w:shd w:val="clear" w:color="auto" w:fill="FFFFFF"/>
          <w:lang w:val="ro-RO" w:bidi="ar"/>
        </w:rPr>
        <w:tab/>
        <w:t xml:space="preserve">             HOTĂRĂȘTE</w:t>
      </w:r>
      <w:r w:rsidRPr="00825F40">
        <w:rPr>
          <w:rFonts w:ascii="Times New Roman" w:eastAsia="Arial" w:hAnsi="Times New Roman"/>
          <w:b/>
          <w:bCs/>
          <w:iCs/>
          <w:color w:val="000000"/>
          <w:kern w:val="0"/>
          <w:highlight w:val="white"/>
          <w:shd w:val="clear" w:color="auto" w:fill="FFFFFF"/>
          <w:lang w:val="ro-RO" w:bidi="ar"/>
        </w:rPr>
        <w:t>:</w:t>
      </w:r>
      <w:r w:rsidRPr="00825F40">
        <w:rPr>
          <w:rFonts w:ascii="Times New Roman" w:eastAsia="Arial" w:hAnsi="Times New Roman"/>
          <w:b/>
          <w:color w:val="00000A"/>
          <w:kern w:val="0"/>
          <w:highlight w:val="white"/>
          <w:shd w:val="clear" w:color="auto" w:fill="FFFFFF"/>
          <w:lang w:val="ro-RO"/>
        </w:rPr>
        <w:t xml:space="preserve">  </w:t>
      </w:r>
      <w:r w:rsidRPr="00825F40">
        <w:rPr>
          <w:rFonts w:ascii="Times New Roman" w:eastAsia="SimSun" w:hAnsi="Times New Roman"/>
          <w:b/>
          <w:bCs/>
          <w:color w:val="00000A"/>
          <w:kern w:val="0"/>
        </w:rPr>
        <w:t xml:space="preserve">                                  </w:t>
      </w:r>
      <w:r w:rsidRPr="00825F40">
        <w:rPr>
          <w:rFonts w:ascii="Times New Roman" w:eastAsia="SimSun" w:hAnsi="Times New Roman"/>
          <w:color w:val="00000A"/>
          <w:kern w:val="0"/>
        </w:rPr>
        <w:t xml:space="preserve">           </w:t>
      </w:r>
      <w:r w:rsidRPr="00825F40">
        <w:rPr>
          <w:rFonts w:ascii="Times New Roman" w:eastAsia="SimSun" w:hAnsi="Times New Roman"/>
          <w:color w:val="00000A"/>
          <w:kern w:val="0"/>
        </w:rPr>
        <w:tab/>
      </w:r>
    </w:p>
    <w:p w14:paraId="7329CF89" w14:textId="78452046" w:rsidR="00556399" w:rsidRPr="00825F40" w:rsidRDefault="00556399" w:rsidP="00825F40">
      <w:pPr>
        <w:tabs>
          <w:tab w:val="left" w:pos="0"/>
        </w:tabs>
        <w:suppressAutoHyphens w:val="0"/>
        <w:spacing w:line="240" w:lineRule="auto"/>
        <w:ind w:right="89"/>
        <w:rPr>
          <w:rFonts w:ascii="Times New Roman" w:hAnsi="Times New Roman"/>
          <w:color w:val="00000A"/>
          <w:kern w:val="0"/>
          <w:lang w:val="ro-RO"/>
        </w:rPr>
      </w:pPr>
      <w:r w:rsidRPr="00825F40">
        <w:rPr>
          <w:rFonts w:ascii="Times New Roman" w:eastAsia="SimSun" w:hAnsi="Times New Roman"/>
          <w:color w:val="00000A"/>
          <w:kern w:val="0"/>
          <w:lang w:val="ro-RO"/>
        </w:rPr>
        <w:tab/>
      </w:r>
      <w:r w:rsidRPr="00825F40">
        <w:rPr>
          <w:rFonts w:ascii="Times New Roman" w:eastAsia="SimSun" w:hAnsi="Times New Roman"/>
          <w:b/>
          <w:color w:val="00000A"/>
          <w:kern w:val="0"/>
          <w:lang w:val="ro-RO"/>
        </w:rPr>
        <w:t>Art.1.</w:t>
      </w:r>
      <w:r w:rsidRPr="00825F40">
        <w:rPr>
          <w:rFonts w:ascii="Times New Roman" w:eastAsia="SimSun" w:hAnsi="Times New Roman"/>
          <w:color w:val="00000A"/>
          <w:kern w:val="0"/>
          <w:lang w:val="ro-RO"/>
        </w:rPr>
        <w:t xml:space="preserve">  Se aprobă Regulamentul  </w:t>
      </w:r>
      <w:r w:rsidRPr="00825F40">
        <w:rPr>
          <w:rFonts w:ascii="Times New Roman" w:hAnsi="Times New Roman"/>
          <w:color w:val="00000A"/>
          <w:spacing w:val="-3"/>
          <w:kern w:val="0"/>
          <w:lang w:val="ro-RO"/>
        </w:rPr>
        <w:t xml:space="preserve">de gospodărire a </w:t>
      </w:r>
      <w:proofErr w:type="spellStart"/>
      <w:r w:rsidRPr="00825F40">
        <w:rPr>
          <w:rFonts w:ascii="Times New Roman" w:hAnsi="Times New Roman"/>
          <w:color w:val="00000A"/>
          <w:spacing w:val="-3"/>
          <w:kern w:val="0"/>
          <w:lang w:val="ro-RO"/>
        </w:rPr>
        <w:t>localităţii</w:t>
      </w:r>
      <w:proofErr w:type="spellEnd"/>
      <w:r w:rsidRPr="00825F40">
        <w:rPr>
          <w:rFonts w:ascii="Times New Roman" w:hAnsi="Times New Roman"/>
          <w:color w:val="00000A"/>
          <w:spacing w:val="-3"/>
          <w:kern w:val="0"/>
          <w:lang w:val="ro-RO"/>
        </w:rPr>
        <w:t xml:space="preserve">, precum și </w:t>
      </w:r>
      <w:proofErr w:type="spellStart"/>
      <w:r w:rsidRPr="00825F40">
        <w:rPr>
          <w:rFonts w:ascii="Times New Roman" w:eastAsia="SimSun" w:hAnsi="Times New Roman"/>
          <w:color w:val="00000A"/>
          <w:spacing w:val="-3"/>
          <w:kern w:val="0"/>
          <w:lang w:val="ro-RO"/>
        </w:rPr>
        <w:t>sanc</w:t>
      </w:r>
      <w:r w:rsidRPr="00825F40">
        <w:rPr>
          <w:rFonts w:ascii="Times New Roman" w:hAnsi="Times New Roman"/>
          <w:color w:val="00000A"/>
          <w:spacing w:val="-3"/>
          <w:kern w:val="0"/>
          <w:lang w:val="ro-RO"/>
        </w:rPr>
        <w:t>ţionarea</w:t>
      </w:r>
      <w:proofErr w:type="spellEnd"/>
      <w:r w:rsidRPr="00825F40">
        <w:rPr>
          <w:rFonts w:ascii="Times New Roman" w:hAnsi="Times New Roman"/>
          <w:color w:val="00000A"/>
          <w:spacing w:val="-3"/>
          <w:kern w:val="0"/>
          <w:lang w:val="ro-RO"/>
        </w:rPr>
        <w:t xml:space="preserve"> faptelor de încălcare a normelor privind buna gospodărire si </w:t>
      </w:r>
      <w:proofErr w:type="spellStart"/>
      <w:r w:rsidRPr="00825F40">
        <w:rPr>
          <w:rFonts w:ascii="Times New Roman" w:hAnsi="Times New Roman"/>
          <w:color w:val="00000A"/>
          <w:spacing w:val="-3"/>
          <w:kern w:val="0"/>
          <w:lang w:val="ro-RO"/>
        </w:rPr>
        <w:t>intreținere</w:t>
      </w:r>
      <w:proofErr w:type="spellEnd"/>
      <w:r w:rsidRPr="00825F40">
        <w:rPr>
          <w:rFonts w:ascii="Times New Roman" w:hAnsi="Times New Roman"/>
          <w:color w:val="00000A"/>
          <w:spacing w:val="-3"/>
          <w:kern w:val="0"/>
          <w:lang w:val="ro-RO"/>
        </w:rPr>
        <w:t xml:space="preserve"> a </w:t>
      </w:r>
      <w:proofErr w:type="spellStart"/>
      <w:r w:rsidRPr="00825F40">
        <w:rPr>
          <w:rFonts w:ascii="Times New Roman" w:hAnsi="Times New Roman"/>
          <w:color w:val="00000A"/>
          <w:spacing w:val="-3"/>
          <w:kern w:val="0"/>
          <w:lang w:val="ro-RO"/>
        </w:rPr>
        <w:t>localităţii</w:t>
      </w:r>
      <w:proofErr w:type="spellEnd"/>
      <w:r w:rsidRPr="00825F40">
        <w:rPr>
          <w:rFonts w:ascii="Times New Roman" w:hAnsi="Times New Roman"/>
          <w:color w:val="00000A"/>
          <w:spacing w:val="-3"/>
          <w:kern w:val="0"/>
          <w:lang w:val="ro-RO"/>
        </w:rPr>
        <w:t xml:space="preserve"> pe anul 2026,la nivelul UAT Comuna Sălard , </w:t>
      </w:r>
      <w:r w:rsidRPr="00825F40">
        <w:rPr>
          <w:rFonts w:ascii="Times New Roman" w:hAnsi="Times New Roman"/>
          <w:color w:val="00000A"/>
          <w:kern w:val="0"/>
          <w:lang w:val="ro-RO"/>
        </w:rPr>
        <w:t xml:space="preserve"> conform anexei care face parte integrantă din prezenta hotărâre.  </w:t>
      </w:r>
    </w:p>
    <w:p w14:paraId="260BBDD3" w14:textId="0BF536B1" w:rsidR="00556399" w:rsidRPr="00825F40" w:rsidRDefault="00556399" w:rsidP="00825F40">
      <w:pPr>
        <w:tabs>
          <w:tab w:val="left" w:pos="0"/>
        </w:tabs>
        <w:suppressAutoHyphens w:val="0"/>
        <w:spacing w:line="240" w:lineRule="auto"/>
        <w:ind w:right="89"/>
        <w:rPr>
          <w:rFonts w:ascii="Times New Roman" w:eastAsia="SimSun" w:hAnsi="Times New Roman"/>
          <w:color w:val="000000"/>
          <w:kern w:val="0"/>
          <w:shd w:val="clear" w:color="auto" w:fill="FFFFFF"/>
          <w:lang w:val="ro-RO"/>
        </w:rPr>
      </w:pPr>
      <w:r w:rsidRPr="00825F40">
        <w:rPr>
          <w:rFonts w:ascii="Times New Roman" w:hAnsi="Times New Roman"/>
          <w:color w:val="00000A"/>
          <w:kern w:val="0"/>
          <w:lang w:val="ro-RO"/>
        </w:rPr>
        <w:tab/>
      </w:r>
      <w:r w:rsidRPr="00825F40">
        <w:rPr>
          <w:rFonts w:ascii="Times New Roman" w:eastAsia="SimSun" w:hAnsi="Times New Roman"/>
          <w:b/>
          <w:color w:val="000000"/>
          <w:kern w:val="0"/>
          <w:shd w:val="clear" w:color="auto" w:fill="FFFFFF"/>
          <w:lang w:val="ro-RO"/>
        </w:rPr>
        <w:t>Art.2.</w:t>
      </w:r>
      <w:r w:rsidRPr="00825F40">
        <w:rPr>
          <w:rFonts w:ascii="Times New Roman" w:eastAsia="SimSun" w:hAnsi="Times New Roman"/>
          <w:color w:val="000000"/>
          <w:kern w:val="0"/>
          <w:shd w:val="clear" w:color="auto" w:fill="FFFFFF"/>
          <w:lang w:val="ro-RO"/>
        </w:rPr>
        <w:t xml:space="preserve">  În cazul nerespectării </w:t>
      </w:r>
      <w:proofErr w:type="spellStart"/>
      <w:r w:rsidRPr="00825F40">
        <w:rPr>
          <w:rFonts w:ascii="Times New Roman" w:eastAsia="SimSun" w:hAnsi="Times New Roman"/>
          <w:color w:val="000000"/>
          <w:kern w:val="0"/>
          <w:shd w:val="clear" w:color="auto" w:fill="FFFFFF"/>
          <w:lang w:val="ro-RO"/>
        </w:rPr>
        <w:t>obligaţiilor</w:t>
      </w:r>
      <w:proofErr w:type="spellEnd"/>
      <w:r w:rsidRPr="00825F40">
        <w:rPr>
          <w:rFonts w:ascii="Times New Roman" w:eastAsia="SimSun" w:hAnsi="Times New Roman"/>
          <w:color w:val="000000"/>
          <w:kern w:val="0"/>
          <w:shd w:val="clear" w:color="auto" w:fill="FFFFFF"/>
          <w:lang w:val="ro-RO"/>
        </w:rPr>
        <w:t xml:space="preserve"> din </w:t>
      </w:r>
      <w:r w:rsidRPr="00825F40">
        <w:rPr>
          <w:rFonts w:ascii="Times New Roman" w:eastAsia="SimSun" w:hAnsi="Times New Roman"/>
          <w:color w:val="00000A"/>
          <w:kern w:val="0"/>
          <w:lang w:val="ro-RO"/>
        </w:rPr>
        <w:t xml:space="preserve">Regulamentul de gospodărire a localității, aprobat la art.1,  </w:t>
      </w:r>
      <w:r w:rsidRPr="00825F40">
        <w:rPr>
          <w:rFonts w:ascii="Times New Roman" w:eastAsia="SimSun" w:hAnsi="Times New Roman"/>
          <w:color w:val="000000"/>
          <w:kern w:val="0"/>
          <w:shd w:val="clear" w:color="auto" w:fill="FFFFFF"/>
          <w:lang w:val="ro-RO"/>
        </w:rPr>
        <w:t xml:space="preserve">în termenele notificate de primar, de 30 de zile, sau de persoanele împuternicite de acesta, primarul poate aproba executarea de către autoritatea </w:t>
      </w:r>
      <w:proofErr w:type="spellStart"/>
      <w:r w:rsidRPr="00825F40">
        <w:rPr>
          <w:rFonts w:ascii="Times New Roman" w:eastAsia="SimSun" w:hAnsi="Times New Roman"/>
          <w:color w:val="000000"/>
          <w:kern w:val="0"/>
          <w:shd w:val="clear" w:color="auto" w:fill="FFFFFF"/>
          <w:lang w:val="ro-RO"/>
        </w:rPr>
        <w:t>administraţiei</w:t>
      </w:r>
      <w:proofErr w:type="spellEnd"/>
      <w:r w:rsidRPr="00825F40">
        <w:rPr>
          <w:rFonts w:ascii="Times New Roman" w:eastAsia="SimSun" w:hAnsi="Times New Roman"/>
          <w:color w:val="000000"/>
          <w:kern w:val="0"/>
          <w:shd w:val="clear" w:color="auto" w:fill="FFFFFF"/>
          <w:lang w:val="ro-RO"/>
        </w:rPr>
        <w:t xml:space="preserve"> publice locale a       </w:t>
      </w:r>
      <w:proofErr w:type="spellStart"/>
      <w:r w:rsidRPr="00825F40">
        <w:rPr>
          <w:rFonts w:ascii="Times New Roman" w:eastAsia="SimSun" w:hAnsi="Times New Roman"/>
          <w:color w:val="000000"/>
          <w:kern w:val="0"/>
          <w:shd w:val="clear" w:color="auto" w:fill="FFFFFF"/>
          <w:lang w:val="ro-RO"/>
        </w:rPr>
        <w:t>acţiunilor</w:t>
      </w:r>
      <w:proofErr w:type="spellEnd"/>
      <w:r w:rsidRPr="00825F40">
        <w:rPr>
          <w:rFonts w:ascii="Times New Roman" w:eastAsia="SimSun" w:hAnsi="Times New Roman"/>
          <w:color w:val="000000"/>
          <w:kern w:val="0"/>
          <w:shd w:val="clear" w:color="auto" w:fill="FFFFFF"/>
          <w:lang w:val="ro-RO"/>
        </w:rPr>
        <w:t xml:space="preserve"> de </w:t>
      </w:r>
      <w:proofErr w:type="spellStart"/>
      <w:r w:rsidRPr="00825F40">
        <w:rPr>
          <w:rFonts w:ascii="Times New Roman" w:eastAsia="SimSun" w:hAnsi="Times New Roman"/>
          <w:color w:val="000000"/>
          <w:kern w:val="0"/>
          <w:shd w:val="clear" w:color="auto" w:fill="FFFFFF"/>
          <w:lang w:val="ro-RO"/>
        </w:rPr>
        <w:t>curăţare</w:t>
      </w:r>
      <w:proofErr w:type="spellEnd"/>
      <w:r w:rsidRPr="00825F40">
        <w:rPr>
          <w:rFonts w:ascii="Times New Roman" w:eastAsia="SimSun" w:hAnsi="Times New Roman"/>
          <w:color w:val="000000"/>
          <w:kern w:val="0"/>
          <w:shd w:val="clear" w:color="auto" w:fill="FFFFFF"/>
          <w:lang w:val="ro-RO"/>
        </w:rPr>
        <w:t xml:space="preserve"> </w:t>
      </w:r>
      <w:proofErr w:type="spellStart"/>
      <w:r w:rsidRPr="00825F40">
        <w:rPr>
          <w:rFonts w:ascii="Times New Roman" w:eastAsia="SimSun" w:hAnsi="Times New Roman"/>
          <w:color w:val="000000"/>
          <w:kern w:val="0"/>
          <w:shd w:val="clear" w:color="auto" w:fill="FFFFFF"/>
          <w:lang w:val="ro-RO"/>
        </w:rPr>
        <w:t>şi</w:t>
      </w:r>
      <w:proofErr w:type="spellEnd"/>
      <w:r w:rsidRPr="00825F40">
        <w:rPr>
          <w:rFonts w:ascii="Times New Roman" w:eastAsia="SimSun" w:hAnsi="Times New Roman"/>
          <w:color w:val="000000"/>
          <w:kern w:val="0"/>
          <w:shd w:val="clear" w:color="auto" w:fill="FFFFFF"/>
          <w:lang w:val="ro-RO"/>
        </w:rPr>
        <w:t xml:space="preserve"> igienizare. Lucrările se efectuează în numele </w:t>
      </w:r>
      <w:proofErr w:type="spellStart"/>
      <w:r w:rsidRPr="00825F40">
        <w:rPr>
          <w:rFonts w:ascii="Times New Roman" w:eastAsia="SimSun" w:hAnsi="Times New Roman"/>
          <w:color w:val="000000"/>
          <w:kern w:val="0"/>
          <w:shd w:val="clear" w:color="auto" w:fill="FFFFFF"/>
          <w:lang w:val="ro-RO"/>
        </w:rPr>
        <w:t>şi</w:t>
      </w:r>
      <w:proofErr w:type="spellEnd"/>
      <w:r w:rsidRPr="00825F40">
        <w:rPr>
          <w:rFonts w:ascii="Times New Roman" w:eastAsia="SimSun" w:hAnsi="Times New Roman"/>
          <w:color w:val="000000"/>
          <w:kern w:val="0"/>
          <w:shd w:val="clear" w:color="auto" w:fill="FFFFFF"/>
          <w:lang w:val="ro-RO"/>
        </w:rPr>
        <w:t xml:space="preserve"> pe cheltuiala proprietarilor </w:t>
      </w:r>
      <w:proofErr w:type="spellStart"/>
      <w:r w:rsidRPr="00825F40">
        <w:rPr>
          <w:rFonts w:ascii="Times New Roman" w:eastAsia="SimSun" w:hAnsi="Times New Roman"/>
          <w:color w:val="000000"/>
          <w:kern w:val="0"/>
          <w:shd w:val="clear" w:color="auto" w:fill="FFFFFF"/>
          <w:lang w:val="ro-RO"/>
        </w:rPr>
        <w:t>notificaţi</w:t>
      </w:r>
      <w:proofErr w:type="spellEnd"/>
      <w:r w:rsidRPr="00825F40">
        <w:rPr>
          <w:rFonts w:ascii="Times New Roman" w:eastAsia="SimSun" w:hAnsi="Times New Roman"/>
          <w:color w:val="000000"/>
          <w:kern w:val="0"/>
          <w:shd w:val="clear" w:color="auto" w:fill="FFFFFF"/>
          <w:lang w:val="ro-RO"/>
        </w:rPr>
        <w:t xml:space="preserve">, în limita fondurilor aprobate anual cu această </w:t>
      </w:r>
      <w:proofErr w:type="spellStart"/>
      <w:r w:rsidRPr="00825F40">
        <w:rPr>
          <w:rFonts w:ascii="Times New Roman" w:eastAsia="SimSun" w:hAnsi="Times New Roman"/>
          <w:color w:val="000000"/>
          <w:kern w:val="0"/>
          <w:shd w:val="clear" w:color="auto" w:fill="FFFFFF"/>
          <w:lang w:val="ro-RO"/>
        </w:rPr>
        <w:t>destinaţie</w:t>
      </w:r>
      <w:proofErr w:type="spellEnd"/>
      <w:r w:rsidRPr="00825F40">
        <w:rPr>
          <w:rFonts w:ascii="Times New Roman" w:eastAsia="SimSun" w:hAnsi="Times New Roman"/>
          <w:color w:val="000000"/>
          <w:kern w:val="0"/>
          <w:shd w:val="clear" w:color="auto" w:fill="FFFFFF"/>
          <w:lang w:val="ro-RO"/>
        </w:rPr>
        <w:t xml:space="preserve"> în bugetul local, cu </w:t>
      </w:r>
      <w:proofErr w:type="spellStart"/>
      <w:r w:rsidRPr="00825F40">
        <w:rPr>
          <w:rFonts w:ascii="Times New Roman" w:eastAsia="SimSun" w:hAnsi="Times New Roman"/>
          <w:color w:val="000000"/>
          <w:kern w:val="0"/>
          <w:shd w:val="clear" w:color="auto" w:fill="FFFFFF"/>
          <w:lang w:val="ro-RO"/>
        </w:rPr>
        <w:t>condiţia</w:t>
      </w:r>
      <w:proofErr w:type="spellEnd"/>
      <w:r w:rsidRPr="00825F40">
        <w:rPr>
          <w:rFonts w:ascii="Times New Roman" w:eastAsia="SimSun" w:hAnsi="Times New Roman"/>
          <w:color w:val="000000"/>
          <w:kern w:val="0"/>
          <w:shd w:val="clear" w:color="auto" w:fill="FFFFFF"/>
          <w:lang w:val="ro-RO"/>
        </w:rPr>
        <w:t xml:space="preserve"> constituirii dreptului de </w:t>
      </w:r>
      <w:proofErr w:type="spellStart"/>
      <w:r w:rsidRPr="00825F40">
        <w:rPr>
          <w:rFonts w:ascii="Times New Roman" w:eastAsia="SimSun" w:hAnsi="Times New Roman"/>
          <w:color w:val="000000"/>
          <w:kern w:val="0"/>
          <w:shd w:val="clear" w:color="auto" w:fill="FFFFFF"/>
          <w:lang w:val="ro-RO"/>
        </w:rPr>
        <w:t>creanţă</w:t>
      </w:r>
      <w:proofErr w:type="spellEnd"/>
      <w:r w:rsidRPr="00825F40">
        <w:rPr>
          <w:rFonts w:ascii="Times New Roman" w:eastAsia="SimSun" w:hAnsi="Times New Roman"/>
          <w:color w:val="000000"/>
          <w:kern w:val="0"/>
          <w:shd w:val="clear" w:color="auto" w:fill="FFFFFF"/>
          <w:lang w:val="ro-RO"/>
        </w:rPr>
        <w:t xml:space="preserve"> </w:t>
      </w:r>
      <w:proofErr w:type="spellStart"/>
      <w:r w:rsidRPr="00825F40">
        <w:rPr>
          <w:rFonts w:ascii="Times New Roman" w:eastAsia="SimSun" w:hAnsi="Times New Roman"/>
          <w:color w:val="000000"/>
          <w:kern w:val="0"/>
          <w:shd w:val="clear" w:color="auto" w:fill="FFFFFF"/>
          <w:lang w:val="ro-RO"/>
        </w:rPr>
        <w:t>şi</w:t>
      </w:r>
      <w:proofErr w:type="spellEnd"/>
      <w:r w:rsidRPr="00825F40">
        <w:rPr>
          <w:rFonts w:ascii="Times New Roman" w:eastAsia="SimSun" w:hAnsi="Times New Roman"/>
          <w:color w:val="000000"/>
          <w:kern w:val="0"/>
          <w:shd w:val="clear" w:color="auto" w:fill="FFFFFF"/>
          <w:lang w:val="ro-RO"/>
        </w:rPr>
        <w:t xml:space="preserve"> a recuperării cheltuielilor de la proprietarii </w:t>
      </w:r>
      <w:proofErr w:type="spellStart"/>
      <w:r w:rsidRPr="00825F40">
        <w:rPr>
          <w:rFonts w:ascii="Times New Roman" w:eastAsia="SimSun" w:hAnsi="Times New Roman"/>
          <w:color w:val="000000"/>
          <w:kern w:val="0"/>
          <w:shd w:val="clear" w:color="auto" w:fill="FFFFFF"/>
          <w:lang w:val="ro-RO"/>
        </w:rPr>
        <w:t>notificaţi</w:t>
      </w:r>
      <w:proofErr w:type="spellEnd"/>
      <w:r w:rsidRPr="00825F40">
        <w:rPr>
          <w:rFonts w:ascii="Times New Roman" w:eastAsia="SimSun" w:hAnsi="Times New Roman"/>
          <w:color w:val="000000"/>
          <w:kern w:val="0"/>
          <w:shd w:val="clear" w:color="auto" w:fill="FFFFFF"/>
          <w:lang w:val="ro-RO"/>
        </w:rPr>
        <w:t xml:space="preserve"> în </w:t>
      </w:r>
      <w:proofErr w:type="spellStart"/>
      <w:r w:rsidRPr="00825F40">
        <w:rPr>
          <w:rFonts w:ascii="Times New Roman" w:eastAsia="SimSun" w:hAnsi="Times New Roman"/>
          <w:color w:val="000000"/>
          <w:kern w:val="0"/>
          <w:shd w:val="clear" w:color="auto" w:fill="FFFFFF"/>
          <w:lang w:val="ro-RO"/>
        </w:rPr>
        <w:t>condiţiile</w:t>
      </w:r>
      <w:proofErr w:type="spellEnd"/>
      <w:r w:rsidRPr="00825F40">
        <w:rPr>
          <w:rFonts w:ascii="Times New Roman" w:eastAsia="SimSun" w:hAnsi="Times New Roman"/>
          <w:color w:val="000000"/>
          <w:kern w:val="0"/>
          <w:shd w:val="clear" w:color="auto" w:fill="FFFFFF"/>
          <w:lang w:val="ro-RO"/>
        </w:rPr>
        <w:t xml:space="preserve"> legii.       </w:t>
      </w:r>
    </w:p>
    <w:p w14:paraId="2B7DFDAD" w14:textId="77777777" w:rsidR="00556399" w:rsidRPr="00825F40" w:rsidRDefault="00556399" w:rsidP="00825F40">
      <w:pPr>
        <w:tabs>
          <w:tab w:val="left" w:pos="0"/>
        </w:tabs>
        <w:suppressAutoHyphens w:val="0"/>
        <w:spacing w:line="240" w:lineRule="auto"/>
        <w:ind w:right="89"/>
        <w:rPr>
          <w:rFonts w:ascii="Times New Roman" w:eastAsia="SimSun" w:hAnsi="Times New Roman"/>
          <w:color w:val="000000"/>
          <w:kern w:val="0"/>
          <w:shd w:val="clear" w:color="auto" w:fill="FFFFFF"/>
          <w:lang w:val="ro-RO"/>
        </w:rPr>
      </w:pPr>
    </w:p>
    <w:p w14:paraId="1B79AE44" w14:textId="77777777" w:rsidR="00556399" w:rsidRPr="00825F40" w:rsidRDefault="00556399" w:rsidP="00825F40">
      <w:pPr>
        <w:tabs>
          <w:tab w:val="left" w:pos="0"/>
        </w:tabs>
        <w:suppressAutoHyphens w:val="0"/>
        <w:spacing w:line="240" w:lineRule="auto"/>
        <w:ind w:right="89"/>
        <w:rPr>
          <w:rFonts w:ascii="Times New Roman" w:eastAsia="SimSun" w:hAnsi="Times New Roman"/>
          <w:color w:val="000000"/>
          <w:kern w:val="0"/>
          <w:shd w:val="clear" w:color="auto" w:fill="FFFFFF"/>
          <w:lang w:val="ro-RO"/>
        </w:rPr>
      </w:pPr>
      <w:r w:rsidRPr="00825F40">
        <w:rPr>
          <w:rFonts w:ascii="Times New Roman" w:eastAsia="SimSun" w:hAnsi="Times New Roman"/>
          <w:color w:val="000000"/>
          <w:kern w:val="0"/>
          <w:shd w:val="clear" w:color="auto" w:fill="FFFFFF"/>
          <w:lang w:val="ro-RO"/>
        </w:rPr>
        <w:t xml:space="preserve">                                                                                                                                                         1</w:t>
      </w:r>
    </w:p>
    <w:p w14:paraId="261F2712" w14:textId="77777777" w:rsidR="00556399" w:rsidRPr="00825F40" w:rsidRDefault="00556399" w:rsidP="00825F40">
      <w:pPr>
        <w:tabs>
          <w:tab w:val="left" w:pos="0"/>
        </w:tabs>
        <w:suppressAutoHyphens w:val="0"/>
        <w:spacing w:line="240" w:lineRule="auto"/>
        <w:ind w:right="89"/>
        <w:rPr>
          <w:rFonts w:ascii="Times New Roman" w:eastAsia="SimSun" w:hAnsi="Times New Roman"/>
          <w:color w:val="000000"/>
          <w:kern w:val="0"/>
          <w:shd w:val="clear" w:color="auto" w:fill="FFFFFF"/>
          <w:lang w:val="ro-RO"/>
        </w:rPr>
      </w:pPr>
    </w:p>
    <w:p w14:paraId="142A9224" w14:textId="77777777" w:rsidR="00556399" w:rsidRPr="00825F40" w:rsidRDefault="00556399" w:rsidP="00825F40">
      <w:pPr>
        <w:tabs>
          <w:tab w:val="left" w:pos="0"/>
        </w:tabs>
        <w:suppressAutoHyphens w:val="0"/>
        <w:spacing w:line="240" w:lineRule="auto"/>
        <w:ind w:right="89"/>
        <w:rPr>
          <w:rFonts w:ascii="Times New Roman" w:eastAsia="SimSun" w:hAnsi="Times New Roman"/>
          <w:color w:val="000000"/>
          <w:kern w:val="0"/>
          <w:shd w:val="clear" w:color="auto" w:fill="FFFFFF"/>
          <w:lang w:val="ro-RO"/>
        </w:rPr>
      </w:pPr>
    </w:p>
    <w:p w14:paraId="4035362F" w14:textId="77777777" w:rsidR="00556399" w:rsidRPr="00825F40" w:rsidRDefault="00556399" w:rsidP="00825F40">
      <w:pPr>
        <w:tabs>
          <w:tab w:val="left" w:pos="0"/>
        </w:tabs>
        <w:suppressAutoHyphens w:val="0"/>
        <w:spacing w:line="240" w:lineRule="auto"/>
        <w:ind w:right="89"/>
        <w:rPr>
          <w:rFonts w:ascii="Times New Roman" w:eastAsia="SimSun" w:hAnsi="Times New Roman"/>
          <w:color w:val="000000"/>
          <w:kern w:val="0"/>
          <w:shd w:val="clear" w:color="auto" w:fill="FFFFFF"/>
          <w:lang w:val="ro-RO"/>
        </w:rPr>
      </w:pPr>
    </w:p>
    <w:p w14:paraId="546C9160" w14:textId="77777777" w:rsidR="00556399" w:rsidRPr="00825F40" w:rsidRDefault="00556399" w:rsidP="00825F40">
      <w:pPr>
        <w:tabs>
          <w:tab w:val="left" w:pos="0"/>
        </w:tabs>
        <w:suppressAutoHyphens w:val="0"/>
        <w:spacing w:line="240" w:lineRule="auto"/>
        <w:ind w:right="89"/>
        <w:rPr>
          <w:rFonts w:ascii="Times New Roman" w:eastAsia="SimSun" w:hAnsi="Times New Roman"/>
          <w:color w:val="000000"/>
          <w:kern w:val="0"/>
          <w:shd w:val="clear" w:color="auto" w:fill="FFFFFF"/>
          <w:lang w:val="ro-RO"/>
        </w:rPr>
      </w:pPr>
    </w:p>
    <w:p w14:paraId="6411E3B8" w14:textId="77777777" w:rsidR="00556399" w:rsidRPr="00825F40" w:rsidRDefault="00556399" w:rsidP="00825F40">
      <w:pPr>
        <w:tabs>
          <w:tab w:val="left" w:pos="0"/>
        </w:tabs>
        <w:suppressAutoHyphens w:val="0"/>
        <w:spacing w:line="240" w:lineRule="auto"/>
        <w:ind w:right="89"/>
        <w:rPr>
          <w:rFonts w:ascii="Times New Roman" w:eastAsia="SimSun" w:hAnsi="Times New Roman"/>
          <w:color w:val="00000A"/>
          <w:kern w:val="0"/>
          <w:lang w:val="ro-RO"/>
        </w:rPr>
      </w:pPr>
      <w:r w:rsidRPr="00825F40">
        <w:rPr>
          <w:rFonts w:ascii="Times New Roman" w:eastAsia="SimSun" w:hAnsi="Times New Roman"/>
          <w:color w:val="000000"/>
          <w:kern w:val="0"/>
          <w:shd w:val="clear" w:color="auto" w:fill="FFFFFF"/>
          <w:lang w:val="ro-RO"/>
        </w:rPr>
        <w:t xml:space="preserve">                                                                                                                                                                </w:t>
      </w:r>
      <w:r w:rsidRPr="00825F40">
        <w:rPr>
          <w:rFonts w:ascii="Times New Roman" w:eastAsia="SimSun" w:hAnsi="Times New Roman"/>
          <w:color w:val="000000"/>
          <w:kern w:val="0"/>
          <w:shd w:val="clear" w:color="auto" w:fill="FFFFFF"/>
          <w:lang w:val="ro-RO"/>
        </w:rPr>
        <w:tab/>
      </w:r>
      <w:r w:rsidRPr="00825F40">
        <w:rPr>
          <w:rFonts w:ascii="Times New Roman" w:eastAsia="SimSun" w:hAnsi="Times New Roman"/>
          <w:b/>
          <w:color w:val="00000A"/>
          <w:kern w:val="0"/>
          <w:lang w:val="ro-RO"/>
        </w:rPr>
        <w:t>Art.3</w:t>
      </w:r>
      <w:r w:rsidRPr="00825F40">
        <w:rPr>
          <w:rFonts w:ascii="Times New Roman" w:eastAsia="SimSun" w:hAnsi="Times New Roman"/>
          <w:color w:val="00000A"/>
          <w:kern w:val="0"/>
          <w:lang w:val="ro-RO"/>
        </w:rPr>
        <w:t xml:space="preserve">. Constatarea </w:t>
      </w:r>
      <w:proofErr w:type="spellStart"/>
      <w:r w:rsidRPr="00825F40">
        <w:rPr>
          <w:rFonts w:ascii="Times New Roman" w:hAnsi="Times New Roman"/>
          <w:color w:val="00000A"/>
          <w:kern w:val="0"/>
          <w:lang w:val="ro-RO"/>
        </w:rPr>
        <w:t>şi</w:t>
      </w:r>
      <w:proofErr w:type="spellEnd"/>
      <w:r w:rsidRPr="00825F40">
        <w:rPr>
          <w:rFonts w:ascii="Times New Roman" w:hAnsi="Times New Roman"/>
          <w:color w:val="00000A"/>
          <w:kern w:val="0"/>
          <w:lang w:val="ro-RO"/>
        </w:rPr>
        <w:t xml:space="preserve"> </w:t>
      </w:r>
      <w:proofErr w:type="spellStart"/>
      <w:r w:rsidRPr="00825F40">
        <w:rPr>
          <w:rFonts w:ascii="Times New Roman" w:hAnsi="Times New Roman"/>
          <w:color w:val="00000A"/>
          <w:kern w:val="0"/>
          <w:lang w:val="ro-RO"/>
        </w:rPr>
        <w:t>sancţionarea</w:t>
      </w:r>
      <w:proofErr w:type="spellEnd"/>
      <w:r w:rsidRPr="00825F40">
        <w:rPr>
          <w:rFonts w:ascii="Times New Roman" w:hAnsi="Times New Roman"/>
          <w:color w:val="00000A"/>
          <w:kern w:val="0"/>
          <w:lang w:val="ro-RO"/>
        </w:rPr>
        <w:t xml:space="preserve"> </w:t>
      </w:r>
      <w:proofErr w:type="spellStart"/>
      <w:r w:rsidRPr="00825F40">
        <w:rPr>
          <w:rFonts w:ascii="Times New Roman" w:hAnsi="Times New Roman"/>
          <w:color w:val="00000A"/>
          <w:kern w:val="0"/>
          <w:lang w:val="ro-RO"/>
        </w:rPr>
        <w:t>contravenţiilor</w:t>
      </w:r>
      <w:proofErr w:type="spellEnd"/>
      <w:r w:rsidRPr="00825F40">
        <w:rPr>
          <w:rFonts w:ascii="Times New Roman" w:hAnsi="Times New Roman"/>
          <w:color w:val="00000A"/>
          <w:kern w:val="0"/>
          <w:lang w:val="ro-RO"/>
        </w:rPr>
        <w:t xml:space="preserve"> se va face de către primarul comunei Sălard </w:t>
      </w:r>
      <w:proofErr w:type="spellStart"/>
      <w:r w:rsidRPr="00825F40">
        <w:rPr>
          <w:rFonts w:ascii="Times New Roman" w:hAnsi="Times New Roman"/>
          <w:color w:val="00000A"/>
          <w:kern w:val="0"/>
          <w:lang w:val="ro-RO"/>
        </w:rPr>
        <w:t>şi</w:t>
      </w:r>
      <w:proofErr w:type="spellEnd"/>
      <w:r w:rsidRPr="00825F40">
        <w:rPr>
          <w:rFonts w:ascii="Times New Roman" w:hAnsi="Times New Roman"/>
          <w:color w:val="00000A"/>
          <w:kern w:val="0"/>
          <w:lang w:val="ro-RO"/>
        </w:rPr>
        <w:t xml:space="preserve"> de către persoanele împuternicite în acest sens prin </w:t>
      </w:r>
      <w:proofErr w:type="spellStart"/>
      <w:r w:rsidRPr="00825F40">
        <w:rPr>
          <w:rFonts w:ascii="Times New Roman" w:hAnsi="Times New Roman"/>
          <w:color w:val="00000A"/>
          <w:kern w:val="0"/>
          <w:lang w:val="ro-RO"/>
        </w:rPr>
        <w:t>dispoziţia</w:t>
      </w:r>
      <w:proofErr w:type="spellEnd"/>
      <w:r w:rsidRPr="00825F40">
        <w:rPr>
          <w:rFonts w:ascii="Times New Roman" w:hAnsi="Times New Roman"/>
          <w:color w:val="00000A"/>
          <w:kern w:val="0"/>
          <w:lang w:val="ro-RO"/>
        </w:rPr>
        <w:t xml:space="preserve"> primarului.                                                                                                                                           </w:t>
      </w:r>
      <w:r w:rsidRPr="00825F40">
        <w:rPr>
          <w:rFonts w:ascii="Times New Roman" w:hAnsi="Times New Roman"/>
          <w:color w:val="00000A"/>
          <w:kern w:val="0"/>
          <w:lang w:val="ro-RO"/>
        </w:rPr>
        <w:tab/>
      </w:r>
      <w:r w:rsidRPr="00825F40">
        <w:rPr>
          <w:rFonts w:ascii="Times New Roman" w:eastAsia="SimSun" w:hAnsi="Times New Roman"/>
          <w:b/>
          <w:color w:val="00000A"/>
          <w:kern w:val="0"/>
          <w:lang w:val="ro-RO"/>
        </w:rPr>
        <w:t>Art.4.</w:t>
      </w:r>
      <w:r w:rsidRPr="00825F40">
        <w:rPr>
          <w:rFonts w:ascii="Times New Roman" w:eastAsia="SimSun" w:hAnsi="Times New Roman"/>
          <w:color w:val="00000A"/>
          <w:kern w:val="0"/>
          <w:lang w:val="ro-RO"/>
        </w:rPr>
        <w:t xml:space="preserve">  La data la care prezenta produce efecte juridice, orice alte dispoziții contrare își încetează aplicabilitatea.                                                                                                                                                                     </w:t>
      </w:r>
      <w:r w:rsidRPr="00825F40">
        <w:rPr>
          <w:rFonts w:ascii="Times New Roman" w:eastAsia="Arial" w:hAnsi="Times New Roman"/>
          <w:b/>
          <w:iCs/>
          <w:color w:val="000000"/>
          <w:kern w:val="0"/>
          <w:lang w:val="ro-RO" w:eastAsia="ro-RO"/>
        </w:rPr>
        <w:tab/>
        <w:t>Art.5.</w:t>
      </w:r>
      <w:r w:rsidRPr="00825F40">
        <w:rPr>
          <w:rFonts w:ascii="Times New Roman" w:eastAsia="Arial" w:hAnsi="Times New Roman"/>
          <w:iCs/>
          <w:color w:val="000000"/>
          <w:kern w:val="0"/>
          <w:lang w:val="ro-RO" w:eastAsia="ro-RO"/>
        </w:rPr>
        <w:t xml:space="preserve"> Cu ducerea la îndeplinire a prevederilor prezentei hotărâri se încredințează Primarul Comunei  Sălard , compartimentul  gospodărire </w:t>
      </w:r>
      <w:proofErr w:type="spellStart"/>
      <w:r w:rsidRPr="00825F40">
        <w:rPr>
          <w:rFonts w:ascii="Times New Roman" w:eastAsia="Arial" w:hAnsi="Times New Roman"/>
          <w:iCs/>
          <w:color w:val="000000"/>
          <w:kern w:val="0"/>
          <w:lang w:val="ro-RO" w:eastAsia="ro-RO"/>
        </w:rPr>
        <w:t>comunală,apa-canal,administrarea</w:t>
      </w:r>
      <w:proofErr w:type="spellEnd"/>
      <w:r w:rsidRPr="00825F40">
        <w:rPr>
          <w:rFonts w:ascii="Times New Roman" w:eastAsia="Arial" w:hAnsi="Times New Roman"/>
          <w:iCs/>
          <w:color w:val="000000"/>
          <w:kern w:val="0"/>
          <w:lang w:val="ro-RO" w:eastAsia="ro-RO"/>
        </w:rPr>
        <w:t xml:space="preserve"> domeniului public și privat  și </w:t>
      </w:r>
      <w:r w:rsidRPr="00825F40">
        <w:rPr>
          <w:rFonts w:ascii="Times New Roman" w:eastAsia="Arial" w:hAnsi="Times New Roman"/>
          <w:iCs/>
          <w:color w:val="000000"/>
          <w:kern w:val="0"/>
          <w:lang w:val="it-IT" w:eastAsia="ro-RO"/>
        </w:rPr>
        <w:t xml:space="preserve">Compartimentul urbanism si amenajarea teritoriului,mediu </w:t>
      </w:r>
      <w:r w:rsidRPr="00825F40">
        <w:rPr>
          <w:rFonts w:ascii="Times New Roman" w:eastAsia="Arial" w:hAnsi="Times New Roman"/>
          <w:iCs/>
          <w:color w:val="000000"/>
          <w:kern w:val="0"/>
          <w:lang w:val="ro-RO" w:eastAsia="ro-RO"/>
        </w:rPr>
        <w:t xml:space="preserve"> .                                                                                                                                                                       </w:t>
      </w:r>
      <w:r w:rsidRPr="00825F40">
        <w:rPr>
          <w:rFonts w:ascii="Times New Roman" w:eastAsia="Arial" w:hAnsi="Times New Roman"/>
          <w:iCs/>
          <w:color w:val="000000"/>
          <w:kern w:val="0"/>
          <w:lang w:val="ro-RO" w:eastAsia="ro-RO"/>
        </w:rPr>
        <w:tab/>
      </w:r>
      <w:r w:rsidRPr="00825F40">
        <w:rPr>
          <w:rFonts w:ascii="Times New Roman" w:eastAsia="Arial" w:hAnsi="Times New Roman"/>
          <w:b/>
          <w:iCs/>
          <w:color w:val="000000"/>
          <w:kern w:val="0"/>
          <w:lang w:val="it-IT" w:eastAsia="ro-RO"/>
        </w:rPr>
        <w:t>Art.6</w:t>
      </w:r>
      <w:r w:rsidRPr="00825F40">
        <w:rPr>
          <w:rFonts w:ascii="Times New Roman" w:eastAsia="Arial" w:hAnsi="Times New Roman"/>
          <w:b/>
          <w:iCs/>
          <w:color w:val="000000"/>
          <w:kern w:val="0"/>
          <w:lang w:val="ro-RO" w:eastAsia="ro-RO"/>
        </w:rPr>
        <w:t xml:space="preserve"> </w:t>
      </w:r>
      <w:r w:rsidRPr="00825F40">
        <w:rPr>
          <w:rFonts w:ascii="Times New Roman" w:eastAsia="Arial" w:hAnsi="Times New Roman"/>
          <w:b/>
          <w:iCs/>
          <w:color w:val="000000"/>
          <w:kern w:val="0"/>
          <w:lang w:val="it-IT" w:eastAsia="ro-RO"/>
        </w:rPr>
        <w:t>.</w:t>
      </w:r>
      <w:r w:rsidRPr="00825F40">
        <w:rPr>
          <w:rFonts w:ascii="Times New Roman" w:eastAsia="Arial" w:hAnsi="Times New Roman"/>
          <w:iCs/>
          <w:color w:val="000000"/>
          <w:kern w:val="0"/>
          <w:lang w:val="it-IT" w:eastAsia="ro-RO"/>
        </w:rPr>
        <w:t xml:space="preserve"> Prezenta hotărâre se comunică  </w:t>
      </w:r>
      <w:r w:rsidRPr="00825F40">
        <w:rPr>
          <w:rFonts w:ascii="Times New Roman" w:eastAsia="Arial" w:hAnsi="Times New Roman"/>
          <w:iCs/>
          <w:color w:val="000000"/>
          <w:kern w:val="0"/>
          <w:lang w:val="ro-RO" w:eastAsia="ro-RO"/>
        </w:rPr>
        <w:t xml:space="preserve">prin grija secretarului general </w:t>
      </w:r>
      <w:r w:rsidRPr="00825F40">
        <w:rPr>
          <w:rFonts w:ascii="Times New Roman" w:eastAsia="Arial" w:hAnsi="Times New Roman"/>
          <w:iCs/>
          <w:color w:val="000000"/>
          <w:kern w:val="0"/>
          <w:lang w:val="it-IT" w:eastAsia="ro-RO"/>
        </w:rPr>
        <w:t xml:space="preserve">cu:                                </w:t>
      </w:r>
      <w:r w:rsidRPr="00825F40">
        <w:rPr>
          <w:rFonts w:ascii="Times New Roman" w:eastAsia="Arial" w:hAnsi="Times New Roman"/>
          <w:color w:val="00000A"/>
          <w:kern w:val="0"/>
          <w:lang w:val="ro-RO"/>
        </w:rPr>
        <w:t xml:space="preserve">                    </w:t>
      </w:r>
      <w:r w:rsidRPr="00825F40">
        <w:rPr>
          <w:rFonts w:ascii="Times New Roman" w:eastAsia="SimSun" w:hAnsi="Times New Roman"/>
          <w:color w:val="00000A"/>
          <w:kern w:val="0"/>
          <w:lang w:val="ro-RO"/>
        </w:rPr>
        <w:t xml:space="preserve">-  </w:t>
      </w:r>
      <w:r w:rsidRPr="00825F40">
        <w:rPr>
          <w:rFonts w:ascii="Times New Roman" w:eastAsia="SimSun" w:hAnsi="Times New Roman"/>
          <w:color w:val="00000A"/>
          <w:kern w:val="0"/>
          <w:lang w:val="it-IT"/>
        </w:rPr>
        <w:t xml:space="preserve">Institutia Prefectului – judetul Bihor                                                                                                                                   </w:t>
      </w:r>
      <w:r w:rsidRPr="00825F40">
        <w:rPr>
          <w:rFonts w:ascii="Times New Roman" w:eastAsia="SimSun" w:hAnsi="Times New Roman"/>
          <w:color w:val="00000A"/>
          <w:kern w:val="0"/>
        </w:rPr>
        <w:t xml:space="preserve">-  </w:t>
      </w:r>
      <w:proofErr w:type="spellStart"/>
      <w:r w:rsidRPr="00825F40">
        <w:rPr>
          <w:rFonts w:ascii="Times New Roman" w:eastAsia="SimSun" w:hAnsi="Times New Roman"/>
          <w:color w:val="00000A"/>
          <w:kern w:val="0"/>
        </w:rPr>
        <w:t>Primarul</w:t>
      </w:r>
      <w:proofErr w:type="spellEnd"/>
      <w:r w:rsidRPr="00825F40">
        <w:rPr>
          <w:rFonts w:ascii="Times New Roman" w:eastAsia="SimSun" w:hAnsi="Times New Roman"/>
          <w:color w:val="00000A"/>
          <w:kern w:val="0"/>
        </w:rPr>
        <w:t xml:space="preserve"> comunei Sălard                                                                                                                                   </w:t>
      </w:r>
      <w:r w:rsidRPr="00825F40">
        <w:rPr>
          <w:rFonts w:ascii="Times New Roman" w:eastAsia="Arial" w:hAnsi="Times New Roman"/>
          <w:color w:val="00000A"/>
          <w:kern w:val="0"/>
          <w:lang w:val="pt-BR"/>
        </w:rPr>
        <w:t xml:space="preserve">                                                                                                 </w:t>
      </w:r>
      <w:r w:rsidRPr="00825F40">
        <w:rPr>
          <w:rFonts w:ascii="Times New Roman" w:eastAsia="SimSun" w:hAnsi="Times New Roman"/>
          <w:color w:val="00000A"/>
          <w:kern w:val="0"/>
          <w:lang w:val="ro-RO"/>
        </w:rPr>
        <w:t xml:space="preserve">-  </w:t>
      </w:r>
      <w:r w:rsidRPr="00825F40">
        <w:rPr>
          <w:rFonts w:ascii="Times New Roman" w:eastAsia="Arial" w:hAnsi="Times New Roman"/>
          <w:iCs/>
          <w:color w:val="000000"/>
          <w:kern w:val="0"/>
          <w:lang w:val="ro-RO" w:eastAsia="ro-RO"/>
        </w:rPr>
        <w:t xml:space="preserve">Compartimentul  gospodărire </w:t>
      </w:r>
      <w:proofErr w:type="spellStart"/>
      <w:r w:rsidRPr="00825F40">
        <w:rPr>
          <w:rFonts w:ascii="Times New Roman" w:eastAsia="Arial" w:hAnsi="Times New Roman"/>
          <w:iCs/>
          <w:color w:val="000000"/>
          <w:kern w:val="0"/>
          <w:lang w:val="ro-RO" w:eastAsia="ro-RO"/>
        </w:rPr>
        <w:t>comunală,apa-canal,administrarea</w:t>
      </w:r>
      <w:proofErr w:type="spellEnd"/>
      <w:r w:rsidRPr="00825F40">
        <w:rPr>
          <w:rFonts w:ascii="Times New Roman" w:eastAsia="Arial" w:hAnsi="Times New Roman"/>
          <w:iCs/>
          <w:color w:val="000000"/>
          <w:kern w:val="0"/>
          <w:lang w:val="ro-RO" w:eastAsia="ro-RO"/>
        </w:rPr>
        <w:t xml:space="preserve"> domeniului public și privat                                 </w:t>
      </w:r>
      <w:r w:rsidRPr="00825F40">
        <w:rPr>
          <w:rFonts w:ascii="Times New Roman" w:eastAsia="SimSun" w:hAnsi="Times New Roman"/>
          <w:color w:val="00000A"/>
          <w:kern w:val="0"/>
          <w:lang w:val="it-IT"/>
        </w:rPr>
        <w:t xml:space="preserve"> -  Compartimentul urbanism, amenajarea teritoriului,mediu </w:t>
      </w:r>
      <w:r w:rsidRPr="00825F40">
        <w:rPr>
          <w:rFonts w:ascii="Times New Roman" w:eastAsia="SimSun" w:hAnsi="Times New Roman"/>
          <w:color w:val="00000A"/>
          <w:kern w:val="0"/>
          <w:lang w:val="ro-RO"/>
        </w:rPr>
        <w:t xml:space="preserve">   </w:t>
      </w:r>
    </w:p>
    <w:p w14:paraId="1D59ED80" w14:textId="77777777" w:rsidR="00556399" w:rsidRPr="00825F40" w:rsidRDefault="00556399" w:rsidP="00825F40">
      <w:pPr>
        <w:tabs>
          <w:tab w:val="left" w:pos="0"/>
        </w:tabs>
        <w:suppressAutoHyphens w:val="0"/>
        <w:spacing w:line="240" w:lineRule="auto"/>
        <w:ind w:right="89"/>
        <w:rPr>
          <w:rFonts w:ascii="Times New Roman" w:eastAsia="SimSun" w:hAnsi="Times New Roman"/>
          <w:color w:val="00000A"/>
          <w:kern w:val="0"/>
        </w:rPr>
      </w:pPr>
      <w:r w:rsidRPr="00825F40">
        <w:rPr>
          <w:rFonts w:ascii="Times New Roman" w:eastAsia="SimSun" w:hAnsi="Times New Roman"/>
          <w:color w:val="00000A"/>
          <w:kern w:val="0"/>
          <w:lang w:val="ro-RO"/>
        </w:rPr>
        <w:t>- Compartimentul financiar-</w:t>
      </w:r>
      <w:proofErr w:type="spellStart"/>
      <w:r w:rsidRPr="00825F40">
        <w:rPr>
          <w:rFonts w:ascii="Times New Roman" w:eastAsia="SimSun" w:hAnsi="Times New Roman"/>
          <w:color w:val="00000A"/>
          <w:kern w:val="0"/>
          <w:lang w:val="ro-RO"/>
        </w:rPr>
        <w:t>contabil,impozite</w:t>
      </w:r>
      <w:proofErr w:type="spellEnd"/>
      <w:r w:rsidRPr="00825F40">
        <w:rPr>
          <w:rFonts w:ascii="Times New Roman" w:eastAsia="SimSun" w:hAnsi="Times New Roman"/>
          <w:color w:val="00000A"/>
          <w:kern w:val="0"/>
          <w:lang w:val="ro-RO"/>
        </w:rPr>
        <w:t xml:space="preserve"> si taxe ,achizitii publice                                                                                         </w:t>
      </w:r>
      <w:r w:rsidRPr="00825F40">
        <w:rPr>
          <w:rFonts w:ascii="Times New Roman" w:eastAsia="SimSun" w:hAnsi="Times New Roman"/>
          <w:color w:val="00000A"/>
          <w:kern w:val="0"/>
          <w:lang w:val="it-IT"/>
        </w:rPr>
        <w:t xml:space="preserve">                                                                                                     </w:t>
      </w:r>
    </w:p>
    <w:p w14:paraId="1DF9114F" w14:textId="77777777" w:rsidR="00556399" w:rsidRPr="00825F40" w:rsidRDefault="00556399" w:rsidP="00825F40">
      <w:pPr>
        <w:tabs>
          <w:tab w:val="left" w:pos="0"/>
        </w:tabs>
        <w:suppressAutoHyphens w:val="0"/>
        <w:spacing w:line="240" w:lineRule="auto"/>
        <w:ind w:right="89"/>
        <w:rPr>
          <w:rFonts w:ascii="Times New Roman" w:eastAsia="SimSun" w:hAnsi="Times New Roman"/>
          <w:color w:val="00000A"/>
          <w:kern w:val="0"/>
          <w:lang w:val="it-IT"/>
        </w:rPr>
      </w:pPr>
    </w:p>
    <w:p w14:paraId="7719B3F3" w14:textId="77777777" w:rsidR="00556399" w:rsidRPr="00825F40" w:rsidRDefault="00556399" w:rsidP="00825F40">
      <w:pPr>
        <w:widowControl w:val="0"/>
        <w:spacing w:line="240" w:lineRule="auto"/>
        <w:ind w:right="631"/>
        <w:rPr>
          <w:rFonts w:ascii="Times New Roman" w:eastAsia="Arial" w:hAnsi="Times New Roman"/>
          <w:b/>
          <w:bCs/>
          <w:iCs/>
          <w:color w:val="000000"/>
          <w:lang w:val="ro-RO" w:eastAsia="ro-RO" w:bidi="hi-IN"/>
        </w:rPr>
      </w:pPr>
    </w:p>
    <w:p w14:paraId="30197095" w14:textId="77777777" w:rsidR="00556399" w:rsidRPr="00825F40" w:rsidRDefault="00556399" w:rsidP="00825F40">
      <w:pPr>
        <w:widowControl w:val="0"/>
        <w:spacing w:line="240" w:lineRule="auto"/>
        <w:ind w:right="631"/>
        <w:rPr>
          <w:rFonts w:ascii="Times New Roman" w:eastAsia="SimSun" w:hAnsi="Times New Roman"/>
          <w:sz w:val="21"/>
          <w:szCs w:val="20"/>
          <w:lang w:bidi="hi-IN"/>
        </w:rPr>
      </w:pPr>
      <w:r w:rsidRPr="00825F40">
        <w:rPr>
          <w:rFonts w:ascii="Times New Roman" w:eastAsia="Arial" w:hAnsi="Times New Roman"/>
          <w:b/>
          <w:bCs/>
          <w:iCs/>
          <w:color w:val="000000"/>
          <w:lang w:val="ro-RO" w:eastAsia="ro-RO" w:bidi="hi-IN"/>
        </w:rPr>
        <w:t xml:space="preserve">                                                                                                  </w:t>
      </w:r>
      <w:r w:rsidRPr="00825F40">
        <w:rPr>
          <w:rFonts w:ascii="Times New Roman" w:eastAsia="Arial" w:hAnsi="Times New Roman"/>
          <w:b/>
          <w:bCs/>
          <w:color w:val="00000A"/>
          <w:lang w:bidi="hi-IN"/>
        </w:rPr>
        <w:t xml:space="preserve">   </w:t>
      </w:r>
      <w:r w:rsidRPr="00825F40">
        <w:rPr>
          <w:rFonts w:ascii="Times New Roman" w:eastAsia="Arial" w:hAnsi="Times New Roman"/>
          <w:b/>
          <w:bCs/>
          <w:color w:val="00000A"/>
          <w:lang w:val="ro-RO" w:bidi="hi-IN"/>
        </w:rPr>
        <w:t xml:space="preserve"> </w:t>
      </w:r>
      <w:r w:rsidRPr="00825F40">
        <w:rPr>
          <w:rFonts w:ascii="Times New Roman" w:eastAsia="Arial" w:hAnsi="Times New Roman"/>
          <w:b/>
          <w:bCs/>
          <w:color w:val="00000A"/>
          <w:lang w:val="ro-RO" w:bidi="hi-IN"/>
        </w:rPr>
        <w:tab/>
      </w:r>
    </w:p>
    <w:p w14:paraId="5B00CEFB" w14:textId="6C0C2FB2" w:rsidR="00556399" w:rsidRPr="00825F40" w:rsidRDefault="00556399" w:rsidP="00825F40">
      <w:pPr>
        <w:autoSpaceDN w:val="0"/>
        <w:spacing w:line="240" w:lineRule="auto"/>
        <w:textAlignment w:val="baseline"/>
        <w:rPr>
          <w:rFonts w:ascii="Times New Roman" w:eastAsia="SimSun" w:hAnsi="Times New Roman"/>
          <w:b/>
          <w:bCs/>
          <w:kern w:val="3"/>
          <w:lang w:val="ro-RO" w:bidi="hi-IN"/>
        </w:rPr>
      </w:pPr>
      <w:r w:rsidRPr="00825F40">
        <w:rPr>
          <w:rFonts w:ascii="Times New Roman" w:eastAsia="Arial" w:hAnsi="Times New Roman"/>
          <w:b/>
          <w:bCs/>
          <w:color w:val="00000A"/>
          <w:lang w:val="ro-RO" w:bidi="hi-IN"/>
        </w:rPr>
        <w:tab/>
      </w:r>
      <w:r w:rsidRPr="00825F40">
        <w:rPr>
          <w:rFonts w:ascii="Times New Roman" w:eastAsia="Arial" w:hAnsi="Times New Roman"/>
          <w:b/>
          <w:bCs/>
          <w:kern w:val="3"/>
          <w:lang w:val="ro-RO" w:bidi="hi-IN"/>
        </w:rPr>
        <w:t xml:space="preserve">    PREŞEDINTE DE ŞEDINŢĂ,</w:t>
      </w:r>
      <w:r w:rsidRPr="00825F40">
        <w:rPr>
          <w:rFonts w:ascii="Times New Roman" w:eastAsia="Arial" w:hAnsi="Times New Roman"/>
          <w:b/>
          <w:bCs/>
          <w:kern w:val="3"/>
          <w:lang w:val="ro-RO" w:bidi="hi-IN"/>
        </w:rPr>
        <w:tab/>
        <w:t xml:space="preserve">                                                                                                                 </w:t>
      </w:r>
      <w:r w:rsidRPr="00825F40">
        <w:rPr>
          <w:rFonts w:ascii="Times New Roman" w:eastAsia="Arial" w:hAnsi="Times New Roman"/>
          <w:b/>
          <w:bCs/>
          <w:kern w:val="3"/>
          <w:lang w:val="ro-RO" w:bidi="hi-IN"/>
        </w:rPr>
        <w:tab/>
        <w:t xml:space="preserve">     TELEKI ENIKO      </w:t>
      </w:r>
      <w:r w:rsidRPr="00825F40">
        <w:rPr>
          <w:rFonts w:ascii="Times New Roman" w:eastAsia="Arial" w:hAnsi="Times New Roman"/>
          <w:b/>
          <w:bCs/>
          <w:kern w:val="3"/>
          <w:lang w:val="ro-RO" w:bidi="hi-IN"/>
        </w:rPr>
        <w:tab/>
      </w:r>
      <w:r w:rsidRPr="00825F40">
        <w:rPr>
          <w:rFonts w:ascii="Times New Roman" w:eastAsia="SimSun" w:hAnsi="Times New Roman"/>
          <w:b/>
          <w:bCs/>
          <w:kern w:val="3"/>
          <w:lang w:val="ro-RO" w:bidi="hi-IN"/>
        </w:rPr>
        <w:t xml:space="preserve">                                  CONTRASEMNEAZĂ,</w:t>
      </w:r>
      <w:r w:rsidRPr="00825F40">
        <w:rPr>
          <w:rFonts w:ascii="Times New Roman" w:eastAsia="SimSun" w:hAnsi="Times New Roman"/>
          <w:b/>
          <w:bCs/>
          <w:kern w:val="3"/>
          <w:lang w:val="ro-RO" w:bidi="hi-IN"/>
        </w:rPr>
        <w:tab/>
      </w:r>
      <w:r w:rsidRPr="00825F40">
        <w:rPr>
          <w:rFonts w:ascii="Times New Roman" w:eastAsia="SimSun" w:hAnsi="Times New Roman"/>
          <w:b/>
          <w:bCs/>
          <w:kern w:val="3"/>
          <w:lang w:val="ro-RO" w:bidi="hi-IN"/>
        </w:rPr>
        <w:tab/>
      </w:r>
      <w:r w:rsidRPr="00825F40">
        <w:rPr>
          <w:rFonts w:ascii="Times New Roman" w:eastAsia="SimSun" w:hAnsi="Times New Roman"/>
          <w:b/>
          <w:bCs/>
          <w:kern w:val="3"/>
          <w:lang w:val="ro-RO" w:bidi="hi-IN"/>
        </w:rPr>
        <w:tab/>
        <w:t xml:space="preserve">               </w:t>
      </w:r>
      <w:r w:rsidRPr="00825F40">
        <w:rPr>
          <w:rFonts w:ascii="Times New Roman" w:eastAsia="SimSun" w:hAnsi="Times New Roman"/>
          <w:b/>
          <w:bCs/>
          <w:kern w:val="3"/>
          <w:lang w:val="ro-RO" w:bidi="hi-IN"/>
        </w:rPr>
        <w:tab/>
      </w:r>
      <w:r w:rsidRPr="00825F40">
        <w:rPr>
          <w:rFonts w:ascii="Times New Roman" w:eastAsia="SimSun" w:hAnsi="Times New Roman"/>
          <w:b/>
          <w:bCs/>
          <w:kern w:val="3"/>
          <w:lang w:val="ro-RO" w:bidi="hi-IN"/>
        </w:rPr>
        <w:tab/>
      </w:r>
      <w:r w:rsidRPr="00825F40">
        <w:rPr>
          <w:rFonts w:ascii="Times New Roman" w:eastAsia="SimSun" w:hAnsi="Times New Roman"/>
          <w:b/>
          <w:bCs/>
          <w:kern w:val="3"/>
          <w:lang w:val="ro-RO" w:bidi="hi-IN"/>
        </w:rPr>
        <w:tab/>
        <w:t xml:space="preserve">                          </w:t>
      </w:r>
      <w:r w:rsidR="00C6624A">
        <w:rPr>
          <w:rFonts w:ascii="Times New Roman" w:eastAsia="SimSun" w:hAnsi="Times New Roman"/>
          <w:b/>
          <w:bCs/>
          <w:kern w:val="3"/>
          <w:lang w:val="ro-RO" w:bidi="hi-IN"/>
        </w:rPr>
        <w:t xml:space="preserve">                            </w:t>
      </w:r>
      <w:r w:rsidRPr="00825F40">
        <w:rPr>
          <w:rFonts w:ascii="Times New Roman" w:eastAsia="SimSun" w:hAnsi="Times New Roman"/>
          <w:b/>
          <w:bCs/>
          <w:kern w:val="3"/>
          <w:lang w:val="ro-RO" w:bidi="hi-IN"/>
        </w:rPr>
        <w:t xml:space="preserve">   SECRETAR GENERAL UAT</w:t>
      </w:r>
    </w:p>
    <w:p w14:paraId="49115EA1" w14:textId="5C7ACF60" w:rsidR="00556399" w:rsidRDefault="00556399" w:rsidP="00825F40">
      <w:pPr>
        <w:autoSpaceDN w:val="0"/>
        <w:spacing w:line="240" w:lineRule="auto"/>
        <w:textAlignment w:val="baseline"/>
        <w:rPr>
          <w:rFonts w:ascii="Times New Roman" w:eastAsia="SimSun" w:hAnsi="Times New Roman"/>
          <w:b/>
          <w:bCs/>
          <w:kern w:val="3"/>
          <w:lang w:val="ro-RO" w:bidi="hi-IN"/>
        </w:rPr>
      </w:pPr>
      <w:r w:rsidRPr="00825F40">
        <w:rPr>
          <w:rFonts w:ascii="Times New Roman" w:eastAsia="SimSun" w:hAnsi="Times New Roman"/>
          <w:b/>
          <w:bCs/>
          <w:kern w:val="3"/>
          <w:lang w:val="ro-RO" w:bidi="hi-IN"/>
        </w:rPr>
        <w:t xml:space="preserve">                                                                                   </w:t>
      </w:r>
      <w:r w:rsidR="00C6624A">
        <w:rPr>
          <w:rFonts w:ascii="Times New Roman" w:eastAsia="SimSun" w:hAnsi="Times New Roman"/>
          <w:b/>
          <w:bCs/>
          <w:kern w:val="3"/>
          <w:lang w:val="ro-RO" w:bidi="hi-IN"/>
        </w:rPr>
        <w:t xml:space="preserve">           </w:t>
      </w:r>
      <w:r w:rsidRPr="00825F40">
        <w:rPr>
          <w:rFonts w:ascii="Times New Roman" w:eastAsia="SimSun" w:hAnsi="Times New Roman"/>
          <w:b/>
          <w:bCs/>
          <w:kern w:val="3"/>
          <w:lang w:val="ro-RO" w:bidi="hi-IN"/>
        </w:rPr>
        <w:t xml:space="preserve">DAMIAN ADRIANA- GABRIELA </w:t>
      </w:r>
    </w:p>
    <w:p w14:paraId="6E728717" w14:textId="3AB568CE"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5C826C98" w14:textId="128CE12F"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41A77302" w14:textId="4FF3F0A3"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5C63800B" w14:textId="7034163C"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1945FFC0" w14:textId="2D711748"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6696F747" w14:textId="48993BA1"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39916B5A" w14:textId="1AD029B3"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3EDC6EE0" w14:textId="29965FB8"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08E2CF3E" w14:textId="00353640"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146ED59F" w14:textId="7B05FA38"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2F5D2D2A" w14:textId="249A62D3"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51CE05D4" w14:textId="67C2734D"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29CE3048" w14:textId="661F15CB"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5193EC34" w14:textId="32D97077" w:rsidR="007E1795" w:rsidRDefault="007E1795" w:rsidP="00825F40">
      <w:pPr>
        <w:autoSpaceDN w:val="0"/>
        <w:spacing w:line="240" w:lineRule="auto"/>
        <w:textAlignment w:val="baseline"/>
        <w:rPr>
          <w:rFonts w:ascii="Times New Roman" w:eastAsia="SimSun" w:hAnsi="Times New Roman"/>
          <w:b/>
          <w:bCs/>
          <w:kern w:val="3"/>
          <w:lang w:val="ro-RO" w:bidi="hi-IN"/>
        </w:rPr>
      </w:pPr>
    </w:p>
    <w:p w14:paraId="4A64A8E4" w14:textId="77777777" w:rsidR="00556399" w:rsidRPr="00825F40" w:rsidRDefault="00556399" w:rsidP="00825F40">
      <w:pPr>
        <w:spacing w:line="240" w:lineRule="auto"/>
        <w:rPr>
          <w:rFonts w:ascii="Times New Roman" w:hAnsi="Times New Roman"/>
          <w:b/>
          <w:bCs/>
          <w:sz w:val="20"/>
          <w:szCs w:val="20"/>
          <w:lang w:val="ro-RO"/>
        </w:rPr>
      </w:pPr>
    </w:p>
    <w:p w14:paraId="12B00C5F" w14:textId="77777777" w:rsidR="00556399" w:rsidRPr="00825F40" w:rsidRDefault="00556399" w:rsidP="00825F40">
      <w:pPr>
        <w:spacing w:line="240" w:lineRule="auto"/>
        <w:rPr>
          <w:rFonts w:ascii="Times New Roman" w:hAnsi="Times New Roman"/>
          <w:b/>
          <w:bCs/>
          <w:sz w:val="20"/>
          <w:szCs w:val="20"/>
          <w:lang w:val="ro-RO"/>
        </w:rPr>
      </w:pPr>
    </w:p>
    <w:p w14:paraId="06D74E50" w14:textId="77777777" w:rsidR="00556399" w:rsidRPr="00825F40" w:rsidRDefault="00556399" w:rsidP="00825F40">
      <w:pPr>
        <w:spacing w:line="240" w:lineRule="auto"/>
        <w:rPr>
          <w:rFonts w:ascii="Times New Roman" w:hAnsi="Times New Roman"/>
          <w:b/>
          <w:bCs/>
          <w:sz w:val="20"/>
          <w:szCs w:val="20"/>
          <w:lang w:val="ro-RO"/>
        </w:rPr>
      </w:pPr>
    </w:p>
    <w:p w14:paraId="0CE41694" w14:textId="77777777" w:rsidR="00556399" w:rsidRPr="00825F40" w:rsidRDefault="00556399" w:rsidP="00825F40">
      <w:pPr>
        <w:spacing w:line="240" w:lineRule="auto"/>
        <w:rPr>
          <w:rFonts w:ascii="Times New Roman" w:hAnsi="Times New Roman"/>
          <w:b/>
          <w:bCs/>
          <w:sz w:val="20"/>
          <w:szCs w:val="20"/>
          <w:lang w:val="ro-RO"/>
        </w:rPr>
      </w:pPr>
    </w:p>
    <w:p w14:paraId="2542D222" w14:textId="77777777" w:rsidR="00556399" w:rsidRPr="00825F40" w:rsidRDefault="00556399" w:rsidP="00825F40">
      <w:pPr>
        <w:spacing w:line="240" w:lineRule="auto"/>
        <w:rPr>
          <w:rFonts w:ascii="Times New Roman" w:hAnsi="Times New Roman"/>
          <w:b/>
          <w:bCs/>
          <w:sz w:val="20"/>
          <w:szCs w:val="20"/>
          <w:lang w:val="ro-RO"/>
        </w:rPr>
      </w:pPr>
    </w:p>
    <w:p w14:paraId="42C0DD3A" w14:textId="5CDFDCC3" w:rsidR="00556399" w:rsidRPr="00825F40" w:rsidRDefault="00556399" w:rsidP="00825F40">
      <w:pPr>
        <w:widowControl w:val="0"/>
        <w:spacing w:line="240" w:lineRule="auto"/>
        <w:rPr>
          <w:rFonts w:ascii="Times New Roman" w:eastAsia="SimSun" w:hAnsi="Times New Roman"/>
          <w:bCs/>
          <w:color w:val="1C1C1C"/>
          <w:kern w:val="2"/>
        </w:rPr>
      </w:pPr>
      <w:r w:rsidRPr="00825F40">
        <w:rPr>
          <w:rFonts w:ascii="Times New Roman" w:hAnsi="Times New Roman"/>
          <w:noProof/>
          <w:lang w:eastAsia="ro-RO"/>
        </w:rPr>
        <w:drawing>
          <wp:anchor distT="0" distB="0" distL="114300" distR="114300" simplePos="0" relativeHeight="251676672" behindDoc="0" locked="0" layoutInCell="1" allowOverlap="1" wp14:anchorId="30CC1080" wp14:editId="027EFDEB">
            <wp:simplePos x="0" y="0"/>
            <wp:positionH relativeFrom="margin">
              <wp:posOffset>5376545</wp:posOffset>
            </wp:positionH>
            <wp:positionV relativeFrom="margin">
              <wp:posOffset>-190500</wp:posOffset>
            </wp:positionV>
            <wp:extent cx="1000125" cy="1272540"/>
            <wp:effectExtent l="0" t="0" r="9525" b="3810"/>
            <wp:wrapSquare wrapText="bothSides"/>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F40">
        <w:rPr>
          <w:rFonts w:ascii="Times New Roman" w:hAnsi="Times New Roman"/>
          <w:noProof/>
          <w:lang w:eastAsia="ar-SA"/>
        </w:rPr>
        <w:drawing>
          <wp:anchor distT="0" distB="0" distL="114300" distR="114300" simplePos="0" relativeHeight="251675648" behindDoc="0" locked="0" layoutInCell="1" allowOverlap="1" wp14:anchorId="1FA1D0C6" wp14:editId="47321EF8">
            <wp:simplePos x="0" y="0"/>
            <wp:positionH relativeFrom="margin">
              <wp:posOffset>5448300</wp:posOffset>
            </wp:positionH>
            <wp:positionV relativeFrom="margin">
              <wp:posOffset>-144780</wp:posOffset>
            </wp:positionV>
            <wp:extent cx="822960" cy="1154430"/>
            <wp:effectExtent l="0" t="0" r="0" b="7620"/>
            <wp:wrapSquare wrapText="bothSides"/>
            <wp:docPr id="13" name="Imagine 1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825F40">
        <w:rPr>
          <w:rFonts w:ascii="Times New Roman" w:eastAsia="Arial" w:hAnsi="Times New Roman"/>
          <w:b/>
          <w:color w:val="00000A"/>
          <w:lang w:eastAsia="ro-RO"/>
        </w:rPr>
        <w:t xml:space="preserve">  </w:t>
      </w:r>
      <w:r w:rsidRPr="00825F40">
        <w:rPr>
          <w:rFonts w:ascii="Times New Roman" w:hAnsi="Times New Roman"/>
          <w:noProof/>
          <w:lang w:eastAsia="ar-SA"/>
        </w:rPr>
        <w:drawing>
          <wp:anchor distT="0" distB="0" distL="114935" distR="114935" simplePos="0" relativeHeight="251674624" behindDoc="0" locked="0" layoutInCell="1" allowOverlap="1" wp14:anchorId="1DD30057" wp14:editId="285B486A">
            <wp:simplePos x="0" y="0"/>
            <wp:positionH relativeFrom="column">
              <wp:posOffset>35560</wp:posOffset>
            </wp:positionH>
            <wp:positionV relativeFrom="paragraph">
              <wp:posOffset>36195</wp:posOffset>
            </wp:positionV>
            <wp:extent cx="638810" cy="810260"/>
            <wp:effectExtent l="0" t="0" r="8890" b="8890"/>
            <wp:wrapSquare wrapText="bothSides"/>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25F40">
        <w:rPr>
          <w:rFonts w:ascii="Times New Roman" w:eastAsia="Calibri" w:hAnsi="Times New Roman"/>
          <w:kern w:val="2"/>
        </w:rPr>
        <w:t xml:space="preserve"> </w:t>
      </w:r>
      <w:r w:rsidRPr="00825F40">
        <w:rPr>
          <w:rFonts w:ascii="Times New Roman" w:eastAsia="SimSun" w:hAnsi="Times New Roman"/>
          <w:kern w:val="2"/>
        </w:rPr>
        <w:t xml:space="preserve">                     </w:t>
      </w:r>
      <w:r w:rsidRPr="00825F40">
        <w:rPr>
          <w:rFonts w:ascii="Times New Roman" w:eastAsia="SimSun" w:hAnsi="Times New Roman"/>
          <w:kern w:val="2"/>
        </w:rPr>
        <w:tab/>
      </w:r>
      <w:r w:rsidRPr="00825F40">
        <w:rPr>
          <w:rFonts w:ascii="Times New Roman" w:eastAsia="SimSun" w:hAnsi="Times New Roman"/>
          <w:kern w:val="2"/>
        </w:rPr>
        <w:tab/>
      </w:r>
      <w:r w:rsidRPr="00825F40">
        <w:rPr>
          <w:rFonts w:ascii="Times New Roman" w:eastAsia="SimSun" w:hAnsi="Times New Roman"/>
          <w:b/>
          <w:kern w:val="2"/>
        </w:rPr>
        <w:t xml:space="preserve">                       ROMÂNIA                                                                                                                </w:t>
      </w:r>
      <w:r w:rsidRPr="00825F40">
        <w:rPr>
          <w:rFonts w:ascii="Times New Roman" w:eastAsia="SimSun" w:hAnsi="Times New Roman"/>
          <w:b/>
          <w:kern w:val="2"/>
        </w:rPr>
        <w:tab/>
      </w:r>
      <w:r w:rsidRPr="00825F40">
        <w:rPr>
          <w:rFonts w:ascii="Times New Roman" w:eastAsia="SimSun" w:hAnsi="Times New Roman"/>
          <w:b/>
          <w:kern w:val="2"/>
        </w:rPr>
        <w:tab/>
      </w:r>
      <w:r w:rsidRPr="00825F40">
        <w:rPr>
          <w:rFonts w:ascii="Times New Roman" w:eastAsia="SimSun" w:hAnsi="Times New Roman"/>
          <w:b/>
          <w:kern w:val="2"/>
        </w:rPr>
        <w:tab/>
        <w:t xml:space="preserve">               JUDEŢUL BIHOR                                             </w:t>
      </w:r>
      <w:r w:rsidRPr="00825F40">
        <w:rPr>
          <w:rFonts w:ascii="Times New Roman" w:eastAsia="SimSun" w:hAnsi="Times New Roman"/>
          <w:b/>
          <w:bCs/>
          <w:color w:val="1C1C1C"/>
          <w:kern w:val="2"/>
          <w:lang w:eastAsia="ro-RO"/>
        </w:rPr>
        <w:t xml:space="preserve">                                                                                           </w:t>
      </w:r>
      <w:r w:rsidRPr="00825F40">
        <w:rPr>
          <w:rFonts w:ascii="Times New Roman" w:eastAsia="SimSun" w:hAnsi="Times New Roman"/>
          <w:b/>
          <w:bCs/>
          <w:color w:val="1C1C1C"/>
          <w:kern w:val="2"/>
          <w:lang w:eastAsia="ro-RO"/>
        </w:rPr>
        <w:tab/>
        <w:t xml:space="preserve">          CONSILIUL LOCAL AL COMUNEI SĂLARD                                        </w:t>
      </w:r>
      <w:r w:rsidRPr="00825F40">
        <w:rPr>
          <w:rFonts w:ascii="Times New Roman" w:eastAsia="Arial" w:hAnsi="Times New Roman"/>
          <w:b/>
          <w:bCs/>
          <w:color w:val="1C1C1C"/>
          <w:kern w:val="2"/>
          <w:lang w:val="pt-BR"/>
        </w:rPr>
        <w:t xml:space="preserve">                        </w:t>
      </w:r>
      <w:r w:rsidRPr="00825F40">
        <w:rPr>
          <w:rFonts w:ascii="Times New Roman" w:eastAsia="Arial" w:hAnsi="Times New Roman"/>
          <w:b/>
          <w:bCs/>
          <w:color w:val="1C1C1C"/>
          <w:kern w:val="2"/>
          <w:lang w:val="pt-BR"/>
        </w:rPr>
        <w:tab/>
      </w:r>
      <w:r w:rsidRPr="00825F40">
        <w:rPr>
          <w:rFonts w:ascii="Times New Roman" w:eastAsia="Arial" w:hAnsi="Times New Roman"/>
          <w:b/>
          <w:bCs/>
          <w:color w:val="1C1C1C"/>
          <w:kern w:val="2"/>
          <w:lang w:val="pt-BR"/>
        </w:rPr>
        <w:tab/>
      </w:r>
      <w:r w:rsidRPr="00825F40">
        <w:rPr>
          <w:rFonts w:ascii="Times New Roman" w:eastAsia="Arial" w:hAnsi="Times New Roman"/>
          <w:bCs/>
          <w:color w:val="1C1C1C"/>
          <w:kern w:val="2"/>
          <w:lang w:val="pt-BR"/>
        </w:rPr>
        <w:t xml:space="preserve">         </w:t>
      </w:r>
      <w:r w:rsidRPr="00825F40">
        <w:rPr>
          <w:rFonts w:ascii="Times New Roman" w:eastAsia="SimSun" w:hAnsi="Times New Roman"/>
          <w:bCs/>
          <w:color w:val="1C1C1C"/>
          <w:kern w:val="2"/>
          <w:lang w:val="pt-BR"/>
        </w:rPr>
        <w:t>Sălard, Nr .724,C.P. 417450, Judeţul Bihor</w:t>
      </w:r>
      <w:r w:rsidRPr="00825F40">
        <w:rPr>
          <w:rFonts w:ascii="Times New Roman" w:eastAsia="Arial" w:hAnsi="Times New Roman"/>
          <w:bCs/>
          <w:color w:val="1C1C1C"/>
          <w:kern w:val="2"/>
        </w:rPr>
        <w:t xml:space="preserve">                 </w:t>
      </w:r>
      <w:r w:rsidRPr="00825F40">
        <w:rPr>
          <w:rFonts w:ascii="Times New Roman" w:eastAsia="Arial" w:hAnsi="Times New Roman"/>
          <w:bCs/>
          <w:color w:val="1C1C1C"/>
          <w:kern w:val="2"/>
        </w:rPr>
        <w:tab/>
      </w:r>
      <w:r w:rsidRPr="00825F40">
        <w:rPr>
          <w:rFonts w:ascii="Times New Roman" w:eastAsia="Arial" w:hAnsi="Times New Roman"/>
          <w:bCs/>
          <w:color w:val="1C1C1C"/>
          <w:kern w:val="2"/>
        </w:rPr>
        <w:tab/>
        <w:t xml:space="preserve">     </w:t>
      </w:r>
      <w:r w:rsidRPr="00825F40">
        <w:rPr>
          <w:rFonts w:ascii="Times New Roman" w:eastAsia="Arial" w:hAnsi="Times New Roman"/>
          <w:bCs/>
          <w:color w:val="1C1C1C"/>
          <w:kern w:val="2"/>
        </w:rPr>
        <w:tab/>
        <w:t xml:space="preserve">           </w:t>
      </w:r>
      <w:r w:rsidRPr="00825F40">
        <w:rPr>
          <w:rFonts w:ascii="Times New Roman" w:eastAsia="SimSun" w:hAnsi="Times New Roman"/>
          <w:bCs/>
          <w:color w:val="1C1C1C"/>
          <w:kern w:val="2"/>
        </w:rPr>
        <w:t xml:space="preserve">CÎF:4641318, Tel /Fax: 0259/441049                                                           </w:t>
      </w:r>
    </w:p>
    <w:p w14:paraId="7BF3C8D1" w14:textId="3B3AB70F" w:rsidR="00556399" w:rsidRPr="00825F40" w:rsidRDefault="00556399" w:rsidP="007E1795">
      <w:pPr>
        <w:widowControl w:val="0"/>
        <w:spacing w:line="240" w:lineRule="auto"/>
        <w:jc w:val="center"/>
        <w:rPr>
          <w:rFonts w:ascii="Times New Roman" w:hAnsi="Times New Roman"/>
          <w:sz w:val="28"/>
          <w:szCs w:val="28"/>
        </w:rPr>
      </w:pPr>
      <w:r w:rsidRPr="00825F40">
        <w:rPr>
          <w:rFonts w:ascii="Times New Roman" w:eastAsia="SimSun" w:hAnsi="Times New Roman"/>
          <w:bCs/>
          <w:color w:val="1C1C1C"/>
          <w:kern w:val="2"/>
        </w:rPr>
        <w:t xml:space="preserve">e-mail: </w:t>
      </w:r>
      <w:hyperlink r:id="rId26" w:history="1">
        <w:r w:rsidRPr="00825F40">
          <w:rPr>
            <w:rStyle w:val="Hyperlink"/>
            <w:rFonts w:ascii="Times New Roman" w:eastAsia="SimSun" w:hAnsi="Times New Roman"/>
            <w:bCs/>
            <w:kern w:val="2"/>
          </w:rPr>
          <w:t>registratura@</w:t>
        </w:r>
      </w:hyperlink>
      <w:r w:rsidRPr="00825F40">
        <w:rPr>
          <w:rFonts w:ascii="Times New Roman" w:eastAsia="SimSun" w:hAnsi="Times New Roman"/>
          <w:bCs/>
          <w:color w:val="1C1C1C"/>
          <w:kern w:val="2"/>
        </w:rPr>
        <w:t>salard.ro,</w:t>
      </w:r>
      <w:hyperlink r:id="rId27" w:history="1">
        <w:r w:rsidRPr="00825F40">
          <w:rPr>
            <w:rFonts w:ascii="Times New Roman" w:eastAsia="SimSun" w:hAnsi="Times New Roman"/>
            <w:bCs/>
            <w:color w:val="1C1C1C"/>
            <w:kern w:val="2"/>
            <w:u w:val="single"/>
          </w:rPr>
          <w:t>comunasalardbh@gmail.com</w:t>
        </w:r>
      </w:hyperlink>
      <w:r w:rsidRPr="00825F40">
        <w:rPr>
          <w:rFonts w:ascii="Times New Roman" w:eastAsia="Arial" w:hAnsi="Times New Roman"/>
          <w:bCs/>
          <w:color w:val="1C1C1C"/>
          <w:kern w:val="2"/>
          <w:lang w:eastAsia="ro-RO"/>
        </w:rPr>
        <w:t xml:space="preserve">                                                                                                                   </w:t>
      </w:r>
      <w:r w:rsidRPr="00825F40">
        <w:rPr>
          <w:rFonts w:ascii="Times New Roman" w:eastAsia="Arial" w:hAnsi="Times New Roman"/>
          <w:bCs/>
          <w:color w:val="1C1C1C"/>
          <w:kern w:val="2"/>
          <w:lang w:eastAsia="ro-RO"/>
        </w:rPr>
        <w:tab/>
      </w:r>
      <w:r w:rsidRPr="00825F40">
        <w:rPr>
          <w:rFonts w:ascii="Times New Roman" w:eastAsia="Arial" w:hAnsi="Times New Roman"/>
          <w:bCs/>
          <w:color w:val="1C1C1C"/>
          <w:kern w:val="2"/>
          <w:lang w:eastAsia="ro-RO"/>
        </w:rPr>
        <w:tab/>
      </w:r>
      <w:r w:rsidRPr="00825F40">
        <w:rPr>
          <w:rFonts w:ascii="Times New Roman" w:eastAsia="Arial" w:hAnsi="Times New Roman"/>
          <w:bCs/>
          <w:color w:val="1C1C1C"/>
          <w:kern w:val="2"/>
          <w:lang w:eastAsia="ro-RO"/>
        </w:rPr>
        <w:tab/>
      </w:r>
      <w:r w:rsidRPr="00825F40">
        <w:rPr>
          <w:rFonts w:ascii="Times New Roman" w:eastAsia="Arial" w:hAnsi="Times New Roman"/>
          <w:bCs/>
          <w:color w:val="1C1C1C"/>
          <w:kern w:val="2"/>
          <w:lang w:eastAsia="ro-RO"/>
        </w:rPr>
        <w:tab/>
        <w:t xml:space="preserve">                        </w:t>
      </w:r>
      <w:r w:rsidRPr="00825F40">
        <w:rPr>
          <w:rFonts w:ascii="Times New Roman" w:eastAsia="SimSun" w:hAnsi="Times New Roman"/>
          <w:bCs/>
          <w:color w:val="1C1C1C"/>
          <w:kern w:val="2"/>
          <w:lang w:eastAsia="ro-RO"/>
        </w:rPr>
        <w:t xml:space="preserve">website: </w:t>
      </w:r>
      <w:hyperlink r:id="rId28" w:history="1">
        <w:r w:rsidRPr="00825F40">
          <w:rPr>
            <w:rFonts w:ascii="Times New Roman" w:eastAsia="SimSun" w:hAnsi="Times New Roman"/>
            <w:bCs/>
            <w:color w:val="1C1C1C"/>
            <w:kern w:val="2"/>
            <w:u w:val="single"/>
            <w:lang w:eastAsia="ro-RO"/>
          </w:rPr>
          <w:t>www.salard.ro</w:t>
        </w:r>
      </w:hyperlink>
      <w:r w:rsidRPr="00825F40">
        <w:rPr>
          <w:rFonts w:ascii="Times New Roman" w:eastAsia="SimSun" w:hAnsi="Times New Roman"/>
          <w:b/>
          <w:bCs/>
          <w:color w:val="1C1C1C"/>
          <w:kern w:val="2"/>
          <w:lang w:eastAsia="ro-RO"/>
        </w:rPr>
        <w:t xml:space="preserve">             </w:t>
      </w:r>
      <w:r w:rsidRPr="00825F40">
        <w:rPr>
          <w:rFonts w:ascii="Times New Roman" w:eastAsia="SimSun" w:hAnsi="Times New Roman"/>
          <w:kern w:val="2"/>
        </w:rPr>
        <w:t>___________________________________________________________________________</w:t>
      </w:r>
      <w:r w:rsidRPr="00825F40">
        <w:rPr>
          <w:rFonts w:ascii="Times New Roman" w:eastAsia="SimSun" w:hAnsi="Times New Roman"/>
          <w:kern w:val="2"/>
        </w:rPr>
        <w:softHyphen/>
      </w:r>
      <w:r w:rsidRPr="00825F40">
        <w:rPr>
          <w:rFonts w:ascii="Times New Roman" w:eastAsia="SimSun" w:hAnsi="Times New Roman"/>
          <w:kern w:val="2"/>
        </w:rPr>
        <w:softHyphen/>
      </w:r>
      <w:r w:rsidRPr="00825F40">
        <w:rPr>
          <w:rFonts w:ascii="Times New Roman" w:eastAsia="SimSun" w:hAnsi="Times New Roman"/>
          <w:kern w:val="2"/>
        </w:rPr>
        <w:softHyphen/>
      </w:r>
      <w:r w:rsidRPr="00825F40">
        <w:rPr>
          <w:rFonts w:ascii="Times New Roman" w:eastAsia="SimSun" w:hAnsi="Times New Roman"/>
          <w:kern w:val="2"/>
        </w:rPr>
        <w:softHyphen/>
      </w:r>
    </w:p>
    <w:p w14:paraId="526BF675" w14:textId="77777777" w:rsidR="00556399" w:rsidRPr="00825F40" w:rsidRDefault="00556399" w:rsidP="007E1795">
      <w:pPr>
        <w:widowControl w:val="0"/>
        <w:spacing w:line="240" w:lineRule="auto"/>
        <w:jc w:val="center"/>
        <w:rPr>
          <w:rFonts w:ascii="Times New Roman" w:eastAsia="Arial" w:hAnsi="Times New Roman"/>
          <w:b/>
          <w:color w:val="00000A"/>
          <w:sz w:val="28"/>
          <w:szCs w:val="28"/>
          <w:lang w:eastAsia="ro-RO"/>
        </w:rPr>
      </w:pPr>
      <w:r w:rsidRPr="00825F40">
        <w:rPr>
          <w:rFonts w:ascii="Times New Roman" w:eastAsia="Arial" w:hAnsi="Times New Roman"/>
          <w:b/>
          <w:color w:val="00000A"/>
          <w:sz w:val="28"/>
          <w:szCs w:val="28"/>
          <w:u w:val="single"/>
          <w:lang w:eastAsia="ro-RO"/>
        </w:rPr>
        <w:t xml:space="preserve">H O T Ă R Â R E </w:t>
      </w:r>
      <w:proofErr w:type="gramStart"/>
      <w:r w:rsidRPr="00825F40">
        <w:rPr>
          <w:rFonts w:ascii="Times New Roman" w:eastAsia="Arial" w:hAnsi="Times New Roman"/>
          <w:b/>
          <w:color w:val="00000A"/>
          <w:sz w:val="28"/>
          <w:szCs w:val="28"/>
          <w:u w:val="single"/>
          <w:lang w:eastAsia="ro-RO"/>
        </w:rPr>
        <w:t>A  Nr</w:t>
      </w:r>
      <w:proofErr w:type="gramEnd"/>
      <w:r w:rsidRPr="00825F40">
        <w:rPr>
          <w:rFonts w:ascii="Times New Roman" w:eastAsia="Arial" w:hAnsi="Times New Roman"/>
          <w:b/>
          <w:color w:val="00000A"/>
          <w:sz w:val="28"/>
          <w:szCs w:val="28"/>
          <w:u w:val="single"/>
          <w:lang w:eastAsia="ro-RO"/>
        </w:rPr>
        <w:t>.  5</w:t>
      </w:r>
      <w:r w:rsidRPr="00825F40">
        <w:rPr>
          <w:rFonts w:ascii="Times New Roman" w:eastAsia="Arial" w:hAnsi="Times New Roman"/>
          <w:b/>
          <w:color w:val="00000A"/>
          <w:sz w:val="28"/>
          <w:szCs w:val="28"/>
          <w:lang w:eastAsia="ro-RO"/>
        </w:rPr>
        <w:t xml:space="preserve">                                                                                                                                                                                                </w:t>
      </w:r>
      <w:proofErr w:type="gramStart"/>
      <w:r w:rsidRPr="00825F40">
        <w:rPr>
          <w:rFonts w:ascii="Times New Roman" w:eastAsia="Arial" w:hAnsi="Times New Roman"/>
          <w:b/>
          <w:color w:val="00000A"/>
          <w:sz w:val="28"/>
          <w:szCs w:val="28"/>
          <w:lang w:eastAsia="ro-RO"/>
        </w:rPr>
        <w:t>din</w:t>
      </w:r>
      <w:proofErr w:type="gramEnd"/>
      <w:r w:rsidRPr="00825F40">
        <w:rPr>
          <w:rFonts w:ascii="Times New Roman" w:eastAsia="Arial" w:hAnsi="Times New Roman"/>
          <w:b/>
          <w:color w:val="00000A"/>
          <w:sz w:val="28"/>
          <w:szCs w:val="28"/>
          <w:lang w:eastAsia="ro-RO"/>
        </w:rPr>
        <w:t xml:space="preserve"> 27.01.2026</w:t>
      </w:r>
    </w:p>
    <w:p w14:paraId="6C70C8E1" w14:textId="3CEBBEC2" w:rsidR="00556399" w:rsidRPr="00825F40" w:rsidRDefault="00556399" w:rsidP="00825F40">
      <w:pPr>
        <w:spacing w:line="240" w:lineRule="auto"/>
        <w:rPr>
          <w:rFonts w:ascii="Times New Roman" w:hAnsi="Times New Roman"/>
          <w:lang w:eastAsia="zh-CN"/>
        </w:rPr>
      </w:pPr>
      <w:proofErr w:type="spellStart"/>
      <w:r w:rsidRPr="00825F40">
        <w:rPr>
          <w:rFonts w:ascii="Times New Roman" w:hAnsi="Times New Roman"/>
          <w:lang w:eastAsia="zh-CN"/>
        </w:rPr>
        <w:t>privind</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stadiul</w:t>
      </w:r>
      <w:proofErr w:type="spellEnd"/>
      <w:r w:rsidRPr="00825F40">
        <w:rPr>
          <w:rFonts w:ascii="Times New Roman" w:hAnsi="Times New Roman"/>
          <w:lang w:eastAsia="zh-CN"/>
        </w:rPr>
        <w:t xml:space="preserve"> de </w:t>
      </w:r>
      <w:proofErr w:type="spellStart"/>
      <w:r w:rsidRPr="00825F40">
        <w:rPr>
          <w:rFonts w:ascii="Times New Roman" w:hAnsi="Times New Roman"/>
          <w:lang w:eastAsia="zh-CN"/>
        </w:rPr>
        <w:t>înscriere</w:t>
      </w:r>
      <w:proofErr w:type="spellEnd"/>
      <w:r w:rsidRPr="00825F40">
        <w:rPr>
          <w:rFonts w:ascii="Times New Roman" w:hAnsi="Times New Roman"/>
          <w:lang w:eastAsia="zh-CN"/>
        </w:rPr>
        <w:t xml:space="preserve"> a </w:t>
      </w:r>
      <w:proofErr w:type="spellStart"/>
      <w:r w:rsidRPr="00825F40">
        <w:rPr>
          <w:rFonts w:ascii="Times New Roman" w:hAnsi="Times New Roman"/>
          <w:lang w:eastAsia="zh-CN"/>
        </w:rPr>
        <w:t>datelor</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în</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Registrul</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agricol</w:t>
      </w:r>
      <w:proofErr w:type="spellEnd"/>
      <w:r w:rsidRPr="00825F40">
        <w:rPr>
          <w:rFonts w:ascii="Times New Roman" w:hAnsi="Times New Roman"/>
          <w:lang w:eastAsia="zh-CN"/>
        </w:rPr>
        <w:t xml:space="preserve"> al </w:t>
      </w:r>
      <w:proofErr w:type="spellStart"/>
      <w:r w:rsidRPr="00825F40">
        <w:rPr>
          <w:rFonts w:ascii="Times New Roman" w:hAnsi="Times New Roman"/>
          <w:lang w:eastAsia="zh-CN"/>
        </w:rPr>
        <w:t>comunei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Sălard</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pentru</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semestrul</w:t>
      </w:r>
      <w:proofErr w:type="spellEnd"/>
      <w:r w:rsidRPr="00825F40">
        <w:rPr>
          <w:rFonts w:ascii="Times New Roman" w:hAnsi="Times New Roman"/>
          <w:lang w:eastAsia="zh-CN"/>
        </w:rPr>
        <w:t xml:space="preserve"> II al </w:t>
      </w:r>
      <w:proofErr w:type="spellStart"/>
      <w:r w:rsidRPr="00825F40">
        <w:rPr>
          <w:rFonts w:ascii="Times New Roman" w:hAnsi="Times New Roman"/>
          <w:lang w:eastAsia="zh-CN"/>
        </w:rPr>
        <w:t>anului</w:t>
      </w:r>
      <w:proofErr w:type="spellEnd"/>
      <w:r w:rsidRPr="00825F40">
        <w:rPr>
          <w:rFonts w:ascii="Times New Roman" w:hAnsi="Times New Roman"/>
          <w:lang w:eastAsia="zh-CN"/>
        </w:rPr>
        <w:t xml:space="preserve"> 2025 </w:t>
      </w:r>
      <w:proofErr w:type="spellStart"/>
      <w:r w:rsidRPr="00825F40">
        <w:rPr>
          <w:rFonts w:ascii="Times New Roman" w:hAnsi="Times New Roman"/>
          <w:lang w:eastAsia="zh-CN"/>
        </w:rPr>
        <w:t>și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stabilirea</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măsurilor</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pentru</w:t>
      </w:r>
      <w:proofErr w:type="spellEnd"/>
      <w:r w:rsidRPr="00825F40">
        <w:rPr>
          <w:rFonts w:ascii="Times New Roman" w:hAnsi="Times New Roman"/>
          <w:lang w:eastAsia="zh-CN"/>
        </w:rPr>
        <w:t xml:space="preserve"> </w:t>
      </w:r>
      <w:proofErr w:type="spellStart"/>
      <w:proofErr w:type="gramStart"/>
      <w:r w:rsidRPr="00825F40">
        <w:rPr>
          <w:rFonts w:ascii="Times New Roman" w:hAnsi="Times New Roman"/>
          <w:lang w:eastAsia="zh-CN"/>
        </w:rPr>
        <w:t>eficientizarea</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activității</w:t>
      </w:r>
      <w:proofErr w:type="spellEnd"/>
      <w:proofErr w:type="gramEnd"/>
      <w:r w:rsidRPr="00825F40">
        <w:rPr>
          <w:rFonts w:ascii="Times New Roman" w:hAnsi="Times New Roman"/>
          <w:lang w:eastAsia="zh-CN"/>
        </w:rPr>
        <w:t xml:space="preserve"> </w:t>
      </w:r>
      <w:proofErr w:type="spellStart"/>
      <w:r w:rsidRPr="00825F40">
        <w:rPr>
          <w:rFonts w:ascii="Times New Roman" w:hAnsi="Times New Roman"/>
          <w:lang w:eastAsia="zh-CN"/>
        </w:rPr>
        <w:t>în</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anul</w:t>
      </w:r>
      <w:proofErr w:type="spellEnd"/>
      <w:r w:rsidRPr="00825F40">
        <w:rPr>
          <w:rFonts w:ascii="Times New Roman" w:hAnsi="Times New Roman"/>
          <w:lang w:eastAsia="zh-CN"/>
        </w:rPr>
        <w:t xml:space="preserve"> 2026  </w:t>
      </w:r>
    </w:p>
    <w:p w14:paraId="3DD76017" w14:textId="77777777" w:rsidR="00556399" w:rsidRPr="00825F40" w:rsidRDefault="00556399" w:rsidP="00825F40">
      <w:pPr>
        <w:spacing w:line="240" w:lineRule="auto"/>
        <w:ind w:firstLine="720"/>
        <w:rPr>
          <w:rFonts w:ascii="Times New Roman" w:hAnsi="Times New Roman"/>
          <w:lang w:eastAsia="zh-CN"/>
        </w:rPr>
      </w:pPr>
      <w:r w:rsidRPr="00825F40">
        <w:rPr>
          <w:rFonts w:ascii="Times New Roman" w:hAnsi="Times New Roman"/>
          <w:color w:val="000000"/>
        </w:rPr>
        <w:t xml:space="preserve"> </w:t>
      </w:r>
      <w:r w:rsidRPr="00825F40">
        <w:rPr>
          <w:rFonts w:ascii="Times New Roman" w:eastAsia="Arial" w:hAnsi="Times New Roman"/>
          <w:color w:val="000000"/>
          <w:highlight w:val="white"/>
        </w:rPr>
        <w:t xml:space="preserve"> </w:t>
      </w:r>
      <w:proofErr w:type="spellStart"/>
      <w:r w:rsidRPr="00825F40">
        <w:rPr>
          <w:rFonts w:ascii="Times New Roman" w:hAnsi="Times New Roman"/>
          <w:color w:val="000000"/>
          <w:highlight w:val="white"/>
        </w:rPr>
        <w:t>Având</w:t>
      </w:r>
      <w:proofErr w:type="spellEnd"/>
      <w:r w:rsidRPr="00825F40">
        <w:rPr>
          <w:rFonts w:ascii="Times New Roman" w:hAnsi="Times New Roman"/>
          <w:color w:val="000000"/>
          <w:highlight w:val="white"/>
        </w:rPr>
        <w:t xml:space="preserve"> </w:t>
      </w:r>
      <w:proofErr w:type="spellStart"/>
      <w:r w:rsidRPr="00825F40">
        <w:rPr>
          <w:rFonts w:ascii="Times New Roman" w:hAnsi="Times New Roman"/>
          <w:color w:val="000000"/>
          <w:highlight w:val="white"/>
        </w:rPr>
        <w:t>în</w:t>
      </w:r>
      <w:proofErr w:type="spellEnd"/>
      <w:r w:rsidRPr="00825F40">
        <w:rPr>
          <w:rFonts w:ascii="Times New Roman" w:hAnsi="Times New Roman"/>
          <w:color w:val="000000"/>
          <w:highlight w:val="white"/>
        </w:rPr>
        <w:t xml:space="preserve"> </w:t>
      </w:r>
      <w:proofErr w:type="spellStart"/>
      <w:r w:rsidRPr="00825F40">
        <w:rPr>
          <w:rFonts w:ascii="Times New Roman" w:hAnsi="Times New Roman"/>
          <w:color w:val="000000"/>
          <w:highlight w:val="white"/>
        </w:rPr>
        <w:t>vedere</w:t>
      </w:r>
      <w:proofErr w:type="spellEnd"/>
      <w:r w:rsidRPr="00825F40">
        <w:rPr>
          <w:rFonts w:ascii="Times New Roman" w:hAnsi="Times New Roman"/>
          <w:color w:val="000000"/>
          <w:highlight w:val="white"/>
        </w:rPr>
        <w:t xml:space="preserve"> </w:t>
      </w:r>
      <w:proofErr w:type="spellStart"/>
      <w:r w:rsidRPr="00825F40">
        <w:rPr>
          <w:rFonts w:ascii="Times New Roman" w:hAnsi="Times New Roman"/>
          <w:color w:val="000000"/>
          <w:highlight w:val="white"/>
        </w:rPr>
        <w:t>proiectul</w:t>
      </w:r>
      <w:proofErr w:type="spellEnd"/>
      <w:r w:rsidRPr="00825F40">
        <w:rPr>
          <w:rFonts w:ascii="Times New Roman" w:hAnsi="Times New Roman"/>
          <w:color w:val="000000"/>
          <w:highlight w:val="white"/>
        </w:rPr>
        <w:t xml:space="preserve"> de </w:t>
      </w:r>
      <w:proofErr w:type="spellStart"/>
      <w:r w:rsidRPr="00825F40">
        <w:rPr>
          <w:rFonts w:ascii="Times New Roman" w:hAnsi="Times New Roman"/>
          <w:color w:val="000000"/>
          <w:highlight w:val="white"/>
        </w:rPr>
        <w:t>hotărâre</w:t>
      </w:r>
      <w:proofErr w:type="spellEnd"/>
      <w:r w:rsidRPr="00825F40">
        <w:rPr>
          <w:rFonts w:ascii="Times New Roman" w:hAnsi="Times New Roman"/>
          <w:color w:val="000000"/>
          <w:highlight w:val="white"/>
        </w:rPr>
        <w:t xml:space="preserve"> </w:t>
      </w:r>
      <w:proofErr w:type="spellStart"/>
      <w:r w:rsidRPr="00825F40">
        <w:rPr>
          <w:rFonts w:ascii="Times New Roman" w:hAnsi="Times New Roman"/>
          <w:color w:val="000000"/>
          <w:highlight w:val="white"/>
        </w:rPr>
        <w:t>inițiat</w:t>
      </w:r>
      <w:proofErr w:type="spellEnd"/>
      <w:r w:rsidRPr="00825F40">
        <w:rPr>
          <w:rFonts w:ascii="Times New Roman" w:hAnsi="Times New Roman"/>
          <w:color w:val="000000"/>
          <w:highlight w:val="white"/>
        </w:rPr>
        <w:t xml:space="preserve"> de </w:t>
      </w:r>
      <w:proofErr w:type="spellStart"/>
      <w:r w:rsidRPr="00825F40">
        <w:rPr>
          <w:rFonts w:ascii="Times New Roman" w:hAnsi="Times New Roman"/>
          <w:color w:val="000000"/>
          <w:highlight w:val="white"/>
        </w:rPr>
        <w:t>primarul</w:t>
      </w:r>
      <w:proofErr w:type="spellEnd"/>
      <w:r w:rsidRPr="00825F40">
        <w:rPr>
          <w:rFonts w:ascii="Times New Roman" w:hAnsi="Times New Roman"/>
          <w:color w:val="000000"/>
          <w:highlight w:val="white"/>
        </w:rPr>
        <w:t xml:space="preserve"> </w:t>
      </w:r>
      <w:proofErr w:type="spellStart"/>
      <w:r w:rsidRPr="00825F40">
        <w:rPr>
          <w:rFonts w:ascii="Times New Roman" w:hAnsi="Times New Roman"/>
          <w:color w:val="000000"/>
          <w:highlight w:val="white"/>
        </w:rPr>
        <w:t>comunei</w:t>
      </w:r>
      <w:proofErr w:type="spellEnd"/>
      <w:r w:rsidRPr="00825F40">
        <w:rPr>
          <w:rFonts w:ascii="Times New Roman" w:hAnsi="Times New Roman"/>
          <w:color w:val="000000"/>
          <w:highlight w:val="white"/>
        </w:rPr>
        <w:t xml:space="preserve"> </w:t>
      </w:r>
      <w:proofErr w:type="spellStart"/>
      <w:proofErr w:type="gramStart"/>
      <w:r w:rsidRPr="00825F40">
        <w:rPr>
          <w:rFonts w:ascii="Times New Roman" w:hAnsi="Times New Roman"/>
          <w:color w:val="000000"/>
          <w:highlight w:val="white"/>
        </w:rPr>
        <w:t>Sălard,precum</w:t>
      </w:r>
      <w:proofErr w:type="spellEnd"/>
      <w:proofErr w:type="gramEnd"/>
      <w:r w:rsidRPr="00825F40">
        <w:rPr>
          <w:rFonts w:ascii="Times New Roman" w:hAnsi="Times New Roman"/>
          <w:color w:val="000000"/>
          <w:highlight w:val="white"/>
        </w:rPr>
        <w:t xml:space="preserve"> </w:t>
      </w:r>
      <w:proofErr w:type="spellStart"/>
      <w:r w:rsidRPr="00825F40">
        <w:rPr>
          <w:rFonts w:ascii="Times New Roman" w:hAnsi="Times New Roman"/>
          <w:color w:val="000000"/>
          <w:highlight w:val="white"/>
        </w:rPr>
        <w:t>si</w:t>
      </w:r>
      <w:proofErr w:type="spellEnd"/>
      <w:r w:rsidRPr="00825F40">
        <w:rPr>
          <w:rFonts w:ascii="Times New Roman" w:hAnsi="Times New Roman"/>
          <w:color w:val="000000"/>
          <w:highlight w:val="white"/>
        </w:rPr>
        <w:t xml:space="preserve"> </w:t>
      </w:r>
      <w:proofErr w:type="spellStart"/>
      <w:r w:rsidRPr="00825F40">
        <w:rPr>
          <w:rFonts w:ascii="Times New Roman" w:hAnsi="Times New Roman"/>
          <w:color w:val="000000"/>
          <w:highlight w:val="white"/>
        </w:rPr>
        <w:t>raportul</w:t>
      </w:r>
      <w:proofErr w:type="spellEnd"/>
      <w:r w:rsidRPr="00825F40">
        <w:rPr>
          <w:rFonts w:ascii="Times New Roman" w:hAnsi="Times New Roman"/>
          <w:color w:val="000000"/>
          <w:highlight w:val="white"/>
        </w:rPr>
        <w:t xml:space="preserve"> nr. </w:t>
      </w:r>
      <w:proofErr w:type="gramStart"/>
      <w:r w:rsidRPr="00825F40">
        <w:rPr>
          <w:rFonts w:ascii="Times New Roman" w:hAnsi="Times New Roman"/>
          <w:color w:val="000000"/>
          <w:highlight w:val="white"/>
        </w:rPr>
        <w:t>403  din</w:t>
      </w:r>
      <w:proofErr w:type="gramEnd"/>
      <w:r w:rsidRPr="00825F40">
        <w:rPr>
          <w:rFonts w:ascii="Times New Roman" w:hAnsi="Times New Roman"/>
          <w:color w:val="000000"/>
          <w:highlight w:val="white"/>
        </w:rPr>
        <w:t xml:space="preserve"> 20.01.2026, </w:t>
      </w:r>
      <w:proofErr w:type="spellStart"/>
      <w:r w:rsidRPr="00825F40">
        <w:rPr>
          <w:rFonts w:ascii="Times New Roman" w:hAnsi="Times New Roman"/>
          <w:color w:val="000000"/>
          <w:highlight w:val="white"/>
        </w:rPr>
        <w:t>întocmit</w:t>
      </w:r>
      <w:proofErr w:type="spellEnd"/>
      <w:r w:rsidRPr="00825F40">
        <w:rPr>
          <w:rFonts w:ascii="Times New Roman" w:hAnsi="Times New Roman"/>
          <w:color w:val="000000"/>
          <w:highlight w:val="white"/>
        </w:rPr>
        <w:t xml:space="preserve"> de </w:t>
      </w:r>
      <w:r w:rsidRPr="00825F40">
        <w:rPr>
          <w:rFonts w:ascii="Times New Roman" w:hAnsi="Times New Roman"/>
          <w:lang w:val="it-IT" w:eastAsia="zh-CN"/>
        </w:rPr>
        <w:t xml:space="preserve">Compartimentul agricol, fond funciar cu privire </w:t>
      </w:r>
      <w:r w:rsidRPr="00825F40">
        <w:rPr>
          <w:rFonts w:ascii="Times New Roman" w:hAnsi="Times New Roman"/>
          <w:lang w:eastAsia="zh-CN"/>
        </w:rPr>
        <w:t xml:space="preserve">la  </w:t>
      </w:r>
      <w:proofErr w:type="spellStart"/>
      <w:r w:rsidRPr="00825F40">
        <w:rPr>
          <w:rFonts w:ascii="Times New Roman" w:hAnsi="Times New Roman"/>
          <w:lang w:eastAsia="zh-CN"/>
        </w:rPr>
        <w:t>stadiul</w:t>
      </w:r>
      <w:proofErr w:type="spellEnd"/>
      <w:r w:rsidRPr="00825F40">
        <w:rPr>
          <w:rFonts w:ascii="Times New Roman" w:hAnsi="Times New Roman"/>
          <w:lang w:eastAsia="zh-CN"/>
        </w:rPr>
        <w:t xml:space="preserve"> de </w:t>
      </w:r>
      <w:proofErr w:type="spellStart"/>
      <w:r w:rsidRPr="00825F40">
        <w:rPr>
          <w:rFonts w:ascii="Times New Roman" w:hAnsi="Times New Roman"/>
          <w:lang w:eastAsia="zh-CN"/>
        </w:rPr>
        <w:t>înscriere</w:t>
      </w:r>
      <w:proofErr w:type="spellEnd"/>
      <w:r w:rsidRPr="00825F40">
        <w:rPr>
          <w:rFonts w:ascii="Times New Roman" w:hAnsi="Times New Roman"/>
          <w:lang w:eastAsia="zh-CN"/>
        </w:rPr>
        <w:t xml:space="preserve"> a </w:t>
      </w:r>
      <w:proofErr w:type="spellStart"/>
      <w:r w:rsidRPr="00825F40">
        <w:rPr>
          <w:rFonts w:ascii="Times New Roman" w:hAnsi="Times New Roman"/>
          <w:lang w:eastAsia="zh-CN"/>
        </w:rPr>
        <w:t>datelor</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în</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Registrul</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agricol</w:t>
      </w:r>
      <w:proofErr w:type="spellEnd"/>
      <w:r w:rsidRPr="00825F40">
        <w:rPr>
          <w:rFonts w:ascii="Times New Roman" w:hAnsi="Times New Roman"/>
          <w:lang w:eastAsia="zh-CN"/>
        </w:rPr>
        <w:t xml:space="preserve"> al </w:t>
      </w:r>
      <w:proofErr w:type="spellStart"/>
      <w:r w:rsidRPr="00825F40">
        <w:rPr>
          <w:rFonts w:ascii="Times New Roman" w:hAnsi="Times New Roman"/>
          <w:lang w:eastAsia="zh-CN"/>
        </w:rPr>
        <w:t>comunei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Sălard</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pentru</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semestrul</w:t>
      </w:r>
      <w:proofErr w:type="spellEnd"/>
      <w:r w:rsidRPr="00825F40">
        <w:rPr>
          <w:rFonts w:ascii="Times New Roman" w:hAnsi="Times New Roman"/>
          <w:lang w:eastAsia="zh-CN"/>
        </w:rPr>
        <w:t xml:space="preserve"> I al </w:t>
      </w:r>
      <w:proofErr w:type="spellStart"/>
      <w:r w:rsidRPr="00825F40">
        <w:rPr>
          <w:rFonts w:ascii="Times New Roman" w:hAnsi="Times New Roman"/>
          <w:lang w:eastAsia="zh-CN"/>
        </w:rPr>
        <w:t>anului</w:t>
      </w:r>
      <w:proofErr w:type="spellEnd"/>
      <w:r w:rsidRPr="00825F40">
        <w:rPr>
          <w:rFonts w:ascii="Times New Roman" w:hAnsi="Times New Roman"/>
          <w:lang w:eastAsia="zh-CN"/>
        </w:rPr>
        <w:t xml:space="preserve"> 2025 </w:t>
      </w:r>
      <w:proofErr w:type="spellStart"/>
      <w:r w:rsidRPr="00825F40">
        <w:rPr>
          <w:rFonts w:ascii="Times New Roman" w:hAnsi="Times New Roman"/>
          <w:lang w:eastAsia="zh-CN"/>
        </w:rPr>
        <w:t>și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stabilirea</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măsurilor</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pentru</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eficientizarea</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acestei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activități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în</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anul</w:t>
      </w:r>
      <w:proofErr w:type="spellEnd"/>
      <w:r w:rsidRPr="00825F40">
        <w:rPr>
          <w:rFonts w:ascii="Times New Roman" w:hAnsi="Times New Roman"/>
          <w:lang w:eastAsia="zh-CN"/>
        </w:rPr>
        <w:t xml:space="preserve"> 2026,  </w:t>
      </w:r>
    </w:p>
    <w:p w14:paraId="0A8E320B" w14:textId="77777777" w:rsidR="00556399" w:rsidRPr="00825F40" w:rsidRDefault="00556399" w:rsidP="00825F40">
      <w:pPr>
        <w:spacing w:line="240" w:lineRule="auto"/>
        <w:rPr>
          <w:rFonts w:ascii="Times New Roman" w:hAnsi="Times New Roman"/>
          <w:kern w:val="0"/>
          <w:lang w:eastAsia="ar-SA"/>
        </w:rPr>
      </w:pPr>
      <w:r w:rsidRPr="00825F40">
        <w:rPr>
          <w:rFonts w:ascii="Times New Roman" w:eastAsia="Arial" w:hAnsi="Times New Roman"/>
        </w:rPr>
        <w:t xml:space="preserve">      </w:t>
      </w:r>
      <w:r w:rsidRPr="00825F40">
        <w:rPr>
          <w:rFonts w:ascii="Times New Roman" w:hAnsi="Times New Roman"/>
          <w:highlight w:val="white"/>
        </w:rPr>
        <w:tab/>
        <w:t xml:space="preserve">     </w:t>
      </w:r>
      <w:proofErr w:type="spellStart"/>
      <w:r w:rsidRPr="00825F40">
        <w:rPr>
          <w:rFonts w:ascii="Times New Roman" w:hAnsi="Times New Roman"/>
          <w:highlight w:val="white"/>
        </w:rPr>
        <w:t>Ținând</w:t>
      </w:r>
      <w:proofErr w:type="spellEnd"/>
      <w:r w:rsidRPr="00825F40">
        <w:rPr>
          <w:rFonts w:ascii="Times New Roman" w:hAnsi="Times New Roman"/>
          <w:highlight w:val="white"/>
        </w:rPr>
        <w:t xml:space="preserve"> </w:t>
      </w:r>
      <w:proofErr w:type="spellStart"/>
      <w:r w:rsidRPr="00825F40">
        <w:rPr>
          <w:rFonts w:ascii="Times New Roman" w:hAnsi="Times New Roman"/>
          <w:highlight w:val="white"/>
        </w:rPr>
        <w:t>cont</w:t>
      </w:r>
      <w:proofErr w:type="spellEnd"/>
      <w:r w:rsidRPr="00825F40">
        <w:rPr>
          <w:rFonts w:ascii="Times New Roman" w:hAnsi="Times New Roman"/>
          <w:highlight w:val="white"/>
        </w:rPr>
        <w:t xml:space="preserve"> de  : </w:t>
      </w:r>
      <w:r w:rsidRPr="00825F40">
        <w:rPr>
          <w:rFonts w:ascii="Times New Roman" w:hAnsi="Times New Roman"/>
          <w:kern w:val="2"/>
        </w:rPr>
        <w:t xml:space="preserve">                                                                                                                                                       </w:t>
      </w:r>
      <w:r w:rsidRPr="00825F40">
        <w:rPr>
          <w:rFonts w:ascii="Times New Roman" w:eastAsia="Arial" w:hAnsi="Times New Roman"/>
          <w:shd w:val="clear" w:color="auto" w:fill="FFFFFF"/>
          <w:lang w:val="fr-FR"/>
        </w:rPr>
        <w:t>-</w:t>
      </w:r>
      <w:proofErr w:type="spellStart"/>
      <w:r w:rsidRPr="00825F40">
        <w:rPr>
          <w:rFonts w:ascii="Times New Roman" w:eastAsia="Arial" w:hAnsi="Times New Roman"/>
          <w:shd w:val="clear" w:color="auto" w:fill="FFFFFF"/>
        </w:rPr>
        <w:t>avizul</w:t>
      </w:r>
      <w:proofErr w:type="spellEnd"/>
      <w:r w:rsidRPr="00825F40">
        <w:rPr>
          <w:rFonts w:ascii="Times New Roman" w:eastAsia="Arial" w:hAnsi="Times New Roman"/>
          <w:shd w:val="clear" w:color="auto" w:fill="FFFFFF"/>
        </w:rPr>
        <w:t xml:space="preserve"> </w:t>
      </w:r>
      <w:proofErr w:type="spellStart"/>
      <w:r w:rsidRPr="00825F40">
        <w:rPr>
          <w:rFonts w:ascii="Times New Roman" w:eastAsia="Arial" w:hAnsi="Times New Roman"/>
          <w:shd w:val="clear" w:color="auto" w:fill="FFFFFF"/>
        </w:rPr>
        <w:t>consultativ</w:t>
      </w:r>
      <w:proofErr w:type="spellEnd"/>
      <w:r w:rsidRPr="00825F40">
        <w:rPr>
          <w:rFonts w:ascii="Times New Roman" w:eastAsia="Arial" w:hAnsi="Times New Roman"/>
          <w:shd w:val="clear" w:color="auto" w:fill="FFFFFF"/>
        </w:rPr>
        <w:t xml:space="preserve">  al </w:t>
      </w:r>
      <w:proofErr w:type="spellStart"/>
      <w:r w:rsidRPr="00825F40">
        <w:rPr>
          <w:rFonts w:ascii="Times New Roman" w:eastAsia="Arial" w:hAnsi="Times New Roman"/>
          <w:shd w:val="clear" w:color="auto" w:fill="FFFFFF"/>
        </w:rPr>
        <w:t>Comisiei</w:t>
      </w:r>
      <w:proofErr w:type="spellEnd"/>
      <w:r w:rsidRPr="00825F40">
        <w:rPr>
          <w:rFonts w:ascii="Times New Roman" w:eastAsia="Arial" w:hAnsi="Times New Roman"/>
          <w:shd w:val="clear" w:color="auto" w:fill="FFFFFF"/>
        </w:rPr>
        <w:t xml:space="preserve"> de </w:t>
      </w:r>
      <w:proofErr w:type="spellStart"/>
      <w:r w:rsidRPr="00825F40">
        <w:rPr>
          <w:rFonts w:ascii="Times New Roman" w:eastAsia="Arial" w:hAnsi="Times New Roman"/>
          <w:shd w:val="clear" w:color="auto" w:fill="FFFFFF"/>
        </w:rPr>
        <w:t>specialitate</w:t>
      </w:r>
      <w:proofErr w:type="spellEnd"/>
      <w:r w:rsidRPr="00825F40">
        <w:rPr>
          <w:rFonts w:ascii="Times New Roman" w:eastAsia="Arial" w:hAnsi="Times New Roman"/>
          <w:shd w:val="clear" w:color="auto" w:fill="FFFFFF"/>
        </w:rPr>
        <w:t xml:space="preserve"> din </w:t>
      </w:r>
      <w:proofErr w:type="spellStart"/>
      <w:r w:rsidRPr="00825F40">
        <w:rPr>
          <w:rFonts w:ascii="Times New Roman" w:eastAsia="Arial" w:hAnsi="Times New Roman"/>
          <w:shd w:val="clear" w:color="auto" w:fill="FFFFFF"/>
        </w:rPr>
        <w:t>cadrul</w:t>
      </w:r>
      <w:proofErr w:type="spellEnd"/>
      <w:r w:rsidRPr="00825F40">
        <w:rPr>
          <w:rFonts w:ascii="Times New Roman" w:eastAsia="Arial" w:hAnsi="Times New Roman"/>
          <w:shd w:val="clear" w:color="auto" w:fill="FFFFFF"/>
        </w:rPr>
        <w:t xml:space="preserve"> </w:t>
      </w:r>
      <w:proofErr w:type="spellStart"/>
      <w:r w:rsidRPr="00825F40">
        <w:rPr>
          <w:rFonts w:ascii="Times New Roman" w:eastAsia="Arial" w:hAnsi="Times New Roman"/>
          <w:shd w:val="clear" w:color="auto" w:fill="FFFFFF"/>
        </w:rPr>
        <w:t>Consiliului</w:t>
      </w:r>
      <w:proofErr w:type="spellEnd"/>
      <w:r w:rsidRPr="00825F40">
        <w:rPr>
          <w:rFonts w:ascii="Times New Roman" w:eastAsia="Arial" w:hAnsi="Times New Roman"/>
          <w:shd w:val="clear" w:color="auto" w:fill="FFFFFF"/>
        </w:rPr>
        <w:t xml:space="preserve"> Local </w:t>
      </w:r>
      <w:proofErr w:type="spellStart"/>
      <w:r w:rsidRPr="00825F40">
        <w:rPr>
          <w:rFonts w:ascii="Times New Roman" w:eastAsia="Arial" w:hAnsi="Times New Roman"/>
          <w:shd w:val="clear" w:color="auto" w:fill="FFFFFF"/>
        </w:rPr>
        <w:t>Sălard</w:t>
      </w:r>
      <w:proofErr w:type="spellEnd"/>
      <w:r w:rsidRPr="00825F40">
        <w:rPr>
          <w:rFonts w:ascii="Times New Roman" w:eastAsia="Arial" w:hAnsi="Times New Roman"/>
          <w:shd w:val="clear" w:color="auto" w:fill="FFFFFF"/>
        </w:rPr>
        <w:t xml:space="preserve"> ,                                                                                                                                                                    -</w:t>
      </w:r>
      <w:proofErr w:type="spellStart"/>
      <w:r w:rsidRPr="00825F40">
        <w:rPr>
          <w:rFonts w:ascii="Times New Roman" w:eastAsia="Arial" w:hAnsi="Times New Roman"/>
          <w:shd w:val="clear" w:color="auto" w:fill="FFFFFF"/>
        </w:rPr>
        <w:t>referatul</w:t>
      </w:r>
      <w:proofErr w:type="spellEnd"/>
      <w:r w:rsidRPr="00825F40">
        <w:rPr>
          <w:rFonts w:ascii="Times New Roman" w:eastAsia="Arial" w:hAnsi="Times New Roman"/>
          <w:shd w:val="clear" w:color="auto" w:fill="FFFFFF"/>
        </w:rPr>
        <w:t xml:space="preserve"> de </w:t>
      </w:r>
      <w:proofErr w:type="spellStart"/>
      <w:r w:rsidRPr="00825F40">
        <w:rPr>
          <w:rFonts w:ascii="Times New Roman" w:eastAsia="Arial" w:hAnsi="Times New Roman"/>
          <w:shd w:val="clear" w:color="auto" w:fill="FFFFFF"/>
        </w:rPr>
        <w:t>aprobare</w:t>
      </w:r>
      <w:proofErr w:type="spellEnd"/>
      <w:r w:rsidRPr="00825F40">
        <w:rPr>
          <w:rFonts w:ascii="Times New Roman" w:eastAsia="Arial" w:hAnsi="Times New Roman"/>
          <w:shd w:val="clear" w:color="auto" w:fill="FFFFFF"/>
        </w:rPr>
        <w:t xml:space="preserve"> a primarului comunei Sălard,in calitate de initiator al </w:t>
      </w:r>
      <w:proofErr w:type="spellStart"/>
      <w:r w:rsidRPr="00825F40">
        <w:rPr>
          <w:rFonts w:ascii="Times New Roman" w:eastAsia="Arial" w:hAnsi="Times New Roman"/>
          <w:shd w:val="clear" w:color="auto" w:fill="FFFFFF"/>
        </w:rPr>
        <w:t>proiectului</w:t>
      </w:r>
      <w:proofErr w:type="spellEnd"/>
      <w:r w:rsidRPr="00825F40">
        <w:rPr>
          <w:rFonts w:ascii="Times New Roman" w:eastAsia="Arial" w:hAnsi="Times New Roman"/>
          <w:shd w:val="clear" w:color="auto" w:fill="FFFFFF"/>
        </w:rPr>
        <w:t xml:space="preserve">  de </w:t>
      </w:r>
      <w:proofErr w:type="spellStart"/>
      <w:r w:rsidRPr="00825F40">
        <w:rPr>
          <w:rFonts w:ascii="Times New Roman" w:eastAsia="Arial" w:hAnsi="Times New Roman"/>
          <w:shd w:val="clear" w:color="auto" w:fill="FFFFFF"/>
        </w:rPr>
        <w:t>hotărâre</w:t>
      </w:r>
      <w:proofErr w:type="spellEnd"/>
      <w:r w:rsidRPr="00825F40">
        <w:rPr>
          <w:rFonts w:ascii="Times New Roman" w:eastAsia="Arial" w:hAnsi="Times New Roman"/>
          <w:shd w:val="clear" w:color="auto" w:fill="FFFFFF"/>
        </w:rPr>
        <w:t xml:space="preserve">                           </w:t>
      </w:r>
    </w:p>
    <w:p w14:paraId="0C2281C1" w14:textId="77777777" w:rsidR="00556399" w:rsidRPr="00825F40" w:rsidRDefault="00556399" w:rsidP="00825F40">
      <w:pPr>
        <w:spacing w:line="240" w:lineRule="auto"/>
        <w:rPr>
          <w:rFonts w:ascii="Times New Roman" w:hAnsi="Times New Roman"/>
        </w:rPr>
      </w:pPr>
      <w:r w:rsidRPr="00825F40">
        <w:rPr>
          <w:rFonts w:ascii="Times New Roman" w:hAnsi="Times New Roman"/>
          <w:kern w:val="0"/>
          <w:lang w:eastAsia="ar-SA"/>
        </w:rPr>
        <w:t>-</w:t>
      </w:r>
      <w:proofErr w:type="spellStart"/>
      <w:r w:rsidRPr="00825F40">
        <w:rPr>
          <w:rFonts w:ascii="Times New Roman" w:hAnsi="Times New Roman"/>
        </w:rPr>
        <w:t>prevederile</w:t>
      </w:r>
      <w:proofErr w:type="spellEnd"/>
      <w:r w:rsidRPr="00825F40">
        <w:rPr>
          <w:rFonts w:ascii="Times New Roman" w:hAnsi="Times New Roman"/>
        </w:rPr>
        <w:t xml:space="preserve"> art.</w:t>
      </w:r>
      <w:proofErr w:type="gramStart"/>
      <w:r w:rsidRPr="00825F40">
        <w:rPr>
          <w:rFonts w:ascii="Times New Roman" w:hAnsi="Times New Roman"/>
        </w:rPr>
        <w:t>1,alin</w:t>
      </w:r>
      <w:proofErr w:type="gramEnd"/>
      <w:r w:rsidRPr="00825F40">
        <w:rPr>
          <w:rFonts w:ascii="Times New Roman" w:hAnsi="Times New Roman"/>
        </w:rPr>
        <w:t xml:space="preserve">.(1), </w:t>
      </w:r>
      <w:proofErr w:type="spellStart"/>
      <w:r w:rsidRPr="00825F40">
        <w:rPr>
          <w:rFonts w:ascii="Times New Roman" w:hAnsi="Times New Roman"/>
        </w:rPr>
        <w:t>alin</w:t>
      </w:r>
      <w:proofErr w:type="spellEnd"/>
      <w:r w:rsidRPr="00825F40">
        <w:rPr>
          <w:rFonts w:ascii="Times New Roman" w:hAnsi="Times New Roman"/>
        </w:rPr>
        <w:t xml:space="preserve">.(2), </w:t>
      </w:r>
      <w:proofErr w:type="spellStart"/>
      <w:r w:rsidRPr="00825F40">
        <w:rPr>
          <w:rFonts w:ascii="Times New Roman" w:hAnsi="Times New Roman"/>
        </w:rPr>
        <w:t>lit.a</w:t>
      </w:r>
      <w:proofErr w:type="spellEnd"/>
      <w:r w:rsidRPr="00825F40">
        <w:rPr>
          <w:rFonts w:ascii="Times New Roman" w:hAnsi="Times New Roman"/>
        </w:rPr>
        <w:t xml:space="preserve">),art. 3 , 4 </w:t>
      </w:r>
      <w:proofErr w:type="spellStart"/>
      <w:r w:rsidRPr="00825F40">
        <w:rPr>
          <w:rFonts w:ascii="Times New Roman" w:hAnsi="Times New Roman"/>
        </w:rPr>
        <w:t>și</w:t>
      </w:r>
      <w:proofErr w:type="spellEnd"/>
      <w:r w:rsidRPr="00825F40">
        <w:rPr>
          <w:rFonts w:ascii="Times New Roman" w:hAnsi="Times New Roman"/>
        </w:rPr>
        <w:t xml:space="preserve"> art. 6 din O.G. nr. 28/2008 </w:t>
      </w:r>
      <w:proofErr w:type="spellStart"/>
      <w:r w:rsidRPr="00825F40">
        <w:rPr>
          <w:rFonts w:ascii="Times New Roman" w:hAnsi="Times New Roman"/>
        </w:rPr>
        <w:t>privind</w:t>
      </w:r>
      <w:proofErr w:type="spellEnd"/>
      <w:r w:rsidRPr="00825F40">
        <w:rPr>
          <w:rFonts w:ascii="Times New Roman" w:hAnsi="Times New Roman"/>
        </w:rPr>
        <w:t xml:space="preserve"> </w:t>
      </w:r>
      <w:proofErr w:type="spellStart"/>
      <w:r w:rsidRPr="00825F40">
        <w:rPr>
          <w:rFonts w:ascii="Times New Roman" w:hAnsi="Times New Roman"/>
        </w:rPr>
        <w:t>registrul</w:t>
      </w:r>
      <w:proofErr w:type="spellEnd"/>
      <w:r w:rsidRPr="00825F40">
        <w:rPr>
          <w:rFonts w:ascii="Times New Roman" w:hAnsi="Times New Roman"/>
        </w:rPr>
        <w:t xml:space="preserve"> </w:t>
      </w:r>
      <w:proofErr w:type="spellStart"/>
      <w:r w:rsidRPr="00825F40">
        <w:rPr>
          <w:rFonts w:ascii="Times New Roman" w:hAnsi="Times New Roman"/>
        </w:rPr>
        <w:t>agricol</w:t>
      </w:r>
      <w:proofErr w:type="spellEnd"/>
      <w:r w:rsidRPr="00825F40">
        <w:rPr>
          <w:rFonts w:ascii="Times New Roman" w:hAnsi="Times New Roman"/>
        </w:rPr>
        <w:t xml:space="preserve">, </w:t>
      </w:r>
    </w:p>
    <w:p w14:paraId="22D86D9B" w14:textId="77777777" w:rsidR="00556399" w:rsidRPr="00825F40" w:rsidRDefault="00556399" w:rsidP="00825F40">
      <w:pPr>
        <w:spacing w:line="240" w:lineRule="auto"/>
        <w:rPr>
          <w:rFonts w:ascii="Times New Roman" w:hAnsi="Times New Roman"/>
        </w:rPr>
      </w:pPr>
      <w:r w:rsidRPr="00825F40">
        <w:rPr>
          <w:rFonts w:ascii="Times New Roman" w:hAnsi="Times New Roman"/>
        </w:rPr>
        <w:t>-</w:t>
      </w:r>
      <w:proofErr w:type="spellStart"/>
      <w:proofErr w:type="gramStart"/>
      <w:r w:rsidRPr="00825F40">
        <w:rPr>
          <w:rFonts w:ascii="Times New Roman" w:hAnsi="Times New Roman"/>
        </w:rPr>
        <w:t>prevederile</w:t>
      </w:r>
      <w:proofErr w:type="spellEnd"/>
      <w:r w:rsidRPr="00825F40">
        <w:rPr>
          <w:rFonts w:ascii="Times New Roman" w:hAnsi="Times New Roman"/>
        </w:rPr>
        <w:t xml:space="preserve"> </w:t>
      </w:r>
      <w:r w:rsidRPr="00825F40">
        <w:rPr>
          <w:rFonts w:ascii="Times New Roman" w:hAnsi="Times New Roman"/>
          <w:kern w:val="0"/>
          <w:lang w:eastAsia="ar-SA"/>
        </w:rPr>
        <w:t xml:space="preserve"> </w:t>
      </w:r>
      <w:r w:rsidRPr="00825F40">
        <w:rPr>
          <w:rFonts w:ascii="Times New Roman" w:hAnsi="Times New Roman"/>
        </w:rPr>
        <w:t>art.</w:t>
      </w:r>
      <w:proofErr w:type="gramEnd"/>
      <w:r w:rsidRPr="00825F40">
        <w:rPr>
          <w:rFonts w:ascii="Times New Roman" w:hAnsi="Times New Roman"/>
        </w:rPr>
        <w:t xml:space="preserve"> 7, </w:t>
      </w:r>
      <w:proofErr w:type="spellStart"/>
      <w:r w:rsidRPr="00825F40">
        <w:rPr>
          <w:rFonts w:ascii="Times New Roman" w:hAnsi="Times New Roman"/>
        </w:rPr>
        <w:t>alin</w:t>
      </w:r>
      <w:proofErr w:type="spellEnd"/>
      <w:r w:rsidRPr="00825F40">
        <w:rPr>
          <w:rFonts w:ascii="Times New Roman" w:hAnsi="Times New Roman"/>
        </w:rPr>
        <w:t xml:space="preserve">. (4) din </w:t>
      </w:r>
      <w:proofErr w:type="spellStart"/>
      <w:r w:rsidRPr="00825F40">
        <w:rPr>
          <w:rFonts w:ascii="Times New Roman" w:hAnsi="Times New Roman"/>
        </w:rPr>
        <w:t>Normele</w:t>
      </w:r>
      <w:proofErr w:type="spellEnd"/>
      <w:r w:rsidRPr="00825F40">
        <w:rPr>
          <w:rFonts w:ascii="Times New Roman" w:hAnsi="Times New Roman"/>
        </w:rPr>
        <w:t xml:space="preserve"> </w:t>
      </w:r>
      <w:proofErr w:type="spellStart"/>
      <w:r w:rsidRPr="00825F40">
        <w:rPr>
          <w:rFonts w:ascii="Times New Roman" w:hAnsi="Times New Roman"/>
        </w:rPr>
        <w:t>tehnice</w:t>
      </w:r>
      <w:proofErr w:type="spellEnd"/>
      <w:r w:rsidRPr="00825F40">
        <w:rPr>
          <w:rFonts w:ascii="Times New Roman" w:hAnsi="Times New Roman"/>
        </w:rPr>
        <w:t xml:space="preserve"> </w:t>
      </w:r>
      <w:proofErr w:type="spellStart"/>
      <w:r w:rsidRPr="00825F40">
        <w:rPr>
          <w:rFonts w:ascii="Times New Roman" w:hAnsi="Times New Roman"/>
        </w:rPr>
        <w:t>privind</w:t>
      </w:r>
      <w:proofErr w:type="spellEnd"/>
      <w:r w:rsidRPr="00825F40">
        <w:rPr>
          <w:rFonts w:ascii="Times New Roman" w:hAnsi="Times New Roman"/>
        </w:rPr>
        <w:t xml:space="preserve"> </w:t>
      </w:r>
      <w:proofErr w:type="spellStart"/>
      <w:r w:rsidRPr="00825F40">
        <w:rPr>
          <w:rFonts w:ascii="Times New Roman" w:hAnsi="Times New Roman"/>
        </w:rPr>
        <w:t>modul</w:t>
      </w:r>
      <w:proofErr w:type="spellEnd"/>
      <w:r w:rsidRPr="00825F40">
        <w:rPr>
          <w:rFonts w:ascii="Times New Roman" w:hAnsi="Times New Roman"/>
        </w:rPr>
        <w:t xml:space="preserve"> de </w:t>
      </w:r>
      <w:proofErr w:type="spellStart"/>
      <w:r w:rsidRPr="00825F40">
        <w:rPr>
          <w:rFonts w:ascii="Times New Roman" w:hAnsi="Times New Roman"/>
        </w:rPr>
        <w:t>completare</w:t>
      </w:r>
      <w:proofErr w:type="spellEnd"/>
      <w:r w:rsidRPr="00825F40">
        <w:rPr>
          <w:rFonts w:ascii="Times New Roman" w:hAnsi="Times New Roman"/>
        </w:rPr>
        <w:t xml:space="preserve"> a </w:t>
      </w:r>
      <w:proofErr w:type="spellStart"/>
      <w:r w:rsidRPr="00825F40">
        <w:rPr>
          <w:rFonts w:ascii="Times New Roman" w:hAnsi="Times New Roman"/>
        </w:rPr>
        <w:t>registrului</w:t>
      </w:r>
      <w:proofErr w:type="spellEnd"/>
      <w:r w:rsidRPr="00825F40">
        <w:rPr>
          <w:rFonts w:ascii="Times New Roman" w:hAnsi="Times New Roman"/>
        </w:rPr>
        <w:t xml:space="preserve"> </w:t>
      </w:r>
      <w:proofErr w:type="spellStart"/>
      <w:r w:rsidRPr="00825F40">
        <w:rPr>
          <w:rFonts w:ascii="Times New Roman" w:hAnsi="Times New Roman"/>
        </w:rPr>
        <w:t>agricol</w:t>
      </w:r>
      <w:proofErr w:type="spellEnd"/>
      <w:r w:rsidRPr="00825F40">
        <w:rPr>
          <w:rFonts w:ascii="Times New Roman" w:hAnsi="Times New Roman"/>
        </w:rPr>
        <w:t xml:space="preserve"> </w:t>
      </w:r>
      <w:proofErr w:type="spellStart"/>
      <w:r w:rsidRPr="00825F40">
        <w:rPr>
          <w:rFonts w:ascii="Times New Roman" w:hAnsi="Times New Roman"/>
        </w:rPr>
        <w:t>pentru</w:t>
      </w:r>
      <w:proofErr w:type="spellEnd"/>
      <w:r w:rsidRPr="00825F40">
        <w:rPr>
          <w:rFonts w:ascii="Times New Roman" w:hAnsi="Times New Roman"/>
        </w:rPr>
        <w:t xml:space="preserve"> </w:t>
      </w:r>
      <w:proofErr w:type="spellStart"/>
      <w:r w:rsidRPr="00825F40">
        <w:rPr>
          <w:rFonts w:ascii="Times New Roman" w:hAnsi="Times New Roman"/>
        </w:rPr>
        <w:t>perioada</w:t>
      </w:r>
      <w:proofErr w:type="spellEnd"/>
      <w:r w:rsidRPr="00825F40">
        <w:rPr>
          <w:rFonts w:ascii="Times New Roman" w:hAnsi="Times New Roman"/>
        </w:rPr>
        <w:t xml:space="preserve"> 2020-2024 </w:t>
      </w:r>
      <w:proofErr w:type="spellStart"/>
      <w:r w:rsidRPr="00825F40">
        <w:rPr>
          <w:rFonts w:ascii="Times New Roman" w:hAnsi="Times New Roman"/>
        </w:rPr>
        <w:t>aprobate</w:t>
      </w:r>
      <w:proofErr w:type="spellEnd"/>
      <w:r w:rsidRPr="00825F40">
        <w:rPr>
          <w:rFonts w:ascii="Times New Roman" w:hAnsi="Times New Roman"/>
        </w:rPr>
        <w:t xml:space="preserve"> </w:t>
      </w:r>
      <w:proofErr w:type="spellStart"/>
      <w:r w:rsidRPr="00825F40">
        <w:rPr>
          <w:rFonts w:ascii="Times New Roman" w:hAnsi="Times New Roman"/>
        </w:rPr>
        <w:t>prin</w:t>
      </w:r>
      <w:proofErr w:type="spellEnd"/>
      <w:r w:rsidRPr="00825F40">
        <w:rPr>
          <w:rFonts w:ascii="Times New Roman" w:hAnsi="Times New Roman"/>
        </w:rPr>
        <w:t xml:space="preserve"> </w:t>
      </w:r>
      <w:proofErr w:type="spellStart"/>
      <w:r w:rsidRPr="00825F40">
        <w:rPr>
          <w:rFonts w:ascii="Times New Roman" w:hAnsi="Times New Roman"/>
        </w:rPr>
        <w:t>Ordinul</w:t>
      </w:r>
      <w:proofErr w:type="spellEnd"/>
      <w:r w:rsidRPr="00825F40">
        <w:rPr>
          <w:rFonts w:ascii="Times New Roman" w:hAnsi="Times New Roman"/>
        </w:rPr>
        <w:t xml:space="preserve"> </w:t>
      </w:r>
      <w:proofErr w:type="spellStart"/>
      <w:r w:rsidRPr="00825F40">
        <w:rPr>
          <w:rFonts w:ascii="Times New Roman" w:hAnsi="Times New Roman"/>
        </w:rPr>
        <w:t>comun</w:t>
      </w:r>
      <w:proofErr w:type="spellEnd"/>
      <w:r w:rsidRPr="00825F40">
        <w:rPr>
          <w:rFonts w:ascii="Times New Roman" w:hAnsi="Times New Roman"/>
        </w:rPr>
        <w:t xml:space="preserve"> nr. 25/1382/37/1642/14297/746/202/2020</w:t>
      </w:r>
    </w:p>
    <w:p w14:paraId="63F19864" w14:textId="77777777" w:rsidR="00556399" w:rsidRPr="00825F40" w:rsidRDefault="00556399" w:rsidP="00825F40">
      <w:pPr>
        <w:pStyle w:val="Frspaiere1"/>
        <w:rPr>
          <w:rFonts w:ascii="Times New Roman" w:hAnsi="Times New Roman" w:cs="Times New Roman"/>
          <w:color w:val="00000A"/>
          <w:sz w:val="24"/>
          <w:szCs w:val="24"/>
          <w:lang w:eastAsia="zh-CN"/>
        </w:rPr>
      </w:pPr>
      <w:r w:rsidRPr="00825F40">
        <w:rPr>
          <w:rFonts w:ascii="Times New Roman" w:hAnsi="Times New Roman" w:cs="Times New Roman"/>
          <w:sz w:val="24"/>
          <w:szCs w:val="24"/>
        </w:rPr>
        <w:t xml:space="preserve">- </w:t>
      </w:r>
      <w:r w:rsidRPr="00825F40">
        <w:rPr>
          <w:rFonts w:ascii="Times New Roman" w:hAnsi="Times New Roman" w:cs="Times New Roman"/>
          <w:color w:val="00000A"/>
          <w:sz w:val="24"/>
          <w:szCs w:val="24"/>
          <w:lang w:eastAsia="zh-CN"/>
        </w:rPr>
        <w:t xml:space="preserve">H.G. nr. 985/2019 </w:t>
      </w:r>
      <w:proofErr w:type="spellStart"/>
      <w:r w:rsidRPr="00825F40">
        <w:rPr>
          <w:rFonts w:ascii="Times New Roman" w:hAnsi="Times New Roman" w:cs="Times New Roman"/>
          <w:color w:val="00000A"/>
          <w:sz w:val="24"/>
          <w:szCs w:val="24"/>
          <w:lang w:eastAsia="zh-CN"/>
        </w:rPr>
        <w:t>privind</w:t>
      </w:r>
      <w:proofErr w:type="spellEnd"/>
      <w:r w:rsidRPr="00825F40">
        <w:rPr>
          <w:rFonts w:ascii="Times New Roman" w:hAnsi="Times New Roman" w:cs="Times New Roman"/>
          <w:color w:val="00000A"/>
          <w:sz w:val="24"/>
          <w:szCs w:val="24"/>
          <w:lang w:eastAsia="zh-CN"/>
        </w:rPr>
        <w:t xml:space="preserve"> </w:t>
      </w:r>
      <w:proofErr w:type="spellStart"/>
      <w:r w:rsidRPr="00825F40">
        <w:rPr>
          <w:rFonts w:ascii="Times New Roman" w:hAnsi="Times New Roman" w:cs="Times New Roman"/>
          <w:color w:val="00000A"/>
          <w:sz w:val="24"/>
          <w:szCs w:val="24"/>
          <w:lang w:eastAsia="zh-CN"/>
        </w:rPr>
        <w:t>Registrul</w:t>
      </w:r>
      <w:proofErr w:type="spellEnd"/>
      <w:r w:rsidRPr="00825F40">
        <w:rPr>
          <w:rFonts w:ascii="Times New Roman" w:hAnsi="Times New Roman" w:cs="Times New Roman"/>
          <w:color w:val="00000A"/>
          <w:sz w:val="24"/>
          <w:szCs w:val="24"/>
          <w:lang w:eastAsia="zh-CN"/>
        </w:rPr>
        <w:t xml:space="preserve"> </w:t>
      </w:r>
      <w:proofErr w:type="spellStart"/>
      <w:r w:rsidRPr="00825F40">
        <w:rPr>
          <w:rFonts w:ascii="Times New Roman" w:hAnsi="Times New Roman" w:cs="Times New Roman"/>
          <w:color w:val="00000A"/>
          <w:sz w:val="24"/>
          <w:szCs w:val="24"/>
          <w:lang w:eastAsia="zh-CN"/>
        </w:rPr>
        <w:t>Agricol</w:t>
      </w:r>
      <w:proofErr w:type="spellEnd"/>
      <w:r w:rsidRPr="00825F40">
        <w:rPr>
          <w:rFonts w:ascii="Times New Roman" w:hAnsi="Times New Roman" w:cs="Times New Roman"/>
          <w:color w:val="00000A"/>
          <w:sz w:val="24"/>
          <w:szCs w:val="24"/>
          <w:lang w:eastAsia="zh-CN"/>
        </w:rPr>
        <w:t xml:space="preserve"> </w:t>
      </w:r>
      <w:proofErr w:type="spellStart"/>
      <w:r w:rsidRPr="00825F40">
        <w:rPr>
          <w:rFonts w:ascii="Times New Roman" w:hAnsi="Times New Roman" w:cs="Times New Roman"/>
          <w:color w:val="00000A"/>
          <w:sz w:val="24"/>
          <w:szCs w:val="24"/>
          <w:lang w:eastAsia="zh-CN"/>
        </w:rPr>
        <w:t>pentru</w:t>
      </w:r>
      <w:proofErr w:type="spellEnd"/>
      <w:r w:rsidRPr="00825F40">
        <w:rPr>
          <w:rFonts w:ascii="Times New Roman" w:hAnsi="Times New Roman" w:cs="Times New Roman"/>
          <w:color w:val="00000A"/>
          <w:sz w:val="24"/>
          <w:szCs w:val="24"/>
          <w:lang w:eastAsia="zh-CN"/>
        </w:rPr>
        <w:t xml:space="preserve"> </w:t>
      </w:r>
      <w:proofErr w:type="spellStart"/>
      <w:r w:rsidRPr="00825F40">
        <w:rPr>
          <w:rFonts w:ascii="Times New Roman" w:hAnsi="Times New Roman" w:cs="Times New Roman"/>
          <w:color w:val="00000A"/>
          <w:sz w:val="24"/>
          <w:szCs w:val="24"/>
          <w:lang w:eastAsia="zh-CN"/>
        </w:rPr>
        <w:t>perioada</w:t>
      </w:r>
      <w:proofErr w:type="spellEnd"/>
      <w:r w:rsidRPr="00825F40">
        <w:rPr>
          <w:rFonts w:ascii="Times New Roman" w:hAnsi="Times New Roman" w:cs="Times New Roman"/>
          <w:color w:val="00000A"/>
          <w:sz w:val="24"/>
          <w:szCs w:val="24"/>
          <w:lang w:eastAsia="zh-CN"/>
        </w:rPr>
        <w:t xml:space="preserve"> 2020-</w:t>
      </w:r>
      <w:proofErr w:type="gramStart"/>
      <w:r w:rsidRPr="00825F40">
        <w:rPr>
          <w:rFonts w:ascii="Times New Roman" w:hAnsi="Times New Roman" w:cs="Times New Roman"/>
          <w:color w:val="00000A"/>
          <w:sz w:val="24"/>
          <w:szCs w:val="24"/>
          <w:lang w:eastAsia="zh-CN"/>
        </w:rPr>
        <w:t>2024 ;</w:t>
      </w:r>
      <w:proofErr w:type="gramEnd"/>
    </w:p>
    <w:p w14:paraId="4670204D" w14:textId="77777777" w:rsidR="00556399" w:rsidRPr="00825F40" w:rsidRDefault="00556399" w:rsidP="00825F40">
      <w:pPr>
        <w:spacing w:line="240" w:lineRule="auto"/>
        <w:rPr>
          <w:rFonts w:ascii="Times New Roman" w:hAnsi="Times New Roman"/>
        </w:rPr>
      </w:pPr>
      <w:r w:rsidRPr="00825F40">
        <w:rPr>
          <w:rFonts w:ascii="Times New Roman" w:eastAsia="Arial" w:hAnsi="Times New Roman"/>
          <w:color w:val="000000"/>
          <w:shd w:val="clear" w:color="auto" w:fill="FFFFFF"/>
        </w:rPr>
        <w:t>-</w:t>
      </w:r>
      <w:proofErr w:type="spellStart"/>
      <w:r w:rsidRPr="00825F40">
        <w:rPr>
          <w:rFonts w:ascii="Times New Roman" w:eastAsia="Arial" w:hAnsi="Times New Roman"/>
          <w:color w:val="000000"/>
          <w:shd w:val="clear" w:color="auto" w:fill="FFFFFF"/>
        </w:rPr>
        <w:t>prevederile</w:t>
      </w:r>
      <w:proofErr w:type="spellEnd"/>
      <w:r w:rsidRPr="00825F40">
        <w:rPr>
          <w:rFonts w:ascii="Times New Roman" w:eastAsia="Arial" w:hAnsi="Times New Roman"/>
          <w:color w:val="000000"/>
          <w:shd w:val="clear" w:color="auto" w:fill="FFFFFF"/>
        </w:rPr>
        <w:t xml:space="preserve"> </w:t>
      </w:r>
      <w:proofErr w:type="spellStart"/>
      <w:r w:rsidRPr="00825F40">
        <w:rPr>
          <w:rFonts w:ascii="Times New Roman" w:eastAsia="Arial" w:hAnsi="Times New Roman"/>
          <w:color w:val="000000"/>
          <w:shd w:val="clear" w:color="auto" w:fill="FFFFFF"/>
        </w:rPr>
        <w:t>Legii</w:t>
      </w:r>
      <w:proofErr w:type="spellEnd"/>
      <w:r w:rsidRPr="00825F40">
        <w:rPr>
          <w:rFonts w:ascii="Times New Roman" w:eastAsia="Arial" w:hAnsi="Times New Roman"/>
          <w:color w:val="000000"/>
          <w:shd w:val="clear" w:color="auto" w:fill="FFFFFF"/>
        </w:rPr>
        <w:t xml:space="preserve"> nr. 24/2000, </w:t>
      </w:r>
      <w:proofErr w:type="spellStart"/>
      <w:r w:rsidRPr="00825F40">
        <w:rPr>
          <w:rFonts w:ascii="Times New Roman" w:eastAsia="Arial" w:hAnsi="Times New Roman"/>
          <w:color w:val="000000"/>
          <w:shd w:val="clear" w:color="auto" w:fill="FFFFFF"/>
        </w:rPr>
        <w:t>privind</w:t>
      </w:r>
      <w:proofErr w:type="spellEnd"/>
      <w:r w:rsidRPr="00825F40">
        <w:rPr>
          <w:rFonts w:ascii="Times New Roman" w:eastAsia="Arial" w:hAnsi="Times New Roman"/>
          <w:color w:val="000000"/>
          <w:shd w:val="clear" w:color="auto" w:fill="FFFFFF"/>
        </w:rPr>
        <w:t xml:space="preserve"> </w:t>
      </w:r>
      <w:proofErr w:type="spellStart"/>
      <w:r w:rsidRPr="00825F40">
        <w:rPr>
          <w:rFonts w:ascii="Times New Roman" w:eastAsia="Arial" w:hAnsi="Times New Roman"/>
          <w:color w:val="000000"/>
          <w:shd w:val="clear" w:color="auto" w:fill="FFFFFF"/>
        </w:rPr>
        <w:t>normele</w:t>
      </w:r>
      <w:proofErr w:type="spellEnd"/>
      <w:r w:rsidRPr="00825F40">
        <w:rPr>
          <w:rFonts w:ascii="Times New Roman" w:eastAsia="Arial" w:hAnsi="Times New Roman"/>
          <w:color w:val="000000"/>
          <w:shd w:val="clear" w:color="auto" w:fill="FFFFFF"/>
        </w:rPr>
        <w:t xml:space="preserve"> de </w:t>
      </w:r>
      <w:proofErr w:type="spellStart"/>
      <w:r w:rsidRPr="00825F40">
        <w:rPr>
          <w:rFonts w:ascii="Times New Roman" w:eastAsia="Arial" w:hAnsi="Times New Roman"/>
          <w:color w:val="000000"/>
          <w:shd w:val="clear" w:color="auto" w:fill="FFFFFF"/>
        </w:rPr>
        <w:t>tehnică</w:t>
      </w:r>
      <w:proofErr w:type="spellEnd"/>
      <w:r w:rsidRPr="00825F40">
        <w:rPr>
          <w:rFonts w:ascii="Times New Roman" w:eastAsia="Arial" w:hAnsi="Times New Roman"/>
          <w:color w:val="000000"/>
          <w:shd w:val="clear" w:color="auto" w:fill="FFFFFF"/>
        </w:rPr>
        <w:t xml:space="preserve"> </w:t>
      </w:r>
      <w:proofErr w:type="spellStart"/>
      <w:r w:rsidRPr="00825F40">
        <w:rPr>
          <w:rFonts w:ascii="Times New Roman" w:eastAsia="Arial" w:hAnsi="Times New Roman"/>
          <w:color w:val="000000"/>
          <w:shd w:val="clear" w:color="auto" w:fill="FFFFFF"/>
        </w:rPr>
        <w:t>legislativă</w:t>
      </w:r>
      <w:proofErr w:type="spellEnd"/>
      <w:r w:rsidRPr="00825F40">
        <w:rPr>
          <w:rFonts w:ascii="Times New Roman" w:eastAsia="Arial" w:hAnsi="Times New Roman"/>
          <w:color w:val="000000"/>
          <w:shd w:val="clear" w:color="auto" w:fill="FFFFFF"/>
        </w:rPr>
        <w:t xml:space="preserve"> </w:t>
      </w:r>
      <w:proofErr w:type="spellStart"/>
      <w:r w:rsidRPr="00825F40">
        <w:rPr>
          <w:rFonts w:ascii="Times New Roman" w:eastAsia="Arial" w:hAnsi="Times New Roman"/>
          <w:color w:val="000000"/>
          <w:shd w:val="clear" w:color="auto" w:fill="FFFFFF"/>
        </w:rPr>
        <w:t>pentru</w:t>
      </w:r>
      <w:proofErr w:type="spellEnd"/>
      <w:r w:rsidRPr="00825F40">
        <w:rPr>
          <w:rFonts w:ascii="Times New Roman" w:eastAsia="Arial" w:hAnsi="Times New Roman"/>
          <w:color w:val="000000"/>
          <w:shd w:val="clear" w:color="auto" w:fill="FFFFFF"/>
        </w:rPr>
        <w:t xml:space="preserve"> </w:t>
      </w:r>
      <w:proofErr w:type="spellStart"/>
      <w:r w:rsidRPr="00825F40">
        <w:rPr>
          <w:rFonts w:ascii="Times New Roman" w:eastAsia="Arial" w:hAnsi="Times New Roman"/>
          <w:color w:val="000000"/>
          <w:shd w:val="clear" w:color="auto" w:fill="FFFFFF"/>
        </w:rPr>
        <w:t>elaborarea</w:t>
      </w:r>
      <w:proofErr w:type="spellEnd"/>
      <w:r w:rsidRPr="00825F40">
        <w:rPr>
          <w:rFonts w:ascii="Times New Roman" w:eastAsia="Arial" w:hAnsi="Times New Roman"/>
          <w:color w:val="000000"/>
          <w:shd w:val="clear" w:color="auto" w:fill="FFFFFF"/>
        </w:rPr>
        <w:t xml:space="preserve"> </w:t>
      </w:r>
      <w:proofErr w:type="spellStart"/>
      <w:r w:rsidRPr="00825F40">
        <w:rPr>
          <w:rFonts w:ascii="Times New Roman" w:eastAsia="Arial" w:hAnsi="Times New Roman"/>
          <w:color w:val="000000"/>
          <w:shd w:val="clear" w:color="auto" w:fill="FFFFFF"/>
        </w:rPr>
        <w:t>actelor</w:t>
      </w:r>
      <w:proofErr w:type="spellEnd"/>
      <w:r w:rsidRPr="00825F40">
        <w:rPr>
          <w:rFonts w:ascii="Times New Roman" w:eastAsia="Arial" w:hAnsi="Times New Roman"/>
          <w:color w:val="000000"/>
          <w:shd w:val="clear" w:color="auto" w:fill="FFFFFF"/>
        </w:rPr>
        <w:t xml:space="preserve"> normative, </w:t>
      </w:r>
      <w:proofErr w:type="spellStart"/>
      <w:r w:rsidRPr="00825F40">
        <w:rPr>
          <w:rFonts w:ascii="Times New Roman" w:eastAsia="Arial" w:hAnsi="Times New Roman"/>
          <w:color w:val="000000"/>
          <w:shd w:val="clear" w:color="auto" w:fill="FFFFFF"/>
        </w:rPr>
        <w:t>republicată</w:t>
      </w:r>
      <w:proofErr w:type="spellEnd"/>
      <w:r w:rsidRPr="00825F40">
        <w:rPr>
          <w:rFonts w:ascii="Times New Roman" w:eastAsia="Arial" w:hAnsi="Times New Roman"/>
          <w:color w:val="000000"/>
          <w:shd w:val="clear" w:color="auto" w:fill="FFFFFF"/>
        </w:rPr>
        <w:t xml:space="preserve">, cu </w:t>
      </w:r>
      <w:proofErr w:type="spellStart"/>
      <w:r w:rsidRPr="00825F40">
        <w:rPr>
          <w:rFonts w:ascii="Times New Roman" w:eastAsia="Arial" w:hAnsi="Times New Roman"/>
          <w:color w:val="000000"/>
          <w:shd w:val="clear" w:color="auto" w:fill="FFFFFF"/>
        </w:rPr>
        <w:t>modificările</w:t>
      </w:r>
      <w:proofErr w:type="spellEnd"/>
      <w:r w:rsidRPr="00825F40">
        <w:rPr>
          <w:rFonts w:ascii="Times New Roman" w:eastAsia="Arial" w:hAnsi="Times New Roman"/>
          <w:color w:val="000000"/>
          <w:shd w:val="clear" w:color="auto" w:fill="FFFFFF"/>
        </w:rPr>
        <w:t xml:space="preserve"> </w:t>
      </w:r>
      <w:proofErr w:type="spellStart"/>
      <w:r w:rsidRPr="00825F40">
        <w:rPr>
          <w:rFonts w:ascii="Times New Roman" w:eastAsia="Arial" w:hAnsi="Times New Roman"/>
          <w:color w:val="000000"/>
          <w:shd w:val="clear" w:color="auto" w:fill="FFFFFF"/>
        </w:rPr>
        <w:t>şi</w:t>
      </w:r>
      <w:proofErr w:type="spellEnd"/>
      <w:r w:rsidRPr="00825F40">
        <w:rPr>
          <w:rFonts w:ascii="Times New Roman" w:eastAsia="Arial" w:hAnsi="Times New Roman"/>
          <w:color w:val="000000"/>
          <w:shd w:val="clear" w:color="auto" w:fill="FFFFFF"/>
        </w:rPr>
        <w:t xml:space="preserve"> </w:t>
      </w:r>
      <w:proofErr w:type="spellStart"/>
      <w:r w:rsidRPr="00825F40">
        <w:rPr>
          <w:rFonts w:ascii="Times New Roman" w:eastAsia="Arial" w:hAnsi="Times New Roman"/>
          <w:color w:val="000000"/>
          <w:shd w:val="clear" w:color="auto" w:fill="FFFFFF"/>
        </w:rPr>
        <w:t>completările</w:t>
      </w:r>
      <w:proofErr w:type="spellEnd"/>
      <w:r w:rsidRPr="00825F40">
        <w:rPr>
          <w:rFonts w:ascii="Times New Roman" w:eastAsia="Arial" w:hAnsi="Times New Roman"/>
          <w:color w:val="000000"/>
          <w:shd w:val="clear" w:color="auto" w:fill="FFFFFF"/>
        </w:rPr>
        <w:t xml:space="preserve"> </w:t>
      </w:r>
      <w:proofErr w:type="spellStart"/>
      <w:proofErr w:type="gramStart"/>
      <w:r w:rsidRPr="00825F40">
        <w:rPr>
          <w:rFonts w:ascii="Times New Roman" w:eastAsia="Arial" w:hAnsi="Times New Roman"/>
          <w:color w:val="000000"/>
          <w:shd w:val="clear" w:color="auto" w:fill="FFFFFF"/>
        </w:rPr>
        <w:t>ulterioare</w:t>
      </w:r>
      <w:proofErr w:type="spellEnd"/>
      <w:r w:rsidRPr="00825F40">
        <w:rPr>
          <w:rFonts w:ascii="Times New Roman" w:eastAsia="Arial" w:hAnsi="Times New Roman"/>
          <w:color w:val="000000"/>
          <w:shd w:val="clear" w:color="auto" w:fill="FFFFFF"/>
        </w:rPr>
        <w:t xml:space="preserve">; </w:t>
      </w:r>
      <w:r w:rsidRPr="00825F40">
        <w:rPr>
          <w:rFonts w:ascii="Times New Roman" w:eastAsia="Arial" w:hAnsi="Times New Roman"/>
          <w:bCs/>
          <w:color w:val="000000"/>
          <w:shd w:val="clear" w:color="auto" w:fill="FFFFFF"/>
          <w:lang w:eastAsia="ro-RO"/>
        </w:rPr>
        <w:t xml:space="preserve">  </w:t>
      </w:r>
      <w:proofErr w:type="gramEnd"/>
      <w:r w:rsidRPr="00825F40">
        <w:rPr>
          <w:rFonts w:ascii="Times New Roman" w:hAnsi="Times New Roman"/>
          <w:color w:val="000000"/>
        </w:rPr>
        <w:t xml:space="preserve">                                                                                    </w:t>
      </w:r>
      <w:r w:rsidRPr="00825F40">
        <w:rPr>
          <w:rFonts w:ascii="Times New Roman" w:hAnsi="Times New Roman"/>
          <w:color w:val="000000"/>
        </w:rPr>
        <w:tab/>
      </w:r>
      <w:proofErr w:type="spellStart"/>
      <w:r w:rsidRPr="00825F40">
        <w:rPr>
          <w:rFonts w:ascii="Times New Roman" w:hAnsi="Times New Roman"/>
          <w:color w:val="000000"/>
        </w:rPr>
        <w:t>În</w:t>
      </w:r>
      <w:proofErr w:type="spellEnd"/>
      <w:r w:rsidRPr="00825F40">
        <w:rPr>
          <w:rFonts w:ascii="Times New Roman" w:hAnsi="Times New Roman"/>
          <w:color w:val="000000"/>
        </w:rPr>
        <w:t xml:space="preserve">   </w:t>
      </w:r>
      <w:proofErr w:type="spellStart"/>
      <w:r w:rsidRPr="00825F40">
        <w:rPr>
          <w:rFonts w:ascii="Times New Roman" w:hAnsi="Times New Roman"/>
          <w:color w:val="000000"/>
        </w:rPr>
        <w:t>temeiul</w:t>
      </w:r>
      <w:proofErr w:type="spellEnd"/>
      <w:r w:rsidRPr="00825F40">
        <w:rPr>
          <w:rFonts w:ascii="Times New Roman" w:hAnsi="Times New Roman"/>
          <w:color w:val="000000"/>
        </w:rPr>
        <w:t xml:space="preserve">  art.139 ,196, </w:t>
      </w:r>
      <w:proofErr w:type="spellStart"/>
      <w:r w:rsidRPr="00825F40">
        <w:rPr>
          <w:rFonts w:ascii="Times New Roman" w:hAnsi="Times New Roman"/>
          <w:color w:val="000000"/>
        </w:rPr>
        <w:t>alin</w:t>
      </w:r>
      <w:proofErr w:type="spellEnd"/>
      <w:r w:rsidRPr="00825F40">
        <w:rPr>
          <w:rFonts w:ascii="Times New Roman" w:hAnsi="Times New Roman"/>
          <w:color w:val="000000"/>
        </w:rPr>
        <w:t xml:space="preserve">(1) , lit a)  din OUG  Nr.57/2019 </w:t>
      </w:r>
      <w:proofErr w:type="spellStart"/>
      <w:r w:rsidRPr="00825F40">
        <w:rPr>
          <w:rFonts w:ascii="Times New Roman" w:hAnsi="Times New Roman"/>
          <w:color w:val="000000"/>
        </w:rPr>
        <w:t>privind</w:t>
      </w:r>
      <w:proofErr w:type="spellEnd"/>
      <w:r w:rsidRPr="00825F40">
        <w:rPr>
          <w:rFonts w:ascii="Times New Roman" w:hAnsi="Times New Roman"/>
          <w:color w:val="000000"/>
        </w:rPr>
        <w:t xml:space="preserve"> </w:t>
      </w:r>
      <w:proofErr w:type="spellStart"/>
      <w:r w:rsidRPr="00825F40">
        <w:rPr>
          <w:rFonts w:ascii="Times New Roman" w:hAnsi="Times New Roman"/>
          <w:color w:val="000000"/>
        </w:rPr>
        <w:t>Codul</w:t>
      </w:r>
      <w:proofErr w:type="spellEnd"/>
      <w:r w:rsidRPr="00825F40">
        <w:rPr>
          <w:rFonts w:ascii="Times New Roman" w:hAnsi="Times New Roman"/>
          <w:color w:val="000000"/>
        </w:rPr>
        <w:t xml:space="preserve"> </w:t>
      </w:r>
      <w:proofErr w:type="spellStart"/>
      <w:r w:rsidRPr="00825F40">
        <w:rPr>
          <w:rFonts w:ascii="Times New Roman" w:hAnsi="Times New Roman"/>
          <w:color w:val="000000"/>
        </w:rPr>
        <w:t>administrativ,</w:t>
      </w:r>
      <w:r w:rsidRPr="00825F40">
        <w:rPr>
          <w:rFonts w:ascii="Times New Roman" w:hAnsi="Times New Roman"/>
        </w:rPr>
        <w:t>cu</w:t>
      </w:r>
      <w:proofErr w:type="spellEnd"/>
      <w:r w:rsidRPr="00825F40">
        <w:rPr>
          <w:rFonts w:ascii="Times New Roman" w:hAnsi="Times New Roman"/>
        </w:rPr>
        <w:t xml:space="preserve"> </w:t>
      </w:r>
      <w:proofErr w:type="spellStart"/>
      <w:r w:rsidRPr="00825F40">
        <w:rPr>
          <w:rFonts w:ascii="Times New Roman" w:hAnsi="Times New Roman"/>
        </w:rPr>
        <w:t>modificările</w:t>
      </w:r>
      <w:proofErr w:type="spellEnd"/>
      <w:r w:rsidRPr="00825F40">
        <w:rPr>
          <w:rFonts w:ascii="Times New Roman" w:hAnsi="Times New Roman"/>
        </w:rPr>
        <w:t xml:space="preserve"> </w:t>
      </w:r>
      <w:proofErr w:type="spellStart"/>
      <w:r w:rsidRPr="00825F40">
        <w:rPr>
          <w:rFonts w:ascii="Times New Roman" w:hAnsi="Times New Roman"/>
        </w:rPr>
        <w:t>și</w:t>
      </w:r>
      <w:proofErr w:type="spellEnd"/>
      <w:r w:rsidRPr="00825F40">
        <w:rPr>
          <w:rFonts w:ascii="Times New Roman" w:hAnsi="Times New Roman"/>
        </w:rPr>
        <w:t xml:space="preserve"> </w:t>
      </w:r>
      <w:proofErr w:type="spellStart"/>
      <w:r w:rsidRPr="00825F40">
        <w:rPr>
          <w:rFonts w:ascii="Times New Roman" w:hAnsi="Times New Roman"/>
        </w:rPr>
        <w:t>completările</w:t>
      </w:r>
      <w:proofErr w:type="spellEnd"/>
      <w:r w:rsidRPr="00825F40">
        <w:rPr>
          <w:rFonts w:ascii="Times New Roman" w:hAnsi="Times New Roman"/>
        </w:rPr>
        <w:t xml:space="preserve"> </w:t>
      </w:r>
      <w:proofErr w:type="spellStart"/>
      <w:r w:rsidRPr="00825F40">
        <w:rPr>
          <w:rFonts w:ascii="Times New Roman" w:hAnsi="Times New Roman"/>
        </w:rPr>
        <w:t>ulterioare</w:t>
      </w:r>
      <w:proofErr w:type="spellEnd"/>
      <w:r w:rsidRPr="00825F40">
        <w:rPr>
          <w:rFonts w:ascii="Times New Roman" w:hAnsi="Times New Roman"/>
        </w:rPr>
        <w:t>,</w:t>
      </w:r>
    </w:p>
    <w:p w14:paraId="5693F9FF" w14:textId="77777777" w:rsidR="00556399" w:rsidRPr="00825F40" w:rsidRDefault="00556399" w:rsidP="00825F40">
      <w:pPr>
        <w:spacing w:line="240" w:lineRule="auto"/>
        <w:ind w:left="90" w:hanging="180"/>
        <w:rPr>
          <w:rFonts w:ascii="Times New Roman" w:hAnsi="Times New Roman"/>
          <w:sz w:val="28"/>
          <w:szCs w:val="28"/>
        </w:rPr>
      </w:pPr>
      <w:r w:rsidRPr="00825F40">
        <w:rPr>
          <w:rFonts w:ascii="Times New Roman" w:eastAsia="Arial" w:hAnsi="Times New Roman"/>
          <w:b/>
          <w:bCs/>
        </w:rPr>
        <w:t xml:space="preserve">         </w:t>
      </w:r>
      <w:r w:rsidRPr="00825F40">
        <w:rPr>
          <w:rFonts w:ascii="Times New Roman" w:eastAsia="Arial" w:hAnsi="Times New Roman"/>
          <w:b/>
          <w:bCs/>
        </w:rPr>
        <w:tab/>
      </w:r>
      <w:r w:rsidRPr="00825F40">
        <w:rPr>
          <w:rFonts w:ascii="Times New Roman" w:eastAsia="Arial" w:hAnsi="Times New Roman"/>
          <w:b/>
          <w:bCs/>
        </w:rPr>
        <w:tab/>
      </w:r>
      <w:r w:rsidRPr="00825F40">
        <w:rPr>
          <w:rFonts w:ascii="Times New Roman" w:eastAsia="Arial" w:hAnsi="Times New Roman"/>
          <w:b/>
          <w:bCs/>
        </w:rPr>
        <w:tab/>
      </w:r>
      <w:r w:rsidRPr="00825F40">
        <w:rPr>
          <w:rFonts w:ascii="Times New Roman" w:eastAsia="Arial" w:hAnsi="Times New Roman"/>
          <w:b/>
          <w:bCs/>
          <w:iCs/>
        </w:rPr>
        <w:t xml:space="preserve"> </w:t>
      </w:r>
      <w:r w:rsidRPr="00825F40">
        <w:rPr>
          <w:rFonts w:ascii="Times New Roman" w:eastAsia="Arial" w:hAnsi="Times New Roman"/>
          <w:b/>
          <w:bCs/>
          <w:iCs/>
          <w:color w:val="000000"/>
          <w:highlight w:val="white"/>
          <w:lang w:eastAsia="zh-CN" w:bidi="ar"/>
        </w:rPr>
        <w:t xml:space="preserve">      </w:t>
      </w:r>
      <w:r w:rsidRPr="00825F40">
        <w:rPr>
          <w:rFonts w:ascii="Times New Roman" w:eastAsia="Arial" w:hAnsi="Times New Roman"/>
          <w:b/>
          <w:bCs/>
          <w:iCs/>
          <w:color w:val="000000"/>
          <w:sz w:val="28"/>
          <w:szCs w:val="28"/>
          <w:highlight w:val="white"/>
          <w:lang w:eastAsia="zh-CN" w:bidi="ar"/>
        </w:rPr>
        <w:t>CONSILIUL LOCAL AL COMUNEI SĂLARD</w:t>
      </w:r>
      <w:bookmarkStart w:id="3" w:name="__DdeLink__1156_133170691"/>
      <w:bookmarkEnd w:id="3"/>
      <w:r w:rsidRPr="00825F40">
        <w:rPr>
          <w:rFonts w:ascii="Times New Roman" w:eastAsia="Arial" w:hAnsi="Times New Roman"/>
          <w:b/>
          <w:bCs/>
          <w:iCs/>
          <w:color w:val="000000"/>
          <w:sz w:val="28"/>
          <w:szCs w:val="28"/>
          <w:highlight w:val="white"/>
          <w:lang w:eastAsia="zh-CN" w:bidi="ar"/>
        </w:rPr>
        <w:t xml:space="preserve">   </w:t>
      </w:r>
      <w:r w:rsidRPr="00825F40">
        <w:rPr>
          <w:rFonts w:ascii="Times New Roman" w:eastAsia="Arial" w:hAnsi="Times New Roman"/>
          <w:b/>
          <w:bCs/>
          <w:iCs/>
          <w:color w:val="000000"/>
          <w:sz w:val="28"/>
          <w:szCs w:val="28"/>
          <w:highlight w:val="white"/>
          <w:lang w:eastAsia="zh-CN" w:bidi="ar"/>
        </w:rPr>
        <w:tab/>
      </w:r>
      <w:r w:rsidRPr="00825F40">
        <w:rPr>
          <w:rFonts w:ascii="Times New Roman" w:eastAsia="Arial" w:hAnsi="Times New Roman"/>
          <w:b/>
          <w:bCs/>
          <w:iCs/>
          <w:color w:val="000000"/>
          <w:sz w:val="28"/>
          <w:szCs w:val="28"/>
          <w:highlight w:val="white"/>
          <w:lang w:eastAsia="zh-CN" w:bidi="ar"/>
        </w:rPr>
        <w:tab/>
      </w:r>
      <w:r w:rsidRPr="00825F40">
        <w:rPr>
          <w:rFonts w:ascii="Times New Roman" w:eastAsia="Arial" w:hAnsi="Times New Roman"/>
          <w:b/>
          <w:bCs/>
          <w:iCs/>
          <w:color w:val="000000"/>
          <w:sz w:val="28"/>
          <w:szCs w:val="28"/>
          <w:highlight w:val="white"/>
          <w:lang w:eastAsia="zh-CN" w:bidi="ar"/>
        </w:rPr>
        <w:tab/>
      </w:r>
      <w:r w:rsidRPr="00825F40">
        <w:rPr>
          <w:rFonts w:ascii="Times New Roman" w:eastAsia="Arial" w:hAnsi="Times New Roman"/>
          <w:b/>
          <w:bCs/>
          <w:iCs/>
          <w:color w:val="000000"/>
          <w:sz w:val="28"/>
          <w:szCs w:val="28"/>
          <w:highlight w:val="white"/>
          <w:lang w:eastAsia="zh-CN" w:bidi="ar"/>
        </w:rPr>
        <w:tab/>
      </w:r>
      <w:r w:rsidRPr="00825F40">
        <w:rPr>
          <w:rFonts w:ascii="Times New Roman" w:eastAsia="Arial" w:hAnsi="Times New Roman"/>
          <w:b/>
          <w:bCs/>
          <w:iCs/>
          <w:color w:val="000000"/>
          <w:sz w:val="28"/>
          <w:szCs w:val="28"/>
          <w:highlight w:val="white"/>
          <w:lang w:eastAsia="zh-CN" w:bidi="ar"/>
        </w:rPr>
        <w:tab/>
      </w:r>
      <w:r w:rsidRPr="00825F40">
        <w:rPr>
          <w:rFonts w:ascii="Times New Roman" w:eastAsia="Arial" w:hAnsi="Times New Roman"/>
          <w:b/>
          <w:bCs/>
          <w:iCs/>
          <w:color w:val="000000"/>
          <w:sz w:val="28"/>
          <w:szCs w:val="28"/>
          <w:highlight w:val="white"/>
          <w:lang w:eastAsia="zh-CN" w:bidi="ar"/>
        </w:rPr>
        <w:tab/>
      </w:r>
      <w:r w:rsidRPr="00825F40">
        <w:rPr>
          <w:rFonts w:ascii="Times New Roman" w:eastAsia="Arial" w:hAnsi="Times New Roman"/>
          <w:b/>
          <w:bCs/>
          <w:iCs/>
          <w:color w:val="000000"/>
          <w:sz w:val="28"/>
          <w:szCs w:val="28"/>
          <w:highlight w:val="white"/>
          <w:lang w:eastAsia="zh-CN" w:bidi="ar"/>
        </w:rPr>
        <w:tab/>
      </w:r>
      <w:r w:rsidRPr="00825F40">
        <w:rPr>
          <w:rFonts w:ascii="Times New Roman" w:eastAsia="Arial" w:hAnsi="Times New Roman"/>
          <w:b/>
          <w:bCs/>
          <w:iCs/>
          <w:color w:val="000000"/>
          <w:sz w:val="28"/>
          <w:szCs w:val="28"/>
          <w:highlight w:val="white"/>
          <w:lang w:eastAsia="zh-CN" w:bidi="ar"/>
        </w:rPr>
        <w:tab/>
        <w:t>HOTĂRĂȘTE:</w:t>
      </w:r>
    </w:p>
    <w:p w14:paraId="05EA852E" w14:textId="77777777" w:rsidR="00556399" w:rsidRPr="00825F40" w:rsidRDefault="00556399" w:rsidP="00825F40">
      <w:pPr>
        <w:spacing w:line="240" w:lineRule="auto"/>
        <w:ind w:firstLine="709"/>
        <w:rPr>
          <w:rFonts w:ascii="Times New Roman" w:hAnsi="Times New Roman"/>
          <w:lang w:eastAsia="zh-CN"/>
        </w:rPr>
      </w:pPr>
      <w:proofErr w:type="spellStart"/>
      <w:r w:rsidRPr="00825F40">
        <w:rPr>
          <w:rFonts w:ascii="Times New Roman" w:hAnsi="Times New Roman"/>
          <w:b/>
          <w:lang w:eastAsia="zh-CN"/>
        </w:rPr>
        <w:t>Art.l</w:t>
      </w:r>
      <w:proofErr w:type="spellEnd"/>
      <w:r w:rsidRPr="00825F40">
        <w:rPr>
          <w:rFonts w:ascii="Times New Roman" w:hAnsi="Times New Roman"/>
          <w:b/>
          <w:lang w:eastAsia="zh-CN"/>
        </w:rPr>
        <w:t>.</w:t>
      </w:r>
      <w:r w:rsidRPr="00825F40">
        <w:rPr>
          <w:rFonts w:ascii="Times New Roman" w:hAnsi="Times New Roman"/>
          <w:lang w:eastAsia="zh-CN"/>
        </w:rPr>
        <w:t xml:space="preserve"> Se </w:t>
      </w:r>
      <w:proofErr w:type="spellStart"/>
      <w:r w:rsidRPr="00825F40">
        <w:rPr>
          <w:rFonts w:ascii="Times New Roman" w:hAnsi="Times New Roman"/>
          <w:lang w:eastAsia="zh-CN"/>
        </w:rPr>
        <w:t>ia</w:t>
      </w:r>
      <w:proofErr w:type="spellEnd"/>
      <w:r w:rsidRPr="00825F40">
        <w:rPr>
          <w:rFonts w:ascii="Times New Roman" w:hAnsi="Times New Roman"/>
          <w:lang w:eastAsia="zh-CN"/>
        </w:rPr>
        <w:t xml:space="preserve"> act de </w:t>
      </w:r>
      <w:proofErr w:type="spellStart"/>
      <w:r w:rsidRPr="00825F40">
        <w:rPr>
          <w:rFonts w:ascii="Times New Roman" w:hAnsi="Times New Roman"/>
          <w:lang w:eastAsia="zh-CN"/>
        </w:rPr>
        <w:t>raportul</w:t>
      </w:r>
      <w:proofErr w:type="spellEnd"/>
      <w:r w:rsidRPr="00825F40">
        <w:rPr>
          <w:rFonts w:ascii="Times New Roman" w:hAnsi="Times New Roman"/>
          <w:lang w:eastAsia="zh-CN"/>
        </w:rPr>
        <w:t xml:space="preserve"> </w:t>
      </w:r>
      <w:proofErr w:type="spellStart"/>
      <w:proofErr w:type="gramStart"/>
      <w:r w:rsidRPr="00825F40">
        <w:rPr>
          <w:rFonts w:ascii="Times New Roman" w:hAnsi="Times New Roman"/>
          <w:lang w:eastAsia="zh-CN"/>
        </w:rPr>
        <w:t>privind</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stadiul</w:t>
      </w:r>
      <w:proofErr w:type="spellEnd"/>
      <w:proofErr w:type="gramEnd"/>
      <w:r w:rsidRPr="00825F40">
        <w:rPr>
          <w:rFonts w:ascii="Times New Roman" w:hAnsi="Times New Roman"/>
          <w:lang w:eastAsia="zh-CN"/>
        </w:rPr>
        <w:t xml:space="preserve"> de </w:t>
      </w:r>
      <w:proofErr w:type="spellStart"/>
      <w:r w:rsidRPr="00825F40">
        <w:rPr>
          <w:rFonts w:ascii="Times New Roman" w:hAnsi="Times New Roman"/>
          <w:lang w:eastAsia="zh-CN"/>
        </w:rPr>
        <w:t>înscriere</w:t>
      </w:r>
      <w:proofErr w:type="spellEnd"/>
      <w:r w:rsidRPr="00825F40">
        <w:rPr>
          <w:rFonts w:ascii="Times New Roman" w:hAnsi="Times New Roman"/>
          <w:lang w:eastAsia="zh-CN"/>
        </w:rPr>
        <w:t xml:space="preserve"> a </w:t>
      </w:r>
      <w:proofErr w:type="spellStart"/>
      <w:r w:rsidRPr="00825F40">
        <w:rPr>
          <w:rFonts w:ascii="Times New Roman" w:hAnsi="Times New Roman"/>
          <w:lang w:eastAsia="zh-CN"/>
        </w:rPr>
        <w:t>datelor</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în</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Registrul</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agricol</w:t>
      </w:r>
      <w:proofErr w:type="spellEnd"/>
      <w:r w:rsidRPr="00825F40">
        <w:rPr>
          <w:rFonts w:ascii="Times New Roman" w:hAnsi="Times New Roman"/>
          <w:lang w:eastAsia="zh-CN"/>
        </w:rPr>
        <w:t xml:space="preserve"> al </w:t>
      </w:r>
      <w:proofErr w:type="spellStart"/>
      <w:r w:rsidRPr="00825F40">
        <w:rPr>
          <w:rFonts w:ascii="Times New Roman" w:hAnsi="Times New Roman"/>
          <w:lang w:eastAsia="zh-CN"/>
        </w:rPr>
        <w:t>comunei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Sălard</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pentru</w:t>
      </w:r>
      <w:proofErr w:type="spellEnd"/>
      <w:r w:rsidRPr="00825F40">
        <w:rPr>
          <w:rFonts w:ascii="Times New Roman" w:hAnsi="Times New Roman"/>
          <w:lang w:eastAsia="zh-CN"/>
        </w:rPr>
        <w:t xml:space="preserve"> SEMESTRUL II  al </w:t>
      </w:r>
      <w:proofErr w:type="spellStart"/>
      <w:r w:rsidRPr="00825F40">
        <w:rPr>
          <w:rFonts w:ascii="Times New Roman" w:hAnsi="Times New Roman"/>
          <w:lang w:eastAsia="zh-CN"/>
        </w:rPr>
        <w:t>anului</w:t>
      </w:r>
      <w:proofErr w:type="spellEnd"/>
      <w:r w:rsidRPr="00825F40">
        <w:rPr>
          <w:rFonts w:ascii="Times New Roman" w:hAnsi="Times New Roman"/>
          <w:lang w:eastAsia="zh-CN"/>
        </w:rPr>
        <w:t xml:space="preserve"> 2025, </w:t>
      </w:r>
      <w:proofErr w:type="spellStart"/>
      <w:r w:rsidRPr="00825F40">
        <w:rPr>
          <w:rFonts w:ascii="Times New Roman" w:hAnsi="Times New Roman"/>
          <w:lang w:eastAsia="zh-CN"/>
        </w:rPr>
        <w:t>în</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conformitate</w:t>
      </w:r>
      <w:proofErr w:type="spellEnd"/>
      <w:r w:rsidRPr="00825F40">
        <w:rPr>
          <w:rFonts w:ascii="Times New Roman" w:hAnsi="Times New Roman"/>
          <w:lang w:eastAsia="zh-CN"/>
        </w:rPr>
        <w:t xml:space="preserve"> cu </w:t>
      </w:r>
      <w:proofErr w:type="spellStart"/>
      <w:r w:rsidRPr="00825F40">
        <w:rPr>
          <w:rFonts w:ascii="Times New Roman" w:hAnsi="Times New Roman"/>
          <w:lang w:eastAsia="zh-CN"/>
        </w:rPr>
        <w:t>datele</w:t>
      </w:r>
      <w:proofErr w:type="spellEnd"/>
      <w:r w:rsidRPr="00825F40">
        <w:rPr>
          <w:rFonts w:ascii="Times New Roman" w:hAnsi="Times New Roman"/>
          <w:lang w:eastAsia="zh-CN"/>
        </w:rPr>
        <w:t xml:space="preserve"> din </w:t>
      </w:r>
      <w:proofErr w:type="spellStart"/>
      <w:r w:rsidRPr="00825F40">
        <w:rPr>
          <w:rFonts w:ascii="Times New Roman" w:hAnsi="Times New Roman"/>
          <w:lang w:eastAsia="zh-CN"/>
        </w:rPr>
        <w:t>raportul</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întocmit</w:t>
      </w:r>
      <w:proofErr w:type="spellEnd"/>
      <w:r w:rsidRPr="00825F40">
        <w:rPr>
          <w:rFonts w:ascii="Times New Roman" w:hAnsi="Times New Roman"/>
          <w:lang w:eastAsia="zh-CN"/>
        </w:rPr>
        <w:t xml:space="preserve"> de </w:t>
      </w:r>
      <w:proofErr w:type="spellStart"/>
      <w:r w:rsidRPr="00825F40">
        <w:rPr>
          <w:rFonts w:ascii="Times New Roman" w:hAnsi="Times New Roman"/>
          <w:lang w:eastAsia="zh-CN"/>
        </w:rPr>
        <w:t>către</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compartimentul</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agricol</w:t>
      </w:r>
      <w:proofErr w:type="spellEnd"/>
      <w:r w:rsidRPr="00825F40">
        <w:rPr>
          <w:rFonts w:ascii="Times New Roman" w:hAnsi="Times New Roman"/>
          <w:lang w:eastAsia="zh-CN"/>
        </w:rPr>
        <w:t xml:space="preserve"> , fond </w:t>
      </w:r>
      <w:proofErr w:type="spellStart"/>
      <w:r w:rsidRPr="00825F40">
        <w:rPr>
          <w:rFonts w:ascii="Times New Roman" w:hAnsi="Times New Roman"/>
          <w:lang w:eastAsia="zh-CN"/>
        </w:rPr>
        <w:t>funciar,agricultură</w:t>
      </w:r>
      <w:proofErr w:type="spellEnd"/>
      <w:r w:rsidRPr="00825F40">
        <w:rPr>
          <w:rFonts w:ascii="Times New Roman" w:hAnsi="Times New Roman"/>
          <w:lang w:eastAsia="zh-CN"/>
        </w:rPr>
        <w:t xml:space="preserve"> din </w:t>
      </w:r>
      <w:proofErr w:type="spellStart"/>
      <w:r w:rsidRPr="00825F40">
        <w:rPr>
          <w:rFonts w:ascii="Times New Roman" w:hAnsi="Times New Roman"/>
          <w:lang w:eastAsia="zh-CN"/>
        </w:rPr>
        <w:t>cadrul</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aparatului</w:t>
      </w:r>
      <w:proofErr w:type="spellEnd"/>
      <w:r w:rsidRPr="00825F40">
        <w:rPr>
          <w:rFonts w:ascii="Times New Roman" w:hAnsi="Times New Roman"/>
          <w:lang w:eastAsia="zh-CN"/>
        </w:rPr>
        <w:t xml:space="preserve"> de </w:t>
      </w:r>
      <w:proofErr w:type="spellStart"/>
      <w:r w:rsidRPr="00825F40">
        <w:rPr>
          <w:rFonts w:ascii="Times New Roman" w:hAnsi="Times New Roman"/>
          <w:lang w:eastAsia="zh-CN"/>
        </w:rPr>
        <w:t>specialitate</w:t>
      </w:r>
      <w:proofErr w:type="spellEnd"/>
      <w:r w:rsidRPr="00825F40">
        <w:rPr>
          <w:rFonts w:ascii="Times New Roman" w:hAnsi="Times New Roman"/>
          <w:lang w:eastAsia="zh-CN"/>
        </w:rPr>
        <w:t xml:space="preserve"> al </w:t>
      </w:r>
      <w:proofErr w:type="spellStart"/>
      <w:r w:rsidRPr="00825F40">
        <w:rPr>
          <w:rFonts w:ascii="Times New Roman" w:hAnsi="Times New Roman"/>
          <w:lang w:eastAsia="zh-CN"/>
        </w:rPr>
        <w:t>Primarului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comunei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Sălard</w:t>
      </w:r>
      <w:proofErr w:type="spellEnd"/>
      <w:r w:rsidRPr="00825F40">
        <w:rPr>
          <w:rFonts w:ascii="Times New Roman" w:hAnsi="Times New Roman"/>
          <w:lang w:eastAsia="zh-CN"/>
        </w:rPr>
        <w:t xml:space="preserve"> , conform </w:t>
      </w:r>
      <w:proofErr w:type="spellStart"/>
      <w:r w:rsidRPr="00825F40">
        <w:rPr>
          <w:rFonts w:ascii="Times New Roman" w:hAnsi="Times New Roman"/>
          <w:lang w:eastAsia="zh-CN"/>
        </w:rPr>
        <w:t>anexei</w:t>
      </w:r>
      <w:proofErr w:type="spellEnd"/>
      <w:r w:rsidRPr="00825F40">
        <w:rPr>
          <w:rFonts w:ascii="Times New Roman" w:hAnsi="Times New Roman"/>
          <w:lang w:eastAsia="zh-CN"/>
        </w:rPr>
        <w:t xml:space="preserve">   nr.1 care face </w:t>
      </w:r>
      <w:proofErr w:type="spellStart"/>
      <w:r w:rsidRPr="00825F40">
        <w:rPr>
          <w:rFonts w:ascii="Times New Roman" w:hAnsi="Times New Roman"/>
          <w:lang w:eastAsia="zh-CN"/>
        </w:rPr>
        <w:t>parte</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integrantă</w:t>
      </w:r>
      <w:proofErr w:type="spellEnd"/>
      <w:r w:rsidRPr="00825F40">
        <w:rPr>
          <w:rFonts w:ascii="Times New Roman" w:hAnsi="Times New Roman"/>
          <w:lang w:eastAsia="zh-CN"/>
        </w:rPr>
        <w:t xml:space="preserve"> din </w:t>
      </w:r>
      <w:proofErr w:type="spellStart"/>
      <w:r w:rsidRPr="00825F40">
        <w:rPr>
          <w:rFonts w:ascii="Times New Roman" w:hAnsi="Times New Roman"/>
          <w:lang w:eastAsia="zh-CN"/>
        </w:rPr>
        <w:t>prezenta</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hotărâre</w:t>
      </w:r>
      <w:proofErr w:type="spellEnd"/>
      <w:r w:rsidRPr="00825F40">
        <w:rPr>
          <w:rFonts w:ascii="Times New Roman" w:hAnsi="Times New Roman"/>
          <w:lang w:eastAsia="zh-CN"/>
        </w:rPr>
        <w:t xml:space="preserve">. </w:t>
      </w:r>
    </w:p>
    <w:p w14:paraId="1103EB83" w14:textId="77777777" w:rsidR="00556399" w:rsidRPr="00825F40" w:rsidRDefault="00556399" w:rsidP="00825F40">
      <w:pPr>
        <w:spacing w:line="240" w:lineRule="auto"/>
        <w:ind w:firstLine="708"/>
        <w:rPr>
          <w:rFonts w:ascii="Times New Roman" w:hAnsi="Times New Roman"/>
          <w:lang w:eastAsia="zh-CN"/>
        </w:rPr>
      </w:pPr>
      <w:r w:rsidRPr="00825F40">
        <w:rPr>
          <w:rFonts w:ascii="Times New Roman" w:hAnsi="Times New Roman"/>
          <w:b/>
          <w:lang w:eastAsia="zh-CN"/>
        </w:rPr>
        <w:t>Art.2.</w:t>
      </w:r>
      <w:r w:rsidRPr="00825F40">
        <w:rPr>
          <w:rFonts w:ascii="Times New Roman" w:hAnsi="Times New Roman"/>
          <w:lang w:eastAsia="zh-CN"/>
        </w:rPr>
        <w:t xml:space="preserve"> Se </w:t>
      </w:r>
      <w:proofErr w:type="spellStart"/>
      <w:r w:rsidRPr="00825F40">
        <w:rPr>
          <w:rFonts w:ascii="Times New Roman" w:hAnsi="Times New Roman"/>
          <w:lang w:eastAsia="zh-CN"/>
        </w:rPr>
        <w:t>aprobă</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Programul</w:t>
      </w:r>
      <w:proofErr w:type="spellEnd"/>
      <w:r w:rsidRPr="00825F40">
        <w:rPr>
          <w:rFonts w:ascii="Times New Roman" w:hAnsi="Times New Roman"/>
          <w:lang w:eastAsia="zh-CN"/>
        </w:rPr>
        <w:t xml:space="preserve"> de </w:t>
      </w:r>
      <w:proofErr w:type="spellStart"/>
      <w:r w:rsidRPr="00825F40">
        <w:rPr>
          <w:rFonts w:ascii="Times New Roman" w:hAnsi="Times New Roman"/>
          <w:lang w:eastAsia="zh-CN"/>
        </w:rPr>
        <w:t>măsuri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pentru</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eficientizarea</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datelor</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înscrise</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în</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Registrul</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agricol</w:t>
      </w:r>
      <w:proofErr w:type="spellEnd"/>
      <w:r w:rsidRPr="00825F40">
        <w:rPr>
          <w:rFonts w:ascii="Times New Roman" w:hAnsi="Times New Roman"/>
          <w:lang w:eastAsia="zh-CN"/>
        </w:rPr>
        <w:t xml:space="preserve"> al </w:t>
      </w:r>
      <w:proofErr w:type="spellStart"/>
      <w:proofErr w:type="gramStart"/>
      <w:r w:rsidRPr="00825F40">
        <w:rPr>
          <w:rFonts w:ascii="Times New Roman" w:hAnsi="Times New Roman"/>
          <w:lang w:eastAsia="zh-CN"/>
        </w:rPr>
        <w:t>comunei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Sălard</w:t>
      </w:r>
      <w:proofErr w:type="spellEnd"/>
      <w:proofErr w:type="gramEnd"/>
      <w:r w:rsidRPr="00825F40">
        <w:rPr>
          <w:rFonts w:ascii="Times New Roman" w:hAnsi="Times New Roman"/>
          <w:lang w:eastAsia="zh-CN"/>
        </w:rPr>
        <w:t xml:space="preserve"> , date </w:t>
      </w:r>
      <w:proofErr w:type="spellStart"/>
      <w:r w:rsidRPr="00825F40">
        <w:rPr>
          <w:rFonts w:ascii="Times New Roman" w:hAnsi="Times New Roman"/>
          <w:lang w:eastAsia="zh-CN"/>
        </w:rPr>
        <w:t>înscrise</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în</w:t>
      </w:r>
      <w:proofErr w:type="spellEnd"/>
      <w:r w:rsidRPr="00825F40">
        <w:rPr>
          <w:rFonts w:ascii="Times New Roman" w:hAnsi="Times New Roman"/>
          <w:lang w:eastAsia="zh-CN"/>
        </w:rPr>
        <w:t xml:space="preserve"> format electronic </w:t>
      </w:r>
      <w:proofErr w:type="spellStart"/>
      <w:r w:rsidRPr="00825F40">
        <w:rPr>
          <w:rFonts w:ascii="Times New Roman" w:hAnsi="Times New Roman"/>
          <w:lang w:eastAsia="zh-CN"/>
        </w:rPr>
        <w:t>și</w:t>
      </w:r>
      <w:proofErr w:type="spellEnd"/>
      <w:r w:rsidRPr="00825F40">
        <w:rPr>
          <w:rFonts w:ascii="Times New Roman" w:hAnsi="Times New Roman"/>
          <w:lang w:eastAsia="zh-CN"/>
        </w:rPr>
        <w:t xml:space="preserve"> pe </w:t>
      </w:r>
      <w:proofErr w:type="spellStart"/>
      <w:r w:rsidRPr="00825F40">
        <w:rPr>
          <w:rFonts w:ascii="Times New Roman" w:hAnsi="Times New Roman"/>
          <w:lang w:eastAsia="zh-CN"/>
        </w:rPr>
        <w:t>suport</w:t>
      </w:r>
      <w:proofErr w:type="spellEnd"/>
      <w:r w:rsidRPr="00825F40">
        <w:rPr>
          <w:rFonts w:ascii="Times New Roman" w:hAnsi="Times New Roman"/>
          <w:lang w:eastAsia="zh-CN"/>
        </w:rPr>
        <w:t xml:space="preserve"> de </w:t>
      </w:r>
      <w:proofErr w:type="spellStart"/>
      <w:r w:rsidRPr="00825F40">
        <w:rPr>
          <w:rFonts w:ascii="Times New Roman" w:hAnsi="Times New Roman"/>
          <w:lang w:eastAsia="zh-CN"/>
        </w:rPr>
        <w:t>hârtie</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penru</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anul</w:t>
      </w:r>
      <w:proofErr w:type="spellEnd"/>
      <w:r w:rsidRPr="00825F40">
        <w:rPr>
          <w:rFonts w:ascii="Times New Roman" w:hAnsi="Times New Roman"/>
          <w:lang w:eastAsia="zh-CN"/>
        </w:rPr>
        <w:t xml:space="preserve"> 2026 conform </w:t>
      </w:r>
      <w:proofErr w:type="spellStart"/>
      <w:r w:rsidRPr="00825F40">
        <w:rPr>
          <w:rFonts w:ascii="Times New Roman" w:hAnsi="Times New Roman"/>
          <w:lang w:eastAsia="zh-CN"/>
        </w:rPr>
        <w:t>anexei</w:t>
      </w:r>
      <w:proofErr w:type="spellEnd"/>
      <w:r w:rsidRPr="00825F40">
        <w:rPr>
          <w:rFonts w:ascii="Times New Roman" w:hAnsi="Times New Roman"/>
          <w:lang w:eastAsia="zh-CN"/>
        </w:rPr>
        <w:t xml:space="preserve"> nr.2, care face </w:t>
      </w:r>
      <w:proofErr w:type="spellStart"/>
      <w:r w:rsidRPr="00825F40">
        <w:rPr>
          <w:rFonts w:ascii="Times New Roman" w:hAnsi="Times New Roman"/>
          <w:lang w:eastAsia="zh-CN"/>
        </w:rPr>
        <w:t>parte</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integrantă</w:t>
      </w:r>
      <w:proofErr w:type="spellEnd"/>
      <w:r w:rsidRPr="00825F40">
        <w:rPr>
          <w:rFonts w:ascii="Times New Roman" w:hAnsi="Times New Roman"/>
          <w:lang w:eastAsia="zh-CN"/>
        </w:rPr>
        <w:t xml:space="preserve"> din </w:t>
      </w:r>
      <w:proofErr w:type="spellStart"/>
      <w:r w:rsidRPr="00825F40">
        <w:rPr>
          <w:rFonts w:ascii="Times New Roman" w:hAnsi="Times New Roman"/>
          <w:lang w:eastAsia="zh-CN"/>
        </w:rPr>
        <w:t>prezenta</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hotărâre</w:t>
      </w:r>
      <w:proofErr w:type="spellEnd"/>
      <w:r w:rsidRPr="00825F40">
        <w:rPr>
          <w:rFonts w:ascii="Times New Roman" w:hAnsi="Times New Roman"/>
          <w:lang w:eastAsia="zh-CN"/>
        </w:rPr>
        <w:t xml:space="preserve">. </w:t>
      </w:r>
    </w:p>
    <w:p w14:paraId="5E6EC419" w14:textId="77777777" w:rsidR="00556399" w:rsidRPr="00825F40" w:rsidRDefault="00556399" w:rsidP="00825F40">
      <w:pPr>
        <w:spacing w:line="240" w:lineRule="auto"/>
        <w:ind w:firstLine="720"/>
        <w:rPr>
          <w:rFonts w:ascii="Times New Roman" w:hAnsi="Times New Roman"/>
          <w:lang w:eastAsia="zh-CN"/>
        </w:rPr>
      </w:pPr>
      <w:r w:rsidRPr="00825F40">
        <w:rPr>
          <w:rFonts w:ascii="Times New Roman" w:hAnsi="Times New Roman"/>
          <w:b/>
          <w:lang w:eastAsia="zh-CN"/>
        </w:rPr>
        <w:t>Art.3.</w:t>
      </w:r>
      <w:r w:rsidRPr="00825F40">
        <w:rPr>
          <w:rFonts w:ascii="Times New Roman" w:hAnsi="Times New Roman"/>
          <w:lang w:eastAsia="zh-CN"/>
        </w:rPr>
        <w:t xml:space="preserve">Cu </w:t>
      </w:r>
      <w:proofErr w:type="spellStart"/>
      <w:r w:rsidRPr="00825F40">
        <w:rPr>
          <w:rFonts w:ascii="Times New Roman" w:hAnsi="Times New Roman"/>
          <w:lang w:eastAsia="zh-CN"/>
        </w:rPr>
        <w:t>ducerea</w:t>
      </w:r>
      <w:proofErr w:type="spellEnd"/>
      <w:r w:rsidRPr="00825F40">
        <w:rPr>
          <w:rFonts w:ascii="Times New Roman" w:hAnsi="Times New Roman"/>
          <w:lang w:eastAsia="zh-CN"/>
        </w:rPr>
        <w:t xml:space="preserve"> la </w:t>
      </w:r>
      <w:proofErr w:type="spellStart"/>
      <w:r w:rsidRPr="00825F40">
        <w:rPr>
          <w:rFonts w:ascii="Times New Roman" w:hAnsi="Times New Roman"/>
          <w:lang w:eastAsia="zh-CN"/>
        </w:rPr>
        <w:t>îndeplinire</w:t>
      </w:r>
      <w:proofErr w:type="spellEnd"/>
      <w:r w:rsidRPr="00825F40">
        <w:rPr>
          <w:rFonts w:ascii="Times New Roman" w:hAnsi="Times New Roman"/>
          <w:lang w:eastAsia="zh-CN"/>
        </w:rPr>
        <w:t xml:space="preserve"> a </w:t>
      </w:r>
      <w:proofErr w:type="spellStart"/>
      <w:r w:rsidRPr="00825F40">
        <w:rPr>
          <w:rFonts w:ascii="Times New Roman" w:hAnsi="Times New Roman"/>
          <w:lang w:eastAsia="zh-CN"/>
        </w:rPr>
        <w:t>prezentei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hotărari</w:t>
      </w:r>
      <w:proofErr w:type="spellEnd"/>
      <w:r w:rsidRPr="00825F40">
        <w:rPr>
          <w:rFonts w:ascii="Times New Roman" w:hAnsi="Times New Roman"/>
          <w:lang w:eastAsia="zh-CN"/>
        </w:rPr>
        <w:t xml:space="preserve"> se </w:t>
      </w:r>
      <w:proofErr w:type="spellStart"/>
      <w:r w:rsidRPr="00825F40">
        <w:rPr>
          <w:rFonts w:ascii="Times New Roman" w:hAnsi="Times New Roman"/>
          <w:lang w:eastAsia="zh-CN"/>
        </w:rPr>
        <w:t>însărcineaza</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Compartimentul</w:t>
      </w:r>
      <w:proofErr w:type="spellEnd"/>
      <w:r w:rsidRPr="00825F40">
        <w:rPr>
          <w:rFonts w:ascii="Times New Roman" w:hAnsi="Times New Roman"/>
          <w:lang w:eastAsia="zh-CN"/>
        </w:rPr>
        <w:t xml:space="preserve"> </w:t>
      </w:r>
      <w:proofErr w:type="spellStart"/>
      <w:proofErr w:type="gramStart"/>
      <w:r w:rsidRPr="00825F40">
        <w:rPr>
          <w:rFonts w:ascii="Times New Roman" w:hAnsi="Times New Roman"/>
          <w:lang w:eastAsia="zh-CN"/>
        </w:rPr>
        <w:t>agricol</w:t>
      </w:r>
      <w:proofErr w:type="spellEnd"/>
      <w:r w:rsidRPr="00825F40">
        <w:rPr>
          <w:rFonts w:ascii="Times New Roman" w:hAnsi="Times New Roman"/>
          <w:lang w:eastAsia="zh-CN"/>
        </w:rPr>
        <w:t xml:space="preserve"> ,</w:t>
      </w:r>
      <w:proofErr w:type="gramEnd"/>
      <w:r w:rsidRPr="00825F40">
        <w:rPr>
          <w:rFonts w:ascii="Times New Roman" w:hAnsi="Times New Roman"/>
          <w:lang w:eastAsia="zh-CN"/>
        </w:rPr>
        <w:t xml:space="preserve"> fond </w:t>
      </w:r>
      <w:proofErr w:type="spellStart"/>
      <w:r w:rsidRPr="00825F40">
        <w:rPr>
          <w:rFonts w:ascii="Times New Roman" w:hAnsi="Times New Roman"/>
          <w:lang w:eastAsia="zh-CN"/>
        </w:rPr>
        <w:t>funciar</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prin</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funcţionarul</w:t>
      </w:r>
      <w:proofErr w:type="spellEnd"/>
      <w:r w:rsidRPr="00825F40">
        <w:rPr>
          <w:rFonts w:ascii="Times New Roman" w:hAnsi="Times New Roman"/>
          <w:lang w:eastAsia="zh-CN"/>
        </w:rPr>
        <w:t xml:space="preserve"> public cu </w:t>
      </w:r>
      <w:proofErr w:type="spellStart"/>
      <w:r w:rsidRPr="00825F40">
        <w:rPr>
          <w:rFonts w:ascii="Times New Roman" w:hAnsi="Times New Roman"/>
          <w:lang w:eastAsia="zh-CN"/>
        </w:rPr>
        <w:t>atribuții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în</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completarea</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registrului</w:t>
      </w:r>
      <w:proofErr w:type="spellEnd"/>
      <w:r w:rsidRPr="00825F40">
        <w:rPr>
          <w:rFonts w:ascii="Times New Roman" w:hAnsi="Times New Roman"/>
          <w:lang w:eastAsia="zh-CN"/>
        </w:rPr>
        <w:t xml:space="preserve"> </w:t>
      </w:r>
      <w:proofErr w:type="spellStart"/>
      <w:r w:rsidRPr="00825F40">
        <w:rPr>
          <w:rFonts w:ascii="Times New Roman" w:hAnsi="Times New Roman"/>
          <w:lang w:eastAsia="zh-CN"/>
        </w:rPr>
        <w:t>agricol</w:t>
      </w:r>
      <w:proofErr w:type="spellEnd"/>
      <w:r w:rsidRPr="00825F40">
        <w:rPr>
          <w:rFonts w:ascii="Times New Roman" w:hAnsi="Times New Roman"/>
          <w:lang w:eastAsia="zh-CN"/>
        </w:rPr>
        <w:t>.</w:t>
      </w:r>
    </w:p>
    <w:p w14:paraId="5A65E62C" w14:textId="77777777" w:rsidR="00556399" w:rsidRPr="00825F40" w:rsidRDefault="00556399" w:rsidP="00825F40">
      <w:pPr>
        <w:spacing w:line="240" w:lineRule="auto"/>
        <w:ind w:firstLine="720"/>
        <w:rPr>
          <w:rFonts w:ascii="Times New Roman" w:hAnsi="Times New Roman"/>
          <w:kern w:val="0"/>
          <w:lang w:eastAsia="ar-SA"/>
        </w:rPr>
      </w:pPr>
      <w:r w:rsidRPr="00825F40">
        <w:rPr>
          <w:rFonts w:ascii="Times New Roman" w:hAnsi="Times New Roman"/>
          <w:b/>
          <w:bCs/>
          <w:kern w:val="0"/>
          <w:lang w:eastAsia="ar-SA"/>
        </w:rPr>
        <w:t>Art.4</w:t>
      </w:r>
      <w:r w:rsidRPr="00825F40">
        <w:rPr>
          <w:rFonts w:ascii="Times New Roman" w:hAnsi="Times New Roman"/>
          <w:bCs/>
          <w:kern w:val="0"/>
          <w:u w:val="single"/>
          <w:lang w:eastAsia="ar-SA"/>
        </w:rPr>
        <w:t>.</w:t>
      </w:r>
      <w:r w:rsidRPr="00825F40">
        <w:rPr>
          <w:rFonts w:ascii="Times New Roman" w:hAnsi="Times New Roman"/>
          <w:kern w:val="0"/>
          <w:lang w:eastAsia="ar-SA"/>
        </w:rPr>
        <w:t xml:space="preserve"> </w:t>
      </w:r>
      <w:proofErr w:type="spellStart"/>
      <w:r w:rsidRPr="00825F40">
        <w:rPr>
          <w:rFonts w:ascii="Times New Roman" w:hAnsi="Times New Roman"/>
          <w:kern w:val="0"/>
          <w:lang w:eastAsia="ar-SA"/>
        </w:rPr>
        <w:t>Prezenta</w:t>
      </w:r>
      <w:proofErr w:type="spellEnd"/>
      <w:r w:rsidRPr="00825F40">
        <w:rPr>
          <w:rFonts w:ascii="Times New Roman" w:hAnsi="Times New Roman"/>
          <w:kern w:val="0"/>
          <w:lang w:eastAsia="ar-SA"/>
        </w:rPr>
        <w:t xml:space="preserve"> </w:t>
      </w:r>
      <w:proofErr w:type="spellStart"/>
      <w:r w:rsidRPr="00825F40">
        <w:rPr>
          <w:rFonts w:ascii="Times New Roman" w:hAnsi="Times New Roman"/>
          <w:kern w:val="0"/>
          <w:lang w:eastAsia="ar-SA"/>
        </w:rPr>
        <w:t>hotărâre</w:t>
      </w:r>
      <w:proofErr w:type="spellEnd"/>
      <w:r w:rsidRPr="00825F40">
        <w:rPr>
          <w:rFonts w:ascii="Times New Roman" w:hAnsi="Times New Roman"/>
          <w:kern w:val="0"/>
          <w:lang w:eastAsia="ar-SA"/>
        </w:rPr>
        <w:t xml:space="preserve"> se </w:t>
      </w:r>
      <w:proofErr w:type="spellStart"/>
      <w:r w:rsidRPr="00825F40">
        <w:rPr>
          <w:rFonts w:ascii="Times New Roman" w:hAnsi="Times New Roman"/>
          <w:kern w:val="0"/>
          <w:lang w:eastAsia="ar-SA"/>
        </w:rPr>
        <w:t>comunică</w:t>
      </w:r>
      <w:proofErr w:type="spellEnd"/>
      <w:r w:rsidRPr="00825F40">
        <w:rPr>
          <w:rFonts w:ascii="Times New Roman" w:hAnsi="Times New Roman"/>
          <w:kern w:val="0"/>
          <w:lang w:eastAsia="ar-SA"/>
        </w:rPr>
        <w:t xml:space="preserve"> </w:t>
      </w:r>
      <w:proofErr w:type="spellStart"/>
      <w:r w:rsidRPr="00825F40">
        <w:rPr>
          <w:rFonts w:ascii="Times New Roman" w:hAnsi="Times New Roman"/>
          <w:kern w:val="0"/>
          <w:lang w:eastAsia="ar-SA"/>
        </w:rPr>
        <w:t>prin</w:t>
      </w:r>
      <w:proofErr w:type="spellEnd"/>
      <w:r w:rsidRPr="00825F40">
        <w:rPr>
          <w:rFonts w:ascii="Times New Roman" w:hAnsi="Times New Roman"/>
          <w:kern w:val="0"/>
          <w:lang w:eastAsia="ar-SA"/>
        </w:rPr>
        <w:t xml:space="preserve"> </w:t>
      </w:r>
      <w:proofErr w:type="spellStart"/>
      <w:r w:rsidRPr="00825F40">
        <w:rPr>
          <w:rFonts w:ascii="Times New Roman" w:hAnsi="Times New Roman"/>
          <w:kern w:val="0"/>
          <w:lang w:eastAsia="ar-SA"/>
        </w:rPr>
        <w:t>grija</w:t>
      </w:r>
      <w:proofErr w:type="spellEnd"/>
      <w:r w:rsidRPr="00825F40">
        <w:rPr>
          <w:rFonts w:ascii="Times New Roman" w:hAnsi="Times New Roman"/>
          <w:kern w:val="0"/>
          <w:lang w:eastAsia="ar-SA"/>
        </w:rPr>
        <w:t xml:space="preserve"> </w:t>
      </w:r>
      <w:proofErr w:type="spellStart"/>
      <w:r w:rsidRPr="00825F40">
        <w:rPr>
          <w:rFonts w:ascii="Times New Roman" w:hAnsi="Times New Roman"/>
          <w:kern w:val="0"/>
          <w:lang w:eastAsia="ar-SA"/>
        </w:rPr>
        <w:t>secretarului</w:t>
      </w:r>
      <w:proofErr w:type="spellEnd"/>
      <w:r w:rsidRPr="00825F40">
        <w:rPr>
          <w:rFonts w:ascii="Times New Roman" w:hAnsi="Times New Roman"/>
          <w:kern w:val="0"/>
          <w:lang w:eastAsia="ar-SA"/>
        </w:rPr>
        <w:t xml:space="preserve"> </w:t>
      </w:r>
      <w:proofErr w:type="gramStart"/>
      <w:r w:rsidRPr="00825F40">
        <w:rPr>
          <w:rFonts w:ascii="Times New Roman" w:hAnsi="Times New Roman"/>
          <w:kern w:val="0"/>
          <w:lang w:eastAsia="ar-SA"/>
        </w:rPr>
        <w:t>general  cu</w:t>
      </w:r>
      <w:proofErr w:type="gramEnd"/>
      <w:r w:rsidRPr="00825F40">
        <w:rPr>
          <w:rFonts w:ascii="Times New Roman" w:hAnsi="Times New Roman"/>
          <w:kern w:val="0"/>
          <w:lang w:eastAsia="ar-SA"/>
        </w:rPr>
        <w:t>:</w:t>
      </w:r>
    </w:p>
    <w:p w14:paraId="123BFFD4" w14:textId="77777777" w:rsidR="00556399" w:rsidRPr="00825F40" w:rsidRDefault="00556399" w:rsidP="00825F40">
      <w:pPr>
        <w:spacing w:line="240" w:lineRule="auto"/>
        <w:rPr>
          <w:rFonts w:ascii="Times New Roman" w:hAnsi="Times New Roman"/>
          <w:kern w:val="0"/>
          <w:lang w:eastAsia="ar-SA"/>
        </w:rPr>
      </w:pPr>
      <w:r w:rsidRPr="00825F40">
        <w:rPr>
          <w:rFonts w:ascii="Times New Roman" w:hAnsi="Times New Roman"/>
          <w:kern w:val="0"/>
          <w:lang w:eastAsia="ar-SA"/>
        </w:rPr>
        <w:t xml:space="preserve">- </w:t>
      </w:r>
      <w:proofErr w:type="spellStart"/>
      <w:r w:rsidRPr="00825F40">
        <w:rPr>
          <w:rFonts w:ascii="Times New Roman" w:hAnsi="Times New Roman"/>
          <w:kern w:val="0"/>
          <w:lang w:eastAsia="ar-SA"/>
        </w:rPr>
        <w:t>Instituţia</w:t>
      </w:r>
      <w:proofErr w:type="spellEnd"/>
      <w:r w:rsidRPr="00825F40">
        <w:rPr>
          <w:rFonts w:ascii="Times New Roman" w:hAnsi="Times New Roman"/>
          <w:kern w:val="0"/>
          <w:lang w:eastAsia="ar-SA"/>
        </w:rPr>
        <w:t xml:space="preserve"> </w:t>
      </w:r>
      <w:proofErr w:type="spellStart"/>
      <w:r w:rsidRPr="00825F40">
        <w:rPr>
          <w:rFonts w:ascii="Times New Roman" w:hAnsi="Times New Roman"/>
          <w:kern w:val="0"/>
          <w:lang w:eastAsia="ar-SA"/>
        </w:rPr>
        <w:t>Prefectului</w:t>
      </w:r>
      <w:proofErr w:type="spellEnd"/>
      <w:r w:rsidRPr="00825F40">
        <w:rPr>
          <w:rFonts w:ascii="Times New Roman" w:hAnsi="Times New Roman"/>
          <w:kern w:val="0"/>
          <w:lang w:eastAsia="ar-SA"/>
        </w:rPr>
        <w:t xml:space="preserve"> – </w:t>
      </w:r>
      <w:proofErr w:type="spellStart"/>
      <w:proofErr w:type="gramStart"/>
      <w:r w:rsidRPr="00825F40">
        <w:rPr>
          <w:rFonts w:ascii="Times New Roman" w:hAnsi="Times New Roman"/>
          <w:kern w:val="0"/>
          <w:lang w:eastAsia="ar-SA"/>
        </w:rPr>
        <w:t>Judeţul</w:t>
      </w:r>
      <w:proofErr w:type="spellEnd"/>
      <w:r w:rsidRPr="00825F40">
        <w:rPr>
          <w:rFonts w:ascii="Times New Roman" w:hAnsi="Times New Roman"/>
          <w:kern w:val="0"/>
          <w:lang w:eastAsia="ar-SA"/>
        </w:rPr>
        <w:t xml:space="preserve">  Bihor</w:t>
      </w:r>
      <w:proofErr w:type="gramEnd"/>
    </w:p>
    <w:p w14:paraId="703C308A" w14:textId="06985856" w:rsidR="00556399" w:rsidRPr="00825F40" w:rsidRDefault="00556399" w:rsidP="00825F40">
      <w:pPr>
        <w:autoSpaceDE w:val="0"/>
        <w:autoSpaceDN w:val="0"/>
        <w:adjustRightInd w:val="0"/>
        <w:spacing w:line="240" w:lineRule="auto"/>
        <w:rPr>
          <w:rFonts w:ascii="Times New Roman" w:eastAsia="Arial" w:hAnsi="Times New Roman"/>
          <w:color w:val="000000"/>
        </w:rPr>
      </w:pPr>
      <w:r w:rsidRPr="00825F40">
        <w:rPr>
          <w:rFonts w:ascii="Times New Roman" w:hAnsi="Times New Roman"/>
          <w:kern w:val="0"/>
          <w:lang w:eastAsia="ar-SA"/>
        </w:rPr>
        <w:t xml:space="preserve">- </w:t>
      </w:r>
      <w:proofErr w:type="spellStart"/>
      <w:r w:rsidRPr="00825F40">
        <w:rPr>
          <w:rFonts w:ascii="Times New Roman" w:hAnsi="Times New Roman"/>
          <w:kern w:val="0"/>
          <w:lang w:eastAsia="ar-SA"/>
        </w:rPr>
        <w:t>primarul</w:t>
      </w:r>
      <w:proofErr w:type="spellEnd"/>
      <w:r w:rsidRPr="00825F40">
        <w:rPr>
          <w:rFonts w:ascii="Times New Roman" w:hAnsi="Times New Roman"/>
          <w:kern w:val="0"/>
          <w:lang w:eastAsia="ar-SA"/>
        </w:rPr>
        <w:t xml:space="preserve"> </w:t>
      </w:r>
      <w:proofErr w:type="spellStart"/>
      <w:r w:rsidRPr="00825F40">
        <w:rPr>
          <w:rFonts w:ascii="Times New Roman" w:hAnsi="Times New Roman"/>
          <w:kern w:val="0"/>
          <w:lang w:eastAsia="ar-SA"/>
        </w:rPr>
        <w:t>comunei</w:t>
      </w:r>
      <w:proofErr w:type="spellEnd"/>
      <w:r w:rsidRPr="00825F40">
        <w:rPr>
          <w:rFonts w:ascii="Times New Roman" w:hAnsi="Times New Roman"/>
          <w:kern w:val="0"/>
          <w:lang w:eastAsia="ar-SA"/>
        </w:rPr>
        <w:t xml:space="preserve"> </w:t>
      </w:r>
      <w:proofErr w:type="spellStart"/>
      <w:r w:rsidRPr="00825F40">
        <w:rPr>
          <w:rFonts w:ascii="Times New Roman" w:hAnsi="Times New Roman"/>
          <w:bCs/>
          <w:kern w:val="0"/>
          <w:lang w:eastAsia="ar-SA"/>
        </w:rPr>
        <w:t>Sălard</w:t>
      </w:r>
      <w:proofErr w:type="spellEnd"/>
      <w:r w:rsidRPr="00825F40">
        <w:rPr>
          <w:rFonts w:ascii="Times New Roman" w:hAnsi="Times New Roman"/>
          <w:bCs/>
          <w:kern w:val="0"/>
          <w:lang w:eastAsia="ar-SA"/>
        </w:rPr>
        <w:t xml:space="preserve">                                                                                                                                                                          </w:t>
      </w:r>
      <w:r w:rsidRPr="00825F40">
        <w:rPr>
          <w:rFonts w:ascii="Times New Roman" w:hAnsi="Times New Roman"/>
          <w:kern w:val="0"/>
          <w:lang w:eastAsia="ar-SA"/>
        </w:rPr>
        <w:t xml:space="preserve">- </w:t>
      </w:r>
      <w:proofErr w:type="spellStart"/>
      <w:r w:rsidRPr="00825F40">
        <w:rPr>
          <w:rFonts w:ascii="Times New Roman" w:hAnsi="Times New Roman"/>
          <w:lang w:eastAsia="zh-CN"/>
        </w:rPr>
        <w:t>Compartimentul</w:t>
      </w:r>
      <w:proofErr w:type="spellEnd"/>
      <w:r w:rsidRPr="00825F40">
        <w:rPr>
          <w:rFonts w:ascii="Times New Roman" w:hAnsi="Times New Roman"/>
          <w:lang w:eastAsia="zh-CN"/>
        </w:rPr>
        <w:t xml:space="preserve"> </w:t>
      </w:r>
      <w:proofErr w:type="spellStart"/>
      <w:proofErr w:type="gramStart"/>
      <w:r w:rsidRPr="00825F40">
        <w:rPr>
          <w:rFonts w:ascii="Times New Roman" w:hAnsi="Times New Roman"/>
          <w:lang w:eastAsia="zh-CN"/>
        </w:rPr>
        <w:t>agricol</w:t>
      </w:r>
      <w:proofErr w:type="spellEnd"/>
      <w:r w:rsidRPr="00825F40">
        <w:rPr>
          <w:rFonts w:ascii="Times New Roman" w:hAnsi="Times New Roman"/>
          <w:lang w:eastAsia="zh-CN"/>
        </w:rPr>
        <w:t xml:space="preserve"> ,</w:t>
      </w:r>
      <w:proofErr w:type="gramEnd"/>
      <w:r w:rsidRPr="00825F40">
        <w:rPr>
          <w:rFonts w:ascii="Times New Roman" w:hAnsi="Times New Roman"/>
          <w:lang w:eastAsia="zh-CN"/>
        </w:rPr>
        <w:t xml:space="preserve"> fond </w:t>
      </w:r>
      <w:proofErr w:type="spellStart"/>
      <w:r w:rsidRPr="00825F40">
        <w:rPr>
          <w:rFonts w:ascii="Times New Roman" w:hAnsi="Times New Roman"/>
          <w:lang w:eastAsia="zh-CN"/>
        </w:rPr>
        <w:t>funciar</w:t>
      </w:r>
      <w:proofErr w:type="spellEnd"/>
      <w:r w:rsidRPr="00825F40">
        <w:rPr>
          <w:rFonts w:ascii="Times New Roman" w:hAnsi="Times New Roman"/>
          <w:lang w:eastAsia="zh-CN"/>
        </w:rPr>
        <w:t xml:space="preserve"> ,agricultură                                                                                </w:t>
      </w:r>
      <w:r w:rsidRPr="00825F40">
        <w:rPr>
          <w:rFonts w:ascii="Times New Roman" w:hAnsi="Times New Roman"/>
          <w:lang w:val="it-IT"/>
        </w:rPr>
        <w:t xml:space="preserve">                  </w:t>
      </w:r>
      <w:r w:rsidRPr="00825F40">
        <w:rPr>
          <w:rFonts w:ascii="Times New Roman" w:eastAsia="Arial" w:hAnsi="Times New Roman"/>
          <w:color w:val="000000"/>
        </w:rPr>
        <w:t xml:space="preserve">                   </w:t>
      </w:r>
      <w:r w:rsidRPr="00825F40">
        <w:rPr>
          <w:rFonts w:ascii="Times New Roman" w:eastAsia="Arial" w:hAnsi="Times New Roman"/>
          <w:i/>
          <w:color w:val="000000"/>
        </w:rPr>
        <w:t xml:space="preserve"> </w:t>
      </w:r>
      <w:r w:rsidRPr="00825F40">
        <w:rPr>
          <w:rFonts w:ascii="Times New Roman" w:eastAsia="Arial" w:hAnsi="Times New Roman"/>
          <w:b/>
          <w:bCs/>
          <w:i/>
          <w:color w:val="000000"/>
        </w:rPr>
        <w:t xml:space="preserve">         </w:t>
      </w:r>
    </w:p>
    <w:p w14:paraId="501F12B8" w14:textId="77777777" w:rsidR="00556399" w:rsidRPr="00825F40" w:rsidRDefault="00556399" w:rsidP="00825F40">
      <w:pPr>
        <w:spacing w:line="240" w:lineRule="auto"/>
        <w:rPr>
          <w:rFonts w:ascii="Times New Roman" w:eastAsia="Arial" w:hAnsi="Times New Roman"/>
          <w:b/>
        </w:rPr>
      </w:pPr>
      <w:r w:rsidRPr="00825F40">
        <w:rPr>
          <w:rFonts w:ascii="Times New Roman" w:eastAsia="Arial" w:hAnsi="Times New Roman"/>
          <w:b/>
        </w:rPr>
        <w:t xml:space="preserve">                  PREŞEDINTE DE ŞEDINŢĂ,</w:t>
      </w:r>
      <w:r w:rsidRPr="00825F40">
        <w:rPr>
          <w:rFonts w:ascii="Times New Roman" w:eastAsia="Arial" w:hAnsi="Times New Roman"/>
          <w:b/>
        </w:rPr>
        <w:tab/>
        <w:t xml:space="preserve">    </w:t>
      </w:r>
      <w:r w:rsidRPr="00825F40">
        <w:rPr>
          <w:rFonts w:ascii="Times New Roman" w:eastAsia="Arial" w:hAnsi="Times New Roman"/>
          <w:b/>
        </w:rPr>
        <w:tab/>
      </w:r>
      <w:r w:rsidRPr="00825F40">
        <w:rPr>
          <w:rFonts w:ascii="Times New Roman" w:eastAsia="Arial" w:hAnsi="Times New Roman"/>
          <w:b/>
        </w:rPr>
        <w:tab/>
      </w:r>
      <w:r w:rsidRPr="00825F40">
        <w:rPr>
          <w:rFonts w:ascii="Times New Roman" w:eastAsia="Arial" w:hAnsi="Times New Roman"/>
          <w:b/>
        </w:rPr>
        <w:tab/>
        <w:t xml:space="preserve">           </w:t>
      </w:r>
      <w:r w:rsidRPr="00825F40">
        <w:rPr>
          <w:rFonts w:ascii="Times New Roman" w:hAnsi="Times New Roman"/>
          <w:b/>
        </w:rPr>
        <w:t>CONTRASEMNEAZĂ,</w:t>
      </w:r>
      <w:r w:rsidRPr="00825F40">
        <w:rPr>
          <w:rFonts w:ascii="Times New Roman" w:eastAsia="Arial" w:hAnsi="Times New Roman"/>
          <w:b/>
        </w:rPr>
        <w:t xml:space="preserve">                                                          </w:t>
      </w:r>
    </w:p>
    <w:p w14:paraId="531E0EF5" w14:textId="77777777" w:rsidR="00556399" w:rsidRPr="00825F40" w:rsidRDefault="00556399" w:rsidP="00825F40">
      <w:pPr>
        <w:spacing w:line="240" w:lineRule="auto"/>
        <w:rPr>
          <w:rFonts w:ascii="Times New Roman" w:hAnsi="Times New Roman"/>
          <w:b/>
        </w:rPr>
      </w:pPr>
      <w:r w:rsidRPr="00825F40">
        <w:rPr>
          <w:rFonts w:ascii="Times New Roman" w:eastAsia="Arial" w:hAnsi="Times New Roman"/>
          <w:b/>
        </w:rPr>
        <w:t xml:space="preserve">                     TELEKI ENIKO                 </w:t>
      </w:r>
      <w:r w:rsidRPr="00825F40">
        <w:rPr>
          <w:rFonts w:ascii="Times New Roman" w:hAnsi="Times New Roman"/>
          <w:b/>
        </w:rPr>
        <w:tab/>
        <w:t xml:space="preserve">                                            SECRETAR GENERAL UAT                                      </w:t>
      </w:r>
    </w:p>
    <w:p w14:paraId="34D3A95E" w14:textId="272FFFEB" w:rsidR="00556399" w:rsidRPr="00825F40" w:rsidRDefault="00556399" w:rsidP="007E1795">
      <w:pPr>
        <w:spacing w:line="240" w:lineRule="auto"/>
        <w:rPr>
          <w:rFonts w:ascii="Times New Roman" w:eastAsia="Arial" w:hAnsi="Times New Roman"/>
          <w:b/>
          <w:bCs/>
          <w:iCs/>
          <w:color w:val="000000"/>
          <w:sz w:val="20"/>
          <w:szCs w:val="20"/>
          <w:lang w:eastAsia="ro-RO"/>
        </w:rPr>
      </w:pPr>
      <w:r w:rsidRPr="00825F40">
        <w:rPr>
          <w:rFonts w:ascii="Times New Roman" w:eastAsia="Arial" w:hAnsi="Times New Roman"/>
          <w:b/>
        </w:rPr>
        <w:t xml:space="preserve">   </w:t>
      </w:r>
      <w:r w:rsidRPr="00825F40">
        <w:rPr>
          <w:rFonts w:ascii="Times New Roman" w:eastAsia="Arial" w:hAnsi="Times New Roman"/>
          <w:b/>
        </w:rPr>
        <w:tab/>
      </w:r>
      <w:r w:rsidRPr="00825F40">
        <w:rPr>
          <w:rFonts w:ascii="Times New Roman" w:eastAsia="Arial" w:hAnsi="Times New Roman"/>
          <w:b/>
        </w:rPr>
        <w:tab/>
      </w:r>
      <w:r w:rsidRPr="00825F40">
        <w:rPr>
          <w:rFonts w:ascii="Times New Roman" w:eastAsia="Arial" w:hAnsi="Times New Roman"/>
          <w:b/>
        </w:rPr>
        <w:tab/>
      </w:r>
      <w:r w:rsidRPr="00825F40">
        <w:rPr>
          <w:rFonts w:ascii="Times New Roman" w:eastAsia="Arial" w:hAnsi="Times New Roman"/>
          <w:b/>
        </w:rPr>
        <w:tab/>
      </w:r>
      <w:r w:rsidRPr="00825F40">
        <w:rPr>
          <w:rFonts w:ascii="Times New Roman" w:eastAsia="Arial" w:hAnsi="Times New Roman"/>
          <w:b/>
        </w:rPr>
        <w:tab/>
      </w:r>
      <w:r w:rsidRPr="00825F40">
        <w:rPr>
          <w:rFonts w:ascii="Times New Roman" w:eastAsia="Arial" w:hAnsi="Times New Roman"/>
          <w:b/>
        </w:rPr>
        <w:tab/>
      </w:r>
      <w:r w:rsidRPr="00825F40">
        <w:rPr>
          <w:rFonts w:ascii="Times New Roman" w:eastAsia="Arial" w:hAnsi="Times New Roman"/>
          <w:b/>
        </w:rPr>
        <w:tab/>
      </w:r>
      <w:r w:rsidRPr="00825F40">
        <w:rPr>
          <w:rFonts w:ascii="Times New Roman" w:eastAsia="Arial" w:hAnsi="Times New Roman"/>
          <w:b/>
        </w:rPr>
        <w:tab/>
        <w:t xml:space="preserve">           DAMIAN </w:t>
      </w:r>
      <w:r w:rsidRPr="00825F40">
        <w:rPr>
          <w:rFonts w:ascii="Times New Roman" w:hAnsi="Times New Roman"/>
          <w:b/>
        </w:rPr>
        <w:t>ADRIANA-GABRIELA</w:t>
      </w:r>
      <w:r w:rsidR="007E1795">
        <w:rPr>
          <w:rFonts w:ascii="Times New Roman" w:hAnsi="Times New Roman"/>
          <w:b/>
        </w:rPr>
        <w:t xml:space="preserve">              </w:t>
      </w:r>
      <w:r w:rsidRPr="00825F40">
        <w:rPr>
          <w:rFonts w:ascii="Times New Roman" w:eastAsia="Liberation Serif" w:hAnsi="Times New Roman"/>
          <w:b/>
          <w:bCs/>
          <w:color w:val="00000A"/>
          <w:sz w:val="18"/>
          <w:szCs w:val="18"/>
          <w:lang w:eastAsia="ro-RO" w:bidi="hi-IN"/>
        </w:rPr>
        <w:t>Cvorum:</w:t>
      </w:r>
      <w:proofErr w:type="gramStart"/>
      <w:r w:rsidRPr="00825F40">
        <w:rPr>
          <w:rFonts w:ascii="Times New Roman" w:eastAsia="Liberation Serif" w:hAnsi="Times New Roman"/>
          <w:b/>
          <w:bCs/>
          <w:color w:val="00000A"/>
          <w:sz w:val="18"/>
          <w:szCs w:val="18"/>
          <w:lang w:eastAsia="ro-RO" w:bidi="hi-IN"/>
        </w:rPr>
        <w:t xml:space="preserve">12  </w:t>
      </w:r>
      <w:proofErr w:type="spellStart"/>
      <w:r w:rsidRPr="00825F40">
        <w:rPr>
          <w:rFonts w:ascii="Times New Roman" w:eastAsia="Liberation Serif" w:hAnsi="Times New Roman"/>
          <w:b/>
          <w:bCs/>
          <w:color w:val="00000A"/>
          <w:sz w:val="18"/>
          <w:szCs w:val="18"/>
          <w:lang w:eastAsia="ro-RO" w:bidi="hi-IN"/>
        </w:rPr>
        <w:t>voturi</w:t>
      </w:r>
      <w:proofErr w:type="spellEnd"/>
      <w:proofErr w:type="gramEnd"/>
      <w:r w:rsidRPr="00825F40">
        <w:rPr>
          <w:rFonts w:ascii="Times New Roman" w:eastAsia="Liberation Serif" w:hAnsi="Times New Roman"/>
          <w:b/>
          <w:bCs/>
          <w:color w:val="00000A"/>
          <w:sz w:val="18"/>
          <w:szCs w:val="18"/>
          <w:lang w:eastAsia="ro-RO" w:bidi="hi-IN"/>
        </w:rPr>
        <w:t xml:space="preserve"> “pentru”,0 </w:t>
      </w:r>
      <w:proofErr w:type="spellStart"/>
      <w:r w:rsidRPr="00825F40">
        <w:rPr>
          <w:rFonts w:ascii="Times New Roman" w:eastAsia="Liberation Serif" w:hAnsi="Times New Roman"/>
          <w:b/>
          <w:bCs/>
          <w:color w:val="00000A"/>
          <w:sz w:val="18"/>
          <w:szCs w:val="18"/>
          <w:lang w:eastAsia="ro-RO" w:bidi="hi-IN"/>
        </w:rPr>
        <w:t>voturi</w:t>
      </w:r>
      <w:proofErr w:type="spellEnd"/>
      <w:r w:rsidRPr="00825F40">
        <w:rPr>
          <w:rFonts w:ascii="Times New Roman" w:eastAsia="Liberation Serif" w:hAnsi="Times New Roman"/>
          <w:b/>
          <w:bCs/>
          <w:color w:val="00000A"/>
          <w:sz w:val="18"/>
          <w:szCs w:val="18"/>
          <w:lang w:eastAsia="ro-RO" w:bidi="hi-IN"/>
        </w:rPr>
        <w:t xml:space="preserve"> ” împotrivă”,0“abtineri”,din </w:t>
      </w:r>
      <w:proofErr w:type="spellStart"/>
      <w:r w:rsidRPr="00825F40">
        <w:rPr>
          <w:rFonts w:ascii="Times New Roman" w:eastAsia="Liberation Serif" w:hAnsi="Times New Roman"/>
          <w:b/>
          <w:bCs/>
          <w:color w:val="00000A"/>
          <w:sz w:val="18"/>
          <w:szCs w:val="18"/>
          <w:lang w:eastAsia="ro-RO" w:bidi="hi-IN"/>
        </w:rPr>
        <w:t>totalul</w:t>
      </w:r>
      <w:proofErr w:type="spellEnd"/>
      <w:r w:rsidRPr="00825F40">
        <w:rPr>
          <w:rFonts w:ascii="Times New Roman" w:eastAsia="Liberation Serif" w:hAnsi="Times New Roman"/>
          <w:b/>
          <w:bCs/>
          <w:color w:val="00000A"/>
          <w:sz w:val="18"/>
          <w:szCs w:val="18"/>
          <w:lang w:eastAsia="ro-RO" w:bidi="hi-IN"/>
        </w:rPr>
        <w:t xml:space="preserve"> de 13 </w:t>
      </w:r>
      <w:proofErr w:type="spellStart"/>
      <w:r w:rsidRPr="00825F40">
        <w:rPr>
          <w:rFonts w:ascii="Times New Roman" w:eastAsia="Liberation Serif" w:hAnsi="Times New Roman"/>
          <w:b/>
          <w:bCs/>
          <w:color w:val="00000A"/>
          <w:sz w:val="18"/>
          <w:szCs w:val="18"/>
          <w:lang w:eastAsia="ro-RO" w:bidi="hi-IN"/>
        </w:rPr>
        <w:t>consilieri</w:t>
      </w:r>
      <w:proofErr w:type="spellEnd"/>
      <w:r w:rsidRPr="00825F40">
        <w:rPr>
          <w:rFonts w:ascii="Times New Roman" w:eastAsia="Liberation Serif" w:hAnsi="Times New Roman"/>
          <w:b/>
          <w:bCs/>
          <w:color w:val="00000A"/>
          <w:sz w:val="18"/>
          <w:szCs w:val="18"/>
          <w:lang w:eastAsia="ro-RO" w:bidi="hi-IN"/>
        </w:rPr>
        <w:t xml:space="preserve"> </w:t>
      </w:r>
      <w:proofErr w:type="spellStart"/>
      <w:r w:rsidRPr="00825F40">
        <w:rPr>
          <w:rFonts w:ascii="Times New Roman" w:eastAsia="Liberation Serif" w:hAnsi="Times New Roman"/>
          <w:b/>
          <w:bCs/>
          <w:color w:val="00000A"/>
          <w:sz w:val="18"/>
          <w:szCs w:val="18"/>
          <w:lang w:eastAsia="ro-RO" w:bidi="hi-IN"/>
        </w:rPr>
        <w:t>în</w:t>
      </w:r>
      <w:proofErr w:type="spellEnd"/>
      <w:r w:rsidRPr="00825F40">
        <w:rPr>
          <w:rFonts w:ascii="Times New Roman" w:eastAsia="Liberation Serif" w:hAnsi="Times New Roman"/>
          <w:b/>
          <w:bCs/>
          <w:color w:val="00000A"/>
          <w:sz w:val="18"/>
          <w:szCs w:val="18"/>
          <w:lang w:eastAsia="ro-RO" w:bidi="hi-IN"/>
        </w:rPr>
        <w:t xml:space="preserve"> </w:t>
      </w:r>
      <w:proofErr w:type="spellStart"/>
      <w:r w:rsidRPr="00825F40">
        <w:rPr>
          <w:rFonts w:ascii="Times New Roman" w:eastAsia="Liberation Serif" w:hAnsi="Times New Roman"/>
          <w:b/>
          <w:bCs/>
          <w:color w:val="00000A"/>
          <w:sz w:val="18"/>
          <w:szCs w:val="18"/>
          <w:lang w:eastAsia="ro-RO" w:bidi="hi-IN"/>
        </w:rPr>
        <w:t>funcție</w:t>
      </w:r>
      <w:proofErr w:type="spellEnd"/>
      <w:r w:rsidRPr="00825F40">
        <w:rPr>
          <w:rFonts w:ascii="Times New Roman" w:eastAsia="Liberation Serif" w:hAnsi="Times New Roman"/>
          <w:b/>
          <w:bCs/>
          <w:color w:val="00000A"/>
          <w:sz w:val="18"/>
          <w:szCs w:val="18"/>
          <w:lang w:eastAsia="ro-RO" w:bidi="hi-IN"/>
        </w:rPr>
        <w:t xml:space="preserve">    </w:t>
      </w:r>
      <w:r w:rsidRPr="00825F40">
        <w:rPr>
          <w:rFonts w:ascii="Times New Roman" w:eastAsia="Arial" w:hAnsi="Times New Roman"/>
          <w:b/>
          <w:bCs/>
          <w:iCs/>
          <w:color w:val="000000"/>
          <w:sz w:val="20"/>
          <w:szCs w:val="20"/>
          <w:lang w:eastAsia="ro-RO"/>
        </w:rPr>
        <w:t xml:space="preserve">                     </w:t>
      </w:r>
    </w:p>
    <w:p w14:paraId="75211198" w14:textId="77777777" w:rsidR="00556399" w:rsidRPr="00825F40" w:rsidRDefault="00556399" w:rsidP="00825F40">
      <w:pPr>
        <w:spacing w:after="0" w:line="240" w:lineRule="auto"/>
        <w:rPr>
          <w:rFonts w:ascii="Times New Roman" w:hAnsi="Times New Roman"/>
          <w:b/>
          <w:szCs w:val="24"/>
          <w:lang w:val="ro-RO"/>
        </w:rPr>
      </w:pPr>
      <w:r w:rsidRPr="00825F40">
        <w:rPr>
          <w:rFonts w:ascii="Times New Roman" w:hAnsi="Times New Roman"/>
          <w:b/>
          <w:szCs w:val="24"/>
          <w:lang w:val="ro-RO"/>
        </w:rPr>
        <w:lastRenderedPageBreak/>
        <w:t xml:space="preserve">   </w:t>
      </w:r>
    </w:p>
    <w:p w14:paraId="10ACEE48" w14:textId="77777777" w:rsidR="00556399" w:rsidRPr="00825F40" w:rsidRDefault="00556399" w:rsidP="00825F40">
      <w:pPr>
        <w:spacing w:after="0" w:line="240" w:lineRule="auto"/>
        <w:rPr>
          <w:rFonts w:ascii="Times New Roman" w:hAnsi="Times New Roman"/>
          <w:b/>
          <w:szCs w:val="24"/>
          <w:lang w:val="ro-RO"/>
        </w:rPr>
      </w:pPr>
    </w:p>
    <w:p w14:paraId="553DEF96" w14:textId="0BCD2EB6" w:rsidR="00556399" w:rsidRPr="00825F40" w:rsidRDefault="00556399" w:rsidP="00825F40">
      <w:pPr>
        <w:spacing w:after="0" w:line="240" w:lineRule="auto"/>
        <w:rPr>
          <w:rFonts w:ascii="Times New Roman" w:hAnsi="Times New Roman"/>
          <w:b/>
          <w:szCs w:val="24"/>
          <w:lang w:val="ro-RO"/>
        </w:rPr>
      </w:pPr>
      <w:r w:rsidRPr="00825F40">
        <w:rPr>
          <w:rFonts w:ascii="Times New Roman" w:hAnsi="Times New Roman"/>
          <w:noProof/>
          <w:sz w:val="20"/>
          <w:szCs w:val="20"/>
          <w:lang w:val="hu-HU"/>
        </w:rPr>
        <w:drawing>
          <wp:anchor distT="0" distB="0" distL="114300" distR="114300" simplePos="0" relativeHeight="251679744" behindDoc="0" locked="0" layoutInCell="1" allowOverlap="1" wp14:anchorId="5B423EDB" wp14:editId="054038BC">
            <wp:simplePos x="0" y="0"/>
            <wp:positionH relativeFrom="margin">
              <wp:posOffset>5628005</wp:posOffset>
            </wp:positionH>
            <wp:positionV relativeFrom="margin">
              <wp:posOffset>356870</wp:posOffset>
            </wp:positionV>
            <wp:extent cx="1000125" cy="1272540"/>
            <wp:effectExtent l="0" t="0" r="9525" b="3810"/>
            <wp:wrapSquare wrapText="bothSides"/>
            <wp:docPr id="18" name="Imagine 1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F40">
        <w:rPr>
          <w:rFonts w:ascii="Times New Roman" w:hAnsi="Times New Roman"/>
          <w:noProof/>
          <w:sz w:val="20"/>
          <w:szCs w:val="20"/>
          <w:lang w:val="hu-HU"/>
        </w:rPr>
        <w:drawing>
          <wp:anchor distT="0" distB="0" distL="0" distR="0" simplePos="0" relativeHeight="251678720" behindDoc="0" locked="0" layoutInCell="1" allowOverlap="1" wp14:anchorId="177236F2" wp14:editId="2B6861D9">
            <wp:simplePos x="0" y="0"/>
            <wp:positionH relativeFrom="column">
              <wp:posOffset>635</wp:posOffset>
            </wp:positionH>
            <wp:positionV relativeFrom="paragraph">
              <wp:posOffset>29210</wp:posOffset>
            </wp:positionV>
            <wp:extent cx="718185" cy="792480"/>
            <wp:effectExtent l="0" t="0" r="5715" b="7620"/>
            <wp:wrapSquare wrapText="largest"/>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9">
                      <a:extLst>
                        <a:ext uri="{28A0092B-C50C-407E-A947-70E740481C1C}">
                          <a14:useLocalDpi xmlns:a14="http://schemas.microsoft.com/office/drawing/2010/main" val="0"/>
                        </a:ext>
                      </a:extLst>
                    </a:blip>
                    <a:srcRect l="-40" t="-27" r="-40" b="-27"/>
                    <a:stretch>
                      <a:fillRect/>
                    </a:stretch>
                  </pic:blipFill>
                  <pic:spPr bwMode="auto">
                    <a:xfrm>
                      <a:off x="0" y="0"/>
                      <a:ext cx="718185" cy="7924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41D2682" w14:textId="77777777" w:rsidR="00556399" w:rsidRPr="00825F40" w:rsidRDefault="00556399" w:rsidP="00825F40">
      <w:pPr>
        <w:spacing w:after="0" w:line="240" w:lineRule="auto"/>
        <w:rPr>
          <w:rFonts w:ascii="Times New Roman" w:hAnsi="Times New Roman"/>
          <w:szCs w:val="24"/>
          <w:lang w:val="hu-HU"/>
        </w:rPr>
      </w:pPr>
      <w:r w:rsidRPr="00825F40">
        <w:rPr>
          <w:rFonts w:ascii="Times New Roman" w:hAnsi="Times New Roman"/>
          <w:b/>
          <w:szCs w:val="24"/>
          <w:lang w:val="ro-RO"/>
        </w:rPr>
        <w:t xml:space="preserve">    COMUNA SĂLARD - SZALÁRD KÖZSÉG</w:t>
      </w:r>
      <w:r w:rsidRPr="00825F40">
        <w:rPr>
          <w:rFonts w:ascii="Times New Roman" w:hAnsi="Times New Roman"/>
          <w:b/>
          <w:szCs w:val="24"/>
          <w:lang w:val="pt-BR"/>
        </w:rPr>
        <w:t xml:space="preserve">    </w:t>
      </w:r>
      <w:r w:rsidRPr="00825F40">
        <w:rPr>
          <w:rFonts w:ascii="Times New Roman" w:hAnsi="Times New Roman"/>
          <w:b/>
          <w:szCs w:val="24"/>
          <w:lang w:val="pt-BR"/>
        </w:rPr>
        <w:tab/>
      </w:r>
    </w:p>
    <w:p w14:paraId="2D5B1AFA" w14:textId="77777777" w:rsidR="00556399" w:rsidRPr="00825F40" w:rsidRDefault="00556399" w:rsidP="00825F40">
      <w:pPr>
        <w:shd w:val="clear" w:color="auto" w:fill="FFFFFF"/>
        <w:tabs>
          <w:tab w:val="center" w:pos="4725"/>
          <w:tab w:val="left" w:pos="8475"/>
          <w:tab w:val="right" w:pos="9450"/>
        </w:tabs>
        <w:autoSpaceDE w:val="0"/>
        <w:spacing w:after="0" w:line="240" w:lineRule="auto"/>
        <w:rPr>
          <w:rFonts w:ascii="Times New Roman" w:hAnsi="Times New Roman"/>
          <w:szCs w:val="24"/>
          <w:lang w:val="hu-HU"/>
        </w:rPr>
      </w:pPr>
      <w:r w:rsidRPr="00825F40">
        <w:rPr>
          <w:rFonts w:ascii="Times New Roman" w:hAnsi="Times New Roman"/>
          <w:szCs w:val="24"/>
          <w:lang w:val="pt-BR"/>
        </w:rPr>
        <w:t xml:space="preserve">                                  Sălard Nr.724, C.P. 417450, Judeţul Bihor, România          </w:t>
      </w:r>
    </w:p>
    <w:p w14:paraId="1B26A2D1" w14:textId="77777777" w:rsidR="00556399" w:rsidRPr="00825F40" w:rsidRDefault="00556399" w:rsidP="00825F40">
      <w:pPr>
        <w:shd w:val="clear" w:color="auto" w:fill="FFFFFF"/>
        <w:autoSpaceDE w:val="0"/>
        <w:spacing w:after="0" w:line="240" w:lineRule="auto"/>
        <w:ind w:left="2880"/>
        <w:rPr>
          <w:rFonts w:ascii="Times New Roman" w:hAnsi="Times New Roman"/>
          <w:szCs w:val="24"/>
          <w:lang w:val="hu-HU"/>
        </w:rPr>
      </w:pPr>
      <w:r w:rsidRPr="00825F40">
        <w:rPr>
          <w:rFonts w:ascii="Times New Roman" w:hAnsi="Times New Roman"/>
          <w:szCs w:val="24"/>
          <w:lang w:val="hu-HU"/>
        </w:rPr>
        <w:t xml:space="preserve">   CIF:4641318, Tel /Fax: 0259 / 441049                                                                                                                                 e-mail: </w:t>
      </w:r>
      <w:hyperlink r:id="rId30" w:history="1">
        <w:r w:rsidRPr="00825F40">
          <w:rPr>
            <w:rFonts w:ascii="Times New Roman" w:hAnsi="Times New Roman"/>
            <w:color w:val="0000FF"/>
            <w:szCs w:val="24"/>
            <w:u w:val="single"/>
            <w:lang w:val="hu-HU"/>
          </w:rPr>
          <w:t>registratura@</w:t>
        </w:r>
      </w:hyperlink>
      <w:r w:rsidRPr="00825F40">
        <w:rPr>
          <w:rFonts w:ascii="Times New Roman" w:hAnsi="Times New Roman"/>
          <w:color w:val="0000FF"/>
          <w:szCs w:val="24"/>
          <w:lang w:val="hu-HU"/>
        </w:rPr>
        <w:t>salard.ro</w:t>
      </w:r>
      <w:r w:rsidRPr="00825F40">
        <w:rPr>
          <w:rFonts w:ascii="Times New Roman" w:hAnsi="Times New Roman"/>
          <w:szCs w:val="24"/>
          <w:lang w:val="hu-HU"/>
        </w:rPr>
        <w:t xml:space="preserve">  comunasalardbh@gmail.com</w:t>
      </w:r>
    </w:p>
    <w:p w14:paraId="3440F608" w14:textId="77777777" w:rsidR="00556399" w:rsidRPr="00825F40" w:rsidRDefault="00556399" w:rsidP="00825F40">
      <w:pPr>
        <w:shd w:val="clear" w:color="auto" w:fill="FFFFFF"/>
        <w:autoSpaceDE w:val="0"/>
        <w:spacing w:after="0" w:line="240" w:lineRule="auto"/>
        <w:rPr>
          <w:rFonts w:ascii="Times New Roman" w:hAnsi="Times New Roman"/>
          <w:szCs w:val="24"/>
          <w:lang w:val="hu-HU"/>
        </w:rPr>
      </w:pPr>
      <w:r w:rsidRPr="00825F40">
        <w:rPr>
          <w:rFonts w:ascii="Times New Roman" w:hAnsi="Times New Roman"/>
          <w:szCs w:val="24"/>
          <w:lang w:val="hu-HU"/>
        </w:rPr>
        <w:t xml:space="preserve">                                      web.site: </w:t>
      </w:r>
      <w:hyperlink r:id="rId31" w:history="1">
        <w:r w:rsidRPr="00825F40">
          <w:rPr>
            <w:rFonts w:ascii="Times New Roman" w:hAnsi="Times New Roman"/>
            <w:color w:val="0000FF"/>
            <w:szCs w:val="24"/>
            <w:lang w:val="hu-HU"/>
          </w:rPr>
          <w:t>www.salard.ro</w:t>
        </w:r>
      </w:hyperlink>
      <w:r w:rsidRPr="00825F40">
        <w:rPr>
          <w:rFonts w:ascii="Times New Roman" w:hAnsi="Times New Roman"/>
          <w:szCs w:val="24"/>
          <w:lang w:val="hu-HU"/>
        </w:rPr>
        <w:t xml:space="preserve"> </w:t>
      </w:r>
    </w:p>
    <w:p w14:paraId="3B2B5D09" w14:textId="77777777" w:rsidR="00556399" w:rsidRPr="00825F40" w:rsidRDefault="00556399" w:rsidP="00825F40">
      <w:pPr>
        <w:shd w:val="clear" w:color="auto" w:fill="FFFFFF"/>
        <w:autoSpaceDE w:val="0"/>
        <w:spacing w:after="0" w:line="240" w:lineRule="auto"/>
        <w:rPr>
          <w:rFonts w:ascii="Times New Roman" w:hAnsi="Times New Roman"/>
          <w:sz w:val="20"/>
          <w:szCs w:val="20"/>
          <w:lang w:val="hu-HU"/>
        </w:rPr>
      </w:pPr>
      <w:r w:rsidRPr="00825F40">
        <w:rPr>
          <w:rFonts w:ascii="Times New Roman" w:hAnsi="Times New Roman"/>
          <w:sz w:val="23"/>
          <w:szCs w:val="20"/>
          <w:lang w:val="hu-HU"/>
        </w:rPr>
        <w:t>_________________________________________________________________________</w:t>
      </w:r>
      <w:r w:rsidRPr="00825F40">
        <w:rPr>
          <w:rFonts w:ascii="Times New Roman" w:hAnsi="Times New Roman"/>
          <w:sz w:val="20"/>
          <w:szCs w:val="20"/>
          <w:lang w:val="hu-HU"/>
        </w:rPr>
        <w:t xml:space="preserve">                                               </w:t>
      </w:r>
      <w:r w:rsidRPr="00825F40">
        <w:rPr>
          <w:rFonts w:ascii="Times New Roman" w:hAnsi="Times New Roman"/>
          <w:szCs w:val="24"/>
          <w:lang w:val="hu-HU"/>
        </w:rPr>
        <w:t xml:space="preserve">  </w:t>
      </w:r>
    </w:p>
    <w:p w14:paraId="099CEABB" w14:textId="77777777" w:rsidR="00556399" w:rsidRPr="00825F40" w:rsidRDefault="00556399" w:rsidP="00825F40">
      <w:pPr>
        <w:autoSpaceDE w:val="0"/>
        <w:spacing w:after="0" w:line="240" w:lineRule="auto"/>
        <w:ind w:right="-661"/>
        <w:rPr>
          <w:rFonts w:ascii="Times New Roman" w:hAnsi="Times New Roman"/>
          <w:szCs w:val="24"/>
          <w:lang w:val="hu-HU"/>
        </w:rPr>
      </w:pPr>
      <w:r w:rsidRPr="00825F40">
        <w:rPr>
          <w:rFonts w:ascii="Times New Roman" w:hAnsi="Times New Roman"/>
          <w:szCs w:val="24"/>
          <w:lang w:val="hu-HU"/>
        </w:rPr>
        <w:t xml:space="preserve">Compartiment </w:t>
      </w:r>
      <w:proofErr w:type="spellStart"/>
      <w:r w:rsidRPr="00825F40">
        <w:rPr>
          <w:rFonts w:ascii="Times New Roman" w:hAnsi="Times New Roman"/>
          <w:szCs w:val="24"/>
        </w:rPr>
        <w:t>registru</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agricultura</w:t>
      </w:r>
      <w:proofErr w:type="spellEnd"/>
      <w:r w:rsidRPr="00825F40">
        <w:rPr>
          <w:rFonts w:ascii="Times New Roman" w:hAnsi="Times New Roman"/>
          <w:szCs w:val="24"/>
        </w:rPr>
        <w:t xml:space="preserve"> </w:t>
      </w:r>
      <w:proofErr w:type="spellStart"/>
      <w:r w:rsidRPr="00825F40">
        <w:rPr>
          <w:rFonts w:ascii="Times New Roman" w:hAnsi="Times New Roman"/>
          <w:szCs w:val="24"/>
        </w:rPr>
        <w:t>şi</w:t>
      </w:r>
      <w:proofErr w:type="spellEnd"/>
      <w:r w:rsidRPr="00825F40">
        <w:rPr>
          <w:rFonts w:ascii="Times New Roman" w:hAnsi="Times New Roman"/>
          <w:szCs w:val="24"/>
        </w:rPr>
        <w:t xml:space="preserve"> fond </w:t>
      </w:r>
      <w:proofErr w:type="spellStart"/>
      <w:r w:rsidRPr="00825F40">
        <w:rPr>
          <w:rFonts w:ascii="Times New Roman" w:hAnsi="Times New Roman"/>
          <w:szCs w:val="24"/>
        </w:rPr>
        <w:t>funciar</w:t>
      </w:r>
      <w:proofErr w:type="spellEnd"/>
    </w:p>
    <w:p w14:paraId="63E5ADD8" w14:textId="77777777" w:rsidR="00556399" w:rsidRPr="00825F40" w:rsidRDefault="00556399" w:rsidP="00825F40">
      <w:pPr>
        <w:autoSpaceDE w:val="0"/>
        <w:spacing w:after="0" w:line="240" w:lineRule="auto"/>
        <w:ind w:right="-661"/>
        <w:rPr>
          <w:rFonts w:ascii="Times New Roman" w:hAnsi="Times New Roman"/>
          <w:b/>
          <w:szCs w:val="24"/>
        </w:rPr>
      </w:pPr>
      <w:r w:rsidRPr="00825F40">
        <w:rPr>
          <w:rFonts w:ascii="Times New Roman" w:hAnsi="Times New Roman"/>
          <w:szCs w:val="24"/>
          <w:lang w:val="hu-HU"/>
        </w:rPr>
        <w:t xml:space="preserve">Nr. _____ din  20.01.2026                                                                                   </w:t>
      </w:r>
    </w:p>
    <w:p w14:paraId="7D4B3439" w14:textId="77777777" w:rsidR="00556399" w:rsidRPr="00825F40" w:rsidRDefault="00556399" w:rsidP="00825F40">
      <w:pPr>
        <w:spacing w:after="0" w:line="240" w:lineRule="auto"/>
        <w:rPr>
          <w:rFonts w:ascii="Times New Roman" w:hAnsi="Times New Roman"/>
          <w:b/>
          <w:szCs w:val="24"/>
        </w:rPr>
      </w:pPr>
    </w:p>
    <w:p w14:paraId="491F591B" w14:textId="77777777" w:rsidR="00556399" w:rsidRPr="00825F40" w:rsidRDefault="00556399" w:rsidP="00825F40">
      <w:pPr>
        <w:spacing w:after="0" w:line="240" w:lineRule="auto"/>
        <w:rPr>
          <w:rFonts w:ascii="Times New Roman" w:hAnsi="Times New Roman"/>
        </w:rPr>
      </w:pPr>
      <w:r w:rsidRPr="00825F40">
        <w:rPr>
          <w:rFonts w:ascii="Times New Roman" w:hAnsi="Times New Roman"/>
          <w:b/>
          <w:szCs w:val="24"/>
        </w:rPr>
        <w:t xml:space="preserve">RAPORT PRIVIND STADIUL ÎNSCRIERII DATELOR </w:t>
      </w:r>
    </w:p>
    <w:p w14:paraId="52AA37F3" w14:textId="77777777" w:rsidR="00556399" w:rsidRPr="00825F40" w:rsidRDefault="00556399" w:rsidP="00825F40">
      <w:pPr>
        <w:spacing w:after="0" w:line="240" w:lineRule="auto"/>
        <w:rPr>
          <w:rFonts w:ascii="Times New Roman" w:hAnsi="Times New Roman"/>
        </w:rPr>
      </w:pPr>
      <w:r w:rsidRPr="00825F40">
        <w:rPr>
          <w:rFonts w:ascii="Times New Roman" w:hAnsi="Times New Roman"/>
          <w:b/>
          <w:szCs w:val="24"/>
        </w:rPr>
        <w:t>IN REGISTRUL AGRICOL AL COMUNEI SALARD</w:t>
      </w:r>
    </w:p>
    <w:p w14:paraId="673148A1" w14:textId="77777777" w:rsidR="00556399" w:rsidRPr="00825F40" w:rsidRDefault="00556399" w:rsidP="00825F40">
      <w:pPr>
        <w:spacing w:after="0" w:line="240" w:lineRule="auto"/>
        <w:rPr>
          <w:rFonts w:ascii="Times New Roman" w:hAnsi="Times New Roman"/>
        </w:rPr>
      </w:pPr>
      <w:r w:rsidRPr="00825F40">
        <w:rPr>
          <w:rFonts w:ascii="Times New Roman" w:hAnsi="Times New Roman"/>
          <w:b/>
          <w:szCs w:val="24"/>
        </w:rPr>
        <w:t xml:space="preserve">PENTRU SEMESTRUL II </w:t>
      </w:r>
      <w:proofErr w:type="gramStart"/>
      <w:r w:rsidRPr="00825F40">
        <w:rPr>
          <w:rFonts w:ascii="Times New Roman" w:hAnsi="Times New Roman"/>
          <w:b/>
          <w:szCs w:val="24"/>
        </w:rPr>
        <w:t>AL  ANULUI</w:t>
      </w:r>
      <w:proofErr w:type="gramEnd"/>
      <w:r w:rsidRPr="00825F40">
        <w:rPr>
          <w:rFonts w:ascii="Times New Roman" w:hAnsi="Times New Roman"/>
          <w:b/>
          <w:szCs w:val="24"/>
        </w:rPr>
        <w:t xml:space="preserve">  2025</w:t>
      </w:r>
    </w:p>
    <w:p w14:paraId="68BC4325" w14:textId="77777777" w:rsidR="00556399" w:rsidRPr="00825F40" w:rsidRDefault="00556399" w:rsidP="00825F40">
      <w:pPr>
        <w:spacing w:after="0" w:line="240" w:lineRule="auto"/>
        <w:rPr>
          <w:rFonts w:ascii="Times New Roman" w:hAnsi="Times New Roman"/>
          <w:b/>
          <w:szCs w:val="24"/>
        </w:rPr>
      </w:pPr>
    </w:p>
    <w:p w14:paraId="1968C98C" w14:textId="77777777" w:rsidR="00556399" w:rsidRPr="00825F40" w:rsidRDefault="00556399" w:rsidP="00825F40">
      <w:pPr>
        <w:spacing w:after="0" w:line="240" w:lineRule="auto"/>
        <w:rPr>
          <w:rFonts w:ascii="Times New Roman" w:hAnsi="Times New Roman"/>
          <w:b/>
          <w:szCs w:val="24"/>
        </w:rPr>
      </w:pPr>
    </w:p>
    <w:p w14:paraId="6408B0EF"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 xml:space="preserve"> </w:t>
      </w:r>
      <w:r w:rsidRPr="00825F40">
        <w:rPr>
          <w:rFonts w:ascii="Times New Roman" w:hAnsi="Times New Roman"/>
          <w:szCs w:val="24"/>
        </w:rPr>
        <w:tab/>
      </w:r>
      <w:proofErr w:type="spellStart"/>
      <w:proofErr w:type="gramStart"/>
      <w:r w:rsidRPr="00825F40">
        <w:rPr>
          <w:rFonts w:ascii="Times New Roman" w:hAnsi="Times New Roman"/>
          <w:szCs w:val="24"/>
        </w:rPr>
        <w:t>Compartimentul</w:t>
      </w:r>
      <w:proofErr w:type="spellEnd"/>
      <w:r w:rsidRPr="00825F40">
        <w:rPr>
          <w:rFonts w:ascii="Times New Roman" w:hAnsi="Times New Roman"/>
          <w:szCs w:val="24"/>
        </w:rPr>
        <w:t xml:space="preserve"> ,</w:t>
      </w:r>
      <w:proofErr w:type="gramEnd"/>
      <w:r w:rsidRPr="00825F40">
        <w:rPr>
          <w:rFonts w:ascii="Times New Roman" w:hAnsi="Times New Roman"/>
          <w:szCs w:val="24"/>
        </w:rPr>
        <w:t xml:space="preserve">, </w:t>
      </w:r>
      <w:proofErr w:type="spellStart"/>
      <w:r w:rsidRPr="00825F40">
        <w:rPr>
          <w:rFonts w:ascii="Times New Roman" w:hAnsi="Times New Roman"/>
          <w:szCs w:val="24"/>
        </w:rPr>
        <w:t>Registru</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agricultura</w:t>
      </w:r>
      <w:proofErr w:type="spellEnd"/>
      <w:r w:rsidRPr="00825F40">
        <w:rPr>
          <w:rFonts w:ascii="Times New Roman" w:hAnsi="Times New Roman"/>
          <w:szCs w:val="24"/>
        </w:rPr>
        <w:t xml:space="preserve"> </w:t>
      </w:r>
      <w:proofErr w:type="spellStart"/>
      <w:r w:rsidRPr="00825F40">
        <w:rPr>
          <w:rFonts w:ascii="Times New Roman" w:hAnsi="Times New Roman"/>
          <w:szCs w:val="24"/>
        </w:rPr>
        <w:t>şi</w:t>
      </w:r>
      <w:proofErr w:type="spellEnd"/>
      <w:r w:rsidRPr="00825F40">
        <w:rPr>
          <w:rFonts w:ascii="Times New Roman" w:hAnsi="Times New Roman"/>
          <w:szCs w:val="24"/>
        </w:rPr>
        <w:t xml:space="preserve"> fond </w:t>
      </w:r>
      <w:proofErr w:type="spellStart"/>
      <w:r w:rsidRPr="00825F40">
        <w:rPr>
          <w:rFonts w:ascii="Times New Roman" w:hAnsi="Times New Roman"/>
          <w:szCs w:val="24"/>
        </w:rPr>
        <w:t>funciar</w:t>
      </w:r>
      <w:proofErr w:type="spellEnd"/>
      <w:r w:rsidRPr="00825F40">
        <w:rPr>
          <w:rFonts w:ascii="Times New Roman" w:hAnsi="Times New Roman"/>
          <w:szCs w:val="24"/>
        </w:rPr>
        <w:t xml:space="preserve">” </w:t>
      </w:r>
      <w:proofErr w:type="spellStart"/>
      <w:r w:rsidRPr="00825F40">
        <w:rPr>
          <w:rFonts w:ascii="Times New Roman" w:hAnsi="Times New Roman"/>
          <w:szCs w:val="24"/>
        </w:rPr>
        <w:t>funcționează</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subordinea</w:t>
      </w:r>
      <w:proofErr w:type="spellEnd"/>
      <w:r w:rsidRPr="00825F40">
        <w:rPr>
          <w:rFonts w:ascii="Times New Roman" w:hAnsi="Times New Roman"/>
          <w:szCs w:val="24"/>
        </w:rPr>
        <w:t xml:space="preserve"> </w:t>
      </w:r>
      <w:proofErr w:type="spellStart"/>
      <w:r w:rsidRPr="00825F40">
        <w:rPr>
          <w:rFonts w:ascii="Times New Roman" w:hAnsi="Times New Roman"/>
          <w:szCs w:val="24"/>
        </w:rPr>
        <w:t>directa</w:t>
      </w:r>
      <w:proofErr w:type="spellEnd"/>
      <w:r w:rsidRPr="00825F40">
        <w:rPr>
          <w:rFonts w:ascii="Times New Roman" w:hAnsi="Times New Roman"/>
          <w:szCs w:val="24"/>
        </w:rPr>
        <w:t xml:space="preserve"> a </w:t>
      </w:r>
      <w:proofErr w:type="spellStart"/>
      <w:r w:rsidRPr="00825F40">
        <w:rPr>
          <w:rFonts w:ascii="Times New Roman" w:hAnsi="Times New Roman"/>
          <w:szCs w:val="24"/>
        </w:rPr>
        <w:t>Primarului</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a </w:t>
      </w:r>
      <w:proofErr w:type="spellStart"/>
      <w:r w:rsidRPr="00825F40">
        <w:rPr>
          <w:rFonts w:ascii="Times New Roman" w:hAnsi="Times New Roman"/>
          <w:szCs w:val="24"/>
        </w:rPr>
        <w:t>Secretarului</w:t>
      </w:r>
      <w:proofErr w:type="spellEnd"/>
      <w:r w:rsidRPr="00825F40">
        <w:rPr>
          <w:rFonts w:ascii="Times New Roman" w:hAnsi="Times New Roman"/>
          <w:szCs w:val="24"/>
        </w:rPr>
        <w:t xml:space="preserve"> general al </w:t>
      </w:r>
      <w:proofErr w:type="spellStart"/>
      <w:r w:rsidRPr="00825F40">
        <w:rPr>
          <w:rFonts w:ascii="Times New Roman" w:hAnsi="Times New Roman"/>
          <w:szCs w:val="24"/>
        </w:rPr>
        <w:t>Comunei</w:t>
      </w:r>
      <w:proofErr w:type="spellEnd"/>
      <w:r w:rsidRPr="00825F40">
        <w:rPr>
          <w:rFonts w:ascii="Times New Roman" w:hAnsi="Times New Roman"/>
          <w:szCs w:val="24"/>
        </w:rPr>
        <w:t xml:space="preserve">  </w:t>
      </w:r>
      <w:proofErr w:type="spellStart"/>
      <w:r w:rsidRPr="00825F40">
        <w:rPr>
          <w:rFonts w:ascii="Times New Roman" w:hAnsi="Times New Roman"/>
          <w:szCs w:val="24"/>
        </w:rPr>
        <w:t>Sălard</w:t>
      </w:r>
      <w:proofErr w:type="spellEnd"/>
      <w:r w:rsidRPr="00825F40">
        <w:rPr>
          <w:rFonts w:ascii="Times New Roman" w:hAnsi="Times New Roman"/>
          <w:szCs w:val="24"/>
        </w:rPr>
        <w:t xml:space="preserve"> , </w:t>
      </w:r>
      <w:proofErr w:type="spellStart"/>
      <w:r w:rsidRPr="00825F40">
        <w:rPr>
          <w:rFonts w:ascii="Times New Roman" w:hAnsi="Times New Roman"/>
          <w:szCs w:val="24"/>
        </w:rPr>
        <w:t>judeţul</w:t>
      </w:r>
      <w:proofErr w:type="spellEnd"/>
      <w:r w:rsidRPr="00825F40">
        <w:rPr>
          <w:rFonts w:ascii="Times New Roman" w:hAnsi="Times New Roman"/>
          <w:szCs w:val="24"/>
        </w:rPr>
        <w:t xml:space="preserve"> Bihor.</w:t>
      </w:r>
    </w:p>
    <w:p w14:paraId="3C78C00E" w14:textId="77777777" w:rsidR="00556399" w:rsidRPr="00825F40" w:rsidRDefault="00556399" w:rsidP="00825F40">
      <w:pPr>
        <w:spacing w:after="0" w:line="240" w:lineRule="auto"/>
        <w:ind w:firstLine="708"/>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temeiul</w:t>
      </w:r>
      <w:proofErr w:type="spellEnd"/>
      <w:r w:rsidRPr="00825F40">
        <w:rPr>
          <w:rFonts w:ascii="Times New Roman" w:hAnsi="Times New Roman"/>
          <w:szCs w:val="24"/>
        </w:rPr>
        <w:t xml:space="preserve"> </w:t>
      </w:r>
      <w:proofErr w:type="spellStart"/>
      <w:r w:rsidRPr="00825F40">
        <w:rPr>
          <w:rFonts w:ascii="Times New Roman" w:hAnsi="Times New Roman"/>
          <w:szCs w:val="24"/>
        </w:rPr>
        <w:t>dispoziţiilor</w:t>
      </w:r>
      <w:proofErr w:type="spellEnd"/>
      <w:r w:rsidRPr="00825F40">
        <w:rPr>
          <w:rFonts w:ascii="Times New Roman" w:hAnsi="Times New Roman"/>
          <w:szCs w:val="24"/>
        </w:rPr>
        <w:t xml:space="preserve"> O.G. nr.28/2008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cu </w:t>
      </w:r>
      <w:proofErr w:type="spellStart"/>
      <w:r w:rsidRPr="00825F40">
        <w:rPr>
          <w:rFonts w:ascii="Times New Roman" w:hAnsi="Times New Roman"/>
          <w:szCs w:val="24"/>
        </w:rPr>
        <w:t>completările</w:t>
      </w:r>
      <w:proofErr w:type="spellEnd"/>
      <w:r w:rsidRPr="00825F40">
        <w:rPr>
          <w:rFonts w:ascii="Times New Roman" w:hAnsi="Times New Roman"/>
          <w:szCs w:val="24"/>
        </w:rPr>
        <w:t xml:space="preserve"> </w:t>
      </w:r>
      <w:proofErr w:type="spellStart"/>
      <w:r w:rsidRPr="00825F40">
        <w:rPr>
          <w:rFonts w:ascii="Times New Roman" w:hAnsi="Times New Roman"/>
          <w:szCs w:val="24"/>
        </w:rPr>
        <w:t>şi</w:t>
      </w:r>
      <w:proofErr w:type="spellEnd"/>
      <w:r w:rsidRPr="00825F40">
        <w:rPr>
          <w:rFonts w:ascii="Times New Roman" w:hAnsi="Times New Roman"/>
          <w:szCs w:val="24"/>
        </w:rPr>
        <w:t xml:space="preserve"> </w:t>
      </w:r>
      <w:proofErr w:type="spellStart"/>
      <w:r w:rsidRPr="00825F40">
        <w:rPr>
          <w:rFonts w:ascii="Times New Roman" w:hAnsi="Times New Roman"/>
          <w:szCs w:val="24"/>
        </w:rPr>
        <w:t>modificările</w:t>
      </w:r>
      <w:proofErr w:type="spellEnd"/>
      <w:r w:rsidRPr="00825F40">
        <w:rPr>
          <w:rFonts w:ascii="Times New Roman" w:hAnsi="Times New Roman"/>
          <w:szCs w:val="24"/>
        </w:rPr>
        <w:t xml:space="preserve"> </w:t>
      </w:r>
      <w:proofErr w:type="spellStart"/>
      <w:r w:rsidRPr="00825F40">
        <w:rPr>
          <w:rFonts w:ascii="Times New Roman" w:hAnsi="Times New Roman"/>
          <w:szCs w:val="24"/>
        </w:rPr>
        <w:t>ulterioare</w:t>
      </w:r>
      <w:proofErr w:type="spellEnd"/>
      <w:r w:rsidRPr="00825F40">
        <w:rPr>
          <w:rFonts w:ascii="Times New Roman" w:hAnsi="Times New Roman"/>
          <w:szCs w:val="24"/>
        </w:rPr>
        <w:t xml:space="preserve">, ale </w:t>
      </w:r>
      <w:proofErr w:type="spellStart"/>
      <w:r w:rsidRPr="00825F40">
        <w:rPr>
          <w:rFonts w:ascii="Times New Roman" w:hAnsi="Times New Roman"/>
          <w:szCs w:val="24"/>
        </w:rPr>
        <w:t>Normelor</w:t>
      </w:r>
      <w:proofErr w:type="spellEnd"/>
      <w:r w:rsidRPr="00825F40">
        <w:rPr>
          <w:rFonts w:ascii="Times New Roman" w:hAnsi="Times New Roman"/>
          <w:szCs w:val="24"/>
        </w:rPr>
        <w:t xml:space="preserve"> </w:t>
      </w:r>
      <w:proofErr w:type="spellStart"/>
      <w:r w:rsidRPr="00825F40">
        <w:rPr>
          <w:rFonts w:ascii="Times New Roman" w:hAnsi="Times New Roman"/>
          <w:szCs w:val="24"/>
        </w:rPr>
        <w:t>tehnice</w:t>
      </w:r>
      <w:proofErr w:type="spellEnd"/>
      <w:r w:rsidRPr="00825F40">
        <w:rPr>
          <w:rFonts w:ascii="Times New Roman" w:hAnsi="Times New Roman"/>
          <w:szCs w:val="24"/>
        </w:rPr>
        <w:t xml:space="preserve">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modul</w:t>
      </w:r>
      <w:proofErr w:type="spellEnd"/>
      <w:r w:rsidRPr="00825F40">
        <w:rPr>
          <w:rFonts w:ascii="Times New Roman" w:hAnsi="Times New Roman"/>
          <w:szCs w:val="24"/>
        </w:rPr>
        <w:t xml:space="preserve"> de </w:t>
      </w:r>
      <w:proofErr w:type="spellStart"/>
      <w:r w:rsidRPr="00825F40">
        <w:rPr>
          <w:rFonts w:ascii="Times New Roman" w:hAnsi="Times New Roman"/>
          <w:szCs w:val="24"/>
        </w:rPr>
        <w:t>completare</w:t>
      </w:r>
      <w:proofErr w:type="spellEnd"/>
      <w:r w:rsidRPr="00825F40">
        <w:rPr>
          <w:rFonts w:ascii="Times New Roman" w:hAnsi="Times New Roman"/>
          <w:szCs w:val="24"/>
        </w:rPr>
        <w:t xml:space="preserve"> a </w:t>
      </w:r>
      <w:proofErr w:type="spellStart"/>
      <w:r w:rsidRPr="00825F40">
        <w:rPr>
          <w:rFonts w:ascii="Times New Roman" w:hAnsi="Times New Roman"/>
          <w:szCs w:val="24"/>
        </w:rPr>
        <w:t>registrului</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pentru</w:t>
      </w:r>
      <w:proofErr w:type="spellEnd"/>
      <w:r w:rsidRPr="00825F40">
        <w:rPr>
          <w:rFonts w:ascii="Times New Roman" w:hAnsi="Times New Roman"/>
          <w:szCs w:val="24"/>
        </w:rPr>
        <w:t xml:space="preserve"> </w:t>
      </w:r>
      <w:proofErr w:type="spellStart"/>
      <w:r w:rsidRPr="00825F40">
        <w:rPr>
          <w:rFonts w:ascii="Times New Roman" w:hAnsi="Times New Roman"/>
          <w:szCs w:val="24"/>
        </w:rPr>
        <w:t>perioada</w:t>
      </w:r>
      <w:proofErr w:type="spellEnd"/>
      <w:r w:rsidRPr="00825F40">
        <w:rPr>
          <w:rFonts w:ascii="Times New Roman" w:hAnsi="Times New Roman"/>
          <w:szCs w:val="24"/>
        </w:rPr>
        <w:t xml:space="preserve"> 2020-2024</w:t>
      </w:r>
      <w:r w:rsidRPr="00825F40">
        <w:rPr>
          <w:rFonts w:ascii="Times New Roman" w:hAnsi="Times New Roman"/>
          <w:bCs/>
          <w:szCs w:val="24"/>
        </w:rPr>
        <w:t xml:space="preserve"> </w:t>
      </w:r>
      <w:proofErr w:type="spellStart"/>
      <w:r w:rsidRPr="00825F40">
        <w:rPr>
          <w:rFonts w:ascii="Times New Roman" w:hAnsi="Times New Roman"/>
          <w:szCs w:val="24"/>
        </w:rPr>
        <w:t>aprobate</w:t>
      </w:r>
      <w:proofErr w:type="spellEnd"/>
      <w:r w:rsidRPr="00825F40">
        <w:rPr>
          <w:rFonts w:ascii="Times New Roman" w:hAnsi="Times New Roman"/>
          <w:szCs w:val="24"/>
        </w:rPr>
        <w:t xml:space="preserve"> </w:t>
      </w:r>
      <w:proofErr w:type="spellStart"/>
      <w:r w:rsidRPr="00825F40">
        <w:rPr>
          <w:rFonts w:ascii="Times New Roman" w:hAnsi="Times New Roman"/>
          <w:szCs w:val="24"/>
        </w:rPr>
        <w:t>prin</w:t>
      </w:r>
      <w:proofErr w:type="spellEnd"/>
      <w:r w:rsidRPr="00825F40">
        <w:rPr>
          <w:rFonts w:ascii="Times New Roman" w:hAnsi="Times New Roman"/>
          <w:szCs w:val="24"/>
        </w:rPr>
        <w:t xml:space="preserve"> </w:t>
      </w:r>
      <w:proofErr w:type="spellStart"/>
      <w:r w:rsidRPr="00825F40">
        <w:rPr>
          <w:rFonts w:ascii="Times New Roman" w:hAnsi="Times New Roman"/>
          <w:szCs w:val="24"/>
        </w:rPr>
        <w:t>Ordinul</w:t>
      </w:r>
      <w:proofErr w:type="spellEnd"/>
      <w:r w:rsidRPr="00825F40">
        <w:rPr>
          <w:rFonts w:ascii="Times New Roman" w:hAnsi="Times New Roman"/>
          <w:szCs w:val="24"/>
        </w:rPr>
        <w:t xml:space="preserve"> </w:t>
      </w:r>
      <w:proofErr w:type="spellStart"/>
      <w:r w:rsidRPr="00825F40">
        <w:rPr>
          <w:rFonts w:ascii="Times New Roman" w:hAnsi="Times New Roman"/>
          <w:szCs w:val="24"/>
        </w:rPr>
        <w:t>comun</w:t>
      </w:r>
      <w:proofErr w:type="spellEnd"/>
      <w:r w:rsidRPr="00825F40">
        <w:rPr>
          <w:rFonts w:ascii="Times New Roman" w:hAnsi="Times New Roman"/>
          <w:szCs w:val="24"/>
        </w:rPr>
        <w:t xml:space="preserve"> nr. 25/1382/37/1642/14297/746/202/2020 </w:t>
      </w:r>
      <w:proofErr w:type="spellStart"/>
      <w:r w:rsidRPr="00825F40">
        <w:rPr>
          <w:rFonts w:ascii="Times New Roman" w:hAnsi="Times New Roman"/>
          <w:szCs w:val="24"/>
        </w:rPr>
        <w:t>și</w:t>
      </w:r>
      <w:proofErr w:type="spellEnd"/>
      <w:r w:rsidRPr="00825F40">
        <w:rPr>
          <w:rFonts w:ascii="Times New Roman" w:hAnsi="Times New Roman"/>
          <w:szCs w:val="24"/>
        </w:rPr>
        <w:t xml:space="preserve"> H.G. nr. 985/2019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pentru</w:t>
      </w:r>
      <w:proofErr w:type="spellEnd"/>
      <w:r w:rsidRPr="00825F40">
        <w:rPr>
          <w:rFonts w:ascii="Times New Roman" w:hAnsi="Times New Roman"/>
          <w:szCs w:val="24"/>
        </w:rPr>
        <w:t xml:space="preserve"> </w:t>
      </w:r>
      <w:proofErr w:type="spellStart"/>
      <w:r w:rsidRPr="00825F40">
        <w:rPr>
          <w:rFonts w:ascii="Times New Roman" w:hAnsi="Times New Roman"/>
          <w:szCs w:val="24"/>
        </w:rPr>
        <w:t>perioada</w:t>
      </w:r>
      <w:proofErr w:type="spellEnd"/>
      <w:r w:rsidRPr="00825F40">
        <w:rPr>
          <w:rFonts w:ascii="Times New Roman" w:hAnsi="Times New Roman"/>
          <w:szCs w:val="24"/>
        </w:rPr>
        <w:t xml:space="preserve"> 2020-</w:t>
      </w:r>
      <w:proofErr w:type="gramStart"/>
      <w:r w:rsidRPr="00825F40">
        <w:rPr>
          <w:rFonts w:ascii="Times New Roman" w:hAnsi="Times New Roman"/>
          <w:szCs w:val="24"/>
        </w:rPr>
        <w:t>2024 ;</w:t>
      </w:r>
      <w:proofErr w:type="gramEnd"/>
    </w:p>
    <w:p w14:paraId="7F6C9CE4" w14:textId="77777777" w:rsidR="00556399" w:rsidRPr="00825F40" w:rsidRDefault="00556399" w:rsidP="00825F40">
      <w:pPr>
        <w:spacing w:after="0" w:line="240" w:lineRule="auto"/>
        <w:ind w:firstLine="708"/>
        <w:rPr>
          <w:rFonts w:ascii="Times New Roman" w:hAnsi="Times New Roman"/>
        </w:rPr>
      </w:pPr>
      <w:r w:rsidRPr="00825F40">
        <w:rPr>
          <w:rFonts w:ascii="Times New Roman" w:hAnsi="Times New Roman"/>
          <w:szCs w:val="24"/>
        </w:rPr>
        <w:t xml:space="preserve">. </w:t>
      </w:r>
    </w:p>
    <w:p w14:paraId="04CBE5CC" w14:textId="77777777" w:rsidR="00556399" w:rsidRPr="00825F40" w:rsidRDefault="00556399" w:rsidP="00825F40">
      <w:pPr>
        <w:spacing w:after="0" w:line="240" w:lineRule="auto"/>
        <w:rPr>
          <w:rFonts w:ascii="Times New Roman" w:hAnsi="Times New Roman"/>
          <w:szCs w:val="24"/>
        </w:rPr>
      </w:pPr>
    </w:p>
    <w:p w14:paraId="1D3B661A" w14:textId="77777777" w:rsidR="00556399" w:rsidRPr="00825F40" w:rsidRDefault="00556399" w:rsidP="00825F40">
      <w:pPr>
        <w:spacing w:after="0" w:line="240" w:lineRule="auto"/>
        <w:rPr>
          <w:rFonts w:ascii="Times New Roman" w:hAnsi="Times New Roman"/>
        </w:rPr>
      </w:pPr>
      <w:r w:rsidRPr="00825F40">
        <w:rPr>
          <w:rFonts w:ascii="Times New Roman" w:hAnsi="Times New Roman"/>
          <w:b/>
          <w:szCs w:val="24"/>
        </w:rPr>
        <w:t>I.COMPONENTA COMPARTIMENTULUI</w:t>
      </w:r>
      <w:r w:rsidRPr="00825F40">
        <w:rPr>
          <w:rFonts w:ascii="Times New Roman" w:hAnsi="Times New Roman"/>
          <w:szCs w:val="24"/>
        </w:rPr>
        <w:t xml:space="preserve">  </w:t>
      </w:r>
    </w:p>
    <w:p w14:paraId="0AC8C69F" w14:textId="77777777" w:rsidR="00556399" w:rsidRPr="00825F40" w:rsidRDefault="00556399" w:rsidP="00825F40">
      <w:pPr>
        <w:spacing w:after="0" w:line="240" w:lineRule="auto"/>
        <w:ind w:firstLine="708"/>
        <w:rPr>
          <w:rFonts w:ascii="Times New Roman" w:hAnsi="Times New Roman"/>
        </w:rPr>
      </w:pPr>
      <w:proofErr w:type="spellStart"/>
      <w:r w:rsidRPr="00825F40">
        <w:rPr>
          <w:rFonts w:ascii="Times New Roman" w:hAnsi="Times New Roman"/>
          <w:szCs w:val="24"/>
        </w:rPr>
        <w:t>Activitatea</w:t>
      </w:r>
      <w:proofErr w:type="spellEnd"/>
      <w:r w:rsidRPr="00825F40">
        <w:rPr>
          <w:rFonts w:ascii="Times New Roman" w:hAnsi="Times New Roman"/>
          <w:szCs w:val="24"/>
        </w:rPr>
        <w:t xml:space="preserve"> </w:t>
      </w:r>
      <w:proofErr w:type="spellStart"/>
      <w:r w:rsidRPr="00825F40">
        <w:rPr>
          <w:rFonts w:ascii="Times New Roman" w:hAnsi="Times New Roman"/>
          <w:szCs w:val="24"/>
        </w:rPr>
        <w:t>compartimentului</w:t>
      </w:r>
      <w:proofErr w:type="spellEnd"/>
      <w:r w:rsidRPr="00825F40">
        <w:rPr>
          <w:rFonts w:ascii="Times New Roman" w:hAnsi="Times New Roman"/>
          <w:szCs w:val="24"/>
        </w:rPr>
        <w:t xml:space="preserve"> </w:t>
      </w:r>
      <w:proofErr w:type="spellStart"/>
      <w:r w:rsidRPr="00825F40">
        <w:rPr>
          <w:rFonts w:ascii="Times New Roman" w:hAnsi="Times New Roman"/>
          <w:szCs w:val="24"/>
        </w:rPr>
        <w:t>este</w:t>
      </w:r>
      <w:proofErr w:type="spellEnd"/>
      <w:r w:rsidRPr="00825F40">
        <w:rPr>
          <w:rFonts w:ascii="Times New Roman" w:hAnsi="Times New Roman"/>
          <w:szCs w:val="24"/>
        </w:rPr>
        <w:t xml:space="preserve"> </w:t>
      </w:r>
      <w:proofErr w:type="spellStart"/>
      <w:r w:rsidRPr="00825F40">
        <w:rPr>
          <w:rFonts w:ascii="Times New Roman" w:hAnsi="Times New Roman"/>
          <w:szCs w:val="24"/>
        </w:rPr>
        <w:t>asigurata</w:t>
      </w:r>
      <w:proofErr w:type="spellEnd"/>
      <w:r w:rsidRPr="00825F40">
        <w:rPr>
          <w:rFonts w:ascii="Times New Roman" w:hAnsi="Times New Roman"/>
          <w:szCs w:val="24"/>
        </w:rPr>
        <w:t xml:space="preserve"> de un </w:t>
      </w:r>
      <w:proofErr w:type="spellStart"/>
      <w:r w:rsidRPr="00825F40">
        <w:rPr>
          <w:rFonts w:ascii="Times New Roman" w:hAnsi="Times New Roman"/>
          <w:szCs w:val="24"/>
        </w:rPr>
        <w:t>functionar</w:t>
      </w:r>
      <w:proofErr w:type="spellEnd"/>
      <w:r w:rsidRPr="00825F40">
        <w:rPr>
          <w:rFonts w:ascii="Times New Roman" w:hAnsi="Times New Roman"/>
          <w:szCs w:val="24"/>
        </w:rPr>
        <w:t xml:space="preserve"> </w:t>
      </w:r>
      <w:proofErr w:type="gramStart"/>
      <w:r w:rsidRPr="00825F40">
        <w:rPr>
          <w:rFonts w:ascii="Times New Roman" w:hAnsi="Times New Roman"/>
          <w:szCs w:val="24"/>
        </w:rPr>
        <w:t>public :</w:t>
      </w:r>
      <w:proofErr w:type="gramEnd"/>
      <w:r w:rsidRPr="00825F40">
        <w:rPr>
          <w:rFonts w:ascii="Times New Roman" w:hAnsi="Times New Roman"/>
          <w:szCs w:val="24"/>
        </w:rPr>
        <w:t xml:space="preserve"> d-</w:t>
      </w:r>
      <w:proofErr w:type="spellStart"/>
      <w:r w:rsidRPr="00825F40">
        <w:rPr>
          <w:rFonts w:ascii="Times New Roman" w:hAnsi="Times New Roman"/>
          <w:szCs w:val="24"/>
        </w:rPr>
        <w:t>na</w:t>
      </w:r>
      <w:proofErr w:type="spellEnd"/>
      <w:r w:rsidRPr="00825F40">
        <w:rPr>
          <w:rFonts w:ascii="Times New Roman" w:hAnsi="Times New Roman"/>
          <w:szCs w:val="24"/>
        </w:rPr>
        <w:t xml:space="preserve"> KINDLE ILEANA-FELICIA </w:t>
      </w:r>
    </w:p>
    <w:p w14:paraId="537866B3" w14:textId="77777777" w:rsidR="00556399" w:rsidRPr="00825F40" w:rsidRDefault="00556399" w:rsidP="00825F40">
      <w:pPr>
        <w:spacing w:after="0" w:line="240" w:lineRule="auto"/>
        <w:rPr>
          <w:rFonts w:ascii="Times New Roman" w:hAnsi="Times New Roman"/>
          <w:szCs w:val="24"/>
        </w:rPr>
      </w:pPr>
    </w:p>
    <w:p w14:paraId="4D08CFEC" w14:textId="77777777" w:rsidR="00556399" w:rsidRPr="00825F40" w:rsidRDefault="00556399" w:rsidP="00825F40">
      <w:pPr>
        <w:spacing w:after="0" w:line="240" w:lineRule="auto"/>
        <w:rPr>
          <w:rFonts w:ascii="Times New Roman" w:hAnsi="Times New Roman"/>
        </w:rPr>
      </w:pPr>
      <w:r w:rsidRPr="00825F40">
        <w:rPr>
          <w:rFonts w:ascii="Times New Roman" w:hAnsi="Times New Roman"/>
          <w:b/>
          <w:szCs w:val="24"/>
        </w:rPr>
        <w:t>II. CADRUL LEGAL</w:t>
      </w:r>
      <w:r w:rsidRPr="00825F40">
        <w:rPr>
          <w:rFonts w:ascii="Times New Roman" w:hAnsi="Times New Roman"/>
          <w:szCs w:val="24"/>
        </w:rPr>
        <w:t xml:space="preserve">  </w:t>
      </w:r>
    </w:p>
    <w:p w14:paraId="661D63FA"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Activitatea</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compartimentului</w:t>
      </w:r>
      <w:proofErr w:type="spellEnd"/>
      <w:r w:rsidRPr="00825F40">
        <w:rPr>
          <w:rFonts w:ascii="Times New Roman" w:hAnsi="Times New Roman"/>
          <w:szCs w:val="24"/>
        </w:rPr>
        <w:t xml:space="preserve"> ,</w:t>
      </w:r>
      <w:proofErr w:type="gramEnd"/>
      <w:r w:rsidRPr="00825F40">
        <w:rPr>
          <w:rFonts w:ascii="Times New Roman" w:hAnsi="Times New Roman"/>
          <w:szCs w:val="24"/>
        </w:rPr>
        <w:t xml:space="preserve">, </w:t>
      </w:r>
      <w:proofErr w:type="spellStart"/>
      <w:r w:rsidRPr="00825F40">
        <w:rPr>
          <w:rFonts w:ascii="Times New Roman" w:hAnsi="Times New Roman"/>
          <w:szCs w:val="24"/>
        </w:rPr>
        <w:t>Registru</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agricultura</w:t>
      </w:r>
      <w:proofErr w:type="spellEnd"/>
      <w:r w:rsidRPr="00825F40">
        <w:rPr>
          <w:rFonts w:ascii="Times New Roman" w:hAnsi="Times New Roman"/>
          <w:szCs w:val="24"/>
        </w:rPr>
        <w:t xml:space="preserve">, fond </w:t>
      </w:r>
      <w:proofErr w:type="spellStart"/>
      <w:r w:rsidRPr="00825F40">
        <w:rPr>
          <w:rFonts w:ascii="Times New Roman" w:hAnsi="Times New Roman"/>
          <w:szCs w:val="24"/>
        </w:rPr>
        <w:t>funciar</w:t>
      </w:r>
      <w:proofErr w:type="spellEnd"/>
      <w:r w:rsidRPr="00825F40">
        <w:rPr>
          <w:rFonts w:ascii="Times New Roman" w:hAnsi="Times New Roman"/>
          <w:szCs w:val="24"/>
        </w:rPr>
        <w:t xml:space="preserve">” </w:t>
      </w:r>
      <w:proofErr w:type="spellStart"/>
      <w:r w:rsidRPr="00825F40">
        <w:rPr>
          <w:rFonts w:ascii="Times New Roman" w:hAnsi="Times New Roman"/>
          <w:szCs w:val="24"/>
        </w:rPr>
        <w:t>este</w:t>
      </w:r>
      <w:proofErr w:type="spellEnd"/>
      <w:r w:rsidRPr="00825F40">
        <w:rPr>
          <w:rFonts w:ascii="Times New Roman" w:hAnsi="Times New Roman"/>
          <w:szCs w:val="24"/>
        </w:rPr>
        <w:t xml:space="preserve"> </w:t>
      </w:r>
      <w:proofErr w:type="spellStart"/>
      <w:r w:rsidRPr="00825F40">
        <w:rPr>
          <w:rFonts w:ascii="Times New Roman" w:hAnsi="Times New Roman"/>
          <w:szCs w:val="24"/>
        </w:rPr>
        <w:t>reglementata</w:t>
      </w:r>
      <w:proofErr w:type="spellEnd"/>
      <w:r w:rsidRPr="00825F40">
        <w:rPr>
          <w:rFonts w:ascii="Times New Roman" w:hAnsi="Times New Roman"/>
          <w:szCs w:val="24"/>
        </w:rPr>
        <w:t xml:space="preserve"> </w:t>
      </w:r>
      <w:proofErr w:type="spellStart"/>
      <w:r w:rsidRPr="00825F40">
        <w:rPr>
          <w:rFonts w:ascii="Times New Roman" w:hAnsi="Times New Roman"/>
          <w:szCs w:val="24"/>
        </w:rPr>
        <w:t>prin</w:t>
      </w:r>
      <w:proofErr w:type="spellEnd"/>
      <w:r w:rsidRPr="00825F40">
        <w:rPr>
          <w:rFonts w:ascii="Times New Roman" w:hAnsi="Times New Roman"/>
          <w:szCs w:val="24"/>
        </w:rPr>
        <w:t xml:space="preserve"> </w:t>
      </w:r>
      <w:proofErr w:type="spellStart"/>
      <w:r w:rsidRPr="00825F40">
        <w:rPr>
          <w:rFonts w:ascii="Times New Roman" w:hAnsi="Times New Roman"/>
          <w:szCs w:val="24"/>
        </w:rPr>
        <w:t>prevederile</w:t>
      </w:r>
      <w:proofErr w:type="spellEnd"/>
      <w:r w:rsidRPr="00825F40">
        <w:rPr>
          <w:rFonts w:ascii="Times New Roman" w:hAnsi="Times New Roman"/>
          <w:szCs w:val="24"/>
        </w:rPr>
        <w:t xml:space="preserve"> </w:t>
      </w:r>
      <w:proofErr w:type="spellStart"/>
      <w:r w:rsidRPr="00825F40">
        <w:rPr>
          <w:rFonts w:ascii="Times New Roman" w:hAnsi="Times New Roman"/>
          <w:szCs w:val="24"/>
        </w:rPr>
        <w:t>urmatoarelor</w:t>
      </w:r>
      <w:proofErr w:type="spellEnd"/>
      <w:r w:rsidRPr="00825F40">
        <w:rPr>
          <w:rFonts w:ascii="Times New Roman" w:hAnsi="Times New Roman"/>
          <w:szCs w:val="24"/>
        </w:rPr>
        <w:t xml:space="preserve"> </w:t>
      </w:r>
      <w:proofErr w:type="spellStart"/>
      <w:r w:rsidRPr="00825F40">
        <w:rPr>
          <w:rFonts w:ascii="Times New Roman" w:hAnsi="Times New Roman"/>
          <w:szCs w:val="24"/>
        </w:rPr>
        <w:t>acte</w:t>
      </w:r>
      <w:proofErr w:type="spellEnd"/>
      <w:r w:rsidRPr="00825F40">
        <w:rPr>
          <w:rFonts w:ascii="Times New Roman" w:hAnsi="Times New Roman"/>
          <w:szCs w:val="24"/>
        </w:rPr>
        <w:t xml:space="preserve"> normative: - O.G. nr.28/2008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
    <w:p w14:paraId="10916675"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 xml:space="preserve">         - </w:t>
      </w:r>
      <w:proofErr w:type="spellStart"/>
      <w:r w:rsidRPr="00825F40">
        <w:rPr>
          <w:rFonts w:ascii="Times New Roman" w:hAnsi="Times New Roman"/>
          <w:szCs w:val="24"/>
        </w:rPr>
        <w:t>Hotarâre</w:t>
      </w:r>
      <w:proofErr w:type="spellEnd"/>
      <w:r w:rsidRPr="00825F40">
        <w:rPr>
          <w:rFonts w:ascii="Times New Roman" w:hAnsi="Times New Roman"/>
          <w:szCs w:val="24"/>
        </w:rPr>
        <w:t xml:space="preserve"> de </w:t>
      </w:r>
      <w:proofErr w:type="spellStart"/>
      <w:r w:rsidRPr="00825F40">
        <w:rPr>
          <w:rFonts w:ascii="Times New Roman" w:hAnsi="Times New Roman"/>
          <w:szCs w:val="24"/>
        </w:rPr>
        <w:t>Guvern</w:t>
      </w:r>
      <w:proofErr w:type="spellEnd"/>
      <w:r w:rsidRPr="00825F40">
        <w:rPr>
          <w:rFonts w:ascii="Times New Roman" w:hAnsi="Times New Roman"/>
          <w:szCs w:val="24"/>
        </w:rPr>
        <w:t xml:space="preserve"> nr. 985/2019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pentru</w:t>
      </w:r>
      <w:proofErr w:type="spellEnd"/>
      <w:r w:rsidRPr="00825F40">
        <w:rPr>
          <w:rFonts w:ascii="Times New Roman" w:hAnsi="Times New Roman"/>
          <w:szCs w:val="24"/>
        </w:rPr>
        <w:t xml:space="preserve"> </w:t>
      </w:r>
      <w:proofErr w:type="spellStart"/>
      <w:r w:rsidRPr="00825F40">
        <w:rPr>
          <w:rFonts w:ascii="Times New Roman" w:hAnsi="Times New Roman"/>
          <w:szCs w:val="24"/>
        </w:rPr>
        <w:t>perioada</w:t>
      </w:r>
      <w:proofErr w:type="spellEnd"/>
      <w:r w:rsidRPr="00825F40">
        <w:rPr>
          <w:rFonts w:ascii="Times New Roman" w:hAnsi="Times New Roman"/>
          <w:szCs w:val="24"/>
        </w:rPr>
        <w:t xml:space="preserve"> 2020-</w:t>
      </w:r>
      <w:proofErr w:type="gramStart"/>
      <w:r w:rsidRPr="00825F40">
        <w:rPr>
          <w:rFonts w:ascii="Times New Roman" w:hAnsi="Times New Roman"/>
          <w:szCs w:val="24"/>
        </w:rPr>
        <w:t>2024 ;</w:t>
      </w:r>
      <w:proofErr w:type="gramEnd"/>
    </w:p>
    <w:p w14:paraId="35145AEA"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 xml:space="preserve">         - </w:t>
      </w:r>
      <w:proofErr w:type="spellStart"/>
      <w:r w:rsidRPr="00825F40">
        <w:rPr>
          <w:rFonts w:ascii="Times New Roman" w:hAnsi="Times New Roman"/>
          <w:szCs w:val="24"/>
        </w:rPr>
        <w:t>Ordinul</w:t>
      </w:r>
      <w:proofErr w:type="spellEnd"/>
      <w:r w:rsidRPr="00825F40">
        <w:rPr>
          <w:rFonts w:ascii="Times New Roman" w:hAnsi="Times New Roman"/>
          <w:szCs w:val="24"/>
        </w:rPr>
        <w:t xml:space="preserve"> </w:t>
      </w:r>
      <w:proofErr w:type="spellStart"/>
      <w:r w:rsidRPr="00825F40">
        <w:rPr>
          <w:rFonts w:ascii="Times New Roman" w:hAnsi="Times New Roman"/>
          <w:szCs w:val="24"/>
        </w:rPr>
        <w:t>comun</w:t>
      </w:r>
      <w:proofErr w:type="spellEnd"/>
      <w:r w:rsidRPr="00825F40">
        <w:rPr>
          <w:rFonts w:ascii="Times New Roman" w:hAnsi="Times New Roman"/>
          <w:szCs w:val="24"/>
        </w:rPr>
        <w:t xml:space="preserve"> 25/1382/37/1642/14297/746/202/2020.</w:t>
      </w:r>
    </w:p>
    <w:p w14:paraId="68F096A0"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 xml:space="preserve">         - </w:t>
      </w:r>
      <w:proofErr w:type="spellStart"/>
      <w:r w:rsidRPr="00825F40">
        <w:rPr>
          <w:rFonts w:ascii="Times New Roman" w:hAnsi="Times New Roman"/>
          <w:szCs w:val="24"/>
        </w:rPr>
        <w:t>Legea</w:t>
      </w:r>
      <w:proofErr w:type="spellEnd"/>
      <w:r w:rsidRPr="00825F40">
        <w:rPr>
          <w:rFonts w:ascii="Times New Roman" w:hAnsi="Times New Roman"/>
          <w:szCs w:val="24"/>
        </w:rPr>
        <w:t xml:space="preserve"> </w:t>
      </w:r>
      <w:proofErr w:type="spellStart"/>
      <w:r w:rsidRPr="00825F40">
        <w:rPr>
          <w:rFonts w:ascii="Times New Roman" w:hAnsi="Times New Roman"/>
          <w:szCs w:val="24"/>
        </w:rPr>
        <w:t>Arhivelor</w:t>
      </w:r>
      <w:proofErr w:type="spellEnd"/>
      <w:r w:rsidRPr="00825F40">
        <w:rPr>
          <w:rFonts w:ascii="Times New Roman" w:hAnsi="Times New Roman"/>
          <w:szCs w:val="24"/>
        </w:rPr>
        <w:t xml:space="preserve"> </w:t>
      </w:r>
      <w:proofErr w:type="spellStart"/>
      <w:r w:rsidRPr="00825F40">
        <w:rPr>
          <w:rFonts w:ascii="Times New Roman" w:hAnsi="Times New Roman"/>
          <w:szCs w:val="24"/>
        </w:rPr>
        <w:t>Nationale</w:t>
      </w:r>
      <w:proofErr w:type="spellEnd"/>
      <w:r w:rsidRPr="00825F40">
        <w:rPr>
          <w:rFonts w:ascii="Times New Roman" w:hAnsi="Times New Roman"/>
          <w:szCs w:val="24"/>
        </w:rPr>
        <w:t xml:space="preserve"> nr 16/1996, </w:t>
      </w:r>
      <w:proofErr w:type="spellStart"/>
      <w:r w:rsidRPr="00825F40">
        <w:rPr>
          <w:rFonts w:ascii="Times New Roman" w:hAnsi="Times New Roman"/>
          <w:szCs w:val="24"/>
        </w:rPr>
        <w:t>modificata</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republicata</w:t>
      </w:r>
      <w:proofErr w:type="spellEnd"/>
      <w:r w:rsidRPr="00825F40">
        <w:rPr>
          <w:rFonts w:ascii="Times New Roman" w:hAnsi="Times New Roman"/>
          <w:szCs w:val="24"/>
        </w:rPr>
        <w:t xml:space="preserve"> .</w:t>
      </w:r>
      <w:proofErr w:type="gramEnd"/>
    </w:p>
    <w:p w14:paraId="70CF6D3C" w14:textId="77777777" w:rsidR="00556399" w:rsidRPr="00825F40" w:rsidRDefault="00556399" w:rsidP="00825F40">
      <w:pPr>
        <w:spacing w:after="0" w:line="240" w:lineRule="auto"/>
        <w:rPr>
          <w:rFonts w:ascii="Times New Roman" w:hAnsi="Times New Roman"/>
          <w:szCs w:val="24"/>
        </w:rPr>
      </w:pPr>
    </w:p>
    <w:p w14:paraId="609E9353" w14:textId="77777777" w:rsidR="00556399" w:rsidRPr="00825F40" w:rsidRDefault="00556399" w:rsidP="00825F40">
      <w:pPr>
        <w:spacing w:after="0" w:line="240" w:lineRule="auto"/>
        <w:rPr>
          <w:rFonts w:ascii="Times New Roman" w:hAnsi="Times New Roman"/>
        </w:rPr>
      </w:pPr>
      <w:r w:rsidRPr="00825F40">
        <w:rPr>
          <w:rFonts w:ascii="Times New Roman" w:hAnsi="Times New Roman"/>
          <w:b/>
          <w:szCs w:val="24"/>
        </w:rPr>
        <w:t xml:space="preserve"> III.OBIECTUL DE ACTIVITATE AL COMPARTIMENTULUI</w:t>
      </w:r>
      <w:r w:rsidRPr="00825F40">
        <w:rPr>
          <w:rFonts w:ascii="Times New Roman" w:hAnsi="Times New Roman"/>
          <w:szCs w:val="24"/>
        </w:rPr>
        <w:t xml:space="preserve">  </w:t>
      </w:r>
    </w:p>
    <w:p w14:paraId="3E86D329"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ab/>
      </w:r>
      <w:r w:rsidRPr="00825F40">
        <w:rPr>
          <w:rFonts w:ascii="Times New Roman" w:hAnsi="Times New Roman"/>
          <w:szCs w:val="24"/>
        </w:rPr>
        <w:tab/>
        <w:t>Conform ”</w:t>
      </w:r>
      <w:proofErr w:type="spellStart"/>
      <w:r w:rsidRPr="00825F40">
        <w:rPr>
          <w:rFonts w:ascii="Times New Roman" w:hAnsi="Times New Roman"/>
          <w:szCs w:val="24"/>
        </w:rPr>
        <w:t>Normelor</w:t>
      </w:r>
      <w:proofErr w:type="spellEnd"/>
      <w:r w:rsidRPr="00825F40">
        <w:rPr>
          <w:rFonts w:ascii="Times New Roman" w:hAnsi="Times New Roman"/>
          <w:szCs w:val="24"/>
        </w:rPr>
        <w:t xml:space="preserve"> </w:t>
      </w:r>
      <w:proofErr w:type="spellStart"/>
      <w:r w:rsidRPr="00825F40">
        <w:rPr>
          <w:rFonts w:ascii="Times New Roman" w:hAnsi="Times New Roman"/>
          <w:szCs w:val="24"/>
        </w:rPr>
        <w:t>tehnice</w:t>
      </w:r>
      <w:proofErr w:type="spellEnd"/>
      <w:r w:rsidRPr="00825F40">
        <w:rPr>
          <w:rFonts w:ascii="Times New Roman" w:hAnsi="Times New Roman"/>
          <w:szCs w:val="24"/>
        </w:rPr>
        <w:t xml:space="preserve"> de </w:t>
      </w:r>
      <w:proofErr w:type="spellStart"/>
      <w:r w:rsidRPr="00825F40">
        <w:rPr>
          <w:rFonts w:ascii="Times New Roman" w:hAnsi="Times New Roman"/>
          <w:szCs w:val="24"/>
        </w:rPr>
        <w:t>completare</w:t>
      </w:r>
      <w:proofErr w:type="spellEnd"/>
      <w:r w:rsidRPr="00825F40">
        <w:rPr>
          <w:rFonts w:ascii="Times New Roman" w:hAnsi="Times New Roman"/>
          <w:szCs w:val="24"/>
        </w:rPr>
        <w:t xml:space="preserve"> a </w:t>
      </w:r>
      <w:proofErr w:type="spellStart"/>
      <w:r w:rsidRPr="00825F40">
        <w:rPr>
          <w:rFonts w:ascii="Times New Roman" w:hAnsi="Times New Roman"/>
          <w:szCs w:val="24"/>
        </w:rPr>
        <w:t>registrului</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acesta</w:t>
      </w:r>
      <w:proofErr w:type="spellEnd"/>
      <w:r w:rsidRPr="00825F40">
        <w:rPr>
          <w:rFonts w:ascii="Times New Roman" w:hAnsi="Times New Roman"/>
          <w:szCs w:val="24"/>
        </w:rPr>
        <w:t xml:space="preserve"> se </w:t>
      </w:r>
      <w:proofErr w:type="spellStart"/>
      <w:r w:rsidRPr="00825F40">
        <w:rPr>
          <w:rFonts w:ascii="Times New Roman" w:hAnsi="Times New Roman"/>
          <w:szCs w:val="24"/>
        </w:rPr>
        <w:t>constituie</w:t>
      </w:r>
      <w:proofErr w:type="spellEnd"/>
      <w:r w:rsidRPr="00825F40">
        <w:rPr>
          <w:rFonts w:ascii="Times New Roman" w:hAnsi="Times New Roman"/>
          <w:szCs w:val="24"/>
        </w:rPr>
        <w:t xml:space="preserve"> ca document </w:t>
      </w:r>
      <w:proofErr w:type="spellStart"/>
      <w:r w:rsidRPr="00825F40">
        <w:rPr>
          <w:rFonts w:ascii="Times New Roman" w:hAnsi="Times New Roman"/>
          <w:szCs w:val="24"/>
        </w:rPr>
        <w:t>oficial</w:t>
      </w:r>
      <w:proofErr w:type="spellEnd"/>
      <w:r w:rsidRPr="00825F40">
        <w:rPr>
          <w:rFonts w:ascii="Times New Roman" w:hAnsi="Times New Roman"/>
          <w:szCs w:val="24"/>
        </w:rPr>
        <w:t xml:space="preserve"> de </w:t>
      </w:r>
      <w:proofErr w:type="spellStart"/>
      <w:r w:rsidRPr="00825F40">
        <w:rPr>
          <w:rFonts w:ascii="Times New Roman" w:hAnsi="Times New Roman"/>
          <w:szCs w:val="24"/>
        </w:rPr>
        <w:t>evidență</w:t>
      </w:r>
      <w:proofErr w:type="spellEnd"/>
      <w:r w:rsidRPr="00825F40">
        <w:rPr>
          <w:rFonts w:ascii="Times New Roman" w:hAnsi="Times New Roman"/>
          <w:szCs w:val="24"/>
        </w:rPr>
        <w:t xml:space="preserve"> </w:t>
      </w:r>
      <w:proofErr w:type="spellStart"/>
      <w:r w:rsidRPr="00825F40">
        <w:rPr>
          <w:rFonts w:ascii="Times New Roman" w:hAnsi="Times New Roman"/>
          <w:szCs w:val="24"/>
        </w:rPr>
        <w:t>primară</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care se </w:t>
      </w:r>
      <w:proofErr w:type="spellStart"/>
      <w:r w:rsidRPr="00825F40">
        <w:rPr>
          <w:rFonts w:ascii="Times New Roman" w:hAnsi="Times New Roman"/>
          <w:szCs w:val="24"/>
        </w:rPr>
        <w:t>înscriu</w:t>
      </w:r>
      <w:proofErr w:type="spellEnd"/>
      <w:r w:rsidRPr="00825F40">
        <w:rPr>
          <w:rFonts w:ascii="Times New Roman" w:hAnsi="Times New Roman"/>
          <w:szCs w:val="24"/>
        </w:rPr>
        <w:t xml:space="preserve"> date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componența</w:t>
      </w:r>
      <w:proofErr w:type="spellEnd"/>
      <w:r w:rsidRPr="00825F40">
        <w:rPr>
          <w:rFonts w:ascii="Times New Roman" w:hAnsi="Times New Roman"/>
          <w:szCs w:val="24"/>
        </w:rPr>
        <w:t xml:space="preserve"> </w:t>
      </w:r>
      <w:proofErr w:type="spellStart"/>
      <w:r w:rsidRPr="00825F40">
        <w:rPr>
          <w:rFonts w:ascii="Times New Roman" w:hAnsi="Times New Roman"/>
          <w:szCs w:val="24"/>
        </w:rPr>
        <w:t>gospodăriei</w:t>
      </w:r>
      <w:proofErr w:type="spellEnd"/>
      <w:r w:rsidRPr="00825F40">
        <w:rPr>
          <w:rFonts w:ascii="Times New Roman" w:hAnsi="Times New Roman"/>
          <w:szCs w:val="24"/>
        </w:rPr>
        <w:t>/</w:t>
      </w:r>
      <w:proofErr w:type="spellStart"/>
      <w:r w:rsidRPr="00825F40">
        <w:rPr>
          <w:rFonts w:ascii="Times New Roman" w:hAnsi="Times New Roman"/>
          <w:szCs w:val="24"/>
        </w:rPr>
        <w:t>exploatației</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agricole</w:t>
      </w:r>
      <w:proofErr w:type="spellEnd"/>
      <w:r w:rsidRPr="00825F40">
        <w:rPr>
          <w:rFonts w:ascii="Times New Roman" w:hAnsi="Times New Roman"/>
          <w:szCs w:val="24"/>
        </w:rPr>
        <w:t xml:space="preserve"> </w:t>
      </w:r>
      <w:proofErr w:type="spellStart"/>
      <w:r w:rsidRPr="00825F40">
        <w:rPr>
          <w:rFonts w:ascii="Times New Roman" w:hAnsi="Times New Roman"/>
          <w:szCs w:val="24"/>
        </w:rPr>
        <w:t>fără</w:t>
      </w:r>
      <w:proofErr w:type="spellEnd"/>
      <w:r w:rsidRPr="00825F40">
        <w:rPr>
          <w:rFonts w:ascii="Times New Roman" w:hAnsi="Times New Roman"/>
          <w:szCs w:val="24"/>
        </w:rPr>
        <w:t xml:space="preserve"> </w:t>
      </w:r>
      <w:proofErr w:type="spellStart"/>
      <w:r w:rsidRPr="00825F40">
        <w:rPr>
          <w:rFonts w:ascii="Times New Roman" w:hAnsi="Times New Roman"/>
          <w:szCs w:val="24"/>
        </w:rPr>
        <w:t>personalitate</w:t>
      </w:r>
      <w:proofErr w:type="spellEnd"/>
      <w:r w:rsidRPr="00825F40">
        <w:rPr>
          <w:rFonts w:ascii="Times New Roman" w:hAnsi="Times New Roman"/>
          <w:szCs w:val="24"/>
        </w:rPr>
        <w:t xml:space="preserve"> </w:t>
      </w:r>
      <w:proofErr w:type="spellStart"/>
      <w:r w:rsidRPr="00825F40">
        <w:rPr>
          <w:rFonts w:ascii="Times New Roman" w:hAnsi="Times New Roman"/>
          <w:szCs w:val="24"/>
        </w:rPr>
        <w:t>juridică</w:t>
      </w:r>
      <w:proofErr w:type="spellEnd"/>
      <w:r w:rsidRPr="00825F40">
        <w:rPr>
          <w:rFonts w:ascii="Times New Roman" w:hAnsi="Times New Roman"/>
          <w:szCs w:val="24"/>
        </w:rPr>
        <w:t xml:space="preserve">, </w:t>
      </w:r>
      <w:proofErr w:type="spellStart"/>
      <w:r w:rsidRPr="00825F40">
        <w:rPr>
          <w:rFonts w:ascii="Times New Roman" w:hAnsi="Times New Roman"/>
          <w:szCs w:val="24"/>
        </w:rPr>
        <w:t>terenurile</w:t>
      </w:r>
      <w:proofErr w:type="spellEnd"/>
      <w:r w:rsidRPr="00825F40">
        <w:rPr>
          <w:rFonts w:ascii="Times New Roman" w:hAnsi="Times New Roman"/>
          <w:szCs w:val="24"/>
        </w:rPr>
        <w:t xml:space="preserve"> </w:t>
      </w:r>
      <w:proofErr w:type="spellStart"/>
      <w:r w:rsidRPr="00825F40">
        <w:rPr>
          <w:rFonts w:ascii="Times New Roman" w:hAnsi="Times New Roman"/>
          <w:szCs w:val="24"/>
        </w:rPr>
        <w:t>aflate</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proprietate</w:t>
      </w:r>
      <w:proofErr w:type="spellEnd"/>
      <w:r w:rsidRPr="00825F40">
        <w:rPr>
          <w:rFonts w:ascii="Times New Roman" w:hAnsi="Times New Roman"/>
          <w:szCs w:val="24"/>
        </w:rPr>
        <w:t xml:space="preserve"> </w:t>
      </w:r>
      <w:proofErr w:type="spellStart"/>
      <w:r w:rsidRPr="00825F40">
        <w:rPr>
          <w:rFonts w:ascii="Times New Roman" w:hAnsi="Times New Roman"/>
          <w:szCs w:val="24"/>
        </w:rPr>
        <w:t>identificate</w:t>
      </w:r>
      <w:proofErr w:type="spellEnd"/>
      <w:r w:rsidRPr="00825F40">
        <w:rPr>
          <w:rFonts w:ascii="Times New Roman" w:hAnsi="Times New Roman"/>
          <w:szCs w:val="24"/>
        </w:rPr>
        <w:t xml:space="preserve"> pe </w:t>
      </w:r>
      <w:proofErr w:type="spellStart"/>
      <w:r w:rsidRPr="00825F40">
        <w:rPr>
          <w:rFonts w:ascii="Times New Roman" w:hAnsi="Times New Roman"/>
          <w:szCs w:val="24"/>
        </w:rPr>
        <w:t>parcele</w:t>
      </w:r>
      <w:proofErr w:type="spellEnd"/>
      <w:r w:rsidRPr="00825F40">
        <w:rPr>
          <w:rFonts w:ascii="Times New Roman" w:hAnsi="Times New Roman"/>
          <w:szCs w:val="24"/>
        </w:rPr>
        <w:t xml:space="preserve">, </w:t>
      </w:r>
      <w:proofErr w:type="spellStart"/>
      <w:r w:rsidRPr="00825F40">
        <w:rPr>
          <w:rFonts w:ascii="Times New Roman" w:hAnsi="Times New Roman"/>
          <w:szCs w:val="24"/>
        </w:rPr>
        <w:t>pădurile</w:t>
      </w:r>
      <w:proofErr w:type="spellEnd"/>
      <w:r w:rsidRPr="00825F40">
        <w:rPr>
          <w:rFonts w:ascii="Times New Roman" w:hAnsi="Times New Roman"/>
          <w:szCs w:val="24"/>
        </w:rPr>
        <w:t xml:space="preserve"> </w:t>
      </w:r>
      <w:proofErr w:type="spellStart"/>
      <w:r w:rsidRPr="00825F40">
        <w:rPr>
          <w:rFonts w:ascii="Times New Roman" w:hAnsi="Times New Roman"/>
          <w:szCs w:val="24"/>
        </w:rPr>
        <w:t>proprietate</w:t>
      </w:r>
      <w:proofErr w:type="spellEnd"/>
      <w:r w:rsidRPr="00825F40">
        <w:rPr>
          <w:rFonts w:ascii="Times New Roman" w:hAnsi="Times New Roman"/>
          <w:szCs w:val="24"/>
        </w:rPr>
        <w:t xml:space="preserve"> </w:t>
      </w:r>
      <w:proofErr w:type="spellStart"/>
      <w:r w:rsidRPr="00825F40">
        <w:rPr>
          <w:rFonts w:ascii="Times New Roman" w:hAnsi="Times New Roman"/>
          <w:szCs w:val="24"/>
        </w:rPr>
        <w:t>publică</w:t>
      </w:r>
      <w:proofErr w:type="spellEnd"/>
      <w:r w:rsidRPr="00825F40">
        <w:rPr>
          <w:rFonts w:ascii="Times New Roman" w:hAnsi="Times New Roman"/>
          <w:szCs w:val="24"/>
        </w:rPr>
        <w:t>/</w:t>
      </w:r>
      <w:proofErr w:type="spellStart"/>
      <w:r w:rsidRPr="00825F40">
        <w:rPr>
          <w:rFonts w:ascii="Times New Roman" w:hAnsi="Times New Roman"/>
          <w:szCs w:val="24"/>
        </w:rPr>
        <w:t>privată</w:t>
      </w:r>
      <w:proofErr w:type="spellEnd"/>
      <w:r w:rsidRPr="00825F40">
        <w:rPr>
          <w:rFonts w:ascii="Times New Roman" w:hAnsi="Times New Roman"/>
          <w:szCs w:val="24"/>
        </w:rPr>
        <w:t xml:space="preserve">, </w:t>
      </w:r>
      <w:proofErr w:type="spellStart"/>
      <w:r w:rsidRPr="00825F40">
        <w:rPr>
          <w:rFonts w:ascii="Times New Roman" w:hAnsi="Times New Roman"/>
          <w:szCs w:val="24"/>
        </w:rPr>
        <w:t>modul</w:t>
      </w:r>
      <w:proofErr w:type="spellEnd"/>
      <w:r w:rsidRPr="00825F40">
        <w:rPr>
          <w:rFonts w:ascii="Times New Roman" w:hAnsi="Times New Roman"/>
          <w:szCs w:val="24"/>
        </w:rPr>
        <w:t xml:space="preserve"> de </w:t>
      </w:r>
      <w:proofErr w:type="spellStart"/>
      <w:r w:rsidRPr="00825F40">
        <w:rPr>
          <w:rFonts w:ascii="Times New Roman" w:hAnsi="Times New Roman"/>
          <w:szCs w:val="24"/>
        </w:rPr>
        <w:t>utilizare</w:t>
      </w:r>
      <w:proofErr w:type="spellEnd"/>
      <w:r w:rsidRPr="00825F40">
        <w:rPr>
          <w:rFonts w:ascii="Times New Roman" w:hAnsi="Times New Roman"/>
          <w:szCs w:val="24"/>
        </w:rPr>
        <w:t xml:space="preserve"> a </w:t>
      </w:r>
      <w:proofErr w:type="spellStart"/>
      <w:r w:rsidRPr="00825F40">
        <w:rPr>
          <w:rFonts w:ascii="Times New Roman" w:hAnsi="Times New Roman"/>
          <w:szCs w:val="24"/>
        </w:rPr>
        <w:t>suprafețelor</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agricole</w:t>
      </w:r>
      <w:proofErr w:type="spellEnd"/>
      <w:r w:rsidRPr="00825F40">
        <w:rPr>
          <w:rFonts w:ascii="Times New Roman" w:hAnsi="Times New Roman"/>
          <w:szCs w:val="24"/>
        </w:rPr>
        <w:t xml:space="preserve">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suprafața</w:t>
      </w:r>
      <w:proofErr w:type="spellEnd"/>
      <w:r w:rsidRPr="00825F40">
        <w:rPr>
          <w:rFonts w:ascii="Times New Roman" w:hAnsi="Times New Roman"/>
          <w:szCs w:val="24"/>
        </w:rPr>
        <w:t xml:space="preserve"> </w:t>
      </w:r>
      <w:proofErr w:type="spellStart"/>
      <w:r w:rsidRPr="00825F40">
        <w:rPr>
          <w:rFonts w:ascii="Times New Roman" w:hAnsi="Times New Roman"/>
          <w:szCs w:val="24"/>
        </w:rPr>
        <w:t>arabilă</w:t>
      </w:r>
      <w:proofErr w:type="spellEnd"/>
      <w:r w:rsidRPr="00825F40">
        <w:rPr>
          <w:rFonts w:ascii="Times New Roman" w:hAnsi="Times New Roman"/>
          <w:szCs w:val="24"/>
        </w:rPr>
        <w:t xml:space="preserve"> </w:t>
      </w:r>
      <w:proofErr w:type="spellStart"/>
      <w:r w:rsidRPr="00825F40">
        <w:rPr>
          <w:rFonts w:ascii="Times New Roman" w:hAnsi="Times New Roman"/>
          <w:szCs w:val="24"/>
        </w:rPr>
        <w:t>cultivată</w:t>
      </w:r>
      <w:proofErr w:type="spellEnd"/>
      <w:r w:rsidRPr="00825F40">
        <w:rPr>
          <w:rFonts w:ascii="Times New Roman" w:hAnsi="Times New Roman"/>
          <w:szCs w:val="24"/>
        </w:rPr>
        <w:t xml:space="preserve"> cu </w:t>
      </w:r>
      <w:proofErr w:type="spellStart"/>
      <w:r w:rsidRPr="00825F40">
        <w:rPr>
          <w:rFonts w:ascii="Times New Roman" w:hAnsi="Times New Roman"/>
          <w:szCs w:val="24"/>
        </w:rPr>
        <w:t>principalele</w:t>
      </w:r>
      <w:proofErr w:type="spellEnd"/>
      <w:r w:rsidRPr="00825F40">
        <w:rPr>
          <w:rFonts w:ascii="Times New Roman" w:hAnsi="Times New Roman"/>
          <w:szCs w:val="24"/>
        </w:rPr>
        <w:t xml:space="preserve"> </w:t>
      </w:r>
      <w:proofErr w:type="spellStart"/>
      <w:r w:rsidRPr="00825F40">
        <w:rPr>
          <w:rFonts w:ascii="Times New Roman" w:hAnsi="Times New Roman"/>
          <w:szCs w:val="24"/>
        </w:rPr>
        <w:t>culturi</w:t>
      </w:r>
      <w:proofErr w:type="spellEnd"/>
      <w:r w:rsidRPr="00825F40">
        <w:rPr>
          <w:rFonts w:ascii="Times New Roman" w:hAnsi="Times New Roman"/>
          <w:szCs w:val="24"/>
        </w:rPr>
        <w:t xml:space="preserve">, </w:t>
      </w:r>
      <w:proofErr w:type="spellStart"/>
      <w:r w:rsidRPr="00825F40">
        <w:rPr>
          <w:rFonts w:ascii="Times New Roman" w:hAnsi="Times New Roman"/>
          <w:szCs w:val="24"/>
        </w:rPr>
        <w:t>suprafețe</w:t>
      </w:r>
      <w:proofErr w:type="spellEnd"/>
      <w:r w:rsidRPr="00825F40">
        <w:rPr>
          <w:rFonts w:ascii="Times New Roman" w:hAnsi="Times New Roman"/>
          <w:szCs w:val="24"/>
        </w:rPr>
        <w:t xml:space="preserve"> de </w:t>
      </w:r>
      <w:proofErr w:type="spellStart"/>
      <w:r w:rsidRPr="00825F40">
        <w:rPr>
          <w:rFonts w:ascii="Times New Roman" w:hAnsi="Times New Roman"/>
          <w:szCs w:val="24"/>
        </w:rPr>
        <w:t>teren</w:t>
      </w:r>
      <w:proofErr w:type="spellEnd"/>
      <w:r w:rsidRPr="00825F40">
        <w:rPr>
          <w:rFonts w:ascii="Times New Roman" w:hAnsi="Times New Roman"/>
          <w:szCs w:val="24"/>
        </w:rPr>
        <w:t xml:space="preserve"> </w:t>
      </w:r>
      <w:proofErr w:type="spellStart"/>
      <w:r w:rsidRPr="00825F40">
        <w:rPr>
          <w:rFonts w:ascii="Times New Roman" w:hAnsi="Times New Roman"/>
          <w:szCs w:val="24"/>
        </w:rPr>
        <w:t>necultivat</w:t>
      </w:r>
      <w:proofErr w:type="spellEnd"/>
      <w:r w:rsidRPr="00825F40">
        <w:rPr>
          <w:rFonts w:ascii="Times New Roman" w:hAnsi="Times New Roman"/>
          <w:szCs w:val="24"/>
        </w:rPr>
        <w:t xml:space="preserve">, </w:t>
      </w:r>
      <w:proofErr w:type="spellStart"/>
      <w:r w:rsidRPr="00825F40">
        <w:rPr>
          <w:rFonts w:ascii="Times New Roman" w:hAnsi="Times New Roman"/>
          <w:szCs w:val="24"/>
        </w:rPr>
        <w:t>ogoarele</w:t>
      </w:r>
      <w:proofErr w:type="spellEnd"/>
      <w:r w:rsidRPr="00825F40">
        <w:rPr>
          <w:rFonts w:ascii="Times New Roman" w:hAnsi="Times New Roman"/>
          <w:szCs w:val="24"/>
        </w:rPr>
        <w:t xml:space="preserve">, </w:t>
      </w:r>
      <w:proofErr w:type="spellStart"/>
      <w:r w:rsidRPr="00825F40">
        <w:rPr>
          <w:rFonts w:ascii="Times New Roman" w:hAnsi="Times New Roman"/>
          <w:szCs w:val="24"/>
        </w:rPr>
        <w:t>suprafața</w:t>
      </w:r>
      <w:proofErr w:type="spellEnd"/>
      <w:r w:rsidRPr="00825F40">
        <w:rPr>
          <w:rFonts w:ascii="Times New Roman" w:hAnsi="Times New Roman"/>
          <w:szCs w:val="24"/>
        </w:rPr>
        <w:t xml:space="preserve"> </w:t>
      </w:r>
      <w:proofErr w:type="spellStart"/>
      <w:r w:rsidRPr="00825F40">
        <w:rPr>
          <w:rFonts w:ascii="Times New Roman" w:hAnsi="Times New Roman"/>
          <w:szCs w:val="24"/>
        </w:rPr>
        <w:t>cultivată</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sere </w:t>
      </w:r>
      <w:proofErr w:type="spellStart"/>
      <w:r w:rsidRPr="00825F40">
        <w:rPr>
          <w:rFonts w:ascii="Times New Roman" w:hAnsi="Times New Roman"/>
          <w:szCs w:val="24"/>
        </w:rPr>
        <w:t>și</w:t>
      </w:r>
      <w:proofErr w:type="spellEnd"/>
      <w:r w:rsidRPr="00825F40">
        <w:rPr>
          <w:rFonts w:ascii="Times New Roman" w:hAnsi="Times New Roman"/>
          <w:szCs w:val="24"/>
        </w:rPr>
        <w:t xml:space="preserve"> </w:t>
      </w:r>
      <w:proofErr w:type="spellStart"/>
      <w:r w:rsidRPr="00825F40">
        <w:rPr>
          <w:rFonts w:ascii="Times New Roman" w:hAnsi="Times New Roman"/>
          <w:szCs w:val="24"/>
        </w:rPr>
        <w:t>solarii</w:t>
      </w:r>
      <w:proofErr w:type="spellEnd"/>
      <w:r w:rsidRPr="00825F40">
        <w:rPr>
          <w:rFonts w:ascii="Times New Roman" w:hAnsi="Times New Roman"/>
          <w:szCs w:val="24"/>
        </w:rPr>
        <w:t xml:space="preserve"> </w:t>
      </w:r>
      <w:proofErr w:type="spellStart"/>
      <w:r w:rsidRPr="00825F40">
        <w:rPr>
          <w:rFonts w:ascii="Times New Roman" w:hAnsi="Times New Roman"/>
          <w:szCs w:val="24"/>
        </w:rPr>
        <w:t>și</w:t>
      </w:r>
      <w:proofErr w:type="spellEnd"/>
      <w:r w:rsidRPr="00825F40">
        <w:rPr>
          <w:rFonts w:ascii="Times New Roman" w:hAnsi="Times New Roman"/>
          <w:szCs w:val="24"/>
        </w:rPr>
        <w:t xml:space="preserve"> </w:t>
      </w:r>
      <w:proofErr w:type="spellStart"/>
      <w:r w:rsidRPr="00825F40">
        <w:rPr>
          <w:rFonts w:ascii="Times New Roman" w:hAnsi="Times New Roman"/>
          <w:szCs w:val="24"/>
        </w:rPr>
        <w:t>suprafața</w:t>
      </w:r>
      <w:proofErr w:type="spellEnd"/>
      <w:r w:rsidRPr="00825F40">
        <w:rPr>
          <w:rFonts w:ascii="Times New Roman" w:hAnsi="Times New Roman"/>
          <w:szCs w:val="24"/>
        </w:rPr>
        <w:t xml:space="preserve"> </w:t>
      </w:r>
      <w:proofErr w:type="spellStart"/>
      <w:r w:rsidRPr="00825F40">
        <w:rPr>
          <w:rFonts w:ascii="Times New Roman" w:hAnsi="Times New Roman"/>
          <w:szCs w:val="24"/>
        </w:rPr>
        <w:t>cultivată</w:t>
      </w:r>
      <w:proofErr w:type="spellEnd"/>
      <w:r w:rsidRPr="00825F40">
        <w:rPr>
          <w:rFonts w:ascii="Times New Roman" w:hAnsi="Times New Roman"/>
          <w:szCs w:val="24"/>
        </w:rPr>
        <w:t xml:space="preserve"> cu legume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grădinile</w:t>
      </w:r>
      <w:proofErr w:type="spellEnd"/>
      <w:r w:rsidRPr="00825F40">
        <w:rPr>
          <w:rFonts w:ascii="Times New Roman" w:hAnsi="Times New Roman"/>
          <w:szCs w:val="24"/>
        </w:rPr>
        <w:t xml:space="preserve"> </w:t>
      </w:r>
      <w:proofErr w:type="spellStart"/>
      <w:r w:rsidRPr="00825F40">
        <w:rPr>
          <w:rFonts w:ascii="Times New Roman" w:hAnsi="Times New Roman"/>
          <w:szCs w:val="24"/>
        </w:rPr>
        <w:t>familiale</w:t>
      </w:r>
      <w:proofErr w:type="spellEnd"/>
      <w:r w:rsidRPr="00825F40">
        <w:rPr>
          <w:rFonts w:ascii="Times New Roman" w:hAnsi="Times New Roman"/>
          <w:szCs w:val="24"/>
        </w:rPr>
        <w:t xml:space="preserve">, </w:t>
      </w:r>
      <w:proofErr w:type="spellStart"/>
      <w:r w:rsidRPr="00825F40">
        <w:rPr>
          <w:rFonts w:ascii="Times New Roman" w:hAnsi="Times New Roman"/>
          <w:szCs w:val="24"/>
        </w:rPr>
        <w:t>numărul</w:t>
      </w:r>
      <w:proofErr w:type="spellEnd"/>
      <w:r w:rsidRPr="00825F40">
        <w:rPr>
          <w:rFonts w:ascii="Times New Roman" w:hAnsi="Times New Roman"/>
          <w:szCs w:val="24"/>
        </w:rPr>
        <w:t xml:space="preserve"> </w:t>
      </w:r>
      <w:proofErr w:type="spellStart"/>
      <w:r w:rsidRPr="00825F40">
        <w:rPr>
          <w:rFonts w:ascii="Times New Roman" w:hAnsi="Times New Roman"/>
          <w:szCs w:val="24"/>
        </w:rPr>
        <w:t>pomilor</w:t>
      </w:r>
      <w:proofErr w:type="spellEnd"/>
      <w:r w:rsidRPr="00825F40">
        <w:rPr>
          <w:rFonts w:ascii="Times New Roman" w:hAnsi="Times New Roman"/>
          <w:szCs w:val="24"/>
        </w:rPr>
        <w:t xml:space="preserve"> </w:t>
      </w:r>
      <w:proofErr w:type="spellStart"/>
      <w:r w:rsidRPr="00825F40">
        <w:rPr>
          <w:rFonts w:ascii="Times New Roman" w:hAnsi="Times New Roman"/>
          <w:szCs w:val="24"/>
        </w:rPr>
        <w:t>răzleți</w:t>
      </w:r>
      <w:proofErr w:type="spellEnd"/>
      <w:r w:rsidRPr="00825F40">
        <w:rPr>
          <w:rFonts w:ascii="Times New Roman" w:hAnsi="Times New Roman"/>
          <w:szCs w:val="24"/>
        </w:rPr>
        <w:t xml:space="preserve">, </w:t>
      </w:r>
      <w:proofErr w:type="spellStart"/>
      <w:r w:rsidRPr="00825F40">
        <w:rPr>
          <w:rFonts w:ascii="Times New Roman" w:hAnsi="Times New Roman"/>
          <w:szCs w:val="24"/>
        </w:rPr>
        <w:t>suprafața</w:t>
      </w:r>
      <w:proofErr w:type="spellEnd"/>
      <w:r w:rsidRPr="00825F40">
        <w:rPr>
          <w:rFonts w:ascii="Times New Roman" w:hAnsi="Times New Roman"/>
          <w:szCs w:val="24"/>
        </w:rPr>
        <w:t xml:space="preserve"> </w:t>
      </w:r>
      <w:proofErr w:type="spellStart"/>
      <w:r w:rsidRPr="00825F40">
        <w:rPr>
          <w:rFonts w:ascii="Times New Roman" w:hAnsi="Times New Roman"/>
          <w:szCs w:val="24"/>
        </w:rPr>
        <w:t>plantațiilor</w:t>
      </w:r>
      <w:proofErr w:type="spellEnd"/>
      <w:r w:rsidRPr="00825F40">
        <w:rPr>
          <w:rFonts w:ascii="Times New Roman" w:hAnsi="Times New Roman"/>
          <w:szCs w:val="24"/>
        </w:rPr>
        <w:t xml:space="preserve"> </w:t>
      </w:r>
      <w:proofErr w:type="spellStart"/>
      <w:r w:rsidRPr="00825F40">
        <w:rPr>
          <w:rFonts w:ascii="Times New Roman" w:hAnsi="Times New Roman"/>
          <w:szCs w:val="24"/>
        </w:rPr>
        <w:t>pomicole</w:t>
      </w:r>
      <w:proofErr w:type="spellEnd"/>
      <w:r w:rsidRPr="00825F40">
        <w:rPr>
          <w:rFonts w:ascii="Times New Roman" w:hAnsi="Times New Roman"/>
          <w:szCs w:val="24"/>
        </w:rPr>
        <w:t xml:space="preserve"> </w:t>
      </w:r>
      <w:proofErr w:type="spellStart"/>
      <w:r w:rsidRPr="00825F40">
        <w:rPr>
          <w:rFonts w:ascii="Times New Roman" w:hAnsi="Times New Roman"/>
          <w:szCs w:val="24"/>
        </w:rPr>
        <w:t>și</w:t>
      </w:r>
      <w:proofErr w:type="spellEnd"/>
      <w:r w:rsidRPr="00825F40">
        <w:rPr>
          <w:rFonts w:ascii="Times New Roman" w:hAnsi="Times New Roman"/>
          <w:szCs w:val="24"/>
        </w:rPr>
        <w:t xml:space="preserve"> </w:t>
      </w:r>
      <w:proofErr w:type="spellStart"/>
      <w:r w:rsidRPr="00825F40">
        <w:rPr>
          <w:rFonts w:ascii="Times New Roman" w:hAnsi="Times New Roman"/>
          <w:szCs w:val="24"/>
        </w:rPr>
        <w:t>numărul</w:t>
      </w:r>
      <w:proofErr w:type="spellEnd"/>
      <w:r w:rsidRPr="00825F40">
        <w:rPr>
          <w:rFonts w:ascii="Times New Roman" w:hAnsi="Times New Roman"/>
          <w:szCs w:val="24"/>
        </w:rPr>
        <w:t xml:space="preserve"> </w:t>
      </w:r>
      <w:proofErr w:type="spellStart"/>
      <w:r w:rsidRPr="00825F40">
        <w:rPr>
          <w:rFonts w:ascii="Times New Roman" w:hAnsi="Times New Roman"/>
          <w:szCs w:val="24"/>
        </w:rPr>
        <w:t>pomilor</w:t>
      </w:r>
      <w:proofErr w:type="spellEnd"/>
      <w:r w:rsidRPr="00825F40">
        <w:rPr>
          <w:rFonts w:ascii="Times New Roman" w:hAnsi="Times New Roman"/>
          <w:szCs w:val="24"/>
        </w:rPr>
        <w:t xml:space="preserve">, </w:t>
      </w:r>
      <w:proofErr w:type="spellStart"/>
      <w:r w:rsidRPr="00825F40">
        <w:rPr>
          <w:rFonts w:ascii="Times New Roman" w:hAnsi="Times New Roman"/>
          <w:szCs w:val="24"/>
        </w:rPr>
        <w:t>alte</w:t>
      </w:r>
      <w:proofErr w:type="spellEnd"/>
      <w:r w:rsidRPr="00825F40">
        <w:rPr>
          <w:rFonts w:ascii="Times New Roman" w:hAnsi="Times New Roman"/>
          <w:szCs w:val="24"/>
        </w:rPr>
        <w:t xml:space="preserve"> </w:t>
      </w:r>
      <w:proofErr w:type="spellStart"/>
      <w:r w:rsidRPr="00825F40">
        <w:rPr>
          <w:rFonts w:ascii="Times New Roman" w:hAnsi="Times New Roman"/>
          <w:szCs w:val="24"/>
        </w:rPr>
        <w:t>plantații</w:t>
      </w:r>
      <w:proofErr w:type="spellEnd"/>
      <w:r w:rsidRPr="00825F40">
        <w:rPr>
          <w:rFonts w:ascii="Times New Roman" w:hAnsi="Times New Roman"/>
          <w:szCs w:val="24"/>
        </w:rPr>
        <w:t xml:space="preserve"> </w:t>
      </w:r>
      <w:proofErr w:type="spellStart"/>
      <w:r w:rsidRPr="00825F40">
        <w:rPr>
          <w:rFonts w:ascii="Times New Roman" w:hAnsi="Times New Roman"/>
          <w:szCs w:val="24"/>
        </w:rPr>
        <w:t>pomicole</w:t>
      </w:r>
      <w:proofErr w:type="spellEnd"/>
      <w:r w:rsidRPr="00825F40">
        <w:rPr>
          <w:rFonts w:ascii="Times New Roman" w:hAnsi="Times New Roman"/>
          <w:szCs w:val="24"/>
        </w:rPr>
        <w:t xml:space="preserve"> </w:t>
      </w:r>
      <w:proofErr w:type="spellStart"/>
      <w:r w:rsidRPr="00825F40">
        <w:rPr>
          <w:rFonts w:ascii="Times New Roman" w:hAnsi="Times New Roman"/>
          <w:szCs w:val="24"/>
        </w:rPr>
        <w:t>aflate</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teren</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viile</w:t>
      </w:r>
      <w:proofErr w:type="spellEnd"/>
      <w:r w:rsidRPr="00825F40">
        <w:rPr>
          <w:rFonts w:ascii="Times New Roman" w:hAnsi="Times New Roman"/>
          <w:szCs w:val="24"/>
        </w:rPr>
        <w:t xml:space="preserve">, </w:t>
      </w:r>
      <w:proofErr w:type="spellStart"/>
      <w:r w:rsidRPr="00825F40">
        <w:rPr>
          <w:rFonts w:ascii="Times New Roman" w:hAnsi="Times New Roman"/>
          <w:szCs w:val="24"/>
        </w:rPr>
        <w:t>pepinierele</w:t>
      </w:r>
      <w:proofErr w:type="spellEnd"/>
      <w:r w:rsidRPr="00825F40">
        <w:rPr>
          <w:rFonts w:ascii="Times New Roman" w:hAnsi="Times New Roman"/>
          <w:szCs w:val="24"/>
        </w:rPr>
        <w:t xml:space="preserve"> </w:t>
      </w:r>
      <w:proofErr w:type="spellStart"/>
      <w:r w:rsidRPr="00825F40">
        <w:rPr>
          <w:rFonts w:ascii="Times New Roman" w:hAnsi="Times New Roman"/>
          <w:szCs w:val="24"/>
        </w:rPr>
        <w:t>viticole</w:t>
      </w:r>
      <w:proofErr w:type="spellEnd"/>
      <w:r w:rsidRPr="00825F40">
        <w:rPr>
          <w:rFonts w:ascii="Times New Roman" w:hAnsi="Times New Roman"/>
          <w:szCs w:val="24"/>
        </w:rPr>
        <w:t xml:space="preserve"> </w:t>
      </w:r>
      <w:proofErr w:type="spellStart"/>
      <w:r w:rsidRPr="00825F40">
        <w:rPr>
          <w:rFonts w:ascii="Times New Roman" w:hAnsi="Times New Roman"/>
          <w:szCs w:val="24"/>
        </w:rPr>
        <w:t>și</w:t>
      </w:r>
      <w:proofErr w:type="spellEnd"/>
      <w:r w:rsidRPr="00825F40">
        <w:rPr>
          <w:rFonts w:ascii="Times New Roman" w:hAnsi="Times New Roman"/>
          <w:szCs w:val="24"/>
        </w:rPr>
        <w:t xml:space="preserve"> </w:t>
      </w:r>
      <w:proofErr w:type="spellStart"/>
      <w:r w:rsidRPr="00825F40">
        <w:rPr>
          <w:rFonts w:ascii="Times New Roman" w:hAnsi="Times New Roman"/>
          <w:szCs w:val="24"/>
        </w:rPr>
        <w:t>hameiștile</w:t>
      </w:r>
      <w:proofErr w:type="spellEnd"/>
      <w:r w:rsidRPr="00825F40">
        <w:rPr>
          <w:rFonts w:ascii="Times New Roman" w:hAnsi="Times New Roman"/>
          <w:szCs w:val="24"/>
        </w:rPr>
        <w:t xml:space="preserve">, </w:t>
      </w:r>
      <w:proofErr w:type="spellStart"/>
      <w:r w:rsidRPr="00825F40">
        <w:rPr>
          <w:rFonts w:ascii="Times New Roman" w:hAnsi="Times New Roman"/>
          <w:szCs w:val="24"/>
        </w:rPr>
        <w:t>suprafețele</w:t>
      </w:r>
      <w:proofErr w:type="spellEnd"/>
      <w:r w:rsidRPr="00825F40">
        <w:rPr>
          <w:rFonts w:ascii="Times New Roman" w:hAnsi="Times New Roman"/>
          <w:szCs w:val="24"/>
        </w:rPr>
        <w:t xml:space="preserve"> </w:t>
      </w:r>
      <w:proofErr w:type="spellStart"/>
      <w:r w:rsidRPr="00825F40">
        <w:rPr>
          <w:rFonts w:ascii="Times New Roman" w:hAnsi="Times New Roman"/>
          <w:szCs w:val="24"/>
        </w:rPr>
        <w:t>efectiv</w:t>
      </w:r>
      <w:proofErr w:type="spellEnd"/>
      <w:r w:rsidRPr="00825F40">
        <w:rPr>
          <w:rFonts w:ascii="Times New Roman" w:hAnsi="Times New Roman"/>
          <w:szCs w:val="24"/>
        </w:rPr>
        <w:t xml:space="preserve"> </w:t>
      </w:r>
      <w:proofErr w:type="spellStart"/>
      <w:r w:rsidRPr="00825F40">
        <w:rPr>
          <w:rFonts w:ascii="Times New Roman" w:hAnsi="Times New Roman"/>
          <w:szCs w:val="24"/>
        </w:rPr>
        <w:t>irigate</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câmp</w:t>
      </w:r>
      <w:proofErr w:type="spellEnd"/>
      <w:r w:rsidRPr="00825F40">
        <w:rPr>
          <w:rFonts w:ascii="Times New Roman" w:hAnsi="Times New Roman"/>
          <w:szCs w:val="24"/>
        </w:rPr>
        <w:t xml:space="preserve">, </w:t>
      </w:r>
      <w:proofErr w:type="spellStart"/>
      <w:r w:rsidRPr="00825F40">
        <w:rPr>
          <w:rFonts w:ascii="Times New Roman" w:hAnsi="Times New Roman"/>
          <w:szCs w:val="24"/>
        </w:rPr>
        <w:t>animalele</w:t>
      </w:r>
      <w:proofErr w:type="spellEnd"/>
      <w:r w:rsidRPr="00825F40">
        <w:rPr>
          <w:rFonts w:ascii="Times New Roman" w:hAnsi="Times New Roman"/>
          <w:szCs w:val="24"/>
        </w:rPr>
        <w:t xml:space="preserve"> </w:t>
      </w:r>
      <w:proofErr w:type="spellStart"/>
      <w:r w:rsidRPr="00825F40">
        <w:rPr>
          <w:rFonts w:ascii="Times New Roman" w:hAnsi="Times New Roman"/>
          <w:szCs w:val="24"/>
        </w:rPr>
        <w:t>domestice</w:t>
      </w:r>
      <w:proofErr w:type="spellEnd"/>
      <w:r w:rsidRPr="00825F40">
        <w:rPr>
          <w:rFonts w:ascii="Times New Roman" w:hAnsi="Times New Roman"/>
          <w:szCs w:val="24"/>
        </w:rPr>
        <w:t xml:space="preserve"> </w:t>
      </w:r>
      <w:proofErr w:type="spellStart"/>
      <w:r w:rsidRPr="00825F40">
        <w:rPr>
          <w:rFonts w:ascii="Times New Roman" w:hAnsi="Times New Roman"/>
          <w:szCs w:val="24"/>
        </w:rPr>
        <w:t>și</w:t>
      </w:r>
      <w:proofErr w:type="spellEnd"/>
      <w:r w:rsidRPr="00825F40">
        <w:rPr>
          <w:rFonts w:ascii="Times New Roman" w:hAnsi="Times New Roman"/>
          <w:szCs w:val="24"/>
        </w:rPr>
        <w:t>/</w:t>
      </w:r>
      <w:proofErr w:type="spellStart"/>
      <w:r w:rsidRPr="00825F40">
        <w:rPr>
          <w:rFonts w:ascii="Times New Roman" w:hAnsi="Times New Roman"/>
          <w:szCs w:val="24"/>
        </w:rPr>
        <w:t>sau</w:t>
      </w:r>
      <w:proofErr w:type="spellEnd"/>
      <w:r w:rsidRPr="00825F40">
        <w:rPr>
          <w:rFonts w:ascii="Times New Roman" w:hAnsi="Times New Roman"/>
          <w:szCs w:val="24"/>
        </w:rPr>
        <w:t xml:space="preserve"> </w:t>
      </w:r>
      <w:proofErr w:type="spellStart"/>
      <w:r w:rsidRPr="00825F40">
        <w:rPr>
          <w:rFonts w:ascii="Times New Roman" w:hAnsi="Times New Roman"/>
          <w:szCs w:val="24"/>
        </w:rPr>
        <w:t>animalele</w:t>
      </w:r>
      <w:proofErr w:type="spellEnd"/>
      <w:r w:rsidRPr="00825F40">
        <w:rPr>
          <w:rFonts w:ascii="Times New Roman" w:hAnsi="Times New Roman"/>
          <w:szCs w:val="24"/>
        </w:rPr>
        <w:t xml:space="preserve"> </w:t>
      </w:r>
      <w:proofErr w:type="spellStart"/>
      <w:r w:rsidRPr="00825F40">
        <w:rPr>
          <w:rFonts w:ascii="Times New Roman" w:hAnsi="Times New Roman"/>
          <w:szCs w:val="24"/>
        </w:rPr>
        <w:t>sălbatice</w:t>
      </w:r>
      <w:proofErr w:type="spellEnd"/>
      <w:r w:rsidRPr="00825F40">
        <w:rPr>
          <w:rFonts w:ascii="Times New Roman" w:hAnsi="Times New Roman"/>
          <w:szCs w:val="24"/>
        </w:rPr>
        <w:t xml:space="preserve"> </w:t>
      </w:r>
      <w:proofErr w:type="spellStart"/>
      <w:r w:rsidRPr="00825F40">
        <w:rPr>
          <w:rFonts w:ascii="Times New Roman" w:hAnsi="Times New Roman"/>
          <w:szCs w:val="24"/>
        </w:rPr>
        <w:t>crescute</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captivitate</w:t>
      </w:r>
      <w:proofErr w:type="spellEnd"/>
      <w:r w:rsidRPr="00825F40">
        <w:rPr>
          <w:rFonts w:ascii="Times New Roman" w:hAnsi="Times New Roman"/>
          <w:szCs w:val="24"/>
        </w:rPr>
        <w:t xml:space="preserve"> – </w:t>
      </w:r>
      <w:proofErr w:type="spellStart"/>
      <w:r w:rsidRPr="00825F40">
        <w:rPr>
          <w:rFonts w:ascii="Times New Roman" w:hAnsi="Times New Roman"/>
          <w:szCs w:val="24"/>
        </w:rPr>
        <w:t>situația</w:t>
      </w:r>
      <w:proofErr w:type="spellEnd"/>
      <w:r w:rsidRPr="00825F40">
        <w:rPr>
          <w:rFonts w:ascii="Times New Roman" w:hAnsi="Times New Roman"/>
          <w:szCs w:val="24"/>
        </w:rPr>
        <w:t xml:space="preserve"> la </w:t>
      </w:r>
      <w:proofErr w:type="spellStart"/>
      <w:r w:rsidRPr="00825F40">
        <w:rPr>
          <w:rFonts w:ascii="Times New Roman" w:hAnsi="Times New Roman"/>
          <w:szCs w:val="24"/>
        </w:rPr>
        <w:t>începutul</w:t>
      </w:r>
      <w:proofErr w:type="spellEnd"/>
      <w:r w:rsidRPr="00825F40">
        <w:rPr>
          <w:rFonts w:ascii="Times New Roman" w:hAnsi="Times New Roman"/>
          <w:szCs w:val="24"/>
        </w:rPr>
        <w:t xml:space="preserve"> </w:t>
      </w:r>
      <w:proofErr w:type="spellStart"/>
      <w:r w:rsidRPr="00825F40">
        <w:rPr>
          <w:rFonts w:ascii="Times New Roman" w:hAnsi="Times New Roman"/>
          <w:szCs w:val="24"/>
        </w:rPr>
        <w:t>semestrului</w:t>
      </w:r>
      <w:proofErr w:type="spellEnd"/>
      <w:r w:rsidRPr="00825F40">
        <w:rPr>
          <w:rFonts w:ascii="Times New Roman" w:hAnsi="Times New Roman"/>
          <w:szCs w:val="24"/>
        </w:rPr>
        <w:t xml:space="preserve">, </w:t>
      </w:r>
      <w:proofErr w:type="spellStart"/>
      <w:r w:rsidRPr="00825F40">
        <w:rPr>
          <w:rFonts w:ascii="Times New Roman" w:hAnsi="Times New Roman"/>
          <w:szCs w:val="24"/>
        </w:rPr>
        <w:t>evoluția</w:t>
      </w:r>
      <w:proofErr w:type="spellEnd"/>
      <w:r w:rsidRPr="00825F40">
        <w:rPr>
          <w:rFonts w:ascii="Times New Roman" w:hAnsi="Times New Roman"/>
          <w:szCs w:val="24"/>
        </w:rPr>
        <w:t xml:space="preserve"> </w:t>
      </w:r>
      <w:proofErr w:type="spellStart"/>
      <w:r w:rsidRPr="00825F40">
        <w:rPr>
          <w:rFonts w:ascii="Times New Roman" w:hAnsi="Times New Roman"/>
          <w:szCs w:val="24"/>
        </w:rPr>
        <w:t>efectivelor</w:t>
      </w:r>
      <w:proofErr w:type="spellEnd"/>
      <w:r w:rsidRPr="00825F40">
        <w:rPr>
          <w:rFonts w:ascii="Times New Roman" w:hAnsi="Times New Roman"/>
          <w:szCs w:val="24"/>
        </w:rPr>
        <w:t xml:space="preserve"> de </w:t>
      </w:r>
      <w:proofErr w:type="spellStart"/>
      <w:r w:rsidRPr="00825F40">
        <w:rPr>
          <w:rFonts w:ascii="Times New Roman" w:hAnsi="Times New Roman"/>
          <w:szCs w:val="24"/>
        </w:rPr>
        <w:t>animale</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cursul</w:t>
      </w:r>
      <w:proofErr w:type="spellEnd"/>
      <w:r w:rsidRPr="00825F40">
        <w:rPr>
          <w:rFonts w:ascii="Times New Roman" w:hAnsi="Times New Roman"/>
          <w:szCs w:val="24"/>
        </w:rPr>
        <w:t xml:space="preserve"> </w:t>
      </w:r>
      <w:proofErr w:type="spellStart"/>
      <w:r w:rsidRPr="00825F40">
        <w:rPr>
          <w:rFonts w:ascii="Times New Roman" w:hAnsi="Times New Roman"/>
          <w:szCs w:val="24"/>
        </w:rPr>
        <w:t>anului</w:t>
      </w:r>
      <w:proofErr w:type="spellEnd"/>
      <w:r w:rsidRPr="00825F40">
        <w:rPr>
          <w:rFonts w:ascii="Times New Roman" w:hAnsi="Times New Roman"/>
          <w:szCs w:val="24"/>
        </w:rPr>
        <w:t xml:space="preserve"> </w:t>
      </w:r>
      <w:proofErr w:type="spellStart"/>
      <w:r w:rsidRPr="00825F40">
        <w:rPr>
          <w:rFonts w:ascii="Times New Roman" w:hAnsi="Times New Roman"/>
          <w:szCs w:val="24"/>
        </w:rPr>
        <w:t>aflate</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proprietatea</w:t>
      </w:r>
      <w:proofErr w:type="spellEnd"/>
      <w:r w:rsidRPr="00825F40">
        <w:rPr>
          <w:rFonts w:ascii="Times New Roman" w:hAnsi="Times New Roman"/>
          <w:szCs w:val="24"/>
        </w:rPr>
        <w:t xml:space="preserve"> </w:t>
      </w:r>
      <w:proofErr w:type="spellStart"/>
      <w:r w:rsidRPr="00825F40">
        <w:rPr>
          <w:rFonts w:ascii="Times New Roman" w:hAnsi="Times New Roman"/>
          <w:szCs w:val="24"/>
        </w:rPr>
        <w:t>gospodăriilor</w:t>
      </w:r>
      <w:proofErr w:type="spellEnd"/>
      <w:r w:rsidRPr="00825F40">
        <w:rPr>
          <w:rFonts w:ascii="Times New Roman" w:hAnsi="Times New Roman"/>
          <w:szCs w:val="24"/>
        </w:rPr>
        <w:t>/</w:t>
      </w:r>
      <w:proofErr w:type="spellStart"/>
      <w:r w:rsidRPr="00825F40">
        <w:rPr>
          <w:rFonts w:ascii="Times New Roman" w:hAnsi="Times New Roman"/>
          <w:szCs w:val="24"/>
        </w:rPr>
        <w:t>exploatațiilor</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agricole</w:t>
      </w:r>
      <w:proofErr w:type="spellEnd"/>
      <w:r w:rsidRPr="00825F40">
        <w:rPr>
          <w:rFonts w:ascii="Times New Roman" w:hAnsi="Times New Roman"/>
          <w:szCs w:val="24"/>
        </w:rPr>
        <w:t xml:space="preserve"> </w:t>
      </w:r>
      <w:proofErr w:type="spellStart"/>
      <w:r w:rsidRPr="00825F40">
        <w:rPr>
          <w:rFonts w:ascii="Times New Roman" w:hAnsi="Times New Roman"/>
          <w:szCs w:val="24"/>
        </w:rPr>
        <w:t>fără</w:t>
      </w:r>
      <w:proofErr w:type="spellEnd"/>
      <w:r w:rsidRPr="00825F40">
        <w:rPr>
          <w:rFonts w:ascii="Times New Roman" w:hAnsi="Times New Roman"/>
          <w:szCs w:val="24"/>
        </w:rPr>
        <w:t xml:space="preserve"> </w:t>
      </w:r>
      <w:proofErr w:type="spellStart"/>
      <w:r w:rsidRPr="00825F40">
        <w:rPr>
          <w:rFonts w:ascii="Times New Roman" w:hAnsi="Times New Roman"/>
          <w:szCs w:val="24"/>
        </w:rPr>
        <w:t>personalitate</w:t>
      </w:r>
      <w:proofErr w:type="spellEnd"/>
      <w:r w:rsidRPr="00825F40">
        <w:rPr>
          <w:rFonts w:ascii="Times New Roman" w:hAnsi="Times New Roman"/>
          <w:szCs w:val="24"/>
        </w:rPr>
        <w:t xml:space="preserve"> </w:t>
      </w:r>
      <w:proofErr w:type="spellStart"/>
      <w:r w:rsidRPr="00825F40">
        <w:rPr>
          <w:rFonts w:ascii="Times New Roman" w:hAnsi="Times New Roman"/>
          <w:szCs w:val="24"/>
        </w:rPr>
        <w:t>juridică</w:t>
      </w:r>
      <w:proofErr w:type="spellEnd"/>
      <w:r w:rsidRPr="00825F40">
        <w:rPr>
          <w:rFonts w:ascii="Times New Roman" w:hAnsi="Times New Roman"/>
          <w:szCs w:val="24"/>
        </w:rPr>
        <w:t xml:space="preserve">, cu </w:t>
      </w:r>
      <w:proofErr w:type="spellStart"/>
      <w:r w:rsidRPr="00825F40">
        <w:rPr>
          <w:rFonts w:ascii="Times New Roman" w:hAnsi="Times New Roman"/>
          <w:szCs w:val="24"/>
        </w:rPr>
        <w:t>domiciliul</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localitate</w:t>
      </w:r>
      <w:proofErr w:type="spellEnd"/>
      <w:r w:rsidRPr="00825F40">
        <w:rPr>
          <w:rFonts w:ascii="Times New Roman" w:hAnsi="Times New Roman"/>
          <w:szCs w:val="24"/>
        </w:rPr>
        <w:t xml:space="preserve"> </w:t>
      </w:r>
      <w:proofErr w:type="spellStart"/>
      <w:r w:rsidRPr="00825F40">
        <w:rPr>
          <w:rFonts w:ascii="Times New Roman" w:hAnsi="Times New Roman"/>
          <w:szCs w:val="24"/>
        </w:rPr>
        <w:t>și</w:t>
      </w:r>
      <w:proofErr w:type="spellEnd"/>
      <w:r w:rsidRPr="00825F40">
        <w:rPr>
          <w:rFonts w:ascii="Times New Roman" w:hAnsi="Times New Roman"/>
          <w:szCs w:val="24"/>
        </w:rPr>
        <w:t>/</w:t>
      </w:r>
      <w:proofErr w:type="spellStart"/>
      <w:r w:rsidRPr="00825F40">
        <w:rPr>
          <w:rFonts w:ascii="Times New Roman" w:hAnsi="Times New Roman"/>
          <w:szCs w:val="24"/>
        </w:rPr>
        <w:t>sau</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proprietatea</w:t>
      </w:r>
      <w:proofErr w:type="spellEnd"/>
      <w:r w:rsidRPr="00825F40">
        <w:rPr>
          <w:rFonts w:ascii="Times New Roman" w:hAnsi="Times New Roman"/>
          <w:szCs w:val="24"/>
        </w:rPr>
        <w:t xml:space="preserve"> </w:t>
      </w:r>
      <w:proofErr w:type="spellStart"/>
      <w:r w:rsidRPr="00825F40">
        <w:rPr>
          <w:rFonts w:ascii="Times New Roman" w:hAnsi="Times New Roman"/>
          <w:szCs w:val="24"/>
        </w:rPr>
        <w:t>unităților</w:t>
      </w:r>
      <w:proofErr w:type="spellEnd"/>
      <w:r w:rsidRPr="00825F40">
        <w:rPr>
          <w:rFonts w:ascii="Times New Roman" w:hAnsi="Times New Roman"/>
          <w:szCs w:val="24"/>
        </w:rPr>
        <w:t xml:space="preserve"> cu </w:t>
      </w:r>
      <w:proofErr w:type="spellStart"/>
      <w:r w:rsidRPr="00825F40">
        <w:rPr>
          <w:rFonts w:ascii="Times New Roman" w:hAnsi="Times New Roman"/>
          <w:szCs w:val="24"/>
        </w:rPr>
        <w:t>personalitate</w:t>
      </w:r>
      <w:proofErr w:type="spellEnd"/>
      <w:r w:rsidRPr="00825F40">
        <w:rPr>
          <w:rFonts w:ascii="Times New Roman" w:hAnsi="Times New Roman"/>
          <w:szCs w:val="24"/>
        </w:rPr>
        <w:t xml:space="preserve"> </w:t>
      </w:r>
      <w:proofErr w:type="spellStart"/>
      <w:r w:rsidRPr="00825F40">
        <w:rPr>
          <w:rFonts w:ascii="Times New Roman" w:hAnsi="Times New Roman"/>
          <w:szCs w:val="24"/>
        </w:rPr>
        <w:t>juridică</w:t>
      </w:r>
      <w:proofErr w:type="spellEnd"/>
      <w:r w:rsidRPr="00825F40">
        <w:rPr>
          <w:rFonts w:ascii="Times New Roman" w:hAnsi="Times New Roman"/>
          <w:szCs w:val="24"/>
        </w:rPr>
        <w:t xml:space="preserve">, care au </w:t>
      </w:r>
      <w:proofErr w:type="spellStart"/>
      <w:r w:rsidRPr="00825F40">
        <w:rPr>
          <w:rFonts w:ascii="Times New Roman" w:hAnsi="Times New Roman"/>
          <w:szCs w:val="24"/>
        </w:rPr>
        <w:t>activitate</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localității</w:t>
      </w:r>
      <w:proofErr w:type="spellEnd"/>
      <w:r w:rsidRPr="00825F40">
        <w:rPr>
          <w:rFonts w:ascii="Times New Roman" w:hAnsi="Times New Roman"/>
          <w:szCs w:val="24"/>
        </w:rPr>
        <w:t xml:space="preserve">, </w:t>
      </w:r>
      <w:proofErr w:type="spellStart"/>
      <w:r w:rsidRPr="00825F40">
        <w:rPr>
          <w:rFonts w:ascii="Times New Roman" w:hAnsi="Times New Roman"/>
          <w:szCs w:val="24"/>
        </w:rPr>
        <w:t>utilajele</w:t>
      </w:r>
      <w:proofErr w:type="spellEnd"/>
      <w:r w:rsidRPr="00825F40">
        <w:rPr>
          <w:rFonts w:ascii="Times New Roman" w:hAnsi="Times New Roman"/>
          <w:szCs w:val="24"/>
        </w:rPr>
        <w:t xml:space="preserve">, </w:t>
      </w:r>
      <w:proofErr w:type="spellStart"/>
      <w:r w:rsidRPr="00825F40">
        <w:rPr>
          <w:rFonts w:ascii="Times New Roman" w:hAnsi="Times New Roman"/>
          <w:szCs w:val="24"/>
        </w:rPr>
        <w:t>instalațiile</w:t>
      </w:r>
      <w:proofErr w:type="spellEnd"/>
      <w:r w:rsidRPr="00825F40">
        <w:rPr>
          <w:rFonts w:ascii="Times New Roman" w:hAnsi="Times New Roman"/>
          <w:szCs w:val="24"/>
        </w:rPr>
        <w:t xml:space="preserve"> </w:t>
      </w:r>
      <w:proofErr w:type="spellStart"/>
      <w:r w:rsidRPr="00825F40">
        <w:rPr>
          <w:rFonts w:ascii="Times New Roman" w:hAnsi="Times New Roman"/>
          <w:szCs w:val="24"/>
        </w:rPr>
        <w:t>pentru</w:t>
      </w:r>
      <w:proofErr w:type="spellEnd"/>
      <w:r w:rsidRPr="00825F40">
        <w:rPr>
          <w:rFonts w:ascii="Times New Roman" w:hAnsi="Times New Roman"/>
          <w:szCs w:val="24"/>
        </w:rPr>
        <w:t xml:space="preserve"> </w:t>
      </w:r>
      <w:proofErr w:type="spellStart"/>
      <w:r w:rsidRPr="00825F40">
        <w:rPr>
          <w:rFonts w:ascii="Times New Roman" w:hAnsi="Times New Roman"/>
          <w:szCs w:val="24"/>
        </w:rPr>
        <w:t>agricultură</w:t>
      </w:r>
      <w:proofErr w:type="spellEnd"/>
      <w:r w:rsidRPr="00825F40">
        <w:rPr>
          <w:rFonts w:ascii="Times New Roman" w:hAnsi="Times New Roman"/>
          <w:szCs w:val="24"/>
        </w:rPr>
        <w:t xml:space="preserve"> </w:t>
      </w:r>
      <w:proofErr w:type="spellStart"/>
      <w:r w:rsidRPr="00825F40">
        <w:rPr>
          <w:rFonts w:ascii="Times New Roman" w:hAnsi="Times New Roman"/>
          <w:szCs w:val="24"/>
        </w:rPr>
        <w:t>și</w:t>
      </w:r>
      <w:proofErr w:type="spellEnd"/>
      <w:r w:rsidRPr="00825F40">
        <w:rPr>
          <w:rFonts w:ascii="Times New Roman" w:hAnsi="Times New Roman"/>
          <w:szCs w:val="24"/>
        </w:rPr>
        <w:t xml:space="preserve"> </w:t>
      </w:r>
      <w:proofErr w:type="spellStart"/>
      <w:r w:rsidRPr="00825F40">
        <w:rPr>
          <w:rFonts w:ascii="Times New Roman" w:hAnsi="Times New Roman"/>
          <w:szCs w:val="24"/>
        </w:rPr>
        <w:t>silvicultură</w:t>
      </w:r>
      <w:proofErr w:type="spellEnd"/>
      <w:r w:rsidRPr="00825F40">
        <w:rPr>
          <w:rFonts w:ascii="Times New Roman" w:hAnsi="Times New Roman"/>
          <w:szCs w:val="24"/>
        </w:rPr>
        <w:t xml:space="preserve">, </w:t>
      </w:r>
      <w:proofErr w:type="spellStart"/>
      <w:r w:rsidRPr="00825F40">
        <w:rPr>
          <w:rFonts w:ascii="Times New Roman" w:hAnsi="Times New Roman"/>
          <w:szCs w:val="24"/>
        </w:rPr>
        <w:t>mijloacele</w:t>
      </w:r>
      <w:proofErr w:type="spellEnd"/>
      <w:r w:rsidRPr="00825F40">
        <w:rPr>
          <w:rFonts w:ascii="Times New Roman" w:hAnsi="Times New Roman"/>
          <w:szCs w:val="24"/>
        </w:rPr>
        <w:t xml:space="preserve"> de transport cu </w:t>
      </w:r>
      <w:proofErr w:type="spellStart"/>
      <w:r w:rsidRPr="00825F40">
        <w:rPr>
          <w:rFonts w:ascii="Times New Roman" w:hAnsi="Times New Roman"/>
          <w:szCs w:val="24"/>
        </w:rPr>
        <w:t>tracțiune</w:t>
      </w:r>
      <w:proofErr w:type="spellEnd"/>
      <w:r w:rsidRPr="00825F40">
        <w:rPr>
          <w:rFonts w:ascii="Times New Roman" w:hAnsi="Times New Roman"/>
          <w:szCs w:val="24"/>
        </w:rPr>
        <w:t xml:space="preserve"> </w:t>
      </w:r>
      <w:proofErr w:type="spellStart"/>
      <w:r w:rsidRPr="00825F40">
        <w:rPr>
          <w:rFonts w:ascii="Times New Roman" w:hAnsi="Times New Roman"/>
          <w:szCs w:val="24"/>
        </w:rPr>
        <w:t>animală</w:t>
      </w:r>
      <w:proofErr w:type="spellEnd"/>
      <w:r w:rsidRPr="00825F40">
        <w:rPr>
          <w:rFonts w:ascii="Times New Roman" w:hAnsi="Times New Roman"/>
          <w:szCs w:val="24"/>
        </w:rPr>
        <w:t xml:space="preserve"> </w:t>
      </w:r>
      <w:proofErr w:type="spellStart"/>
      <w:r w:rsidRPr="00825F40">
        <w:rPr>
          <w:rFonts w:ascii="Times New Roman" w:hAnsi="Times New Roman"/>
          <w:szCs w:val="24"/>
        </w:rPr>
        <w:t>și</w:t>
      </w:r>
      <w:proofErr w:type="spellEnd"/>
      <w:r w:rsidRPr="00825F40">
        <w:rPr>
          <w:rFonts w:ascii="Times New Roman" w:hAnsi="Times New Roman"/>
          <w:szCs w:val="24"/>
        </w:rPr>
        <w:t xml:space="preserve"> </w:t>
      </w:r>
      <w:proofErr w:type="spellStart"/>
      <w:r w:rsidRPr="00825F40">
        <w:rPr>
          <w:rFonts w:ascii="Times New Roman" w:hAnsi="Times New Roman"/>
          <w:szCs w:val="24"/>
        </w:rPr>
        <w:t>mecanică</w:t>
      </w:r>
      <w:proofErr w:type="spellEnd"/>
      <w:r w:rsidRPr="00825F40">
        <w:rPr>
          <w:rFonts w:ascii="Times New Roman" w:hAnsi="Times New Roman"/>
          <w:szCs w:val="24"/>
        </w:rPr>
        <w:t xml:space="preserve"> </w:t>
      </w:r>
      <w:proofErr w:type="spellStart"/>
      <w:r w:rsidRPr="00825F40">
        <w:rPr>
          <w:rFonts w:ascii="Times New Roman" w:hAnsi="Times New Roman"/>
          <w:szCs w:val="24"/>
        </w:rPr>
        <w:t>existente</w:t>
      </w:r>
      <w:proofErr w:type="spellEnd"/>
      <w:r w:rsidRPr="00825F40">
        <w:rPr>
          <w:rFonts w:ascii="Times New Roman" w:hAnsi="Times New Roman"/>
          <w:szCs w:val="24"/>
        </w:rPr>
        <w:t xml:space="preserve"> la </w:t>
      </w:r>
      <w:proofErr w:type="spellStart"/>
      <w:r w:rsidRPr="00825F40">
        <w:rPr>
          <w:rFonts w:ascii="Times New Roman" w:hAnsi="Times New Roman"/>
          <w:szCs w:val="24"/>
        </w:rPr>
        <w:t>începutul</w:t>
      </w:r>
      <w:proofErr w:type="spellEnd"/>
      <w:r w:rsidRPr="00825F40">
        <w:rPr>
          <w:rFonts w:ascii="Times New Roman" w:hAnsi="Times New Roman"/>
          <w:szCs w:val="24"/>
        </w:rPr>
        <w:t xml:space="preserve"> </w:t>
      </w:r>
      <w:proofErr w:type="spellStart"/>
      <w:r w:rsidRPr="00825F40">
        <w:rPr>
          <w:rFonts w:ascii="Times New Roman" w:hAnsi="Times New Roman"/>
          <w:szCs w:val="24"/>
        </w:rPr>
        <w:t>anului</w:t>
      </w:r>
      <w:proofErr w:type="spellEnd"/>
      <w:r w:rsidRPr="00825F40">
        <w:rPr>
          <w:rFonts w:ascii="Times New Roman" w:hAnsi="Times New Roman"/>
          <w:szCs w:val="24"/>
        </w:rPr>
        <w:t xml:space="preserve">, </w:t>
      </w:r>
      <w:proofErr w:type="spellStart"/>
      <w:r w:rsidRPr="00825F40">
        <w:rPr>
          <w:rFonts w:ascii="Times New Roman" w:hAnsi="Times New Roman"/>
          <w:szCs w:val="24"/>
        </w:rPr>
        <w:t>aplicarea</w:t>
      </w:r>
      <w:proofErr w:type="spellEnd"/>
      <w:r w:rsidRPr="00825F40">
        <w:rPr>
          <w:rFonts w:ascii="Times New Roman" w:hAnsi="Times New Roman"/>
          <w:szCs w:val="24"/>
        </w:rPr>
        <w:t xml:space="preserve"> </w:t>
      </w:r>
      <w:proofErr w:type="spellStart"/>
      <w:r w:rsidRPr="00825F40">
        <w:rPr>
          <w:rFonts w:ascii="Times New Roman" w:hAnsi="Times New Roman"/>
          <w:szCs w:val="24"/>
        </w:rPr>
        <w:t>îngrășămintelor</w:t>
      </w:r>
      <w:proofErr w:type="spellEnd"/>
      <w:r w:rsidRPr="00825F40">
        <w:rPr>
          <w:rFonts w:ascii="Times New Roman" w:hAnsi="Times New Roman"/>
          <w:szCs w:val="24"/>
        </w:rPr>
        <w:t xml:space="preserve">, </w:t>
      </w:r>
      <w:proofErr w:type="spellStart"/>
      <w:r w:rsidRPr="00825F40">
        <w:rPr>
          <w:rFonts w:ascii="Times New Roman" w:hAnsi="Times New Roman"/>
          <w:szCs w:val="24"/>
        </w:rPr>
        <w:t>amendamentelor</w:t>
      </w:r>
      <w:proofErr w:type="spellEnd"/>
      <w:r w:rsidRPr="00825F40">
        <w:rPr>
          <w:rFonts w:ascii="Times New Roman" w:hAnsi="Times New Roman"/>
          <w:szCs w:val="24"/>
        </w:rPr>
        <w:t xml:space="preserve"> </w:t>
      </w:r>
      <w:proofErr w:type="spellStart"/>
      <w:r w:rsidRPr="00825F40">
        <w:rPr>
          <w:rFonts w:ascii="Times New Roman" w:hAnsi="Times New Roman"/>
          <w:szCs w:val="24"/>
        </w:rPr>
        <w:t>și</w:t>
      </w:r>
      <w:proofErr w:type="spellEnd"/>
      <w:r w:rsidRPr="00825F40">
        <w:rPr>
          <w:rFonts w:ascii="Times New Roman" w:hAnsi="Times New Roman"/>
          <w:szCs w:val="24"/>
        </w:rPr>
        <w:t xml:space="preserve"> </w:t>
      </w:r>
      <w:proofErr w:type="spellStart"/>
      <w:r w:rsidRPr="00825F40">
        <w:rPr>
          <w:rFonts w:ascii="Times New Roman" w:hAnsi="Times New Roman"/>
          <w:szCs w:val="24"/>
        </w:rPr>
        <w:t>pesticidele</w:t>
      </w:r>
      <w:proofErr w:type="spellEnd"/>
      <w:r w:rsidRPr="00825F40">
        <w:rPr>
          <w:rFonts w:ascii="Times New Roman" w:hAnsi="Times New Roman"/>
          <w:szCs w:val="24"/>
        </w:rPr>
        <w:t xml:space="preserve">, </w:t>
      </w:r>
      <w:proofErr w:type="spellStart"/>
      <w:r w:rsidRPr="00825F40">
        <w:rPr>
          <w:rFonts w:ascii="Times New Roman" w:hAnsi="Times New Roman"/>
          <w:szCs w:val="24"/>
        </w:rPr>
        <w:t>utilizarea</w:t>
      </w:r>
      <w:proofErr w:type="spellEnd"/>
      <w:r w:rsidRPr="00825F40">
        <w:rPr>
          <w:rFonts w:ascii="Times New Roman" w:hAnsi="Times New Roman"/>
          <w:szCs w:val="24"/>
        </w:rPr>
        <w:t xml:space="preserve"> </w:t>
      </w:r>
      <w:proofErr w:type="spellStart"/>
      <w:r w:rsidRPr="00825F40">
        <w:rPr>
          <w:rFonts w:ascii="Times New Roman" w:hAnsi="Times New Roman"/>
          <w:szCs w:val="24"/>
        </w:rPr>
        <w:t>îngrăsămintelor</w:t>
      </w:r>
      <w:proofErr w:type="spellEnd"/>
      <w:r w:rsidRPr="00825F40">
        <w:rPr>
          <w:rFonts w:ascii="Times New Roman" w:hAnsi="Times New Roman"/>
          <w:szCs w:val="24"/>
        </w:rPr>
        <w:t xml:space="preserve"> </w:t>
      </w:r>
      <w:proofErr w:type="spellStart"/>
      <w:r w:rsidRPr="00825F40">
        <w:rPr>
          <w:rFonts w:ascii="Times New Roman" w:hAnsi="Times New Roman"/>
          <w:szCs w:val="24"/>
        </w:rPr>
        <w:t>chimice</w:t>
      </w:r>
      <w:proofErr w:type="spellEnd"/>
      <w:r w:rsidRPr="00825F40">
        <w:rPr>
          <w:rFonts w:ascii="Times New Roman" w:hAnsi="Times New Roman"/>
          <w:szCs w:val="24"/>
        </w:rPr>
        <w:t xml:space="preserve"> la </w:t>
      </w:r>
      <w:proofErr w:type="spellStart"/>
      <w:r w:rsidRPr="00825F40">
        <w:rPr>
          <w:rFonts w:ascii="Times New Roman" w:hAnsi="Times New Roman"/>
          <w:szCs w:val="24"/>
        </w:rPr>
        <w:t>principalele</w:t>
      </w:r>
      <w:proofErr w:type="spellEnd"/>
      <w:r w:rsidRPr="00825F40">
        <w:rPr>
          <w:rFonts w:ascii="Times New Roman" w:hAnsi="Times New Roman"/>
          <w:szCs w:val="24"/>
        </w:rPr>
        <w:t xml:space="preserve"> </w:t>
      </w:r>
      <w:proofErr w:type="spellStart"/>
      <w:r w:rsidRPr="00825F40">
        <w:rPr>
          <w:rFonts w:ascii="Times New Roman" w:hAnsi="Times New Roman"/>
          <w:szCs w:val="24"/>
        </w:rPr>
        <w:t>culturi</w:t>
      </w:r>
      <w:proofErr w:type="spellEnd"/>
      <w:r w:rsidRPr="00825F40">
        <w:rPr>
          <w:rFonts w:ascii="Times New Roman" w:hAnsi="Times New Roman"/>
          <w:szCs w:val="24"/>
        </w:rPr>
        <w:t xml:space="preserve">, </w:t>
      </w:r>
      <w:proofErr w:type="spellStart"/>
      <w:r w:rsidRPr="00825F40">
        <w:rPr>
          <w:rFonts w:ascii="Times New Roman" w:hAnsi="Times New Roman"/>
          <w:szCs w:val="24"/>
        </w:rPr>
        <w:t>construcțiile</w:t>
      </w:r>
      <w:proofErr w:type="spellEnd"/>
      <w:r w:rsidRPr="00825F40">
        <w:rPr>
          <w:rFonts w:ascii="Times New Roman" w:hAnsi="Times New Roman"/>
          <w:szCs w:val="24"/>
        </w:rPr>
        <w:t xml:space="preserve"> </w:t>
      </w:r>
      <w:proofErr w:type="spellStart"/>
      <w:r w:rsidRPr="00825F40">
        <w:rPr>
          <w:rFonts w:ascii="Times New Roman" w:hAnsi="Times New Roman"/>
          <w:szCs w:val="24"/>
        </w:rPr>
        <w:t>existente</w:t>
      </w:r>
      <w:proofErr w:type="spellEnd"/>
      <w:r w:rsidRPr="00825F40">
        <w:rPr>
          <w:rFonts w:ascii="Times New Roman" w:hAnsi="Times New Roman"/>
          <w:szCs w:val="24"/>
        </w:rPr>
        <w:t xml:space="preserve"> la </w:t>
      </w:r>
      <w:proofErr w:type="spellStart"/>
      <w:r w:rsidRPr="00825F40">
        <w:rPr>
          <w:rFonts w:ascii="Times New Roman" w:hAnsi="Times New Roman"/>
          <w:szCs w:val="24"/>
        </w:rPr>
        <w:t>începutul</w:t>
      </w:r>
      <w:proofErr w:type="spellEnd"/>
      <w:r w:rsidRPr="00825F40">
        <w:rPr>
          <w:rFonts w:ascii="Times New Roman" w:hAnsi="Times New Roman"/>
          <w:szCs w:val="24"/>
        </w:rPr>
        <w:t xml:space="preserve"> </w:t>
      </w:r>
      <w:proofErr w:type="spellStart"/>
      <w:r w:rsidRPr="00825F40">
        <w:rPr>
          <w:rFonts w:ascii="Times New Roman" w:hAnsi="Times New Roman"/>
          <w:szCs w:val="24"/>
        </w:rPr>
        <w:t>anului</w:t>
      </w:r>
      <w:proofErr w:type="spellEnd"/>
      <w:r w:rsidRPr="00825F40">
        <w:rPr>
          <w:rFonts w:ascii="Times New Roman" w:hAnsi="Times New Roman"/>
          <w:szCs w:val="24"/>
        </w:rPr>
        <w:t>.</w:t>
      </w:r>
    </w:p>
    <w:p w14:paraId="555F96F9" w14:textId="77777777" w:rsidR="00556399" w:rsidRPr="00825F40" w:rsidRDefault="00556399" w:rsidP="00825F40">
      <w:pPr>
        <w:spacing w:after="0" w:line="240" w:lineRule="auto"/>
        <w:ind w:firstLine="708"/>
        <w:rPr>
          <w:rFonts w:ascii="Times New Roman" w:hAnsi="Times New Roman"/>
        </w:rPr>
      </w:pPr>
      <w:proofErr w:type="spellStart"/>
      <w:r w:rsidRPr="00825F40">
        <w:rPr>
          <w:rFonts w:ascii="Times New Roman" w:hAnsi="Times New Roman"/>
          <w:szCs w:val="24"/>
        </w:rPr>
        <w:t>Principalele</w:t>
      </w:r>
      <w:proofErr w:type="spellEnd"/>
      <w:r w:rsidRPr="00825F40">
        <w:rPr>
          <w:rFonts w:ascii="Times New Roman" w:hAnsi="Times New Roman"/>
          <w:szCs w:val="24"/>
        </w:rPr>
        <w:t xml:space="preserve"> </w:t>
      </w:r>
      <w:proofErr w:type="spellStart"/>
      <w:r w:rsidRPr="00825F40">
        <w:rPr>
          <w:rFonts w:ascii="Times New Roman" w:hAnsi="Times New Roman"/>
          <w:szCs w:val="24"/>
        </w:rPr>
        <w:t>activitati</w:t>
      </w:r>
      <w:proofErr w:type="spellEnd"/>
      <w:r w:rsidRPr="00825F40">
        <w:rPr>
          <w:rFonts w:ascii="Times New Roman" w:hAnsi="Times New Roman"/>
          <w:szCs w:val="24"/>
        </w:rPr>
        <w:t xml:space="preserve"> </w:t>
      </w:r>
      <w:proofErr w:type="spellStart"/>
      <w:r w:rsidRPr="00825F40">
        <w:rPr>
          <w:rFonts w:ascii="Times New Roman" w:hAnsi="Times New Roman"/>
          <w:szCs w:val="24"/>
        </w:rPr>
        <w:t>desfasurate</w:t>
      </w:r>
      <w:proofErr w:type="spellEnd"/>
      <w:r w:rsidRPr="00825F40">
        <w:rPr>
          <w:rFonts w:ascii="Times New Roman" w:hAnsi="Times New Roman"/>
          <w:szCs w:val="24"/>
        </w:rPr>
        <w:t xml:space="preserve"> de </w:t>
      </w:r>
      <w:proofErr w:type="spellStart"/>
      <w:r w:rsidRPr="00825F40">
        <w:rPr>
          <w:rFonts w:ascii="Times New Roman" w:hAnsi="Times New Roman"/>
          <w:szCs w:val="24"/>
        </w:rPr>
        <w:t>angajatii</w:t>
      </w:r>
      <w:proofErr w:type="spellEnd"/>
      <w:r w:rsidRPr="00825F40">
        <w:rPr>
          <w:rFonts w:ascii="Times New Roman" w:hAnsi="Times New Roman"/>
          <w:szCs w:val="24"/>
        </w:rPr>
        <w:t xml:space="preserve"> din </w:t>
      </w:r>
      <w:proofErr w:type="spellStart"/>
      <w:r w:rsidRPr="00825F40">
        <w:rPr>
          <w:rFonts w:ascii="Times New Roman" w:hAnsi="Times New Roman"/>
          <w:szCs w:val="24"/>
        </w:rPr>
        <w:t>cadrul</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registrului</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constau</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
    <w:p w14:paraId="4F2FA872" w14:textId="77777777" w:rsidR="00556399" w:rsidRPr="00825F40" w:rsidRDefault="00556399" w:rsidP="00825F40">
      <w:pPr>
        <w:spacing w:after="0" w:line="240" w:lineRule="auto"/>
        <w:ind w:firstLine="708"/>
        <w:rPr>
          <w:rFonts w:ascii="Times New Roman" w:hAnsi="Times New Roman"/>
          <w:b/>
          <w:szCs w:val="24"/>
        </w:rPr>
      </w:pPr>
    </w:p>
    <w:p w14:paraId="725DFD05" w14:textId="77777777" w:rsidR="00556399" w:rsidRPr="00825F40" w:rsidRDefault="00556399" w:rsidP="00825F40">
      <w:pPr>
        <w:spacing w:after="0" w:line="240" w:lineRule="auto"/>
        <w:ind w:firstLine="708"/>
        <w:rPr>
          <w:rFonts w:ascii="Times New Roman" w:hAnsi="Times New Roman"/>
        </w:rPr>
      </w:pPr>
      <w:r w:rsidRPr="00825F40">
        <w:rPr>
          <w:rFonts w:ascii="Times New Roman" w:hAnsi="Times New Roman"/>
          <w:b/>
          <w:szCs w:val="24"/>
        </w:rPr>
        <w:t>1.</w:t>
      </w:r>
      <w:r w:rsidRPr="00825F40">
        <w:rPr>
          <w:rFonts w:ascii="Times New Roman" w:hAnsi="Times New Roman"/>
          <w:szCs w:val="24"/>
        </w:rPr>
        <w:t xml:space="preserve"> </w:t>
      </w:r>
      <w:proofErr w:type="spellStart"/>
      <w:r w:rsidRPr="00825F40">
        <w:rPr>
          <w:rFonts w:ascii="Times New Roman" w:hAnsi="Times New Roman"/>
          <w:szCs w:val="24"/>
        </w:rPr>
        <w:t>Ţinerea</w:t>
      </w:r>
      <w:proofErr w:type="spellEnd"/>
      <w:r w:rsidRPr="00825F40">
        <w:rPr>
          <w:rFonts w:ascii="Times New Roman" w:hAnsi="Times New Roman"/>
          <w:szCs w:val="24"/>
        </w:rPr>
        <w:t xml:space="preserve"> la zi a </w:t>
      </w:r>
      <w:proofErr w:type="spellStart"/>
      <w:r w:rsidRPr="00825F40">
        <w:rPr>
          <w:rFonts w:ascii="Times New Roman" w:hAnsi="Times New Roman"/>
          <w:szCs w:val="24"/>
        </w:rPr>
        <w:t>tuturor</w:t>
      </w:r>
      <w:proofErr w:type="spellEnd"/>
      <w:r w:rsidRPr="00825F40">
        <w:rPr>
          <w:rFonts w:ascii="Times New Roman" w:hAnsi="Times New Roman"/>
          <w:szCs w:val="24"/>
        </w:rPr>
        <w:t xml:space="preserve"> </w:t>
      </w:r>
      <w:proofErr w:type="spellStart"/>
      <w:r w:rsidRPr="00825F40">
        <w:rPr>
          <w:rFonts w:ascii="Times New Roman" w:hAnsi="Times New Roman"/>
          <w:szCs w:val="24"/>
        </w:rPr>
        <w:t>pozitiilor</w:t>
      </w:r>
      <w:proofErr w:type="spellEnd"/>
      <w:r w:rsidRPr="00825F40">
        <w:rPr>
          <w:rFonts w:ascii="Times New Roman" w:hAnsi="Times New Roman"/>
          <w:szCs w:val="24"/>
        </w:rPr>
        <w:t xml:space="preserve"> din </w:t>
      </w:r>
      <w:proofErr w:type="spellStart"/>
      <w:r w:rsidRPr="00825F40">
        <w:rPr>
          <w:rFonts w:ascii="Times New Roman" w:hAnsi="Times New Roman"/>
          <w:szCs w:val="24"/>
        </w:rPr>
        <w:t>registrele</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agricole</w:t>
      </w:r>
      <w:proofErr w:type="spellEnd"/>
      <w:r w:rsidRPr="00825F40">
        <w:rPr>
          <w:rFonts w:ascii="Times New Roman" w:hAnsi="Times New Roman"/>
          <w:szCs w:val="24"/>
        </w:rPr>
        <w:t xml:space="preserve">, </w:t>
      </w:r>
      <w:proofErr w:type="spellStart"/>
      <w:r w:rsidRPr="00825F40">
        <w:rPr>
          <w:rFonts w:ascii="Times New Roman" w:hAnsi="Times New Roman"/>
          <w:szCs w:val="24"/>
        </w:rPr>
        <w:t>operatiune</w:t>
      </w:r>
      <w:proofErr w:type="spellEnd"/>
      <w:r w:rsidRPr="00825F40">
        <w:rPr>
          <w:rFonts w:ascii="Times New Roman" w:hAnsi="Times New Roman"/>
          <w:szCs w:val="24"/>
        </w:rPr>
        <w:t xml:space="preserve"> </w:t>
      </w:r>
      <w:proofErr w:type="spellStart"/>
      <w:r w:rsidRPr="00825F40">
        <w:rPr>
          <w:rFonts w:ascii="Times New Roman" w:hAnsi="Times New Roman"/>
          <w:szCs w:val="24"/>
        </w:rPr>
        <w:t>ce</w:t>
      </w:r>
      <w:proofErr w:type="spellEnd"/>
      <w:r w:rsidRPr="00825F40">
        <w:rPr>
          <w:rFonts w:ascii="Times New Roman" w:hAnsi="Times New Roman"/>
          <w:szCs w:val="24"/>
        </w:rPr>
        <w:t xml:space="preserve"> </w:t>
      </w:r>
      <w:proofErr w:type="spellStart"/>
      <w:r w:rsidRPr="00825F40">
        <w:rPr>
          <w:rFonts w:ascii="Times New Roman" w:hAnsi="Times New Roman"/>
          <w:szCs w:val="24"/>
        </w:rPr>
        <w:t>presupune</w:t>
      </w:r>
      <w:proofErr w:type="spellEnd"/>
      <w:r w:rsidRPr="00825F40">
        <w:rPr>
          <w:rFonts w:ascii="Times New Roman" w:hAnsi="Times New Roman"/>
          <w:szCs w:val="24"/>
        </w:rPr>
        <w:t xml:space="preserve"> </w:t>
      </w:r>
      <w:proofErr w:type="spellStart"/>
      <w:r w:rsidRPr="00825F40">
        <w:rPr>
          <w:rFonts w:ascii="Times New Roman" w:hAnsi="Times New Roman"/>
          <w:szCs w:val="24"/>
        </w:rPr>
        <w:t>inscrierea</w:t>
      </w:r>
      <w:proofErr w:type="spellEnd"/>
      <w:r w:rsidRPr="00825F40">
        <w:rPr>
          <w:rFonts w:ascii="Times New Roman" w:hAnsi="Times New Roman"/>
          <w:szCs w:val="24"/>
        </w:rPr>
        <w:t xml:space="preserve">, </w:t>
      </w:r>
      <w:proofErr w:type="spellStart"/>
      <w:r w:rsidRPr="00825F40">
        <w:rPr>
          <w:rFonts w:ascii="Times New Roman" w:hAnsi="Times New Roman"/>
          <w:szCs w:val="24"/>
        </w:rPr>
        <w:t>completarea</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centralizarea</w:t>
      </w:r>
      <w:proofErr w:type="spellEnd"/>
      <w:r w:rsidRPr="00825F40">
        <w:rPr>
          <w:rFonts w:ascii="Times New Roman" w:hAnsi="Times New Roman"/>
          <w:szCs w:val="24"/>
        </w:rPr>
        <w:t xml:space="preserve"> </w:t>
      </w:r>
      <w:proofErr w:type="spellStart"/>
      <w:r w:rsidRPr="00825F40">
        <w:rPr>
          <w:rFonts w:ascii="Times New Roman" w:hAnsi="Times New Roman"/>
          <w:szCs w:val="24"/>
        </w:rPr>
        <w:t>datelor</w:t>
      </w:r>
      <w:proofErr w:type="spellEnd"/>
      <w:r w:rsidRPr="00825F40">
        <w:rPr>
          <w:rFonts w:ascii="Times New Roman" w:hAnsi="Times New Roman"/>
          <w:szCs w:val="24"/>
        </w:rPr>
        <w:t xml:space="preserve">, </w:t>
      </w:r>
      <w:proofErr w:type="spellStart"/>
      <w:r w:rsidRPr="00825F40">
        <w:rPr>
          <w:rFonts w:ascii="Times New Roman" w:hAnsi="Times New Roman"/>
          <w:szCs w:val="24"/>
        </w:rPr>
        <w:t>dar</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efectuarea</w:t>
      </w:r>
      <w:proofErr w:type="spellEnd"/>
      <w:r w:rsidRPr="00825F40">
        <w:rPr>
          <w:rFonts w:ascii="Times New Roman" w:hAnsi="Times New Roman"/>
          <w:szCs w:val="24"/>
        </w:rPr>
        <w:t xml:space="preserve"> </w:t>
      </w:r>
      <w:proofErr w:type="spellStart"/>
      <w:r w:rsidRPr="00825F40">
        <w:rPr>
          <w:rFonts w:ascii="Times New Roman" w:hAnsi="Times New Roman"/>
          <w:szCs w:val="24"/>
        </w:rPr>
        <w:t>operatiunilor</w:t>
      </w:r>
      <w:proofErr w:type="spellEnd"/>
      <w:r w:rsidRPr="00825F40">
        <w:rPr>
          <w:rFonts w:ascii="Times New Roman" w:hAnsi="Times New Roman"/>
          <w:szCs w:val="24"/>
        </w:rPr>
        <w:t xml:space="preserve"> de </w:t>
      </w:r>
      <w:proofErr w:type="spellStart"/>
      <w:r w:rsidRPr="00825F40">
        <w:rPr>
          <w:rFonts w:ascii="Times New Roman" w:hAnsi="Times New Roman"/>
          <w:szCs w:val="24"/>
        </w:rPr>
        <w:t>modificare</w:t>
      </w:r>
      <w:proofErr w:type="spellEnd"/>
      <w:r w:rsidRPr="00825F40">
        <w:rPr>
          <w:rFonts w:ascii="Times New Roman" w:hAnsi="Times New Roman"/>
          <w:szCs w:val="24"/>
        </w:rPr>
        <w:t xml:space="preserve"> a </w:t>
      </w:r>
      <w:proofErr w:type="spellStart"/>
      <w:r w:rsidRPr="00825F40">
        <w:rPr>
          <w:rFonts w:ascii="Times New Roman" w:hAnsi="Times New Roman"/>
          <w:szCs w:val="24"/>
        </w:rPr>
        <w:t>datelor</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informatiilor</w:t>
      </w:r>
      <w:proofErr w:type="spellEnd"/>
      <w:r w:rsidRPr="00825F40">
        <w:rPr>
          <w:rFonts w:ascii="Times New Roman" w:hAnsi="Times New Roman"/>
          <w:szCs w:val="24"/>
        </w:rPr>
        <w:t xml:space="preserve">, cu </w:t>
      </w:r>
      <w:proofErr w:type="spellStart"/>
      <w:r w:rsidRPr="00825F40">
        <w:rPr>
          <w:rFonts w:ascii="Times New Roman" w:hAnsi="Times New Roman"/>
          <w:szCs w:val="24"/>
        </w:rPr>
        <w:t>acordul</w:t>
      </w:r>
      <w:proofErr w:type="spellEnd"/>
      <w:r w:rsidRPr="00825F40">
        <w:rPr>
          <w:rFonts w:ascii="Times New Roman" w:hAnsi="Times New Roman"/>
          <w:szCs w:val="24"/>
        </w:rPr>
        <w:t xml:space="preserve"> </w:t>
      </w:r>
      <w:proofErr w:type="spellStart"/>
      <w:r w:rsidRPr="00825F40">
        <w:rPr>
          <w:rFonts w:ascii="Times New Roman" w:hAnsi="Times New Roman"/>
          <w:szCs w:val="24"/>
        </w:rPr>
        <w:t>scris</w:t>
      </w:r>
      <w:proofErr w:type="spellEnd"/>
      <w:r w:rsidRPr="00825F40">
        <w:rPr>
          <w:rFonts w:ascii="Times New Roman" w:hAnsi="Times New Roman"/>
          <w:szCs w:val="24"/>
        </w:rPr>
        <w:t xml:space="preserve"> al </w:t>
      </w:r>
      <w:proofErr w:type="spellStart"/>
      <w:r w:rsidRPr="00825F40">
        <w:rPr>
          <w:rFonts w:ascii="Times New Roman" w:hAnsi="Times New Roman"/>
          <w:szCs w:val="24"/>
        </w:rPr>
        <w:t>secretarului</w:t>
      </w:r>
      <w:proofErr w:type="spellEnd"/>
      <w:r w:rsidRPr="00825F40">
        <w:rPr>
          <w:rFonts w:ascii="Times New Roman" w:hAnsi="Times New Roman"/>
          <w:szCs w:val="24"/>
        </w:rPr>
        <w:t xml:space="preserve">; In </w:t>
      </w:r>
      <w:proofErr w:type="spellStart"/>
      <w:r w:rsidRPr="00825F40">
        <w:rPr>
          <w:rFonts w:ascii="Times New Roman" w:hAnsi="Times New Roman"/>
          <w:szCs w:val="24"/>
        </w:rPr>
        <w:t>acest</w:t>
      </w:r>
      <w:proofErr w:type="spellEnd"/>
      <w:r w:rsidRPr="00825F40">
        <w:rPr>
          <w:rFonts w:ascii="Times New Roman" w:hAnsi="Times New Roman"/>
          <w:szCs w:val="24"/>
        </w:rPr>
        <w:t xml:space="preserve"> </w:t>
      </w:r>
      <w:proofErr w:type="spellStart"/>
      <w:r w:rsidRPr="00825F40">
        <w:rPr>
          <w:rFonts w:ascii="Times New Roman" w:hAnsi="Times New Roman"/>
          <w:szCs w:val="24"/>
        </w:rPr>
        <w:t>sens</w:t>
      </w:r>
      <w:proofErr w:type="spellEnd"/>
      <w:r w:rsidRPr="00825F40">
        <w:rPr>
          <w:rFonts w:ascii="Times New Roman" w:hAnsi="Times New Roman"/>
          <w:szCs w:val="24"/>
        </w:rPr>
        <w:t xml:space="preserve">, </w:t>
      </w:r>
      <w:proofErr w:type="spellStart"/>
      <w:r w:rsidRPr="00825F40">
        <w:rPr>
          <w:rFonts w:ascii="Times New Roman" w:hAnsi="Times New Roman"/>
          <w:szCs w:val="24"/>
        </w:rPr>
        <w:t>fiecare</w:t>
      </w:r>
      <w:proofErr w:type="spellEnd"/>
      <w:r w:rsidRPr="00825F40">
        <w:rPr>
          <w:rFonts w:ascii="Times New Roman" w:hAnsi="Times New Roman"/>
          <w:szCs w:val="24"/>
        </w:rPr>
        <w:t xml:space="preserve"> </w:t>
      </w:r>
      <w:proofErr w:type="spellStart"/>
      <w:r w:rsidRPr="00825F40">
        <w:rPr>
          <w:rFonts w:ascii="Times New Roman" w:hAnsi="Times New Roman"/>
          <w:szCs w:val="24"/>
        </w:rPr>
        <w:t>pozitie</w:t>
      </w:r>
      <w:proofErr w:type="spellEnd"/>
      <w:r w:rsidRPr="00825F40">
        <w:rPr>
          <w:rFonts w:ascii="Times New Roman" w:hAnsi="Times New Roman"/>
          <w:szCs w:val="24"/>
        </w:rPr>
        <w:t xml:space="preserve"> din </w:t>
      </w:r>
      <w:proofErr w:type="spellStart"/>
      <w:r w:rsidRPr="00825F40">
        <w:rPr>
          <w:rFonts w:ascii="Times New Roman" w:hAnsi="Times New Roman"/>
          <w:szCs w:val="24"/>
        </w:rPr>
        <w:t>registru</w:t>
      </w:r>
      <w:proofErr w:type="spellEnd"/>
      <w:r w:rsidRPr="00825F40">
        <w:rPr>
          <w:rFonts w:ascii="Times New Roman" w:hAnsi="Times New Roman"/>
          <w:szCs w:val="24"/>
        </w:rPr>
        <w:t xml:space="preserve"> are un </w:t>
      </w:r>
      <w:proofErr w:type="spellStart"/>
      <w:r w:rsidRPr="00825F40">
        <w:rPr>
          <w:rFonts w:ascii="Times New Roman" w:hAnsi="Times New Roman"/>
          <w:szCs w:val="24"/>
        </w:rPr>
        <w:t>numar</w:t>
      </w:r>
      <w:proofErr w:type="spellEnd"/>
      <w:r w:rsidRPr="00825F40">
        <w:rPr>
          <w:rFonts w:ascii="Times New Roman" w:hAnsi="Times New Roman"/>
          <w:szCs w:val="24"/>
        </w:rPr>
        <w:t xml:space="preserve"> de 6 file </w:t>
      </w:r>
      <w:proofErr w:type="spellStart"/>
      <w:r w:rsidRPr="00825F40">
        <w:rPr>
          <w:rFonts w:ascii="Times New Roman" w:hAnsi="Times New Roman"/>
          <w:szCs w:val="24"/>
        </w:rPr>
        <w:t>respectiv</w:t>
      </w:r>
      <w:proofErr w:type="spellEnd"/>
      <w:r w:rsidRPr="00825F40">
        <w:rPr>
          <w:rFonts w:ascii="Times New Roman" w:hAnsi="Times New Roman"/>
          <w:szCs w:val="24"/>
        </w:rPr>
        <w:t xml:space="preserve"> 12 </w:t>
      </w:r>
      <w:proofErr w:type="spellStart"/>
      <w:r w:rsidRPr="00825F40">
        <w:rPr>
          <w:rFonts w:ascii="Times New Roman" w:hAnsi="Times New Roman"/>
          <w:szCs w:val="24"/>
        </w:rPr>
        <w:t>pagini</w:t>
      </w:r>
      <w:proofErr w:type="spellEnd"/>
      <w:r w:rsidRPr="00825F40">
        <w:rPr>
          <w:rFonts w:ascii="Times New Roman" w:hAnsi="Times New Roman"/>
          <w:szCs w:val="24"/>
        </w:rPr>
        <w:t xml:space="preserve">, </w:t>
      </w:r>
      <w:proofErr w:type="spellStart"/>
      <w:r w:rsidRPr="00825F40">
        <w:rPr>
          <w:rFonts w:ascii="Times New Roman" w:hAnsi="Times New Roman"/>
          <w:szCs w:val="24"/>
        </w:rPr>
        <w:t>continând</w:t>
      </w:r>
      <w:proofErr w:type="spellEnd"/>
      <w:r w:rsidRPr="00825F40">
        <w:rPr>
          <w:rFonts w:ascii="Times New Roman" w:hAnsi="Times New Roman"/>
          <w:szCs w:val="24"/>
        </w:rPr>
        <w:t xml:space="preserve"> un </w:t>
      </w:r>
      <w:proofErr w:type="spellStart"/>
      <w:r w:rsidRPr="00825F40">
        <w:rPr>
          <w:rFonts w:ascii="Times New Roman" w:hAnsi="Times New Roman"/>
          <w:szCs w:val="24"/>
        </w:rPr>
        <w:t>numar</w:t>
      </w:r>
      <w:proofErr w:type="spellEnd"/>
      <w:r w:rsidRPr="00825F40">
        <w:rPr>
          <w:rFonts w:ascii="Times New Roman" w:hAnsi="Times New Roman"/>
          <w:szCs w:val="24"/>
        </w:rPr>
        <w:t xml:space="preserve"> de 16 </w:t>
      </w:r>
      <w:proofErr w:type="spellStart"/>
      <w:r w:rsidRPr="00825F40">
        <w:rPr>
          <w:rFonts w:ascii="Times New Roman" w:hAnsi="Times New Roman"/>
          <w:szCs w:val="24"/>
        </w:rPr>
        <w:t>capitole</w:t>
      </w:r>
      <w:proofErr w:type="spellEnd"/>
      <w:r w:rsidRPr="00825F40">
        <w:rPr>
          <w:rFonts w:ascii="Times New Roman" w:hAnsi="Times New Roman"/>
          <w:szCs w:val="24"/>
        </w:rPr>
        <w:t xml:space="preserve">, care </w:t>
      </w:r>
      <w:proofErr w:type="spellStart"/>
      <w:r w:rsidRPr="00825F40">
        <w:rPr>
          <w:rFonts w:ascii="Times New Roman" w:hAnsi="Times New Roman"/>
          <w:szCs w:val="24"/>
        </w:rPr>
        <w:t>trebuie</w:t>
      </w:r>
      <w:proofErr w:type="spellEnd"/>
      <w:r w:rsidRPr="00825F40">
        <w:rPr>
          <w:rFonts w:ascii="Times New Roman" w:hAnsi="Times New Roman"/>
          <w:szCs w:val="24"/>
        </w:rPr>
        <w:t xml:space="preserve"> </w:t>
      </w:r>
      <w:proofErr w:type="spellStart"/>
      <w:r w:rsidRPr="00825F40">
        <w:rPr>
          <w:rFonts w:ascii="Times New Roman" w:hAnsi="Times New Roman"/>
          <w:szCs w:val="24"/>
        </w:rPr>
        <w:t>completate</w:t>
      </w:r>
      <w:proofErr w:type="spellEnd"/>
      <w:r w:rsidRPr="00825F40">
        <w:rPr>
          <w:rFonts w:ascii="Times New Roman" w:hAnsi="Times New Roman"/>
          <w:szCs w:val="24"/>
        </w:rPr>
        <w:t xml:space="preserve"> cu </w:t>
      </w:r>
      <w:proofErr w:type="spellStart"/>
      <w:r w:rsidRPr="00825F40">
        <w:rPr>
          <w:rFonts w:ascii="Times New Roman" w:hAnsi="Times New Roman"/>
          <w:szCs w:val="24"/>
        </w:rPr>
        <w:t>urmatoarele</w:t>
      </w:r>
      <w:proofErr w:type="spellEnd"/>
      <w:r w:rsidRPr="00825F40">
        <w:rPr>
          <w:rFonts w:ascii="Times New Roman" w:hAnsi="Times New Roman"/>
          <w:szCs w:val="24"/>
        </w:rPr>
        <w:t xml:space="preserve"> </w:t>
      </w:r>
      <w:proofErr w:type="spellStart"/>
      <w:r w:rsidRPr="00825F40">
        <w:rPr>
          <w:rFonts w:ascii="Times New Roman" w:hAnsi="Times New Roman"/>
          <w:szCs w:val="24"/>
        </w:rPr>
        <w:t>informatii</w:t>
      </w:r>
      <w:proofErr w:type="spellEnd"/>
      <w:r w:rsidRPr="00825F40">
        <w:rPr>
          <w:rFonts w:ascii="Times New Roman" w:hAnsi="Times New Roman"/>
          <w:szCs w:val="24"/>
        </w:rPr>
        <w:t xml:space="preserve">: </w:t>
      </w:r>
      <w:r w:rsidRPr="00825F40">
        <w:rPr>
          <w:rFonts w:ascii="Times New Roman" w:hAnsi="Times New Roman"/>
          <w:szCs w:val="24"/>
        </w:rPr>
        <w:tab/>
      </w:r>
    </w:p>
    <w:p w14:paraId="1AC0A054" w14:textId="77777777" w:rsidR="00556399" w:rsidRPr="00825F40" w:rsidRDefault="00556399" w:rsidP="00825F40">
      <w:pPr>
        <w:spacing w:after="0" w:line="240" w:lineRule="auto"/>
        <w:ind w:firstLine="1418"/>
        <w:rPr>
          <w:rFonts w:ascii="Times New Roman" w:hAnsi="Times New Roman"/>
        </w:rPr>
      </w:pPr>
      <w:r w:rsidRPr="00825F40">
        <w:rPr>
          <w:rFonts w:ascii="Times New Roman" w:hAnsi="Times New Roman"/>
          <w:szCs w:val="24"/>
        </w:rPr>
        <w:t>-</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I - </w:t>
      </w:r>
      <w:proofErr w:type="spellStart"/>
      <w:r w:rsidRPr="00825F40">
        <w:rPr>
          <w:rFonts w:ascii="Times New Roman" w:hAnsi="Times New Roman"/>
          <w:szCs w:val="24"/>
        </w:rPr>
        <w:t>componenta</w:t>
      </w:r>
      <w:proofErr w:type="spellEnd"/>
      <w:r w:rsidRPr="00825F40">
        <w:rPr>
          <w:rFonts w:ascii="Times New Roman" w:hAnsi="Times New Roman"/>
          <w:szCs w:val="24"/>
        </w:rPr>
        <w:t xml:space="preserve"> </w:t>
      </w:r>
      <w:proofErr w:type="spellStart"/>
      <w:r w:rsidRPr="00825F40">
        <w:rPr>
          <w:rFonts w:ascii="Times New Roman" w:hAnsi="Times New Roman"/>
          <w:szCs w:val="24"/>
        </w:rPr>
        <w:t>gospodariei</w:t>
      </w:r>
      <w:proofErr w:type="spellEnd"/>
      <w:r w:rsidRPr="00825F40">
        <w:rPr>
          <w:rFonts w:ascii="Times New Roman" w:hAnsi="Times New Roman"/>
          <w:szCs w:val="24"/>
        </w:rPr>
        <w:t>/</w:t>
      </w:r>
      <w:proofErr w:type="spellStart"/>
      <w:r w:rsidRPr="00825F40">
        <w:rPr>
          <w:rFonts w:ascii="Times New Roman" w:hAnsi="Times New Roman"/>
          <w:szCs w:val="24"/>
        </w:rPr>
        <w:t>exploatatiei</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agricole</w:t>
      </w:r>
      <w:proofErr w:type="spellEnd"/>
      <w:r w:rsidRPr="00825F40">
        <w:rPr>
          <w:rFonts w:ascii="Times New Roman" w:hAnsi="Times New Roman"/>
          <w:szCs w:val="24"/>
        </w:rPr>
        <w:t xml:space="preserve"> </w:t>
      </w:r>
      <w:proofErr w:type="spellStart"/>
      <w:r w:rsidRPr="00825F40">
        <w:rPr>
          <w:rFonts w:ascii="Times New Roman" w:hAnsi="Times New Roman"/>
          <w:szCs w:val="24"/>
        </w:rPr>
        <w:t>fara</w:t>
      </w:r>
      <w:proofErr w:type="spellEnd"/>
      <w:r w:rsidRPr="00825F40">
        <w:rPr>
          <w:rFonts w:ascii="Times New Roman" w:hAnsi="Times New Roman"/>
          <w:szCs w:val="24"/>
        </w:rPr>
        <w:t xml:space="preserve"> </w:t>
      </w:r>
      <w:proofErr w:type="spellStart"/>
      <w:r w:rsidRPr="00825F40">
        <w:rPr>
          <w:rFonts w:ascii="Times New Roman" w:hAnsi="Times New Roman"/>
          <w:szCs w:val="24"/>
        </w:rPr>
        <w:t>personalitate</w:t>
      </w:r>
      <w:proofErr w:type="spellEnd"/>
      <w:r w:rsidRPr="00825F40">
        <w:rPr>
          <w:rFonts w:ascii="Times New Roman" w:hAnsi="Times New Roman"/>
          <w:szCs w:val="24"/>
        </w:rPr>
        <w:t xml:space="preserve"> </w:t>
      </w:r>
      <w:proofErr w:type="spellStart"/>
      <w:r w:rsidRPr="00825F40">
        <w:rPr>
          <w:rFonts w:ascii="Times New Roman" w:hAnsi="Times New Roman"/>
          <w:szCs w:val="24"/>
        </w:rPr>
        <w:t>juridica</w:t>
      </w:r>
      <w:proofErr w:type="spellEnd"/>
      <w:r w:rsidRPr="00825F40">
        <w:rPr>
          <w:rFonts w:ascii="Times New Roman" w:hAnsi="Times New Roman"/>
          <w:szCs w:val="24"/>
        </w:rPr>
        <w:t xml:space="preserve">, </w:t>
      </w:r>
      <w:proofErr w:type="spellStart"/>
      <w:r w:rsidRPr="00825F40">
        <w:rPr>
          <w:rFonts w:ascii="Times New Roman" w:hAnsi="Times New Roman"/>
          <w:szCs w:val="24"/>
        </w:rPr>
        <w:t>nume</w:t>
      </w:r>
      <w:proofErr w:type="spellEnd"/>
      <w:r w:rsidRPr="00825F40">
        <w:rPr>
          <w:rFonts w:ascii="Times New Roman" w:hAnsi="Times New Roman"/>
          <w:szCs w:val="24"/>
        </w:rPr>
        <w:t xml:space="preserve">, </w:t>
      </w:r>
      <w:proofErr w:type="spellStart"/>
      <w:r w:rsidRPr="00825F40">
        <w:rPr>
          <w:rFonts w:ascii="Times New Roman" w:hAnsi="Times New Roman"/>
          <w:szCs w:val="24"/>
        </w:rPr>
        <w:t>prenume</w:t>
      </w:r>
      <w:proofErr w:type="spellEnd"/>
      <w:r w:rsidRPr="00825F40">
        <w:rPr>
          <w:rFonts w:ascii="Times New Roman" w:hAnsi="Times New Roman"/>
          <w:szCs w:val="24"/>
        </w:rPr>
        <w:t xml:space="preserve">, CNP, </w:t>
      </w:r>
      <w:proofErr w:type="spellStart"/>
      <w:r w:rsidRPr="00825F40">
        <w:rPr>
          <w:rFonts w:ascii="Times New Roman" w:hAnsi="Times New Roman"/>
          <w:szCs w:val="24"/>
        </w:rPr>
        <w:t>legaturi</w:t>
      </w:r>
      <w:proofErr w:type="spellEnd"/>
      <w:r w:rsidRPr="00825F40">
        <w:rPr>
          <w:rFonts w:ascii="Times New Roman" w:hAnsi="Times New Roman"/>
          <w:szCs w:val="24"/>
        </w:rPr>
        <w:t xml:space="preserve"> de </w:t>
      </w:r>
      <w:proofErr w:type="spellStart"/>
      <w:r w:rsidRPr="00825F40">
        <w:rPr>
          <w:rFonts w:ascii="Times New Roman" w:hAnsi="Times New Roman"/>
          <w:szCs w:val="24"/>
        </w:rPr>
        <w:t>rudenie</w:t>
      </w:r>
      <w:proofErr w:type="spellEnd"/>
      <w:r w:rsidRPr="00825F40">
        <w:rPr>
          <w:rFonts w:ascii="Times New Roman" w:hAnsi="Times New Roman"/>
          <w:szCs w:val="24"/>
        </w:rPr>
        <w:t>-</w:t>
      </w:r>
      <w:proofErr w:type="spellStart"/>
      <w:r w:rsidRPr="00825F40">
        <w:rPr>
          <w:rFonts w:ascii="Times New Roman" w:hAnsi="Times New Roman"/>
          <w:szCs w:val="24"/>
        </w:rPr>
        <w:t>denumire</w:t>
      </w:r>
      <w:proofErr w:type="spellEnd"/>
      <w:r w:rsidRPr="00825F40">
        <w:rPr>
          <w:rFonts w:ascii="Times New Roman" w:hAnsi="Times New Roman"/>
          <w:szCs w:val="24"/>
        </w:rPr>
        <w:t>-cod-</w:t>
      </w:r>
      <w:proofErr w:type="spellStart"/>
      <w:r w:rsidRPr="00825F40">
        <w:rPr>
          <w:rFonts w:ascii="Times New Roman" w:hAnsi="Times New Roman"/>
          <w:szCs w:val="24"/>
        </w:rPr>
        <w:t>mentiuni</w:t>
      </w:r>
      <w:proofErr w:type="spellEnd"/>
      <w:r w:rsidRPr="00825F40">
        <w:rPr>
          <w:rFonts w:ascii="Times New Roman" w:hAnsi="Times New Roman"/>
          <w:szCs w:val="24"/>
        </w:rPr>
        <w:t xml:space="preserve"> </w:t>
      </w:r>
    </w:p>
    <w:p w14:paraId="6AD38590"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II – </w:t>
      </w:r>
      <w:proofErr w:type="spellStart"/>
      <w:r w:rsidRPr="00825F40">
        <w:rPr>
          <w:rFonts w:ascii="Times New Roman" w:hAnsi="Times New Roman"/>
          <w:szCs w:val="24"/>
        </w:rPr>
        <w:t>subcap</w:t>
      </w:r>
      <w:proofErr w:type="spellEnd"/>
      <w:r w:rsidRPr="00825F40">
        <w:rPr>
          <w:rFonts w:ascii="Times New Roman" w:hAnsi="Times New Roman"/>
          <w:szCs w:val="24"/>
        </w:rPr>
        <w:t xml:space="preserve"> II a </w:t>
      </w:r>
      <w:proofErr w:type="spellStart"/>
      <w:r w:rsidRPr="00825F40">
        <w:rPr>
          <w:rFonts w:ascii="Times New Roman" w:hAnsi="Times New Roman"/>
          <w:szCs w:val="24"/>
        </w:rPr>
        <w:t>si</w:t>
      </w:r>
      <w:proofErr w:type="spellEnd"/>
      <w:r w:rsidRPr="00825F40">
        <w:rPr>
          <w:rFonts w:ascii="Times New Roman" w:hAnsi="Times New Roman"/>
          <w:szCs w:val="24"/>
        </w:rPr>
        <w:t xml:space="preserve"> b </w:t>
      </w:r>
      <w:proofErr w:type="spellStart"/>
      <w:r w:rsidRPr="00825F40">
        <w:rPr>
          <w:rFonts w:ascii="Times New Roman" w:hAnsi="Times New Roman"/>
          <w:szCs w:val="24"/>
        </w:rPr>
        <w:t>terenurile</w:t>
      </w:r>
      <w:proofErr w:type="spellEnd"/>
      <w:r w:rsidRPr="00825F40">
        <w:rPr>
          <w:rFonts w:ascii="Times New Roman" w:hAnsi="Times New Roman"/>
          <w:szCs w:val="24"/>
        </w:rPr>
        <w:t xml:space="preserve"> </w:t>
      </w:r>
      <w:proofErr w:type="spellStart"/>
      <w:r w:rsidRPr="00825F40">
        <w:rPr>
          <w:rFonts w:ascii="Times New Roman" w:hAnsi="Times New Roman"/>
          <w:szCs w:val="24"/>
        </w:rPr>
        <w:t>aflate</w:t>
      </w:r>
      <w:proofErr w:type="spellEnd"/>
      <w:r w:rsidRPr="00825F40">
        <w:rPr>
          <w:rFonts w:ascii="Times New Roman" w:hAnsi="Times New Roman"/>
          <w:szCs w:val="24"/>
        </w:rPr>
        <w:t xml:space="preserve"> in </w:t>
      </w:r>
      <w:proofErr w:type="spellStart"/>
      <w:r w:rsidRPr="00825F40">
        <w:rPr>
          <w:rFonts w:ascii="Times New Roman" w:hAnsi="Times New Roman"/>
          <w:szCs w:val="24"/>
        </w:rPr>
        <w:t>proprietatea</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gospodariei</w:t>
      </w:r>
      <w:proofErr w:type="spellEnd"/>
      <w:r w:rsidRPr="00825F40">
        <w:rPr>
          <w:rFonts w:ascii="Times New Roman" w:hAnsi="Times New Roman"/>
          <w:szCs w:val="24"/>
        </w:rPr>
        <w:t>(</w:t>
      </w:r>
      <w:proofErr w:type="spellStart"/>
      <w:proofErr w:type="gramEnd"/>
      <w:r w:rsidRPr="00825F40">
        <w:rPr>
          <w:rFonts w:ascii="Times New Roman" w:hAnsi="Times New Roman"/>
          <w:szCs w:val="24"/>
        </w:rPr>
        <w:t>arabil</w:t>
      </w:r>
      <w:proofErr w:type="spellEnd"/>
      <w:r w:rsidRPr="00825F40">
        <w:rPr>
          <w:rFonts w:ascii="Times New Roman" w:hAnsi="Times New Roman"/>
          <w:szCs w:val="24"/>
        </w:rPr>
        <w:t xml:space="preserve">, </w:t>
      </w:r>
      <w:proofErr w:type="spellStart"/>
      <w:r w:rsidRPr="00825F40">
        <w:rPr>
          <w:rFonts w:ascii="Times New Roman" w:hAnsi="Times New Roman"/>
          <w:szCs w:val="24"/>
        </w:rPr>
        <w:t>pasuni</w:t>
      </w:r>
      <w:proofErr w:type="spellEnd"/>
      <w:r w:rsidRPr="00825F40">
        <w:rPr>
          <w:rFonts w:ascii="Times New Roman" w:hAnsi="Times New Roman"/>
          <w:szCs w:val="24"/>
        </w:rPr>
        <w:t xml:space="preserve">, </w:t>
      </w:r>
      <w:proofErr w:type="spellStart"/>
      <w:r w:rsidRPr="00825F40">
        <w:rPr>
          <w:rFonts w:ascii="Times New Roman" w:hAnsi="Times New Roman"/>
          <w:szCs w:val="24"/>
        </w:rPr>
        <w:t>fanete</w:t>
      </w:r>
      <w:proofErr w:type="spellEnd"/>
      <w:r w:rsidRPr="00825F40">
        <w:rPr>
          <w:rFonts w:ascii="Times New Roman" w:hAnsi="Times New Roman"/>
          <w:szCs w:val="24"/>
        </w:rPr>
        <w:t xml:space="preserve">, vii, </w:t>
      </w:r>
      <w:proofErr w:type="spellStart"/>
      <w:r w:rsidRPr="00825F40">
        <w:rPr>
          <w:rFonts w:ascii="Times New Roman" w:hAnsi="Times New Roman"/>
          <w:szCs w:val="24"/>
        </w:rPr>
        <w:t>livezi</w:t>
      </w:r>
      <w:proofErr w:type="spellEnd"/>
      <w:r w:rsidRPr="00825F40">
        <w:rPr>
          <w:rFonts w:ascii="Times New Roman" w:hAnsi="Times New Roman"/>
          <w:szCs w:val="24"/>
        </w:rPr>
        <w:t xml:space="preserve">, </w:t>
      </w:r>
      <w:proofErr w:type="spellStart"/>
      <w:r w:rsidRPr="00825F40">
        <w:rPr>
          <w:rFonts w:ascii="Times New Roman" w:hAnsi="Times New Roman"/>
          <w:szCs w:val="24"/>
        </w:rPr>
        <w:t>gradini</w:t>
      </w:r>
      <w:proofErr w:type="spellEnd"/>
      <w:r w:rsidRPr="00825F40">
        <w:rPr>
          <w:rFonts w:ascii="Times New Roman" w:hAnsi="Times New Roman"/>
          <w:szCs w:val="24"/>
        </w:rPr>
        <w:t xml:space="preserve"> </w:t>
      </w:r>
      <w:proofErr w:type="spellStart"/>
      <w:r w:rsidRPr="00825F40">
        <w:rPr>
          <w:rFonts w:ascii="Times New Roman" w:hAnsi="Times New Roman"/>
          <w:szCs w:val="24"/>
        </w:rPr>
        <w:t>familiale</w:t>
      </w:r>
      <w:proofErr w:type="spellEnd"/>
      <w:r w:rsidRPr="00825F40">
        <w:rPr>
          <w:rFonts w:ascii="Times New Roman" w:hAnsi="Times New Roman"/>
          <w:szCs w:val="24"/>
        </w:rPr>
        <w:t xml:space="preserve">,  </w:t>
      </w:r>
      <w:proofErr w:type="spellStart"/>
      <w:r w:rsidRPr="00825F40">
        <w:rPr>
          <w:rFonts w:ascii="Times New Roman" w:hAnsi="Times New Roman"/>
          <w:szCs w:val="24"/>
        </w:rPr>
        <w:t>paduri</w:t>
      </w:r>
      <w:proofErr w:type="spellEnd"/>
      <w:r w:rsidRPr="00825F40">
        <w:rPr>
          <w:rFonts w:ascii="Times New Roman" w:hAnsi="Times New Roman"/>
          <w:szCs w:val="24"/>
        </w:rPr>
        <w:t xml:space="preserve">, </w:t>
      </w:r>
      <w:proofErr w:type="spellStart"/>
      <w:r w:rsidRPr="00825F40">
        <w:rPr>
          <w:rFonts w:ascii="Times New Roman" w:hAnsi="Times New Roman"/>
          <w:szCs w:val="24"/>
        </w:rPr>
        <w:t>drumuri</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căi</w:t>
      </w:r>
      <w:proofErr w:type="spellEnd"/>
      <w:r w:rsidRPr="00825F40">
        <w:rPr>
          <w:rFonts w:ascii="Times New Roman" w:hAnsi="Times New Roman"/>
          <w:szCs w:val="24"/>
        </w:rPr>
        <w:t xml:space="preserve"> </w:t>
      </w:r>
      <w:proofErr w:type="spellStart"/>
      <w:r w:rsidRPr="00825F40">
        <w:rPr>
          <w:rFonts w:ascii="Times New Roman" w:hAnsi="Times New Roman"/>
          <w:szCs w:val="24"/>
        </w:rPr>
        <w:t>ferate</w:t>
      </w:r>
      <w:proofErr w:type="spellEnd"/>
      <w:r w:rsidRPr="00825F40">
        <w:rPr>
          <w:rFonts w:ascii="Times New Roman" w:hAnsi="Times New Roman"/>
          <w:szCs w:val="24"/>
        </w:rPr>
        <w:t xml:space="preserve">, </w:t>
      </w:r>
      <w:proofErr w:type="spellStart"/>
      <w:r w:rsidRPr="00825F40">
        <w:rPr>
          <w:rFonts w:ascii="Times New Roman" w:hAnsi="Times New Roman"/>
          <w:szCs w:val="24"/>
        </w:rPr>
        <w:t>constructii</w:t>
      </w:r>
      <w:proofErr w:type="spellEnd"/>
      <w:r w:rsidRPr="00825F40">
        <w:rPr>
          <w:rFonts w:ascii="Times New Roman" w:hAnsi="Times New Roman"/>
          <w:szCs w:val="24"/>
        </w:rPr>
        <w:t xml:space="preserve">, </w:t>
      </w:r>
      <w:proofErr w:type="spellStart"/>
      <w:r w:rsidRPr="00825F40">
        <w:rPr>
          <w:rFonts w:ascii="Times New Roman" w:hAnsi="Times New Roman"/>
          <w:szCs w:val="24"/>
        </w:rPr>
        <w:t>terenuri</w:t>
      </w:r>
      <w:proofErr w:type="spellEnd"/>
      <w:r w:rsidRPr="00825F40">
        <w:rPr>
          <w:rFonts w:ascii="Times New Roman" w:hAnsi="Times New Roman"/>
          <w:szCs w:val="24"/>
        </w:rPr>
        <w:t xml:space="preserve">  </w:t>
      </w:r>
      <w:proofErr w:type="spellStart"/>
      <w:r w:rsidRPr="00825F40">
        <w:rPr>
          <w:rFonts w:ascii="Times New Roman" w:hAnsi="Times New Roman"/>
          <w:szCs w:val="24"/>
        </w:rPr>
        <w:t>neproductive</w:t>
      </w:r>
      <w:proofErr w:type="spellEnd"/>
      <w:r w:rsidRPr="00825F40">
        <w:rPr>
          <w:rFonts w:ascii="Times New Roman" w:hAnsi="Times New Roman"/>
          <w:szCs w:val="24"/>
        </w:rPr>
        <w:t xml:space="preserve">, ape, </w:t>
      </w:r>
      <w:proofErr w:type="spellStart"/>
      <w:r w:rsidRPr="00825F40">
        <w:rPr>
          <w:rFonts w:ascii="Times New Roman" w:hAnsi="Times New Roman"/>
          <w:szCs w:val="24"/>
        </w:rPr>
        <w:t>balti</w:t>
      </w:r>
      <w:proofErr w:type="spellEnd"/>
      <w:r w:rsidRPr="00825F40">
        <w:rPr>
          <w:rFonts w:ascii="Times New Roman" w:hAnsi="Times New Roman"/>
          <w:szCs w:val="24"/>
        </w:rPr>
        <w:t xml:space="preserve">) </w:t>
      </w:r>
      <w:proofErr w:type="spellStart"/>
      <w:r w:rsidRPr="00825F40">
        <w:rPr>
          <w:rFonts w:ascii="Times New Roman" w:hAnsi="Times New Roman"/>
          <w:szCs w:val="24"/>
        </w:rPr>
        <w:t>respectiv</w:t>
      </w:r>
      <w:proofErr w:type="spellEnd"/>
      <w:r w:rsidRPr="00825F40">
        <w:rPr>
          <w:rFonts w:ascii="Times New Roman" w:hAnsi="Times New Roman"/>
          <w:szCs w:val="24"/>
        </w:rPr>
        <w:t xml:space="preserve"> </w:t>
      </w:r>
      <w:proofErr w:type="spellStart"/>
      <w:r w:rsidRPr="00825F40">
        <w:rPr>
          <w:rFonts w:ascii="Times New Roman" w:hAnsi="Times New Roman"/>
          <w:szCs w:val="24"/>
        </w:rPr>
        <w:t>identitficarea</w:t>
      </w:r>
      <w:proofErr w:type="spellEnd"/>
      <w:r w:rsidRPr="00825F40">
        <w:rPr>
          <w:rFonts w:ascii="Times New Roman" w:hAnsi="Times New Roman"/>
          <w:szCs w:val="24"/>
        </w:rPr>
        <w:t xml:space="preserve"> pe </w:t>
      </w:r>
      <w:proofErr w:type="spellStart"/>
      <w:r w:rsidRPr="00825F40">
        <w:rPr>
          <w:rFonts w:ascii="Times New Roman" w:hAnsi="Times New Roman"/>
          <w:szCs w:val="24"/>
        </w:rPr>
        <w:t>parcele</w:t>
      </w:r>
      <w:proofErr w:type="spellEnd"/>
      <w:r w:rsidRPr="00825F40">
        <w:rPr>
          <w:rFonts w:ascii="Times New Roman" w:hAnsi="Times New Roman"/>
          <w:szCs w:val="24"/>
        </w:rPr>
        <w:t xml:space="preserve"> a </w:t>
      </w:r>
      <w:proofErr w:type="spellStart"/>
      <w:r w:rsidRPr="00825F40">
        <w:rPr>
          <w:rFonts w:ascii="Times New Roman" w:hAnsi="Times New Roman"/>
          <w:szCs w:val="24"/>
        </w:rPr>
        <w:t>terenurilor</w:t>
      </w:r>
      <w:proofErr w:type="spellEnd"/>
      <w:r w:rsidRPr="00825F40">
        <w:rPr>
          <w:rFonts w:ascii="Times New Roman" w:hAnsi="Times New Roman"/>
          <w:szCs w:val="24"/>
        </w:rPr>
        <w:t xml:space="preserve"> </w:t>
      </w:r>
      <w:proofErr w:type="spellStart"/>
      <w:r w:rsidRPr="00825F40">
        <w:rPr>
          <w:rFonts w:ascii="Times New Roman" w:hAnsi="Times New Roman"/>
          <w:szCs w:val="24"/>
        </w:rPr>
        <w:t>aflate</w:t>
      </w:r>
      <w:proofErr w:type="spellEnd"/>
      <w:r w:rsidRPr="00825F40">
        <w:rPr>
          <w:rFonts w:ascii="Times New Roman" w:hAnsi="Times New Roman"/>
          <w:szCs w:val="24"/>
        </w:rPr>
        <w:t xml:space="preserve"> in </w:t>
      </w:r>
      <w:proofErr w:type="spellStart"/>
      <w:r w:rsidRPr="00825F40">
        <w:rPr>
          <w:rFonts w:ascii="Times New Roman" w:hAnsi="Times New Roman"/>
          <w:szCs w:val="24"/>
        </w:rPr>
        <w:t>proprietatea</w:t>
      </w:r>
      <w:proofErr w:type="spellEnd"/>
      <w:r w:rsidRPr="00825F40">
        <w:rPr>
          <w:rFonts w:ascii="Times New Roman" w:hAnsi="Times New Roman"/>
          <w:szCs w:val="24"/>
        </w:rPr>
        <w:t xml:space="preserve"> </w:t>
      </w:r>
      <w:proofErr w:type="spellStart"/>
      <w:r w:rsidRPr="00825F40">
        <w:rPr>
          <w:rFonts w:ascii="Times New Roman" w:hAnsi="Times New Roman"/>
          <w:szCs w:val="24"/>
        </w:rPr>
        <w:t>gospodariei</w:t>
      </w:r>
      <w:proofErr w:type="spellEnd"/>
      <w:r w:rsidRPr="00825F40">
        <w:rPr>
          <w:rFonts w:ascii="Times New Roman" w:hAnsi="Times New Roman"/>
          <w:szCs w:val="24"/>
        </w:rPr>
        <w:t xml:space="preserve">, pe </w:t>
      </w:r>
      <w:proofErr w:type="spellStart"/>
      <w:r w:rsidRPr="00825F40">
        <w:rPr>
          <w:rFonts w:ascii="Times New Roman" w:hAnsi="Times New Roman"/>
          <w:szCs w:val="24"/>
        </w:rPr>
        <w:t>fiecare</w:t>
      </w:r>
      <w:proofErr w:type="spellEnd"/>
      <w:r w:rsidRPr="00825F40">
        <w:rPr>
          <w:rFonts w:ascii="Times New Roman" w:hAnsi="Times New Roman"/>
          <w:szCs w:val="24"/>
        </w:rPr>
        <w:t xml:space="preserve"> an in </w:t>
      </w:r>
      <w:proofErr w:type="spellStart"/>
      <w:r w:rsidRPr="00825F40">
        <w:rPr>
          <w:rFonts w:ascii="Times New Roman" w:hAnsi="Times New Roman"/>
          <w:szCs w:val="24"/>
        </w:rPr>
        <w:t>parte</w:t>
      </w:r>
      <w:proofErr w:type="spellEnd"/>
      <w:r w:rsidRPr="00825F40">
        <w:rPr>
          <w:rFonts w:ascii="Times New Roman" w:hAnsi="Times New Roman"/>
          <w:szCs w:val="24"/>
        </w:rPr>
        <w:t xml:space="preserve">; </w:t>
      </w:r>
    </w:p>
    <w:p w14:paraId="4FB7D75A" w14:textId="77777777" w:rsidR="00556399" w:rsidRPr="00825F40" w:rsidRDefault="00556399" w:rsidP="00825F40">
      <w:pPr>
        <w:spacing w:after="0" w:line="240" w:lineRule="auto"/>
        <w:ind w:firstLine="708"/>
        <w:rPr>
          <w:rFonts w:ascii="Times New Roman" w:hAnsi="Times New Roman"/>
        </w:rPr>
      </w:pPr>
      <w:r w:rsidRPr="00825F40">
        <w:rPr>
          <w:rFonts w:ascii="Times New Roman" w:hAnsi="Times New Roman"/>
          <w:szCs w:val="24"/>
        </w:rPr>
        <w:t xml:space="preserve">            -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III- </w:t>
      </w:r>
      <w:proofErr w:type="spellStart"/>
      <w:r w:rsidRPr="00825F40">
        <w:rPr>
          <w:rFonts w:ascii="Times New Roman" w:hAnsi="Times New Roman"/>
          <w:szCs w:val="24"/>
        </w:rPr>
        <w:t>modul</w:t>
      </w:r>
      <w:proofErr w:type="spellEnd"/>
      <w:r w:rsidRPr="00825F40">
        <w:rPr>
          <w:rFonts w:ascii="Times New Roman" w:hAnsi="Times New Roman"/>
          <w:szCs w:val="24"/>
        </w:rPr>
        <w:t xml:space="preserve"> de </w:t>
      </w:r>
      <w:proofErr w:type="spellStart"/>
      <w:r w:rsidRPr="00825F40">
        <w:rPr>
          <w:rFonts w:ascii="Times New Roman" w:hAnsi="Times New Roman"/>
          <w:szCs w:val="24"/>
        </w:rPr>
        <w:t>utilizare</w:t>
      </w:r>
      <w:proofErr w:type="spellEnd"/>
      <w:r w:rsidRPr="00825F40">
        <w:rPr>
          <w:rFonts w:ascii="Times New Roman" w:hAnsi="Times New Roman"/>
          <w:szCs w:val="24"/>
        </w:rPr>
        <w:t xml:space="preserve"> a </w:t>
      </w:r>
      <w:proofErr w:type="spellStart"/>
      <w:r w:rsidRPr="00825F40">
        <w:rPr>
          <w:rFonts w:ascii="Times New Roman" w:hAnsi="Times New Roman"/>
          <w:szCs w:val="24"/>
        </w:rPr>
        <w:t>suprafetelor</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agricole</w:t>
      </w:r>
      <w:proofErr w:type="spellEnd"/>
      <w:r w:rsidRPr="00825F40">
        <w:rPr>
          <w:rFonts w:ascii="Times New Roman" w:hAnsi="Times New Roman"/>
          <w:szCs w:val="24"/>
        </w:rPr>
        <w:t xml:space="preserve"> situate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pe </w:t>
      </w:r>
      <w:proofErr w:type="spellStart"/>
      <w:r w:rsidRPr="00825F40">
        <w:rPr>
          <w:rFonts w:ascii="Times New Roman" w:hAnsi="Times New Roman"/>
          <w:szCs w:val="24"/>
        </w:rPr>
        <w:t>fiecare</w:t>
      </w:r>
      <w:proofErr w:type="spellEnd"/>
      <w:r w:rsidRPr="00825F40">
        <w:rPr>
          <w:rFonts w:ascii="Times New Roman" w:hAnsi="Times New Roman"/>
          <w:szCs w:val="24"/>
        </w:rPr>
        <w:t xml:space="preserve"> an in </w:t>
      </w:r>
      <w:proofErr w:type="spellStart"/>
      <w:r w:rsidRPr="00825F40">
        <w:rPr>
          <w:rFonts w:ascii="Times New Roman" w:hAnsi="Times New Roman"/>
          <w:szCs w:val="24"/>
        </w:rPr>
        <w:t>parte</w:t>
      </w:r>
      <w:proofErr w:type="spellEnd"/>
      <w:r w:rsidRPr="00825F40">
        <w:rPr>
          <w:rFonts w:ascii="Times New Roman" w:hAnsi="Times New Roman"/>
          <w:szCs w:val="24"/>
        </w:rPr>
        <w:t>;</w:t>
      </w:r>
    </w:p>
    <w:p w14:paraId="5ACD8337"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lastRenderedPageBreak/>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IV –</w:t>
      </w:r>
      <w:proofErr w:type="spellStart"/>
      <w:r w:rsidRPr="00825F40">
        <w:rPr>
          <w:rFonts w:ascii="Times New Roman" w:hAnsi="Times New Roman"/>
          <w:szCs w:val="24"/>
        </w:rPr>
        <w:t>subcap</w:t>
      </w:r>
      <w:proofErr w:type="spellEnd"/>
      <w:r w:rsidRPr="00825F40">
        <w:rPr>
          <w:rFonts w:ascii="Times New Roman" w:hAnsi="Times New Roman"/>
          <w:szCs w:val="24"/>
        </w:rPr>
        <w:t xml:space="preserve">. </w:t>
      </w:r>
      <w:proofErr w:type="gramStart"/>
      <w:r w:rsidRPr="00825F40">
        <w:rPr>
          <w:rFonts w:ascii="Times New Roman" w:hAnsi="Times New Roman"/>
          <w:szCs w:val="24"/>
        </w:rPr>
        <w:t>a,a</w:t>
      </w:r>
      <w:proofErr w:type="gramEnd"/>
      <w:r w:rsidRPr="00825F40">
        <w:rPr>
          <w:rFonts w:ascii="Times New Roman" w:hAnsi="Times New Roman"/>
          <w:szCs w:val="24"/>
        </w:rPr>
        <w:t>1, b1, b2, ,-</w:t>
      </w:r>
      <w:proofErr w:type="spellStart"/>
      <w:r w:rsidRPr="00825F40">
        <w:rPr>
          <w:rFonts w:ascii="Times New Roman" w:hAnsi="Times New Roman"/>
          <w:szCs w:val="24"/>
        </w:rPr>
        <w:t>suprafata</w:t>
      </w:r>
      <w:proofErr w:type="spellEnd"/>
      <w:r w:rsidRPr="00825F40">
        <w:rPr>
          <w:rFonts w:ascii="Times New Roman" w:hAnsi="Times New Roman"/>
          <w:szCs w:val="24"/>
        </w:rPr>
        <w:t xml:space="preserve"> </w:t>
      </w:r>
      <w:proofErr w:type="spellStart"/>
      <w:r w:rsidRPr="00825F40">
        <w:rPr>
          <w:rFonts w:ascii="Times New Roman" w:hAnsi="Times New Roman"/>
          <w:szCs w:val="24"/>
        </w:rPr>
        <w:t>arabila</w:t>
      </w:r>
      <w:proofErr w:type="spellEnd"/>
      <w:r w:rsidRPr="00825F40">
        <w:rPr>
          <w:rFonts w:ascii="Times New Roman" w:hAnsi="Times New Roman"/>
          <w:szCs w:val="24"/>
        </w:rPr>
        <w:t xml:space="preserve"> </w:t>
      </w:r>
      <w:proofErr w:type="spellStart"/>
      <w:r w:rsidRPr="00825F40">
        <w:rPr>
          <w:rFonts w:ascii="Times New Roman" w:hAnsi="Times New Roman"/>
          <w:szCs w:val="24"/>
        </w:rPr>
        <w:t>cultivata</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w:t>
      </w:r>
      <w:proofErr w:type="spellStart"/>
      <w:r w:rsidRPr="00825F40">
        <w:rPr>
          <w:rFonts w:ascii="Times New Roman" w:hAnsi="Times New Roman"/>
          <w:szCs w:val="24"/>
        </w:rPr>
        <w:t>grupe</w:t>
      </w:r>
      <w:proofErr w:type="spellEnd"/>
      <w:r w:rsidRPr="00825F40">
        <w:rPr>
          <w:rFonts w:ascii="Times New Roman" w:hAnsi="Times New Roman"/>
          <w:szCs w:val="24"/>
        </w:rPr>
        <w:t xml:space="preserve"> de </w:t>
      </w:r>
      <w:proofErr w:type="spellStart"/>
      <w:r w:rsidRPr="00825F40">
        <w:rPr>
          <w:rFonts w:ascii="Times New Roman" w:hAnsi="Times New Roman"/>
          <w:szCs w:val="24"/>
        </w:rPr>
        <w:t>culturi</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anume</w:t>
      </w:r>
      <w:proofErr w:type="spellEnd"/>
      <w:r w:rsidRPr="00825F40">
        <w:rPr>
          <w:rFonts w:ascii="Times New Roman" w:hAnsi="Times New Roman"/>
          <w:szCs w:val="24"/>
        </w:rPr>
        <w:t xml:space="preserve">-cereale, </w:t>
      </w:r>
      <w:proofErr w:type="spellStart"/>
      <w:r w:rsidRPr="00825F40">
        <w:rPr>
          <w:rFonts w:ascii="Times New Roman" w:hAnsi="Times New Roman"/>
          <w:szCs w:val="24"/>
        </w:rPr>
        <w:t>leguminoase</w:t>
      </w:r>
      <w:proofErr w:type="spellEnd"/>
      <w:r w:rsidRPr="00825F40">
        <w:rPr>
          <w:rFonts w:ascii="Times New Roman" w:hAnsi="Times New Roman"/>
          <w:szCs w:val="24"/>
        </w:rPr>
        <w:t xml:space="preserve">, </w:t>
      </w:r>
      <w:proofErr w:type="spellStart"/>
      <w:r w:rsidRPr="00825F40">
        <w:rPr>
          <w:rFonts w:ascii="Times New Roman" w:hAnsi="Times New Roman"/>
          <w:szCs w:val="24"/>
        </w:rPr>
        <w:t>radacinoase</w:t>
      </w:r>
      <w:proofErr w:type="spellEnd"/>
      <w:r w:rsidRPr="00825F40">
        <w:rPr>
          <w:rFonts w:ascii="Times New Roman" w:hAnsi="Times New Roman"/>
          <w:szCs w:val="24"/>
        </w:rPr>
        <w:t xml:space="preserve">, </w:t>
      </w:r>
      <w:proofErr w:type="spellStart"/>
      <w:r w:rsidRPr="00825F40">
        <w:rPr>
          <w:rFonts w:ascii="Times New Roman" w:hAnsi="Times New Roman"/>
          <w:szCs w:val="24"/>
        </w:rPr>
        <w:t>plante</w:t>
      </w:r>
      <w:proofErr w:type="spellEnd"/>
      <w:r w:rsidRPr="00825F40">
        <w:rPr>
          <w:rFonts w:ascii="Times New Roman" w:hAnsi="Times New Roman"/>
          <w:szCs w:val="24"/>
        </w:rPr>
        <w:t xml:space="preserve"> textile, </w:t>
      </w:r>
      <w:proofErr w:type="spellStart"/>
      <w:r w:rsidRPr="00825F40">
        <w:rPr>
          <w:rFonts w:ascii="Times New Roman" w:hAnsi="Times New Roman"/>
          <w:szCs w:val="24"/>
        </w:rPr>
        <w:t>plante</w:t>
      </w:r>
      <w:proofErr w:type="spellEnd"/>
      <w:r w:rsidRPr="00825F40">
        <w:rPr>
          <w:rFonts w:ascii="Times New Roman" w:hAnsi="Times New Roman"/>
          <w:szCs w:val="24"/>
        </w:rPr>
        <w:t xml:space="preserve"> </w:t>
      </w:r>
      <w:proofErr w:type="spellStart"/>
      <w:r w:rsidRPr="00825F40">
        <w:rPr>
          <w:rFonts w:ascii="Times New Roman" w:hAnsi="Times New Roman"/>
          <w:szCs w:val="24"/>
        </w:rPr>
        <w:t>pentru</w:t>
      </w:r>
      <w:proofErr w:type="spellEnd"/>
      <w:r w:rsidRPr="00825F40">
        <w:rPr>
          <w:rFonts w:ascii="Times New Roman" w:hAnsi="Times New Roman"/>
          <w:szCs w:val="24"/>
        </w:rPr>
        <w:t xml:space="preserve"> </w:t>
      </w:r>
      <w:proofErr w:type="spellStart"/>
      <w:r w:rsidRPr="00825F40">
        <w:rPr>
          <w:rFonts w:ascii="Times New Roman" w:hAnsi="Times New Roman"/>
          <w:szCs w:val="24"/>
        </w:rPr>
        <w:t>industrializare</w:t>
      </w:r>
      <w:proofErr w:type="spellEnd"/>
      <w:r w:rsidRPr="00825F40">
        <w:rPr>
          <w:rFonts w:ascii="Times New Roman" w:hAnsi="Times New Roman"/>
          <w:szCs w:val="24"/>
        </w:rPr>
        <w:t xml:space="preserve">, legume,  </w:t>
      </w:r>
      <w:proofErr w:type="spellStart"/>
      <w:r w:rsidRPr="00825F40">
        <w:rPr>
          <w:rFonts w:ascii="Times New Roman" w:hAnsi="Times New Roman"/>
          <w:szCs w:val="24"/>
        </w:rPr>
        <w:t>plante</w:t>
      </w:r>
      <w:proofErr w:type="spellEnd"/>
      <w:r w:rsidRPr="00825F40">
        <w:rPr>
          <w:rFonts w:ascii="Times New Roman" w:hAnsi="Times New Roman"/>
          <w:szCs w:val="24"/>
        </w:rPr>
        <w:t xml:space="preserve"> de </w:t>
      </w:r>
      <w:proofErr w:type="spellStart"/>
      <w:r w:rsidRPr="00825F40">
        <w:rPr>
          <w:rFonts w:ascii="Times New Roman" w:hAnsi="Times New Roman"/>
          <w:szCs w:val="24"/>
        </w:rPr>
        <w:t>nutret</w:t>
      </w:r>
      <w:proofErr w:type="spellEnd"/>
      <w:r w:rsidRPr="00825F40">
        <w:rPr>
          <w:rFonts w:ascii="Times New Roman" w:hAnsi="Times New Roman"/>
          <w:szCs w:val="24"/>
        </w:rPr>
        <w:t xml:space="preserve">,  </w:t>
      </w:r>
      <w:proofErr w:type="spellStart"/>
      <w:r w:rsidRPr="00825F40">
        <w:rPr>
          <w:rFonts w:ascii="Times New Roman" w:hAnsi="Times New Roman"/>
          <w:szCs w:val="24"/>
        </w:rPr>
        <w:t>plante</w:t>
      </w:r>
      <w:proofErr w:type="spellEnd"/>
      <w:r w:rsidRPr="00825F40">
        <w:rPr>
          <w:rFonts w:ascii="Times New Roman" w:hAnsi="Times New Roman"/>
          <w:szCs w:val="24"/>
        </w:rPr>
        <w:t xml:space="preserve"> </w:t>
      </w:r>
      <w:proofErr w:type="spellStart"/>
      <w:r w:rsidRPr="00825F40">
        <w:rPr>
          <w:rFonts w:ascii="Times New Roman" w:hAnsi="Times New Roman"/>
          <w:szCs w:val="24"/>
        </w:rPr>
        <w:t>producerea</w:t>
      </w:r>
      <w:proofErr w:type="spellEnd"/>
      <w:r w:rsidRPr="00825F40">
        <w:rPr>
          <w:rFonts w:ascii="Times New Roman" w:hAnsi="Times New Roman"/>
          <w:szCs w:val="24"/>
        </w:rPr>
        <w:t xml:space="preserve"> de </w:t>
      </w:r>
      <w:proofErr w:type="spellStart"/>
      <w:r w:rsidRPr="00825F40">
        <w:rPr>
          <w:rFonts w:ascii="Times New Roman" w:hAnsi="Times New Roman"/>
          <w:szCs w:val="24"/>
        </w:rPr>
        <w:t>seminte</w:t>
      </w:r>
      <w:proofErr w:type="spellEnd"/>
      <w:r w:rsidRPr="00825F40">
        <w:rPr>
          <w:rFonts w:ascii="Times New Roman" w:hAnsi="Times New Roman"/>
          <w:szCs w:val="24"/>
        </w:rPr>
        <w:t xml:space="preserve"> respective </w:t>
      </w:r>
      <w:proofErr w:type="spellStart"/>
      <w:r w:rsidRPr="00825F40">
        <w:rPr>
          <w:rFonts w:ascii="Times New Roman" w:hAnsi="Times New Roman"/>
          <w:szCs w:val="24"/>
        </w:rPr>
        <w:t>suprafata</w:t>
      </w:r>
      <w:proofErr w:type="spellEnd"/>
      <w:r w:rsidRPr="00825F40">
        <w:rPr>
          <w:rFonts w:ascii="Times New Roman" w:hAnsi="Times New Roman"/>
          <w:szCs w:val="24"/>
        </w:rPr>
        <w:t xml:space="preserve"> cultivate in sere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solarie</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suprafata</w:t>
      </w:r>
      <w:proofErr w:type="spellEnd"/>
      <w:r w:rsidRPr="00825F40">
        <w:rPr>
          <w:rFonts w:ascii="Times New Roman" w:hAnsi="Times New Roman"/>
          <w:szCs w:val="24"/>
        </w:rPr>
        <w:t xml:space="preserve"> cultivate cu legume in </w:t>
      </w:r>
      <w:proofErr w:type="spellStart"/>
      <w:r w:rsidRPr="00825F40">
        <w:rPr>
          <w:rFonts w:ascii="Times New Roman" w:hAnsi="Times New Roman"/>
          <w:szCs w:val="24"/>
        </w:rPr>
        <w:t>gradinile</w:t>
      </w:r>
      <w:proofErr w:type="spellEnd"/>
      <w:r w:rsidRPr="00825F40">
        <w:rPr>
          <w:rFonts w:ascii="Times New Roman" w:hAnsi="Times New Roman"/>
          <w:szCs w:val="24"/>
        </w:rPr>
        <w:t xml:space="preserve"> </w:t>
      </w:r>
      <w:proofErr w:type="spellStart"/>
      <w:r w:rsidRPr="00825F40">
        <w:rPr>
          <w:rFonts w:ascii="Times New Roman" w:hAnsi="Times New Roman"/>
          <w:szCs w:val="24"/>
        </w:rPr>
        <w:t>familiale</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suprafata</w:t>
      </w:r>
      <w:proofErr w:type="spellEnd"/>
      <w:r w:rsidRPr="00825F40">
        <w:rPr>
          <w:rFonts w:ascii="Times New Roman" w:hAnsi="Times New Roman"/>
          <w:szCs w:val="24"/>
        </w:rPr>
        <w:t xml:space="preserve"> cultivate cu legume in </w:t>
      </w:r>
      <w:proofErr w:type="spellStart"/>
      <w:r w:rsidRPr="00825F40">
        <w:rPr>
          <w:rFonts w:ascii="Times New Roman" w:hAnsi="Times New Roman"/>
          <w:szCs w:val="24"/>
        </w:rPr>
        <w:t>gradinile</w:t>
      </w:r>
      <w:proofErr w:type="spellEnd"/>
      <w:r w:rsidRPr="00825F40">
        <w:rPr>
          <w:rFonts w:ascii="Times New Roman" w:hAnsi="Times New Roman"/>
          <w:szCs w:val="24"/>
        </w:rPr>
        <w:t xml:space="preserve"> </w:t>
      </w:r>
      <w:proofErr w:type="spellStart"/>
      <w:r w:rsidRPr="00825F40">
        <w:rPr>
          <w:rFonts w:ascii="Times New Roman" w:hAnsi="Times New Roman"/>
          <w:szCs w:val="24"/>
        </w:rPr>
        <w:t>familiale</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pe </w:t>
      </w:r>
      <w:proofErr w:type="spellStart"/>
      <w:r w:rsidRPr="00825F40">
        <w:rPr>
          <w:rFonts w:ascii="Times New Roman" w:hAnsi="Times New Roman"/>
          <w:szCs w:val="24"/>
        </w:rPr>
        <w:t>fiecare</w:t>
      </w:r>
      <w:proofErr w:type="spellEnd"/>
      <w:r w:rsidRPr="00825F40">
        <w:rPr>
          <w:rFonts w:ascii="Times New Roman" w:hAnsi="Times New Roman"/>
          <w:szCs w:val="24"/>
        </w:rPr>
        <w:t xml:space="preserve"> an in </w:t>
      </w:r>
      <w:proofErr w:type="spellStart"/>
      <w:r w:rsidRPr="00825F40">
        <w:rPr>
          <w:rFonts w:ascii="Times New Roman" w:hAnsi="Times New Roman"/>
          <w:szCs w:val="24"/>
        </w:rPr>
        <w:t>parte</w:t>
      </w:r>
      <w:proofErr w:type="spellEnd"/>
      <w:r w:rsidRPr="00825F40">
        <w:rPr>
          <w:rFonts w:ascii="Times New Roman" w:hAnsi="Times New Roman"/>
          <w:szCs w:val="24"/>
        </w:rPr>
        <w:t xml:space="preserve"> ; </w:t>
      </w:r>
    </w:p>
    <w:p w14:paraId="192FC7EC"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V –</w:t>
      </w:r>
      <w:proofErr w:type="spellStart"/>
      <w:r w:rsidRPr="00825F40">
        <w:rPr>
          <w:rFonts w:ascii="Times New Roman" w:hAnsi="Times New Roman"/>
          <w:szCs w:val="24"/>
        </w:rPr>
        <w:t>subcap</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a,b</w:t>
      </w:r>
      <w:proofErr w:type="gramEnd"/>
      <w:r w:rsidRPr="00825F40">
        <w:rPr>
          <w:rFonts w:ascii="Times New Roman" w:hAnsi="Times New Roman"/>
          <w:szCs w:val="24"/>
        </w:rPr>
        <w:t>,c,d</w:t>
      </w:r>
      <w:proofErr w:type="spellEnd"/>
      <w:r w:rsidRPr="00825F40">
        <w:rPr>
          <w:rFonts w:ascii="Times New Roman" w:hAnsi="Times New Roman"/>
          <w:szCs w:val="24"/>
        </w:rPr>
        <w:t xml:space="preserve"> - </w:t>
      </w:r>
      <w:proofErr w:type="spellStart"/>
      <w:r w:rsidRPr="00825F40">
        <w:rPr>
          <w:rFonts w:ascii="Times New Roman" w:hAnsi="Times New Roman"/>
          <w:szCs w:val="24"/>
        </w:rPr>
        <w:t>numarul</w:t>
      </w:r>
      <w:proofErr w:type="spellEnd"/>
      <w:r w:rsidRPr="00825F40">
        <w:rPr>
          <w:rFonts w:ascii="Times New Roman" w:hAnsi="Times New Roman"/>
          <w:szCs w:val="24"/>
        </w:rPr>
        <w:t xml:space="preserve"> </w:t>
      </w:r>
      <w:proofErr w:type="spellStart"/>
      <w:r w:rsidRPr="00825F40">
        <w:rPr>
          <w:rFonts w:ascii="Times New Roman" w:hAnsi="Times New Roman"/>
          <w:szCs w:val="24"/>
        </w:rPr>
        <w:t>pomilor</w:t>
      </w:r>
      <w:proofErr w:type="spellEnd"/>
      <w:r w:rsidRPr="00825F40">
        <w:rPr>
          <w:rFonts w:ascii="Times New Roman" w:hAnsi="Times New Roman"/>
          <w:szCs w:val="24"/>
        </w:rPr>
        <w:t xml:space="preserve"> </w:t>
      </w:r>
      <w:proofErr w:type="spellStart"/>
      <w:r w:rsidRPr="00825F40">
        <w:rPr>
          <w:rFonts w:ascii="Times New Roman" w:hAnsi="Times New Roman"/>
          <w:szCs w:val="24"/>
        </w:rPr>
        <w:t>razleti</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localitatii,suprafata</w:t>
      </w:r>
      <w:proofErr w:type="spellEnd"/>
      <w:r w:rsidRPr="00825F40">
        <w:rPr>
          <w:rFonts w:ascii="Times New Roman" w:hAnsi="Times New Roman"/>
          <w:szCs w:val="24"/>
        </w:rPr>
        <w:t xml:space="preserve"> </w:t>
      </w:r>
      <w:proofErr w:type="spellStart"/>
      <w:r w:rsidRPr="00825F40">
        <w:rPr>
          <w:rFonts w:ascii="Times New Roman" w:hAnsi="Times New Roman"/>
          <w:szCs w:val="24"/>
        </w:rPr>
        <w:t>plantatiilor</w:t>
      </w:r>
      <w:proofErr w:type="spellEnd"/>
      <w:r w:rsidRPr="00825F40">
        <w:rPr>
          <w:rFonts w:ascii="Times New Roman" w:hAnsi="Times New Roman"/>
          <w:szCs w:val="24"/>
        </w:rPr>
        <w:t xml:space="preserve"> </w:t>
      </w:r>
      <w:proofErr w:type="spellStart"/>
      <w:r w:rsidRPr="00825F40">
        <w:rPr>
          <w:rFonts w:ascii="Times New Roman" w:hAnsi="Times New Roman"/>
          <w:szCs w:val="24"/>
        </w:rPr>
        <w:t>pomicole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numarul</w:t>
      </w:r>
      <w:proofErr w:type="spellEnd"/>
      <w:r w:rsidRPr="00825F40">
        <w:rPr>
          <w:rFonts w:ascii="Times New Roman" w:hAnsi="Times New Roman"/>
          <w:szCs w:val="24"/>
        </w:rPr>
        <w:t xml:space="preserve"> </w:t>
      </w:r>
      <w:proofErr w:type="spellStart"/>
      <w:r w:rsidRPr="00825F40">
        <w:rPr>
          <w:rFonts w:ascii="Times New Roman" w:hAnsi="Times New Roman"/>
          <w:szCs w:val="24"/>
        </w:rPr>
        <w:t>pomilor</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w:t>
      </w:r>
      <w:proofErr w:type="spellStart"/>
      <w:r w:rsidRPr="00825F40">
        <w:rPr>
          <w:rFonts w:ascii="Times New Roman" w:hAnsi="Times New Roman"/>
          <w:szCs w:val="24"/>
        </w:rPr>
        <w:t>alte</w:t>
      </w:r>
      <w:proofErr w:type="spellEnd"/>
      <w:r w:rsidRPr="00825F40">
        <w:rPr>
          <w:rFonts w:ascii="Times New Roman" w:hAnsi="Times New Roman"/>
          <w:szCs w:val="24"/>
        </w:rPr>
        <w:t xml:space="preserve"> </w:t>
      </w:r>
      <w:proofErr w:type="spellStart"/>
      <w:r w:rsidRPr="00825F40">
        <w:rPr>
          <w:rFonts w:ascii="Times New Roman" w:hAnsi="Times New Roman"/>
          <w:szCs w:val="24"/>
        </w:rPr>
        <w:t>plantatii</w:t>
      </w:r>
      <w:proofErr w:type="spellEnd"/>
      <w:r w:rsidRPr="00825F40">
        <w:rPr>
          <w:rFonts w:ascii="Times New Roman" w:hAnsi="Times New Roman"/>
          <w:szCs w:val="24"/>
        </w:rPr>
        <w:t xml:space="preserve"> </w:t>
      </w:r>
      <w:proofErr w:type="spellStart"/>
      <w:r w:rsidRPr="00825F40">
        <w:rPr>
          <w:rFonts w:ascii="Times New Roman" w:hAnsi="Times New Roman"/>
          <w:szCs w:val="24"/>
        </w:rPr>
        <w:t>pomicole</w:t>
      </w:r>
      <w:proofErr w:type="spellEnd"/>
      <w:r w:rsidRPr="00825F40">
        <w:rPr>
          <w:rFonts w:ascii="Times New Roman" w:hAnsi="Times New Roman"/>
          <w:szCs w:val="24"/>
        </w:rPr>
        <w:t xml:space="preserve"> </w:t>
      </w:r>
      <w:proofErr w:type="spellStart"/>
      <w:r w:rsidRPr="00825F40">
        <w:rPr>
          <w:rFonts w:ascii="Times New Roman" w:hAnsi="Times New Roman"/>
          <w:szCs w:val="24"/>
        </w:rPr>
        <w:t>aflate</w:t>
      </w:r>
      <w:proofErr w:type="spellEnd"/>
      <w:r w:rsidRPr="00825F40">
        <w:rPr>
          <w:rFonts w:ascii="Times New Roman" w:hAnsi="Times New Roman"/>
          <w:szCs w:val="24"/>
        </w:rPr>
        <w:t xml:space="preserve"> in </w:t>
      </w:r>
      <w:proofErr w:type="spellStart"/>
      <w:r w:rsidRPr="00825F40">
        <w:rPr>
          <w:rFonts w:ascii="Times New Roman" w:hAnsi="Times New Roman"/>
          <w:szCs w:val="24"/>
        </w:rPr>
        <w:t>teren</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vii, </w:t>
      </w:r>
      <w:proofErr w:type="spellStart"/>
      <w:r w:rsidRPr="00825F40">
        <w:rPr>
          <w:rFonts w:ascii="Times New Roman" w:hAnsi="Times New Roman"/>
          <w:szCs w:val="24"/>
        </w:rPr>
        <w:t>pepinere</w:t>
      </w:r>
      <w:proofErr w:type="spellEnd"/>
      <w:r w:rsidRPr="00825F40">
        <w:rPr>
          <w:rFonts w:ascii="Times New Roman" w:hAnsi="Times New Roman"/>
          <w:szCs w:val="24"/>
        </w:rPr>
        <w:t xml:space="preserve"> </w:t>
      </w:r>
      <w:proofErr w:type="spellStart"/>
      <w:r w:rsidRPr="00825F40">
        <w:rPr>
          <w:rFonts w:ascii="Times New Roman" w:hAnsi="Times New Roman"/>
          <w:szCs w:val="24"/>
        </w:rPr>
        <w:t>viticole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hameisti</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pe </w:t>
      </w:r>
      <w:proofErr w:type="spellStart"/>
      <w:r w:rsidRPr="00825F40">
        <w:rPr>
          <w:rFonts w:ascii="Times New Roman" w:hAnsi="Times New Roman"/>
          <w:szCs w:val="24"/>
        </w:rPr>
        <w:t>fiecare</w:t>
      </w:r>
      <w:proofErr w:type="spellEnd"/>
      <w:r w:rsidRPr="00825F40">
        <w:rPr>
          <w:rFonts w:ascii="Times New Roman" w:hAnsi="Times New Roman"/>
          <w:szCs w:val="24"/>
        </w:rPr>
        <w:t xml:space="preserve"> an in </w:t>
      </w:r>
      <w:proofErr w:type="spellStart"/>
      <w:r w:rsidRPr="00825F40">
        <w:rPr>
          <w:rFonts w:ascii="Times New Roman" w:hAnsi="Times New Roman"/>
          <w:szCs w:val="24"/>
        </w:rPr>
        <w:t>parte</w:t>
      </w:r>
      <w:proofErr w:type="spellEnd"/>
      <w:r w:rsidRPr="00825F40">
        <w:rPr>
          <w:rFonts w:ascii="Times New Roman" w:hAnsi="Times New Roman"/>
          <w:szCs w:val="24"/>
        </w:rPr>
        <w:t xml:space="preserve">; </w:t>
      </w:r>
    </w:p>
    <w:p w14:paraId="591574A3"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VI-</w:t>
      </w:r>
      <w:proofErr w:type="spellStart"/>
      <w:r w:rsidRPr="00825F40">
        <w:rPr>
          <w:rFonts w:ascii="Times New Roman" w:hAnsi="Times New Roman"/>
          <w:szCs w:val="24"/>
        </w:rPr>
        <w:t>suprafetele</w:t>
      </w:r>
      <w:proofErr w:type="spellEnd"/>
      <w:r w:rsidRPr="00825F40">
        <w:rPr>
          <w:rFonts w:ascii="Times New Roman" w:hAnsi="Times New Roman"/>
          <w:szCs w:val="24"/>
        </w:rPr>
        <w:t xml:space="preserve"> </w:t>
      </w:r>
      <w:proofErr w:type="spellStart"/>
      <w:r w:rsidRPr="00825F40">
        <w:rPr>
          <w:rFonts w:ascii="Times New Roman" w:hAnsi="Times New Roman"/>
          <w:szCs w:val="24"/>
        </w:rPr>
        <w:t>efectiv</w:t>
      </w:r>
      <w:proofErr w:type="spellEnd"/>
      <w:r w:rsidRPr="00825F40">
        <w:rPr>
          <w:rFonts w:ascii="Times New Roman" w:hAnsi="Times New Roman"/>
          <w:szCs w:val="24"/>
        </w:rPr>
        <w:t xml:space="preserve"> </w:t>
      </w:r>
      <w:proofErr w:type="spellStart"/>
      <w:r w:rsidRPr="00825F40">
        <w:rPr>
          <w:rFonts w:ascii="Times New Roman" w:hAnsi="Times New Roman"/>
          <w:szCs w:val="24"/>
        </w:rPr>
        <w:t>irigate</w:t>
      </w:r>
      <w:proofErr w:type="spellEnd"/>
      <w:r w:rsidRPr="00825F40">
        <w:rPr>
          <w:rFonts w:ascii="Times New Roman" w:hAnsi="Times New Roman"/>
          <w:szCs w:val="24"/>
        </w:rPr>
        <w:t xml:space="preserve"> in </w:t>
      </w:r>
      <w:proofErr w:type="spellStart"/>
      <w:r w:rsidRPr="00825F40">
        <w:rPr>
          <w:rFonts w:ascii="Times New Roman" w:hAnsi="Times New Roman"/>
          <w:szCs w:val="24"/>
        </w:rPr>
        <w:t>câmp</w:t>
      </w:r>
      <w:proofErr w:type="spellEnd"/>
      <w:r w:rsidRPr="00825F40">
        <w:rPr>
          <w:rFonts w:ascii="Times New Roman" w:hAnsi="Times New Roman"/>
          <w:szCs w:val="24"/>
        </w:rPr>
        <w:t xml:space="preserve">, situate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pe </w:t>
      </w:r>
      <w:proofErr w:type="spellStart"/>
      <w:r w:rsidRPr="00825F40">
        <w:rPr>
          <w:rFonts w:ascii="Times New Roman" w:hAnsi="Times New Roman"/>
          <w:szCs w:val="24"/>
        </w:rPr>
        <w:t>culturi</w:t>
      </w:r>
      <w:proofErr w:type="spellEnd"/>
      <w:r w:rsidRPr="00825F40">
        <w:rPr>
          <w:rFonts w:ascii="Times New Roman" w:hAnsi="Times New Roman"/>
          <w:szCs w:val="24"/>
        </w:rPr>
        <w:t xml:space="preserve">, pe </w:t>
      </w:r>
      <w:proofErr w:type="spellStart"/>
      <w:r w:rsidRPr="00825F40">
        <w:rPr>
          <w:rFonts w:ascii="Times New Roman" w:hAnsi="Times New Roman"/>
          <w:szCs w:val="24"/>
        </w:rPr>
        <w:t>fiecare</w:t>
      </w:r>
      <w:proofErr w:type="spellEnd"/>
      <w:r w:rsidRPr="00825F40">
        <w:rPr>
          <w:rFonts w:ascii="Times New Roman" w:hAnsi="Times New Roman"/>
          <w:szCs w:val="24"/>
        </w:rPr>
        <w:t xml:space="preserve"> an in </w:t>
      </w:r>
      <w:proofErr w:type="spellStart"/>
      <w:r w:rsidRPr="00825F40">
        <w:rPr>
          <w:rFonts w:ascii="Times New Roman" w:hAnsi="Times New Roman"/>
          <w:szCs w:val="24"/>
        </w:rPr>
        <w:t>parte</w:t>
      </w:r>
      <w:proofErr w:type="spellEnd"/>
      <w:r w:rsidRPr="00825F40">
        <w:rPr>
          <w:rFonts w:ascii="Times New Roman" w:hAnsi="Times New Roman"/>
          <w:szCs w:val="24"/>
        </w:rPr>
        <w:t xml:space="preserve">; </w:t>
      </w:r>
    </w:p>
    <w:p w14:paraId="27286B21"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VII –</w:t>
      </w:r>
      <w:proofErr w:type="spellStart"/>
      <w:r w:rsidRPr="00825F40">
        <w:rPr>
          <w:rFonts w:ascii="Times New Roman" w:hAnsi="Times New Roman"/>
          <w:szCs w:val="24"/>
        </w:rPr>
        <w:t>animale</w:t>
      </w:r>
      <w:proofErr w:type="spellEnd"/>
      <w:r w:rsidRPr="00825F40">
        <w:rPr>
          <w:rFonts w:ascii="Times New Roman" w:hAnsi="Times New Roman"/>
          <w:szCs w:val="24"/>
        </w:rPr>
        <w:t xml:space="preserve"> </w:t>
      </w:r>
      <w:proofErr w:type="spellStart"/>
      <w:r w:rsidRPr="00825F40">
        <w:rPr>
          <w:rFonts w:ascii="Times New Roman" w:hAnsi="Times New Roman"/>
          <w:szCs w:val="24"/>
        </w:rPr>
        <w:t>domestice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w:t>
      </w:r>
      <w:proofErr w:type="spellStart"/>
      <w:r w:rsidRPr="00825F40">
        <w:rPr>
          <w:rFonts w:ascii="Times New Roman" w:hAnsi="Times New Roman"/>
          <w:szCs w:val="24"/>
        </w:rPr>
        <w:t>sau</w:t>
      </w:r>
      <w:proofErr w:type="spellEnd"/>
      <w:r w:rsidRPr="00825F40">
        <w:rPr>
          <w:rFonts w:ascii="Times New Roman" w:hAnsi="Times New Roman"/>
          <w:szCs w:val="24"/>
        </w:rPr>
        <w:t xml:space="preserve"> </w:t>
      </w:r>
      <w:proofErr w:type="spellStart"/>
      <w:r w:rsidRPr="00825F40">
        <w:rPr>
          <w:rFonts w:ascii="Times New Roman" w:hAnsi="Times New Roman"/>
          <w:szCs w:val="24"/>
        </w:rPr>
        <w:t>animale</w:t>
      </w:r>
      <w:proofErr w:type="spellEnd"/>
      <w:r w:rsidRPr="00825F40">
        <w:rPr>
          <w:rFonts w:ascii="Times New Roman" w:hAnsi="Times New Roman"/>
          <w:szCs w:val="24"/>
        </w:rPr>
        <w:t xml:space="preserve"> </w:t>
      </w:r>
      <w:proofErr w:type="spellStart"/>
      <w:r w:rsidRPr="00825F40">
        <w:rPr>
          <w:rFonts w:ascii="Times New Roman" w:hAnsi="Times New Roman"/>
          <w:szCs w:val="24"/>
        </w:rPr>
        <w:t>salbatice</w:t>
      </w:r>
      <w:proofErr w:type="spellEnd"/>
      <w:r w:rsidRPr="00825F40">
        <w:rPr>
          <w:rFonts w:ascii="Times New Roman" w:hAnsi="Times New Roman"/>
          <w:szCs w:val="24"/>
        </w:rPr>
        <w:t xml:space="preserve"> </w:t>
      </w:r>
      <w:proofErr w:type="spellStart"/>
      <w:r w:rsidRPr="00825F40">
        <w:rPr>
          <w:rFonts w:ascii="Times New Roman" w:hAnsi="Times New Roman"/>
          <w:szCs w:val="24"/>
        </w:rPr>
        <w:t>crescute</w:t>
      </w:r>
      <w:proofErr w:type="spellEnd"/>
      <w:r w:rsidRPr="00825F40">
        <w:rPr>
          <w:rFonts w:ascii="Times New Roman" w:hAnsi="Times New Roman"/>
          <w:szCs w:val="24"/>
        </w:rPr>
        <w:t xml:space="preserve"> in </w:t>
      </w:r>
      <w:proofErr w:type="spellStart"/>
      <w:r w:rsidRPr="00825F40">
        <w:rPr>
          <w:rFonts w:ascii="Times New Roman" w:hAnsi="Times New Roman"/>
          <w:szCs w:val="24"/>
        </w:rPr>
        <w:t>captivitate</w:t>
      </w:r>
      <w:proofErr w:type="spellEnd"/>
      <w:r w:rsidRPr="00825F40">
        <w:rPr>
          <w:rFonts w:ascii="Times New Roman" w:hAnsi="Times New Roman"/>
          <w:szCs w:val="24"/>
        </w:rPr>
        <w:t xml:space="preserve">, in </w:t>
      </w:r>
      <w:proofErr w:type="spellStart"/>
      <w:r w:rsidRPr="00825F40">
        <w:rPr>
          <w:rFonts w:ascii="Times New Roman" w:hAnsi="Times New Roman"/>
          <w:szCs w:val="24"/>
        </w:rPr>
        <w:t>conditiile</w:t>
      </w:r>
      <w:proofErr w:type="spellEnd"/>
      <w:r w:rsidRPr="00825F40">
        <w:rPr>
          <w:rFonts w:ascii="Times New Roman" w:hAnsi="Times New Roman"/>
          <w:szCs w:val="24"/>
        </w:rPr>
        <w:t xml:space="preserve"> </w:t>
      </w:r>
      <w:proofErr w:type="spellStart"/>
      <w:r w:rsidRPr="00825F40">
        <w:rPr>
          <w:rFonts w:ascii="Times New Roman" w:hAnsi="Times New Roman"/>
          <w:szCs w:val="24"/>
        </w:rPr>
        <w:t>legii-situatia</w:t>
      </w:r>
      <w:proofErr w:type="spellEnd"/>
      <w:r w:rsidRPr="00825F40">
        <w:rPr>
          <w:rFonts w:ascii="Times New Roman" w:hAnsi="Times New Roman"/>
          <w:szCs w:val="24"/>
        </w:rPr>
        <w:t xml:space="preserve"> la </w:t>
      </w:r>
      <w:proofErr w:type="spellStart"/>
      <w:r w:rsidRPr="00825F40">
        <w:rPr>
          <w:rFonts w:ascii="Times New Roman" w:hAnsi="Times New Roman"/>
          <w:szCs w:val="24"/>
        </w:rPr>
        <w:t>inceputul</w:t>
      </w:r>
      <w:proofErr w:type="spellEnd"/>
      <w:r w:rsidRPr="00825F40">
        <w:rPr>
          <w:rFonts w:ascii="Times New Roman" w:hAnsi="Times New Roman"/>
          <w:szCs w:val="24"/>
        </w:rPr>
        <w:t xml:space="preserve"> </w:t>
      </w:r>
      <w:proofErr w:type="spellStart"/>
      <w:r w:rsidRPr="00825F40">
        <w:rPr>
          <w:rFonts w:ascii="Times New Roman" w:hAnsi="Times New Roman"/>
          <w:szCs w:val="24"/>
        </w:rPr>
        <w:t>semestrului</w:t>
      </w:r>
      <w:proofErr w:type="spellEnd"/>
      <w:r w:rsidRPr="00825F40">
        <w:rPr>
          <w:rFonts w:ascii="Times New Roman" w:hAnsi="Times New Roman"/>
          <w:szCs w:val="24"/>
        </w:rPr>
        <w:t xml:space="preserve">-pe </w:t>
      </w:r>
      <w:proofErr w:type="spellStart"/>
      <w:r w:rsidRPr="00825F40">
        <w:rPr>
          <w:rFonts w:ascii="Times New Roman" w:hAnsi="Times New Roman"/>
          <w:szCs w:val="24"/>
        </w:rPr>
        <w:t>specii</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categorii</w:t>
      </w:r>
      <w:proofErr w:type="spellEnd"/>
      <w:r w:rsidRPr="00825F40">
        <w:rPr>
          <w:rFonts w:ascii="Times New Roman" w:hAnsi="Times New Roman"/>
          <w:szCs w:val="24"/>
        </w:rPr>
        <w:t xml:space="preserve"> de </w:t>
      </w:r>
      <w:proofErr w:type="spellStart"/>
      <w:r w:rsidRPr="00825F40">
        <w:rPr>
          <w:rFonts w:ascii="Times New Roman" w:hAnsi="Times New Roman"/>
          <w:szCs w:val="24"/>
        </w:rPr>
        <w:t>animale</w:t>
      </w:r>
      <w:proofErr w:type="spellEnd"/>
      <w:r w:rsidRPr="00825F40">
        <w:rPr>
          <w:rFonts w:ascii="Times New Roman" w:hAnsi="Times New Roman"/>
          <w:szCs w:val="24"/>
        </w:rPr>
        <w:t xml:space="preserve">, pe </w:t>
      </w:r>
      <w:proofErr w:type="spellStart"/>
      <w:r w:rsidRPr="00825F40">
        <w:rPr>
          <w:rFonts w:ascii="Times New Roman" w:hAnsi="Times New Roman"/>
          <w:szCs w:val="24"/>
        </w:rPr>
        <w:t>fiecare</w:t>
      </w:r>
      <w:proofErr w:type="spellEnd"/>
      <w:r w:rsidRPr="00825F40">
        <w:rPr>
          <w:rFonts w:ascii="Times New Roman" w:hAnsi="Times New Roman"/>
          <w:szCs w:val="24"/>
        </w:rPr>
        <w:t xml:space="preserve"> an in </w:t>
      </w:r>
      <w:proofErr w:type="spellStart"/>
      <w:r w:rsidRPr="00825F40">
        <w:rPr>
          <w:rFonts w:ascii="Times New Roman" w:hAnsi="Times New Roman"/>
          <w:szCs w:val="24"/>
        </w:rPr>
        <w:t>parte</w:t>
      </w:r>
      <w:proofErr w:type="spellEnd"/>
      <w:r w:rsidRPr="00825F40">
        <w:rPr>
          <w:rFonts w:ascii="Times New Roman" w:hAnsi="Times New Roman"/>
          <w:szCs w:val="24"/>
        </w:rPr>
        <w:t xml:space="preserve">; </w:t>
      </w:r>
    </w:p>
    <w:p w14:paraId="54A2A9A1"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VIII - </w:t>
      </w:r>
      <w:proofErr w:type="spellStart"/>
      <w:r w:rsidRPr="00825F40">
        <w:rPr>
          <w:rFonts w:ascii="Times New Roman" w:hAnsi="Times New Roman"/>
          <w:szCs w:val="24"/>
        </w:rPr>
        <w:t>evolutia</w:t>
      </w:r>
      <w:proofErr w:type="spellEnd"/>
      <w:r w:rsidRPr="00825F40">
        <w:rPr>
          <w:rFonts w:ascii="Times New Roman" w:hAnsi="Times New Roman"/>
          <w:szCs w:val="24"/>
        </w:rPr>
        <w:t xml:space="preserve"> </w:t>
      </w:r>
      <w:proofErr w:type="spellStart"/>
      <w:r w:rsidRPr="00825F40">
        <w:rPr>
          <w:rFonts w:ascii="Times New Roman" w:hAnsi="Times New Roman"/>
          <w:szCs w:val="24"/>
        </w:rPr>
        <w:t>efectivelor</w:t>
      </w:r>
      <w:proofErr w:type="spellEnd"/>
      <w:r w:rsidRPr="00825F40">
        <w:rPr>
          <w:rFonts w:ascii="Times New Roman" w:hAnsi="Times New Roman"/>
          <w:szCs w:val="24"/>
        </w:rPr>
        <w:t xml:space="preserve"> de </w:t>
      </w:r>
      <w:proofErr w:type="spellStart"/>
      <w:r w:rsidRPr="00825F40">
        <w:rPr>
          <w:rFonts w:ascii="Times New Roman" w:hAnsi="Times New Roman"/>
          <w:szCs w:val="24"/>
        </w:rPr>
        <w:t>animale</w:t>
      </w:r>
      <w:proofErr w:type="spellEnd"/>
      <w:r w:rsidRPr="00825F40">
        <w:rPr>
          <w:rFonts w:ascii="Times New Roman" w:hAnsi="Times New Roman"/>
          <w:szCs w:val="24"/>
        </w:rPr>
        <w:t xml:space="preserve"> in </w:t>
      </w:r>
      <w:proofErr w:type="spellStart"/>
      <w:r w:rsidRPr="00825F40">
        <w:rPr>
          <w:rFonts w:ascii="Times New Roman" w:hAnsi="Times New Roman"/>
          <w:szCs w:val="24"/>
        </w:rPr>
        <w:t>cursul</w:t>
      </w:r>
      <w:proofErr w:type="spellEnd"/>
      <w:r w:rsidRPr="00825F40">
        <w:rPr>
          <w:rFonts w:ascii="Times New Roman" w:hAnsi="Times New Roman"/>
          <w:szCs w:val="24"/>
        </w:rPr>
        <w:t xml:space="preserve"> </w:t>
      </w:r>
      <w:proofErr w:type="spellStart"/>
      <w:r w:rsidRPr="00825F40">
        <w:rPr>
          <w:rFonts w:ascii="Times New Roman" w:hAnsi="Times New Roman"/>
          <w:szCs w:val="24"/>
        </w:rPr>
        <w:t>anului</w:t>
      </w:r>
      <w:proofErr w:type="spellEnd"/>
      <w:r w:rsidRPr="00825F40">
        <w:rPr>
          <w:rFonts w:ascii="Times New Roman" w:hAnsi="Times New Roman"/>
          <w:szCs w:val="24"/>
        </w:rPr>
        <w:t xml:space="preserve">, </w:t>
      </w:r>
      <w:proofErr w:type="spellStart"/>
      <w:r w:rsidRPr="00825F40">
        <w:rPr>
          <w:rFonts w:ascii="Times New Roman" w:hAnsi="Times New Roman"/>
          <w:szCs w:val="24"/>
        </w:rPr>
        <w:t>aflate</w:t>
      </w:r>
      <w:proofErr w:type="spellEnd"/>
      <w:r w:rsidRPr="00825F40">
        <w:rPr>
          <w:rFonts w:ascii="Times New Roman" w:hAnsi="Times New Roman"/>
          <w:szCs w:val="24"/>
        </w:rPr>
        <w:t xml:space="preserve"> in </w:t>
      </w:r>
      <w:proofErr w:type="spellStart"/>
      <w:r w:rsidRPr="00825F40">
        <w:rPr>
          <w:rFonts w:ascii="Times New Roman" w:hAnsi="Times New Roman"/>
          <w:szCs w:val="24"/>
        </w:rPr>
        <w:t>proprietatea</w:t>
      </w:r>
      <w:proofErr w:type="spellEnd"/>
      <w:r w:rsidRPr="00825F40">
        <w:rPr>
          <w:rFonts w:ascii="Times New Roman" w:hAnsi="Times New Roman"/>
          <w:szCs w:val="24"/>
        </w:rPr>
        <w:t xml:space="preserve"> </w:t>
      </w:r>
      <w:proofErr w:type="spellStart"/>
      <w:r w:rsidRPr="00825F40">
        <w:rPr>
          <w:rFonts w:ascii="Times New Roman" w:hAnsi="Times New Roman"/>
          <w:szCs w:val="24"/>
        </w:rPr>
        <w:t>gospodariilor</w:t>
      </w:r>
      <w:proofErr w:type="spellEnd"/>
      <w:r w:rsidRPr="00825F40">
        <w:rPr>
          <w:rFonts w:ascii="Times New Roman" w:hAnsi="Times New Roman"/>
          <w:szCs w:val="24"/>
        </w:rPr>
        <w:t>/</w:t>
      </w:r>
      <w:proofErr w:type="spellStart"/>
      <w:r w:rsidRPr="00825F40">
        <w:rPr>
          <w:rFonts w:ascii="Times New Roman" w:hAnsi="Times New Roman"/>
          <w:szCs w:val="24"/>
        </w:rPr>
        <w:t>exploatatiilor</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agricole</w:t>
      </w:r>
      <w:proofErr w:type="spellEnd"/>
      <w:r w:rsidRPr="00825F40">
        <w:rPr>
          <w:rFonts w:ascii="Times New Roman" w:hAnsi="Times New Roman"/>
          <w:szCs w:val="24"/>
        </w:rPr>
        <w:t xml:space="preserve"> </w:t>
      </w:r>
      <w:proofErr w:type="spellStart"/>
      <w:r w:rsidRPr="00825F40">
        <w:rPr>
          <w:rFonts w:ascii="Times New Roman" w:hAnsi="Times New Roman"/>
          <w:szCs w:val="24"/>
        </w:rPr>
        <w:t>fara</w:t>
      </w:r>
      <w:proofErr w:type="spellEnd"/>
      <w:r w:rsidRPr="00825F40">
        <w:rPr>
          <w:rFonts w:ascii="Times New Roman" w:hAnsi="Times New Roman"/>
          <w:szCs w:val="24"/>
        </w:rPr>
        <w:t xml:space="preserve"> </w:t>
      </w:r>
      <w:proofErr w:type="spellStart"/>
      <w:r w:rsidRPr="00825F40">
        <w:rPr>
          <w:rFonts w:ascii="Times New Roman" w:hAnsi="Times New Roman"/>
          <w:szCs w:val="24"/>
        </w:rPr>
        <w:t>personalitate</w:t>
      </w:r>
      <w:proofErr w:type="spellEnd"/>
      <w:r w:rsidRPr="00825F40">
        <w:rPr>
          <w:rFonts w:ascii="Times New Roman" w:hAnsi="Times New Roman"/>
          <w:szCs w:val="24"/>
        </w:rPr>
        <w:t xml:space="preserve"> </w:t>
      </w:r>
      <w:proofErr w:type="spellStart"/>
      <w:r w:rsidRPr="00825F40">
        <w:rPr>
          <w:rFonts w:ascii="Times New Roman" w:hAnsi="Times New Roman"/>
          <w:szCs w:val="24"/>
        </w:rPr>
        <w:t>juridica</w:t>
      </w:r>
      <w:proofErr w:type="spellEnd"/>
      <w:r w:rsidRPr="00825F40">
        <w:rPr>
          <w:rFonts w:ascii="Times New Roman" w:hAnsi="Times New Roman"/>
          <w:szCs w:val="24"/>
        </w:rPr>
        <w:t xml:space="preserve">, cu </w:t>
      </w:r>
      <w:proofErr w:type="spellStart"/>
      <w:r w:rsidRPr="00825F40">
        <w:rPr>
          <w:rFonts w:ascii="Times New Roman" w:hAnsi="Times New Roman"/>
          <w:szCs w:val="24"/>
        </w:rPr>
        <w:t>domiciliul</w:t>
      </w:r>
      <w:proofErr w:type="spellEnd"/>
      <w:r w:rsidRPr="00825F40">
        <w:rPr>
          <w:rFonts w:ascii="Times New Roman" w:hAnsi="Times New Roman"/>
          <w:szCs w:val="24"/>
        </w:rPr>
        <w:t xml:space="preserve"> in </w:t>
      </w:r>
      <w:proofErr w:type="spellStart"/>
      <w:r w:rsidRPr="00825F40">
        <w:rPr>
          <w:rFonts w:ascii="Times New Roman" w:hAnsi="Times New Roman"/>
          <w:szCs w:val="24"/>
        </w:rPr>
        <w:t>localitate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sau</w:t>
      </w:r>
      <w:proofErr w:type="spellEnd"/>
      <w:r w:rsidRPr="00825F40">
        <w:rPr>
          <w:rFonts w:ascii="Times New Roman" w:hAnsi="Times New Roman"/>
          <w:szCs w:val="24"/>
        </w:rPr>
        <w:t xml:space="preserve"> in </w:t>
      </w:r>
      <w:proofErr w:type="spellStart"/>
      <w:r w:rsidRPr="00825F40">
        <w:rPr>
          <w:rFonts w:ascii="Times New Roman" w:hAnsi="Times New Roman"/>
          <w:szCs w:val="24"/>
        </w:rPr>
        <w:t>proprietatea</w:t>
      </w:r>
      <w:proofErr w:type="spellEnd"/>
      <w:r w:rsidRPr="00825F40">
        <w:rPr>
          <w:rFonts w:ascii="Times New Roman" w:hAnsi="Times New Roman"/>
          <w:szCs w:val="24"/>
        </w:rPr>
        <w:t xml:space="preserve"> </w:t>
      </w:r>
      <w:proofErr w:type="spellStart"/>
      <w:r w:rsidRPr="00825F40">
        <w:rPr>
          <w:rFonts w:ascii="Times New Roman" w:hAnsi="Times New Roman"/>
          <w:szCs w:val="24"/>
        </w:rPr>
        <w:t>unitatilor</w:t>
      </w:r>
      <w:proofErr w:type="spellEnd"/>
      <w:r w:rsidRPr="00825F40">
        <w:rPr>
          <w:rFonts w:ascii="Times New Roman" w:hAnsi="Times New Roman"/>
          <w:szCs w:val="24"/>
        </w:rPr>
        <w:t xml:space="preserve"> cu </w:t>
      </w:r>
      <w:proofErr w:type="spellStart"/>
      <w:r w:rsidRPr="00825F40">
        <w:rPr>
          <w:rFonts w:ascii="Times New Roman" w:hAnsi="Times New Roman"/>
          <w:szCs w:val="24"/>
        </w:rPr>
        <w:t>personalitate</w:t>
      </w:r>
      <w:proofErr w:type="spellEnd"/>
      <w:r w:rsidRPr="00825F40">
        <w:rPr>
          <w:rFonts w:ascii="Times New Roman" w:hAnsi="Times New Roman"/>
          <w:szCs w:val="24"/>
        </w:rPr>
        <w:t xml:space="preserve"> </w:t>
      </w:r>
      <w:proofErr w:type="spellStart"/>
      <w:r w:rsidRPr="00825F40">
        <w:rPr>
          <w:rFonts w:ascii="Times New Roman" w:hAnsi="Times New Roman"/>
          <w:szCs w:val="24"/>
        </w:rPr>
        <w:t>juridica</w:t>
      </w:r>
      <w:proofErr w:type="spellEnd"/>
      <w:r w:rsidRPr="00825F40">
        <w:rPr>
          <w:rFonts w:ascii="Times New Roman" w:hAnsi="Times New Roman"/>
          <w:szCs w:val="24"/>
        </w:rPr>
        <w:t xml:space="preserve">, care au </w:t>
      </w:r>
      <w:proofErr w:type="spellStart"/>
      <w:r w:rsidRPr="00825F40">
        <w:rPr>
          <w:rFonts w:ascii="Times New Roman" w:hAnsi="Times New Roman"/>
          <w:szCs w:val="24"/>
        </w:rPr>
        <w:t>activitate</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pe </w:t>
      </w:r>
      <w:proofErr w:type="spellStart"/>
      <w:r w:rsidRPr="00825F40">
        <w:rPr>
          <w:rFonts w:ascii="Times New Roman" w:hAnsi="Times New Roman"/>
          <w:szCs w:val="24"/>
        </w:rPr>
        <w:t>fiecare</w:t>
      </w:r>
      <w:proofErr w:type="spellEnd"/>
      <w:r w:rsidRPr="00825F40">
        <w:rPr>
          <w:rFonts w:ascii="Times New Roman" w:hAnsi="Times New Roman"/>
          <w:szCs w:val="24"/>
        </w:rPr>
        <w:t xml:space="preserve"> an in </w:t>
      </w:r>
      <w:proofErr w:type="spellStart"/>
      <w:r w:rsidRPr="00825F40">
        <w:rPr>
          <w:rFonts w:ascii="Times New Roman" w:hAnsi="Times New Roman"/>
          <w:szCs w:val="24"/>
        </w:rPr>
        <w:t>parte</w:t>
      </w:r>
      <w:proofErr w:type="spellEnd"/>
      <w:r w:rsidRPr="00825F40">
        <w:rPr>
          <w:rFonts w:ascii="Times New Roman" w:hAnsi="Times New Roman"/>
          <w:szCs w:val="24"/>
        </w:rPr>
        <w:t>;</w:t>
      </w:r>
    </w:p>
    <w:p w14:paraId="7F525AC1"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IX –</w:t>
      </w:r>
      <w:proofErr w:type="spellStart"/>
      <w:r w:rsidRPr="00825F40">
        <w:rPr>
          <w:rFonts w:ascii="Times New Roman" w:hAnsi="Times New Roman"/>
          <w:szCs w:val="24"/>
        </w:rPr>
        <w:t>utilaje</w:t>
      </w:r>
      <w:proofErr w:type="spellEnd"/>
      <w:r w:rsidRPr="00825F40">
        <w:rPr>
          <w:rFonts w:ascii="Times New Roman" w:hAnsi="Times New Roman"/>
          <w:szCs w:val="24"/>
        </w:rPr>
        <w:t xml:space="preserve">, </w:t>
      </w:r>
      <w:proofErr w:type="spellStart"/>
      <w:r w:rsidRPr="00825F40">
        <w:rPr>
          <w:rFonts w:ascii="Times New Roman" w:hAnsi="Times New Roman"/>
          <w:szCs w:val="24"/>
        </w:rPr>
        <w:t>instalatii</w:t>
      </w:r>
      <w:proofErr w:type="spellEnd"/>
      <w:r w:rsidRPr="00825F40">
        <w:rPr>
          <w:rFonts w:ascii="Times New Roman" w:hAnsi="Times New Roman"/>
          <w:szCs w:val="24"/>
        </w:rPr>
        <w:t xml:space="preserve"> </w:t>
      </w:r>
      <w:proofErr w:type="spellStart"/>
      <w:r w:rsidRPr="00825F40">
        <w:rPr>
          <w:rFonts w:ascii="Times New Roman" w:hAnsi="Times New Roman"/>
          <w:szCs w:val="24"/>
        </w:rPr>
        <w:t>pentru</w:t>
      </w:r>
      <w:proofErr w:type="spellEnd"/>
      <w:r w:rsidRPr="00825F40">
        <w:rPr>
          <w:rFonts w:ascii="Times New Roman" w:hAnsi="Times New Roman"/>
          <w:szCs w:val="24"/>
        </w:rPr>
        <w:t xml:space="preserve"> </w:t>
      </w:r>
      <w:proofErr w:type="spellStart"/>
      <w:r w:rsidRPr="00825F40">
        <w:rPr>
          <w:rFonts w:ascii="Times New Roman" w:hAnsi="Times New Roman"/>
          <w:szCs w:val="24"/>
        </w:rPr>
        <w:t>agricultura</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silvicultura</w:t>
      </w:r>
      <w:proofErr w:type="spellEnd"/>
      <w:r w:rsidRPr="00825F40">
        <w:rPr>
          <w:rFonts w:ascii="Times New Roman" w:hAnsi="Times New Roman"/>
          <w:szCs w:val="24"/>
        </w:rPr>
        <w:t xml:space="preserve">, </w:t>
      </w:r>
      <w:proofErr w:type="spellStart"/>
      <w:r w:rsidRPr="00825F40">
        <w:rPr>
          <w:rFonts w:ascii="Times New Roman" w:hAnsi="Times New Roman"/>
          <w:szCs w:val="24"/>
        </w:rPr>
        <w:t>mijloace</w:t>
      </w:r>
      <w:proofErr w:type="spellEnd"/>
      <w:r w:rsidRPr="00825F40">
        <w:rPr>
          <w:rFonts w:ascii="Times New Roman" w:hAnsi="Times New Roman"/>
          <w:szCs w:val="24"/>
        </w:rPr>
        <w:t xml:space="preserve"> de transport cu </w:t>
      </w:r>
      <w:proofErr w:type="spellStart"/>
      <w:r w:rsidRPr="00825F40">
        <w:rPr>
          <w:rFonts w:ascii="Times New Roman" w:hAnsi="Times New Roman"/>
          <w:szCs w:val="24"/>
        </w:rPr>
        <w:t>tractiune</w:t>
      </w:r>
      <w:proofErr w:type="spellEnd"/>
      <w:r w:rsidRPr="00825F40">
        <w:rPr>
          <w:rFonts w:ascii="Times New Roman" w:hAnsi="Times New Roman"/>
          <w:szCs w:val="24"/>
        </w:rPr>
        <w:t xml:space="preserve"> </w:t>
      </w:r>
      <w:proofErr w:type="spellStart"/>
      <w:r w:rsidRPr="00825F40">
        <w:rPr>
          <w:rFonts w:ascii="Times New Roman" w:hAnsi="Times New Roman"/>
          <w:szCs w:val="24"/>
        </w:rPr>
        <w:t>mecanica</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animala</w:t>
      </w:r>
      <w:proofErr w:type="spellEnd"/>
      <w:r w:rsidRPr="00825F40">
        <w:rPr>
          <w:rFonts w:ascii="Times New Roman" w:hAnsi="Times New Roman"/>
          <w:szCs w:val="24"/>
        </w:rPr>
        <w:t xml:space="preserve"> </w:t>
      </w:r>
      <w:proofErr w:type="spellStart"/>
      <w:r w:rsidRPr="00825F40">
        <w:rPr>
          <w:rFonts w:ascii="Times New Roman" w:hAnsi="Times New Roman"/>
          <w:szCs w:val="24"/>
        </w:rPr>
        <w:t>existente</w:t>
      </w:r>
      <w:proofErr w:type="spellEnd"/>
      <w:r w:rsidRPr="00825F40">
        <w:rPr>
          <w:rFonts w:ascii="Times New Roman" w:hAnsi="Times New Roman"/>
          <w:szCs w:val="24"/>
        </w:rPr>
        <w:t xml:space="preserve"> la </w:t>
      </w:r>
      <w:proofErr w:type="spellStart"/>
      <w:r w:rsidRPr="00825F40">
        <w:rPr>
          <w:rFonts w:ascii="Times New Roman" w:hAnsi="Times New Roman"/>
          <w:szCs w:val="24"/>
        </w:rPr>
        <w:t>inceputul</w:t>
      </w:r>
      <w:proofErr w:type="spellEnd"/>
      <w:r w:rsidRPr="00825F40">
        <w:rPr>
          <w:rFonts w:ascii="Times New Roman" w:hAnsi="Times New Roman"/>
          <w:szCs w:val="24"/>
        </w:rPr>
        <w:t xml:space="preserve"> </w:t>
      </w:r>
      <w:proofErr w:type="spellStart"/>
      <w:r w:rsidRPr="00825F40">
        <w:rPr>
          <w:rFonts w:ascii="Times New Roman" w:hAnsi="Times New Roman"/>
          <w:szCs w:val="24"/>
        </w:rPr>
        <w:t>anului</w:t>
      </w:r>
      <w:proofErr w:type="spellEnd"/>
      <w:r w:rsidRPr="00825F40">
        <w:rPr>
          <w:rFonts w:ascii="Times New Roman" w:hAnsi="Times New Roman"/>
          <w:szCs w:val="24"/>
        </w:rPr>
        <w:t xml:space="preserve">, pe </w:t>
      </w:r>
      <w:proofErr w:type="spellStart"/>
      <w:r w:rsidRPr="00825F40">
        <w:rPr>
          <w:rFonts w:ascii="Times New Roman" w:hAnsi="Times New Roman"/>
          <w:szCs w:val="24"/>
        </w:rPr>
        <w:t>fiecare</w:t>
      </w:r>
      <w:proofErr w:type="spellEnd"/>
      <w:r w:rsidRPr="00825F40">
        <w:rPr>
          <w:rFonts w:ascii="Times New Roman" w:hAnsi="Times New Roman"/>
          <w:szCs w:val="24"/>
        </w:rPr>
        <w:t xml:space="preserve"> an in </w:t>
      </w:r>
      <w:proofErr w:type="spellStart"/>
      <w:r w:rsidRPr="00825F40">
        <w:rPr>
          <w:rFonts w:ascii="Times New Roman" w:hAnsi="Times New Roman"/>
          <w:szCs w:val="24"/>
        </w:rPr>
        <w:t>parte</w:t>
      </w:r>
      <w:proofErr w:type="spellEnd"/>
      <w:r w:rsidRPr="00825F40">
        <w:rPr>
          <w:rFonts w:ascii="Times New Roman" w:hAnsi="Times New Roman"/>
          <w:szCs w:val="24"/>
        </w:rPr>
        <w:t xml:space="preserve">; </w:t>
      </w:r>
    </w:p>
    <w:p w14:paraId="15709314"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X – </w:t>
      </w:r>
      <w:proofErr w:type="spellStart"/>
      <w:r w:rsidRPr="00825F40">
        <w:rPr>
          <w:rFonts w:ascii="Times New Roman" w:hAnsi="Times New Roman"/>
          <w:szCs w:val="24"/>
        </w:rPr>
        <w:t>subcap</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a,b</w:t>
      </w:r>
      <w:proofErr w:type="spellEnd"/>
      <w:proofErr w:type="gramEnd"/>
      <w:r w:rsidRPr="00825F40">
        <w:rPr>
          <w:rFonts w:ascii="Times New Roman" w:hAnsi="Times New Roman"/>
          <w:szCs w:val="24"/>
        </w:rPr>
        <w:t xml:space="preserve"> - </w:t>
      </w:r>
      <w:proofErr w:type="spellStart"/>
      <w:r w:rsidRPr="00825F40">
        <w:rPr>
          <w:rFonts w:ascii="Times New Roman" w:hAnsi="Times New Roman"/>
          <w:szCs w:val="24"/>
        </w:rPr>
        <w:t>aplicarea</w:t>
      </w:r>
      <w:proofErr w:type="spellEnd"/>
      <w:r w:rsidRPr="00825F40">
        <w:rPr>
          <w:rFonts w:ascii="Times New Roman" w:hAnsi="Times New Roman"/>
          <w:szCs w:val="24"/>
        </w:rPr>
        <w:t xml:space="preserve"> </w:t>
      </w:r>
      <w:proofErr w:type="spellStart"/>
      <w:r w:rsidRPr="00825F40">
        <w:rPr>
          <w:rFonts w:ascii="Times New Roman" w:hAnsi="Times New Roman"/>
          <w:szCs w:val="24"/>
        </w:rPr>
        <w:t>ingrasamintelor</w:t>
      </w:r>
      <w:proofErr w:type="spellEnd"/>
      <w:r w:rsidRPr="00825F40">
        <w:rPr>
          <w:rFonts w:ascii="Times New Roman" w:hAnsi="Times New Roman"/>
          <w:szCs w:val="24"/>
        </w:rPr>
        <w:t xml:space="preserve">, </w:t>
      </w:r>
      <w:proofErr w:type="spellStart"/>
      <w:r w:rsidRPr="00825F40">
        <w:rPr>
          <w:rFonts w:ascii="Times New Roman" w:hAnsi="Times New Roman"/>
          <w:szCs w:val="24"/>
        </w:rPr>
        <w:t>amendamentelor</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pesticidelor</w:t>
      </w:r>
      <w:proofErr w:type="spellEnd"/>
      <w:r w:rsidRPr="00825F40">
        <w:rPr>
          <w:rFonts w:ascii="Times New Roman" w:hAnsi="Times New Roman"/>
          <w:szCs w:val="24"/>
        </w:rPr>
        <w:t xml:space="preserve"> pe </w:t>
      </w:r>
      <w:proofErr w:type="spellStart"/>
      <w:r w:rsidRPr="00825F40">
        <w:rPr>
          <w:rFonts w:ascii="Times New Roman" w:hAnsi="Times New Roman"/>
          <w:szCs w:val="24"/>
        </w:rPr>
        <w:t>suprafete</w:t>
      </w:r>
      <w:proofErr w:type="spellEnd"/>
      <w:r w:rsidRPr="00825F40">
        <w:rPr>
          <w:rFonts w:ascii="Times New Roman" w:hAnsi="Times New Roman"/>
          <w:szCs w:val="24"/>
        </w:rPr>
        <w:t xml:space="preserve"> situate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respective </w:t>
      </w:r>
      <w:proofErr w:type="spellStart"/>
      <w:r w:rsidRPr="00825F40">
        <w:rPr>
          <w:rFonts w:ascii="Times New Roman" w:hAnsi="Times New Roman"/>
          <w:szCs w:val="24"/>
        </w:rPr>
        <w:t>utilizarea</w:t>
      </w:r>
      <w:proofErr w:type="spellEnd"/>
      <w:r w:rsidRPr="00825F40">
        <w:rPr>
          <w:rFonts w:ascii="Times New Roman" w:hAnsi="Times New Roman"/>
          <w:szCs w:val="24"/>
        </w:rPr>
        <w:t xml:space="preserve"> </w:t>
      </w:r>
      <w:proofErr w:type="spellStart"/>
      <w:r w:rsidRPr="00825F40">
        <w:rPr>
          <w:rFonts w:ascii="Times New Roman" w:hAnsi="Times New Roman"/>
          <w:szCs w:val="24"/>
        </w:rPr>
        <w:t>ingrasamintelor</w:t>
      </w:r>
      <w:proofErr w:type="spellEnd"/>
      <w:r w:rsidRPr="00825F40">
        <w:rPr>
          <w:rFonts w:ascii="Times New Roman" w:hAnsi="Times New Roman"/>
          <w:szCs w:val="24"/>
        </w:rPr>
        <w:t xml:space="preserve"> </w:t>
      </w:r>
      <w:proofErr w:type="spellStart"/>
      <w:r w:rsidRPr="00825F40">
        <w:rPr>
          <w:rFonts w:ascii="Times New Roman" w:hAnsi="Times New Roman"/>
          <w:szCs w:val="24"/>
        </w:rPr>
        <w:t>chimice</w:t>
      </w:r>
      <w:proofErr w:type="spellEnd"/>
      <w:r w:rsidRPr="00825F40">
        <w:rPr>
          <w:rFonts w:ascii="Times New Roman" w:hAnsi="Times New Roman"/>
          <w:szCs w:val="24"/>
        </w:rPr>
        <w:t xml:space="preserve"> ( in </w:t>
      </w:r>
      <w:proofErr w:type="spellStart"/>
      <w:r w:rsidRPr="00825F40">
        <w:rPr>
          <w:rFonts w:ascii="Times New Roman" w:hAnsi="Times New Roman"/>
          <w:szCs w:val="24"/>
        </w:rPr>
        <w:t>echivalent</w:t>
      </w:r>
      <w:proofErr w:type="spellEnd"/>
      <w:r w:rsidRPr="00825F40">
        <w:rPr>
          <w:rFonts w:ascii="Times New Roman" w:hAnsi="Times New Roman"/>
          <w:szCs w:val="24"/>
        </w:rPr>
        <w:t xml:space="preserve"> </w:t>
      </w:r>
      <w:proofErr w:type="spellStart"/>
      <w:r w:rsidRPr="00825F40">
        <w:rPr>
          <w:rFonts w:ascii="Times New Roman" w:hAnsi="Times New Roman"/>
          <w:szCs w:val="24"/>
        </w:rPr>
        <w:t>substanta</w:t>
      </w:r>
      <w:proofErr w:type="spellEnd"/>
      <w:r w:rsidRPr="00825F40">
        <w:rPr>
          <w:rFonts w:ascii="Times New Roman" w:hAnsi="Times New Roman"/>
          <w:szCs w:val="24"/>
        </w:rPr>
        <w:t xml:space="preserve"> active) la </w:t>
      </w:r>
      <w:proofErr w:type="spellStart"/>
      <w:r w:rsidRPr="00825F40">
        <w:rPr>
          <w:rFonts w:ascii="Times New Roman" w:hAnsi="Times New Roman"/>
          <w:szCs w:val="24"/>
        </w:rPr>
        <w:t>principalele</w:t>
      </w:r>
      <w:proofErr w:type="spellEnd"/>
      <w:r w:rsidRPr="00825F40">
        <w:rPr>
          <w:rFonts w:ascii="Times New Roman" w:hAnsi="Times New Roman"/>
          <w:szCs w:val="24"/>
        </w:rPr>
        <w:t xml:space="preserve"> </w:t>
      </w:r>
      <w:proofErr w:type="spellStart"/>
      <w:r w:rsidRPr="00825F40">
        <w:rPr>
          <w:rFonts w:ascii="Times New Roman" w:hAnsi="Times New Roman"/>
          <w:szCs w:val="24"/>
        </w:rPr>
        <w:t>culturi</w:t>
      </w:r>
      <w:proofErr w:type="spellEnd"/>
      <w:r w:rsidRPr="00825F40">
        <w:rPr>
          <w:rFonts w:ascii="Times New Roman" w:hAnsi="Times New Roman"/>
          <w:szCs w:val="24"/>
        </w:rPr>
        <w:t xml:space="preserve">, pe </w:t>
      </w:r>
      <w:proofErr w:type="spellStart"/>
      <w:r w:rsidRPr="00825F40">
        <w:rPr>
          <w:rFonts w:ascii="Times New Roman" w:hAnsi="Times New Roman"/>
          <w:szCs w:val="24"/>
        </w:rPr>
        <w:t>fiecare</w:t>
      </w:r>
      <w:proofErr w:type="spellEnd"/>
      <w:r w:rsidRPr="00825F40">
        <w:rPr>
          <w:rFonts w:ascii="Times New Roman" w:hAnsi="Times New Roman"/>
          <w:szCs w:val="24"/>
        </w:rPr>
        <w:t xml:space="preserve"> an in </w:t>
      </w:r>
      <w:proofErr w:type="spellStart"/>
      <w:r w:rsidRPr="00825F40">
        <w:rPr>
          <w:rFonts w:ascii="Times New Roman" w:hAnsi="Times New Roman"/>
          <w:szCs w:val="24"/>
        </w:rPr>
        <w:t>parte</w:t>
      </w:r>
      <w:proofErr w:type="spellEnd"/>
      <w:r w:rsidRPr="00825F40">
        <w:rPr>
          <w:rFonts w:ascii="Times New Roman" w:hAnsi="Times New Roman"/>
          <w:szCs w:val="24"/>
        </w:rPr>
        <w:t xml:space="preserve">; </w:t>
      </w:r>
    </w:p>
    <w:p w14:paraId="1AC72E93"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XI –</w:t>
      </w:r>
      <w:proofErr w:type="spellStart"/>
      <w:r w:rsidRPr="00825F40">
        <w:rPr>
          <w:rFonts w:ascii="Times New Roman" w:hAnsi="Times New Roman"/>
          <w:szCs w:val="24"/>
        </w:rPr>
        <w:t>cladiri</w:t>
      </w:r>
      <w:proofErr w:type="spellEnd"/>
      <w:r w:rsidRPr="00825F40">
        <w:rPr>
          <w:rFonts w:ascii="Times New Roman" w:hAnsi="Times New Roman"/>
          <w:szCs w:val="24"/>
        </w:rPr>
        <w:t xml:space="preserve"> </w:t>
      </w:r>
      <w:proofErr w:type="spellStart"/>
      <w:r w:rsidRPr="00825F40">
        <w:rPr>
          <w:rFonts w:ascii="Times New Roman" w:hAnsi="Times New Roman"/>
          <w:szCs w:val="24"/>
        </w:rPr>
        <w:t>existente</w:t>
      </w:r>
      <w:proofErr w:type="spellEnd"/>
      <w:r w:rsidRPr="00825F40">
        <w:rPr>
          <w:rFonts w:ascii="Times New Roman" w:hAnsi="Times New Roman"/>
          <w:szCs w:val="24"/>
        </w:rPr>
        <w:t xml:space="preserve"> la </w:t>
      </w:r>
      <w:proofErr w:type="spellStart"/>
      <w:r w:rsidRPr="00825F40">
        <w:rPr>
          <w:rFonts w:ascii="Times New Roman" w:hAnsi="Times New Roman"/>
          <w:szCs w:val="24"/>
        </w:rPr>
        <w:t>inceputul</w:t>
      </w:r>
      <w:proofErr w:type="spellEnd"/>
      <w:r w:rsidRPr="00825F40">
        <w:rPr>
          <w:rFonts w:ascii="Times New Roman" w:hAnsi="Times New Roman"/>
          <w:szCs w:val="24"/>
        </w:rPr>
        <w:t xml:space="preserve"> </w:t>
      </w:r>
      <w:proofErr w:type="spellStart"/>
      <w:r w:rsidRPr="00825F40">
        <w:rPr>
          <w:rFonts w:ascii="Times New Roman" w:hAnsi="Times New Roman"/>
          <w:szCs w:val="24"/>
        </w:rPr>
        <w:t>anului</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localitatii</w:t>
      </w:r>
      <w:proofErr w:type="spellEnd"/>
      <w:r w:rsidRPr="00825F40">
        <w:rPr>
          <w:rFonts w:ascii="Times New Roman" w:hAnsi="Times New Roman"/>
          <w:szCs w:val="24"/>
        </w:rPr>
        <w:t xml:space="preserve"> –</w:t>
      </w:r>
      <w:proofErr w:type="spellStart"/>
      <w:r w:rsidRPr="00825F40">
        <w:rPr>
          <w:rFonts w:ascii="Times New Roman" w:hAnsi="Times New Roman"/>
          <w:szCs w:val="24"/>
        </w:rPr>
        <w:t>cladiri</w:t>
      </w:r>
      <w:proofErr w:type="spellEnd"/>
      <w:r w:rsidRPr="00825F40">
        <w:rPr>
          <w:rFonts w:ascii="Times New Roman" w:hAnsi="Times New Roman"/>
          <w:szCs w:val="24"/>
        </w:rPr>
        <w:t xml:space="preserve">, </w:t>
      </w:r>
      <w:proofErr w:type="spellStart"/>
      <w:r w:rsidRPr="00825F40">
        <w:rPr>
          <w:rFonts w:ascii="Times New Roman" w:hAnsi="Times New Roman"/>
          <w:szCs w:val="24"/>
        </w:rPr>
        <w:t>adresa</w:t>
      </w:r>
      <w:proofErr w:type="spellEnd"/>
      <w:r w:rsidRPr="00825F40">
        <w:rPr>
          <w:rFonts w:ascii="Times New Roman" w:hAnsi="Times New Roman"/>
          <w:szCs w:val="24"/>
        </w:rPr>
        <w:t xml:space="preserve"> </w:t>
      </w:r>
      <w:proofErr w:type="spellStart"/>
      <w:r w:rsidRPr="00825F40">
        <w:rPr>
          <w:rFonts w:ascii="Times New Roman" w:hAnsi="Times New Roman"/>
          <w:szCs w:val="24"/>
        </w:rPr>
        <w:t>cladirii</w:t>
      </w:r>
      <w:proofErr w:type="spellEnd"/>
      <w:r w:rsidRPr="00825F40">
        <w:rPr>
          <w:rFonts w:ascii="Times New Roman" w:hAnsi="Times New Roman"/>
          <w:szCs w:val="24"/>
        </w:rPr>
        <w:t xml:space="preserve">, zona, </w:t>
      </w:r>
      <w:proofErr w:type="spellStart"/>
      <w:r w:rsidRPr="00825F40">
        <w:rPr>
          <w:rFonts w:ascii="Times New Roman" w:hAnsi="Times New Roman"/>
          <w:szCs w:val="24"/>
        </w:rPr>
        <w:t>suprafata</w:t>
      </w:r>
      <w:proofErr w:type="spellEnd"/>
      <w:r w:rsidRPr="00825F40">
        <w:rPr>
          <w:rFonts w:ascii="Times New Roman" w:hAnsi="Times New Roman"/>
          <w:szCs w:val="24"/>
        </w:rPr>
        <w:t xml:space="preserve"> </w:t>
      </w:r>
      <w:proofErr w:type="spellStart"/>
      <w:r w:rsidRPr="00825F40">
        <w:rPr>
          <w:rFonts w:ascii="Times New Roman" w:hAnsi="Times New Roman"/>
          <w:szCs w:val="24"/>
        </w:rPr>
        <w:t>construita</w:t>
      </w:r>
      <w:proofErr w:type="spellEnd"/>
      <w:r w:rsidRPr="00825F40">
        <w:rPr>
          <w:rFonts w:ascii="Times New Roman" w:hAnsi="Times New Roman"/>
          <w:szCs w:val="24"/>
        </w:rPr>
        <w:t xml:space="preserve"> </w:t>
      </w:r>
      <w:proofErr w:type="spellStart"/>
      <w:r w:rsidRPr="00825F40">
        <w:rPr>
          <w:rFonts w:ascii="Times New Roman" w:hAnsi="Times New Roman"/>
          <w:szCs w:val="24"/>
        </w:rPr>
        <w:t>desfasurata</w:t>
      </w:r>
      <w:proofErr w:type="spellEnd"/>
      <w:r w:rsidRPr="00825F40">
        <w:rPr>
          <w:rFonts w:ascii="Times New Roman" w:hAnsi="Times New Roman"/>
          <w:szCs w:val="24"/>
        </w:rPr>
        <w:t xml:space="preserve"> – </w:t>
      </w:r>
      <w:proofErr w:type="spellStart"/>
      <w:r w:rsidRPr="00825F40">
        <w:rPr>
          <w:rFonts w:ascii="Times New Roman" w:hAnsi="Times New Roman"/>
          <w:szCs w:val="24"/>
        </w:rPr>
        <w:t>metri</w:t>
      </w:r>
      <w:proofErr w:type="spellEnd"/>
      <w:r w:rsidRPr="00825F40">
        <w:rPr>
          <w:rFonts w:ascii="Times New Roman" w:hAnsi="Times New Roman"/>
          <w:szCs w:val="24"/>
        </w:rPr>
        <w:t xml:space="preserve"> </w:t>
      </w:r>
      <w:proofErr w:type="spellStart"/>
      <w:r w:rsidRPr="00825F40">
        <w:rPr>
          <w:rFonts w:ascii="Times New Roman" w:hAnsi="Times New Roman"/>
          <w:szCs w:val="24"/>
        </w:rPr>
        <w:t>patrati</w:t>
      </w:r>
      <w:proofErr w:type="spellEnd"/>
      <w:r w:rsidRPr="00825F40">
        <w:rPr>
          <w:rFonts w:ascii="Times New Roman" w:hAnsi="Times New Roman"/>
          <w:szCs w:val="24"/>
        </w:rPr>
        <w:t xml:space="preserve">, </w:t>
      </w:r>
      <w:proofErr w:type="spellStart"/>
      <w:r w:rsidRPr="00825F40">
        <w:rPr>
          <w:rFonts w:ascii="Times New Roman" w:hAnsi="Times New Roman"/>
          <w:szCs w:val="24"/>
        </w:rPr>
        <w:t>tipul</w:t>
      </w:r>
      <w:proofErr w:type="spellEnd"/>
      <w:r w:rsidRPr="00825F40">
        <w:rPr>
          <w:rFonts w:ascii="Times New Roman" w:hAnsi="Times New Roman"/>
          <w:szCs w:val="24"/>
        </w:rPr>
        <w:t xml:space="preserve"> </w:t>
      </w:r>
      <w:proofErr w:type="spellStart"/>
      <w:r w:rsidRPr="00825F40">
        <w:rPr>
          <w:rFonts w:ascii="Times New Roman" w:hAnsi="Times New Roman"/>
          <w:szCs w:val="24"/>
        </w:rPr>
        <w:t>cladirii</w:t>
      </w:r>
      <w:proofErr w:type="spellEnd"/>
      <w:r w:rsidRPr="00825F40">
        <w:rPr>
          <w:rFonts w:ascii="Times New Roman" w:hAnsi="Times New Roman"/>
          <w:szCs w:val="24"/>
        </w:rPr>
        <w:t xml:space="preserve">, </w:t>
      </w:r>
      <w:proofErr w:type="spellStart"/>
      <w:r w:rsidRPr="00825F40">
        <w:rPr>
          <w:rFonts w:ascii="Times New Roman" w:hAnsi="Times New Roman"/>
          <w:szCs w:val="24"/>
        </w:rPr>
        <w:t>anul</w:t>
      </w:r>
      <w:proofErr w:type="spellEnd"/>
      <w:r w:rsidRPr="00825F40">
        <w:rPr>
          <w:rFonts w:ascii="Times New Roman" w:hAnsi="Times New Roman"/>
          <w:szCs w:val="24"/>
        </w:rPr>
        <w:t xml:space="preserve"> </w:t>
      </w:r>
      <w:proofErr w:type="spellStart"/>
      <w:r w:rsidRPr="00825F40">
        <w:rPr>
          <w:rFonts w:ascii="Times New Roman" w:hAnsi="Times New Roman"/>
          <w:szCs w:val="24"/>
        </w:rPr>
        <w:t>terminarii</w:t>
      </w:r>
      <w:proofErr w:type="spellEnd"/>
      <w:r w:rsidRPr="00825F40">
        <w:rPr>
          <w:rFonts w:ascii="Times New Roman" w:hAnsi="Times New Roman"/>
          <w:szCs w:val="24"/>
        </w:rPr>
        <w:t xml:space="preserve">, pe </w:t>
      </w:r>
      <w:proofErr w:type="spellStart"/>
      <w:r w:rsidRPr="00825F40">
        <w:rPr>
          <w:rFonts w:ascii="Times New Roman" w:hAnsi="Times New Roman"/>
          <w:szCs w:val="24"/>
        </w:rPr>
        <w:t>fiecare</w:t>
      </w:r>
      <w:proofErr w:type="spellEnd"/>
      <w:r w:rsidRPr="00825F40">
        <w:rPr>
          <w:rFonts w:ascii="Times New Roman" w:hAnsi="Times New Roman"/>
          <w:szCs w:val="24"/>
        </w:rPr>
        <w:t xml:space="preserve"> an in </w:t>
      </w:r>
      <w:proofErr w:type="spellStart"/>
      <w:r w:rsidRPr="00825F40">
        <w:rPr>
          <w:rFonts w:ascii="Times New Roman" w:hAnsi="Times New Roman"/>
          <w:szCs w:val="24"/>
        </w:rPr>
        <w:t>parte</w:t>
      </w:r>
      <w:proofErr w:type="spellEnd"/>
      <w:r w:rsidRPr="00825F40">
        <w:rPr>
          <w:rFonts w:ascii="Times New Roman" w:hAnsi="Times New Roman"/>
          <w:szCs w:val="24"/>
        </w:rPr>
        <w:t xml:space="preserve">; </w:t>
      </w:r>
    </w:p>
    <w:p w14:paraId="66527BBE"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XII - </w:t>
      </w:r>
      <w:proofErr w:type="spellStart"/>
      <w:r w:rsidRPr="00825F40">
        <w:rPr>
          <w:rFonts w:ascii="Times New Roman" w:hAnsi="Times New Roman"/>
          <w:szCs w:val="24"/>
        </w:rPr>
        <w:t>Atestatele</w:t>
      </w:r>
      <w:proofErr w:type="spellEnd"/>
      <w:r w:rsidRPr="00825F40">
        <w:rPr>
          <w:rFonts w:ascii="Times New Roman" w:hAnsi="Times New Roman"/>
          <w:szCs w:val="24"/>
        </w:rPr>
        <w:t xml:space="preserve"> de </w:t>
      </w:r>
      <w:proofErr w:type="spellStart"/>
      <w:r w:rsidRPr="00825F40">
        <w:rPr>
          <w:rFonts w:ascii="Times New Roman" w:hAnsi="Times New Roman"/>
          <w:szCs w:val="24"/>
        </w:rPr>
        <w:t>producator</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carnetele</w:t>
      </w:r>
      <w:proofErr w:type="spellEnd"/>
      <w:r w:rsidRPr="00825F40">
        <w:rPr>
          <w:rFonts w:ascii="Times New Roman" w:hAnsi="Times New Roman"/>
          <w:szCs w:val="24"/>
        </w:rPr>
        <w:t xml:space="preserve"> de </w:t>
      </w:r>
      <w:proofErr w:type="spellStart"/>
      <w:r w:rsidRPr="00825F40">
        <w:rPr>
          <w:rFonts w:ascii="Times New Roman" w:hAnsi="Times New Roman"/>
          <w:szCs w:val="24"/>
        </w:rPr>
        <w:t>comercializare</w:t>
      </w:r>
      <w:proofErr w:type="spellEnd"/>
      <w:r w:rsidRPr="00825F40">
        <w:rPr>
          <w:rFonts w:ascii="Times New Roman" w:hAnsi="Times New Roman"/>
          <w:szCs w:val="24"/>
        </w:rPr>
        <w:t xml:space="preserve"> </w:t>
      </w:r>
      <w:proofErr w:type="spellStart"/>
      <w:r w:rsidRPr="00825F40">
        <w:rPr>
          <w:rFonts w:ascii="Times New Roman" w:hAnsi="Times New Roman"/>
          <w:szCs w:val="24"/>
        </w:rPr>
        <w:t>eliberate</w:t>
      </w:r>
      <w:proofErr w:type="spellEnd"/>
      <w:r w:rsidRPr="00825F40">
        <w:rPr>
          <w:rFonts w:ascii="Times New Roman" w:hAnsi="Times New Roman"/>
          <w:szCs w:val="24"/>
        </w:rPr>
        <w:t>/</w:t>
      </w:r>
      <w:proofErr w:type="spellStart"/>
      <w:r w:rsidRPr="00825F40">
        <w:rPr>
          <w:rFonts w:ascii="Times New Roman" w:hAnsi="Times New Roman"/>
          <w:szCs w:val="24"/>
        </w:rPr>
        <w:t>vizate-produsul</w:t>
      </w:r>
      <w:proofErr w:type="spellEnd"/>
      <w:r w:rsidRPr="00825F40">
        <w:rPr>
          <w:rFonts w:ascii="Times New Roman" w:hAnsi="Times New Roman"/>
          <w:szCs w:val="24"/>
        </w:rPr>
        <w:t xml:space="preserve"> </w:t>
      </w:r>
      <w:proofErr w:type="spellStart"/>
      <w:r w:rsidRPr="00825F40">
        <w:rPr>
          <w:rFonts w:ascii="Times New Roman" w:hAnsi="Times New Roman"/>
          <w:szCs w:val="24"/>
        </w:rPr>
        <w:t>pentru</w:t>
      </w:r>
      <w:proofErr w:type="spellEnd"/>
      <w:r w:rsidRPr="00825F40">
        <w:rPr>
          <w:rFonts w:ascii="Times New Roman" w:hAnsi="Times New Roman"/>
          <w:szCs w:val="24"/>
        </w:rPr>
        <w:t xml:space="preserve"> care se </w:t>
      </w:r>
      <w:proofErr w:type="spellStart"/>
      <w:r w:rsidRPr="00825F40">
        <w:rPr>
          <w:rFonts w:ascii="Times New Roman" w:hAnsi="Times New Roman"/>
          <w:szCs w:val="24"/>
        </w:rPr>
        <w:t>solicita</w:t>
      </w:r>
      <w:proofErr w:type="spellEnd"/>
      <w:r w:rsidRPr="00825F40">
        <w:rPr>
          <w:rFonts w:ascii="Times New Roman" w:hAnsi="Times New Roman"/>
          <w:szCs w:val="24"/>
        </w:rPr>
        <w:t xml:space="preserve"> </w:t>
      </w:r>
      <w:proofErr w:type="spellStart"/>
      <w:r w:rsidRPr="00825F40">
        <w:rPr>
          <w:rFonts w:ascii="Times New Roman" w:hAnsi="Times New Roman"/>
          <w:szCs w:val="24"/>
        </w:rPr>
        <w:t>atestatul</w:t>
      </w:r>
      <w:proofErr w:type="spellEnd"/>
      <w:r w:rsidRPr="00825F40">
        <w:rPr>
          <w:rFonts w:ascii="Times New Roman" w:hAnsi="Times New Roman"/>
          <w:szCs w:val="24"/>
        </w:rPr>
        <w:t xml:space="preserve">, nr </w:t>
      </w:r>
      <w:proofErr w:type="spellStart"/>
      <w:r w:rsidRPr="00825F40">
        <w:rPr>
          <w:rFonts w:ascii="Times New Roman" w:hAnsi="Times New Roman"/>
          <w:szCs w:val="24"/>
        </w:rPr>
        <w:t>atestat</w:t>
      </w:r>
      <w:proofErr w:type="spellEnd"/>
      <w:r w:rsidRPr="00825F40">
        <w:rPr>
          <w:rFonts w:ascii="Times New Roman" w:hAnsi="Times New Roman"/>
          <w:szCs w:val="24"/>
        </w:rPr>
        <w:t xml:space="preserve"> /data </w:t>
      </w:r>
      <w:proofErr w:type="spellStart"/>
      <w:r w:rsidRPr="00825F40">
        <w:rPr>
          <w:rFonts w:ascii="Times New Roman" w:hAnsi="Times New Roman"/>
          <w:szCs w:val="24"/>
        </w:rPr>
        <w:t>eliberarii</w:t>
      </w:r>
      <w:proofErr w:type="spellEnd"/>
      <w:r w:rsidRPr="00825F40">
        <w:rPr>
          <w:rFonts w:ascii="Times New Roman" w:hAnsi="Times New Roman"/>
          <w:szCs w:val="24"/>
        </w:rPr>
        <w:t xml:space="preserve">, </w:t>
      </w:r>
      <w:proofErr w:type="spellStart"/>
      <w:r w:rsidRPr="00825F40">
        <w:rPr>
          <w:rFonts w:ascii="Times New Roman" w:hAnsi="Times New Roman"/>
          <w:szCs w:val="24"/>
        </w:rPr>
        <w:t>vizarii</w:t>
      </w:r>
      <w:proofErr w:type="spellEnd"/>
      <w:r w:rsidRPr="00825F40">
        <w:rPr>
          <w:rFonts w:ascii="Times New Roman" w:hAnsi="Times New Roman"/>
          <w:szCs w:val="24"/>
        </w:rPr>
        <w:t xml:space="preserve"> </w:t>
      </w:r>
      <w:proofErr w:type="spellStart"/>
      <w:r w:rsidRPr="00825F40">
        <w:rPr>
          <w:rFonts w:ascii="Times New Roman" w:hAnsi="Times New Roman"/>
          <w:szCs w:val="24"/>
        </w:rPr>
        <w:t>anuale</w:t>
      </w:r>
      <w:proofErr w:type="spellEnd"/>
      <w:r w:rsidRPr="00825F40">
        <w:rPr>
          <w:rFonts w:ascii="Times New Roman" w:hAnsi="Times New Roman"/>
          <w:szCs w:val="24"/>
        </w:rPr>
        <w:t xml:space="preserve">, </w:t>
      </w:r>
      <w:proofErr w:type="spellStart"/>
      <w:r w:rsidRPr="00825F40">
        <w:rPr>
          <w:rFonts w:ascii="Times New Roman" w:hAnsi="Times New Roman"/>
          <w:szCs w:val="24"/>
        </w:rPr>
        <w:t>seria</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numarul</w:t>
      </w:r>
      <w:proofErr w:type="spellEnd"/>
      <w:r w:rsidRPr="00825F40">
        <w:rPr>
          <w:rFonts w:ascii="Times New Roman" w:hAnsi="Times New Roman"/>
          <w:szCs w:val="24"/>
        </w:rPr>
        <w:t xml:space="preserve"> </w:t>
      </w:r>
      <w:proofErr w:type="spellStart"/>
      <w:r w:rsidRPr="00825F40">
        <w:rPr>
          <w:rFonts w:ascii="Times New Roman" w:hAnsi="Times New Roman"/>
          <w:szCs w:val="24"/>
        </w:rPr>
        <w:t>carnetului</w:t>
      </w:r>
      <w:proofErr w:type="spellEnd"/>
      <w:r w:rsidRPr="00825F40">
        <w:rPr>
          <w:rFonts w:ascii="Times New Roman" w:hAnsi="Times New Roman"/>
          <w:szCs w:val="24"/>
        </w:rPr>
        <w:t xml:space="preserve"> de </w:t>
      </w:r>
      <w:proofErr w:type="spellStart"/>
      <w:proofErr w:type="gramStart"/>
      <w:r w:rsidRPr="00825F40">
        <w:rPr>
          <w:rFonts w:ascii="Times New Roman" w:hAnsi="Times New Roman"/>
          <w:szCs w:val="24"/>
        </w:rPr>
        <w:t>comercializare</w:t>
      </w:r>
      <w:proofErr w:type="spellEnd"/>
      <w:r w:rsidRPr="00825F40">
        <w:rPr>
          <w:rFonts w:ascii="Times New Roman" w:hAnsi="Times New Roman"/>
          <w:szCs w:val="24"/>
        </w:rPr>
        <w:t xml:space="preserve"> ,</w:t>
      </w:r>
      <w:proofErr w:type="gramEnd"/>
      <w:r w:rsidRPr="00825F40">
        <w:rPr>
          <w:rFonts w:ascii="Times New Roman" w:hAnsi="Times New Roman"/>
          <w:szCs w:val="24"/>
        </w:rPr>
        <w:t xml:space="preserve"> data </w:t>
      </w:r>
      <w:proofErr w:type="spellStart"/>
      <w:r w:rsidRPr="00825F40">
        <w:rPr>
          <w:rFonts w:ascii="Times New Roman" w:hAnsi="Times New Roman"/>
          <w:szCs w:val="24"/>
        </w:rPr>
        <w:t>eliberarii</w:t>
      </w:r>
      <w:proofErr w:type="spellEnd"/>
      <w:r w:rsidRPr="00825F40">
        <w:rPr>
          <w:rFonts w:ascii="Times New Roman" w:hAnsi="Times New Roman"/>
          <w:szCs w:val="24"/>
        </w:rPr>
        <w:t xml:space="preserve">, nr. </w:t>
      </w:r>
      <w:proofErr w:type="spellStart"/>
      <w:r w:rsidRPr="00825F40">
        <w:rPr>
          <w:rFonts w:ascii="Times New Roman" w:hAnsi="Times New Roman"/>
          <w:szCs w:val="24"/>
        </w:rPr>
        <w:t>si</w:t>
      </w:r>
      <w:proofErr w:type="spellEnd"/>
      <w:r w:rsidRPr="00825F40">
        <w:rPr>
          <w:rFonts w:ascii="Times New Roman" w:hAnsi="Times New Roman"/>
          <w:szCs w:val="24"/>
        </w:rPr>
        <w:t xml:space="preserve"> data </w:t>
      </w:r>
      <w:proofErr w:type="spellStart"/>
      <w:r w:rsidRPr="00825F40">
        <w:rPr>
          <w:rFonts w:ascii="Times New Roman" w:hAnsi="Times New Roman"/>
          <w:szCs w:val="24"/>
        </w:rPr>
        <w:t>avizului</w:t>
      </w:r>
      <w:proofErr w:type="spellEnd"/>
      <w:r w:rsidRPr="00825F40">
        <w:rPr>
          <w:rFonts w:ascii="Times New Roman" w:hAnsi="Times New Roman"/>
          <w:szCs w:val="24"/>
        </w:rPr>
        <w:t xml:space="preserve"> </w:t>
      </w:r>
      <w:proofErr w:type="spellStart"/>
      <w:r w:rsidRPr="00825F40">
        <w:rPr>
          <w:rFonts w:ascii="Times New Roman" w:hAnsi="Times New Roman"/>
          <w:szCs w:val="24"/>
        </w:rPr>
        <w:t>consultativ</w:t>
      </w:r>
      <w:proofErr w:type="spellEnd"/>
      <w:r w:rsidRPr="00825F40">
        <w:rPr>
          <w:rFonts w:ascii="Times New Roman" w:hAnsi="Times New Roman"/>
          <w:szCs w:val="24"/>
        </w:rPr>
        <w:t xml:space="preserve">; </w:t>
      </w:r>
    </w:p>
    <w:p w14:paraId="056206A9"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XIII – </w:t>
      </w:r>
      <w:proofErr w:type="spellStart"/>
      <w:r w:rsidRPr="00825F40">
        <w:rPr>
          <w:rFonts w:ascii="Times New Roman" w:hAnsi="Times New Roman"/>
          <w:szCs w:val="24"/>
        </w:rPr>
        <w:t>Mentiuni</w:t>
      </w:r>
      <w:proofErr w:type="spellEnd"/>
      <w:r w:rsidRPr="00825F40">
        <w:rPr>
          <w:rFonts w:ascii="Times New Roman" w:hAnsi="Times New Roman"/>
          <w:szCs w:val="24"/>
        </w:rPr>
        <w:t xml:space="preserve"> cu </w:t>
      </w:r>
      <w:proofErr w:type="spellStart"/>
      <w:r w:rsidRPr="00825F40">
        <w:rPr>
          <w:rFonts w:ascii="Times New Roman" w:hAnsi="Times New Roman"/>
          <w:szCs w:val="24"/>
        </w:rPr>
        <w:t>privire</w:t>
      </w:r>
      <w:proofErr w:type="spellEnd"/>
      <w:r w:rsidRPr="00825F40">
        <w:rPr>
          <w:rFonts w:ascii="Times New Roman" w:hAnsi="Times New Roman"/>
          <w:szCs w:val="24"/>
        </w:rPr>
        <w:t xml:space="preserve"> la </w:t>
      </w:r>
      <w:proofErr w:type="spellStart"/>
      <w:r w:rsidRPr="00825F40">
        <w:rPr>
          <w:rFonts w:ascii="Times New Roman" w:hAnsi="Times New Roman"/>
          <w:szCs w:val="24"/>
        </w:rPr>
        <w:t>sesizarile</w:t>
      </w:r>
      <w:proofErr w:type="spellEnd"/>
      <w:r w:rsidRPr="00825F40">
        <w:rPr>
          <w:rFonts w:ascii="Times New Roman" w:hAnsi="Times New Roman"/>
          <w:szCs w:val="24"/>
        </w:rPr>
        <w:t>/</w:t>
      </w:r>
      <w:proofErr w:type="spellStart"/>
      <w:r w:rsidRPr="00825F40">
        <w:rPr>
          <w:rFonts w:ascii="Times New Roman" w:hAnsi="Times New Roman"/>
          <w:szCs w:val="24"/>
        </w:rPr>
        <w:t>cererile</w:t>
      </w:r>
      <w:proofErr w:type="spellEnd"/>
      <w:r w:rsidRPr="00825F40">
        <w:rPr>
          <w:rFonts w:ascii="Times New Roman" w:hAnsi="Times New Roman"/>
          <w:szCs w:val="24"/>
        </w:rPr>
        <w:t xml:space="preserve"> </w:t>
      </w:r>
      <w:proofErr w:type="spellStart"/>
      <w:r w:rsidRPr="00825F40">
        <w:rPr>
          <w:rFonts w:ascii="Times New Roman" w:hAnsi="Times New Roman"/>
          <w:szCs w:val="24"/>
        </w:rPr>
        <w:t>pentru</w:t>
      </w:r>
      <w:proofErr w:type="spellEnd"/>
      <w:r w:rsidRPr="00825F40">
        <w:rPr>
          <w:rFonts w:ascii="Times New Roman" w:hAnsi="Times New Roman"/>
          <w:szCs w:val="24"/>
        </w:rPr>
        <w:t xml:space="preserve"> </w:t>
      </w:r>
      <w:proofErr w:type="spellStart"/>
      <w:r w:rsidRPr="00825F40">
        <w:rPr>
          <w:rFonts w:ascii="Times New Roman" w:hAnsi="Times New Roman"/>
          <w:szCs w:val="24"/>
        </w:rPr>
        <w:t>deschiderea</w:t>
      </w:r>
      <w:proofErr w:type="spellEnd"/>
      <w:r w:rsidRPr="00825F40">
        <w:rPr>
          <w:rFonts w:ascii="Times New Roman" w:hAnsi="Times New Roman"/>
          <w:szCs w:val="24"/>
        </w:rPr>
        <w:t xml:space="preserve"> </w:t>
      </w:r>
      <w:proofErr w:type="spellStart"/>
      <w:r w:rsidRPr="00825F40">
        <w:rPr>
          <w:rFonts w:ascii="Times New Roman" w:hAnsi="Times New Roman"/>
          <w:szCs w:val="24"/>
        </w:rPr>
        <w:t>procedurilor</w:t>
      </w:r>
      <w:proofErr w:type="spellEnd"/>
      <w:r w:rsidRPr="00825F40">
        <w:rPr>
          <w:rFonts w:ascii="Times New Roman" w:hAnsi="Times New Roman"/>
          <w:szCs w:val="24"/>
        </w:rPr>
        <w:t xml:space="preserve"> </w:t>
      </w:r>
      <w:proofErr w:type="spellStart"/>
      <w:r w:rsidRPr="00825F40">
        <w:rPr>
          <w:rFonts w:ascii="Times New Roman" w:hAnsi="Times New Roman"/>
          <w:szCs w:val="24"/>
        </w:rPr>
        <w:t>succesorale</w:t>
      </w:r>
      <w:proofErr w:type="spellEnd"/>
      <w:r w:rsidRPr="00825F40">
        <w:rPr>
          <w:rFonts w:ascii="Times New Roman" w:hAnsi="Times New Roman"/>
          <w:szCs w:val="24"/>
        </w:rPr>
        <w:t xml:space="preserve"> </w:t>
      </w:r>
      <w:proofErr w:type="spellStart"/>
      <w:r w:rsidRPr="00825F40">
        <w:rPr>
          <w:rFonts w:ascii="Times New Roman" w:hAnsi="Times New Roman"/>
          <w:szCs w:val="24"/>
        </w:rPr>
        <w:t>inaintate</w:t>
      </w:r>
      <w:proofErr w:type="spellEnd"/>
      <w:r w:rsidRPr="00825F40">
        <w:rPr>
          <w:rFonts w:ascii="Times New Roman" w:hAnsi="Times New Roman"/>
          <w:szCs w:val="24"/>
        </w:rPr>
        <w:t xml:space="preserve"> </w:t>
      </w:r>
      <w:proofErr w:type="spellStart"/>
      <w:r w:rsidRPr="00825F40">
        <w:rPr>
          <w:rFonts w:ascii="Times New Roman" w:hAnsi="Times New Roman"/>
          <w:szCs w:val="24"/>
        </w:rPr>
        <w:t>notarilor</w:t>
      </w:r>
      <w:proofErr w:type="spellEnd"/>
      <w:r w:rsidRPr="00825F40">
        <w:rPr>
          <w:rFonts w:ascii="Times New Roman" w:hAnsi="Times New Roman"/>
          <w:szCs w:val="24"/>
        </w:rPr>
        <w:t xml:space="preserve"> </w:t>
      </w:r>
      <w:proofErr w:type="spellStart"/>
      <w:r w:rsidRPr="00825F40">
        <w:rPr>
          <w:rFonts w:ascii="Times New Roman" w:hAnsi="Times New Roman"/>
          <w:szCs w:val="24"/>
        </w:rPr>
        <w:t>publici</w:t>
      </w:r>
      <w:proofErr w:type="spellEnd"/>
      <w:r w:rsidRPr="00825F40">
        <w:rPr>
          <w:rFonts w:ascii="Times New Roman" w:hAnsi="Times New Roman"/>
          <w:szCs w:val="24"/>
        </w:rPr>
        <w:t xml:space="preserve">-data </w:t>
      </w:r>
      <w:proofErr w:type="spellStart"/>
      <w:r w:rsidRPr="00825F40">
        <w:rPr>
          <w:rFonts w:ascii="Times New Roman" w:hAnsi="Times New Roman"/>
          <w:szCs w:val="24"/>
        </w:rPr>
        <w:t>decesului</w:t>
      </w:r>
      <w:proofErr w:type="spellEnd"/>
      <w:r w:rsidRPr="00825F40">
        <w:rPr>
          <w:rFonts w:ascii="Times New Roman" w:hAnsi="Times New Roman"/>
          <w:szCs w:val="24"/>
        </w:rPr>
        <w:t xml:space="preserve">-date </w:t>
      </w:r>
      <w:proofErr w:type="spellStart"/>
      <w:r w:rsidRPr="00825F40">
        <w:rPr>
          <w:rFonts w:ascii="Times New Roman" w:hAnsi="Times New Roman"/>
          <w:szCs w:val="24"/>
        </w:rPr>
        <w:t>despre</w:t>
      </w:r>
      <w:proofErr w:type="spellEnd"/>
      <w:r w:rsidRPr="00825F40">
        <w:rPr>
          <w:rFonts w:ascii="Times New Roman" w:hAnsi="Times New Roman"/>
          <w:szCs w:val="24"/>
        </w:rPr>
        <w:t xml:space="preserve"> </w:t>
      </w:r>
      <w:proofErr w:type="spellStart"/>
      <w:r w:rsidRPr="00825F40">
        <w:rPr>
          <w:rFonts w:ascii="Times New Roman" w:hAnsi="Times New Roman"/>
          <w:szCs w:val="24"/>
        </w:rPr>
        <w:t>succesibili-nume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prenumele</w:t>
      </w:r>
      <w:proofErr w:type="spellEnd"/>
      <w:r w:rsidRPr="00825F40">
        <w:rPr>
          <w:rFonts w:ascii="Times New Roman" w:hAnsi="Times New Roman"/>
          <w:szCs w:val="24"/>
        </w:rPr>
        <w:t xml:space="preserve">, </w:t>
      </w:r>
      <w:proofErr w:type="spellStart"/>
      <w:r w:rsidRPr="00825F40">
        <w:rPr>
          <w:rFonts w:ascii="Times New Roman" w:hAnsi="Times New Roman"/>
          <w:szCs w:val="24"/>
        </w:rPr>
        <w:t>adresa</w:t>
      </w:r>
      <w:proofErr w:type="spellEnd"/>
      <w:r w:rsidRPr="00825F40">
        <w:rPr>
          <w:rFonts w:ascii="Times New Roman" w:hAnsi="Times New Roman"/>
          <w:szCs w:val="24"/>
        </w:rPr>
        <w:t xml:space="preserve">, </w:t>
      </w:r>
      <w:proofErr w:type="spellStart"/>
      <w:r w:rsidRPr="00825F40">
        <w:rPr>
          <w:rFonts w:ascii="Times New Roman" w:hAnsi="Times New Roman"/>
          <w:szCs w:val="24"/>
        </w:rPr>
        <w:t>localitate</w:t>
      </w:r>
      <w:proofErr w:type="spellEnd"/>
      <w:r w:rsidRPr="00825F40">
        <w:rPr>
          <w:rFonts w:ascii="Times New Roman" w:hAnsi="Times New Roman"/>
          <w:szCs w:val="24"/>
        </w:rPr>
        <w:t xml:space="preserve">, </w:t>
      </w:r>
      <w:proofErr w:type="spellStart"/>
      <w:r w:rsidRPr="00825F40">
        <w:rPr>
          <w:rFonts w:ascii="Times New Roman" w:hAnsi="Times New Roman"/>
          <w:szCs w:val="24"/>
        </w:rPr>
        <w:t>strada</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numar,numar</w:t>
      </w:r>
      <w:proofErr w:type="spellEnd"/>
      <w:proofErr w:type="gramEnd"/>
      <w:r w:rsidRPr="00825F40">
        <w:rPr>
          <w:rFonts w:ascii="Times New Roman" w:hAnsi="Times New Roman"/>
          <w:szCs w:val="24"/>
        </w:rPr>
        <w:t xml:space="preserve">/data </w:t>
      </w:r>
      <w:proofErr w:type="spellStart"/>
      <w:r w:rsidRPr="00825F40">
        <w:rPr>
          <w:rFonts w:ascii="Times New Roman" w:hAnsi="Times New Roman"/>
          <w:szCs w:val="24"/>
        </w:rPr>
        <w:t>inregistrarii,SNP</w:t>
      </w:r>
      <w:proofErr w:type="spellEnd"/>
      <w:r w:rsidRPr="00825F40">
        <w:rPr>
          <w:rFonts w:ascii="Times New Roman" w:hAnsi="Times New Roman"/>
          <w:szCs w:val="24"/>
        </w:rPr>
        <w:t>/BN (</w:t>
      </w:r>
      <w:proofErr w:type="spellStart"/>
      <w:r w:rsidRPr="00825F40">
        <w:rPr>
          <w:rFonts w:ascii="Times New Roman" w:hAnsi="Times New Roman"/>
          <w:szCs w:val="24"/>
        </w:rPr>
        <w:t>societate</w:t>
      </w:r>
      <w:proofErr w:type="spellEnd"/>
      <w:r w:rsidRPr="00825F40">
        <w:rPr>
          <w:rFonts w:ascii="Times New Roman" w:hAnsi="Times New Roman"/>
          <w:szCs w:val="24"/>
        </w:rPr>
        <w:t xml:space="preserve"> </w:t>
      </w:r>
      <w:proofErr w:type="spellStart"/>
      <w:r w:rsidRPr="00825F40">
        <w:rPr>
          <w:rFonts w:ascii="Times New Roman" w:hAnsi="Times New Roman"/>
          <w:szCs w:val="24"/>
        </w:rPr>
        <w:t>profesionale</w:t>
      </w:r>
      <w:proofErr w:type="spellEnd"/>
      <w:r w:rsidRPr="00825F40">
        <w:rPr>
          <w:rFonts w:ascii="Times New Roman" w:hAnsi="Times New Roman"/>
          <w:szCs w:val="24"/>
        </w:rPr>
        <w:t xml:space="preserve"> </w:t>
      </w:r>
      <w:proofErr w:type="spellStart"/>
      <w:r w:rsidRPr="00825F40">
        <w:rPr>
          <w:rFonts w:ascii="Times New Roman" w:hAnsi="Times New Roman"/>
          <w:szCs w:val="24"/>
        </w:rPr>
        <w:t>notariala</w:t>
      </w:r>
      <w:proofErr w:type="spellEnd"/>
      <w:r w:rsidRPr="00825F40">
        <w:rPr>
          <w:rFonts w:ascii="Times New Roman" w:hAnsi="Times New Roman"/>
          <w:szCs w:val="24"/>
        </w:rPr>
        <w:t xml:space="preserve">, </w:t>
      </w:r>
      <w:proofErr w:type="spellStart"/>
      <w:r w:rsidRPr="00825F40">
        <w:rPr>
          <w:rFonts w:ascii="Times New Roman" w:hAnsi="Times New Roman"/>
          <w:szCs w:val="24"/>
        </w:rPr>
        <w:t>birou</w:t>
      </w:r>
      <w:proofErr w:type="spellEnd"/>
      <w:r w:rsidRPr="00825F40">
        <w:rPr>
          <w:rFonts w:ascii="Times New Roman" w:hAnsi="Times New Roman"/>
          <w:szCs w:val="24"/>
        </w:rPr>
        <w:t xml:space="preserve"> notarial) </w:t>
      </w:r>
      <w:proofErr w:type="spellStart"/>
      <w:r w:rsidRPr="00825F40">
        <w:rPr>
          <w:rFonts w:ascii="Times New Roman" w:hAnsi="Times New Roman"/>
          <w:szCs w:val="24"/>
        </w:rPr>
        <w:t>catre</w:t>
      </w:r>
      <w:proofErr w:type="spellEnd"/>
      <w:r w:rsidRPr="00825F40">
        <w:rPr>
          <w:rFonts w:ascii="Times New Roman" w:hAnsi="Times New Roman"/>
          <w:szCs w:val="24"/>
        </w:rPr>
        <w:t xml:space="preserve"> care se </w:t>
      </w:r>
      <w:proofErr w:type="spellStart"/>
      <w:r w:rsidRPr="00825F40">
        <w:rPr>
          <w:rFonts w:ascii="Times New Roman" w:hAnsi="Times New Roman"/>
          <w:szCs w:val="24"/>
        </w:rPr>
        <w:t>transmite</w:t>
      </w:r>
      <w:proofErr w:type="spellEnd"/>
      <w:r w:rsidRPr="00825F40">
        <w:rPr>
          <w:rFonts w:ascii="Times New Roman" w:hAnsi="Times New Roman"/>
          <w:szCs w:val="24"/>
        </w:rPr>
        <w:t xml:space="preserve">; </w:t>
      </w:r>
    </w:p>
    <w:p w14:paraId="1CA644AF"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XIV - </w:t>
      </w:r>
      <w:proofErr w:type="spellStart"/>
      <w:r w:rsidRPr="00825F40">
        <w:rPr>
          <w:rFonts w:ascii="Times New Roman" w:hAnsi="Times New Roman"/>
          <w:szCs w:val="24"/>
        </w:rPr>
        <w:t>Inregistrari</w:t>
      </w:r>
      <w:proofErr w:type="spellEnd"/>
      <w:r w:rsidRPr="00825F40">
        <w:rPr>
          <w:rFonts w:ascii="Times New Roman" w:hAnsi="Times New Roman"/>
          <w:szCs w:val="24"/>
        </w:rPr>
        <w:t xml:space="preserve">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exercitarea</w:t>
      </w:r>
      <w:proofErr w:type="spellEnd"/>
      <w:r w:rsidRPr="00825F40">
        <w:rPr>
          <w:rFonts w:ascii="Times New Roman" w:hAnsi="Times New Roman"/>
          <w:szCs w:val="24"/>
        </w:rPr>
        <w:t xml:space="preserve"> </w:t>
      </w:r>
      <w:proofErr w:type="spellStart"/>
      <w:r w:rsidRPr="00825F40">
        <w:rPr>
          <w:rFonts w:ascii="Times New Roman" w:hAnsi="Times New Roman"/>
          <w:szCs w:val="24"/>
        </w:rPr>
        <w:t>dreptului</w:t>
      </w:r>
      <w:proofErr w:type="spellEnd"/>
      <w:r w:rsidRPr="00825F40">
        <w:rPr>
          <w:rFonts w:ascii="Times New Roman" w:hAnsi="Times New Roman"/>
          <w:szCs w:val="24"/>
        </w:rPr>
        <w:t xml:space="preserve"> de </w:t>
      </w:r>
      <w:proofErr w:type="spellStart"/>
      <w:r w:rsidRPr="00825F40">
        <w:rPr>
          <w:rFonts w:ascii="Times New Roman" w:hAnsi="Times New Roman"/>
          <w:szCs w:val="24"/>
        </w:rPr>
        <w:t>preemtiune-nr.data</w:t>
      </w:r>
      <w:proofErr w:type="spellEnd"/>
      <w:r w:rsidRPr="00825F40">
        <w:rPr>
          <w:rFonts w:ascii="Times New Roman" w:hAnsi="Times New Roman"/>
          <w:szCs w:val="24"/>
        </w:rPr>
        <w:t xml:space="preserve"> </w:t>
      </w:r>
      <w:proofErr w:type="spellStart"/>
      <w:r w:rsidRPr="00825F40">
        <w:rPr>
          <w:rFonts w:ascii="Times New Roman" w:hAnsi="Times New Roman"/>
          <w:szCs w:val="24"/>
        </w:rPr>
        <w:t>ofertei</w:t>
      </w:r>
      <w:proofErr w:type="spellEnd"/>
      <w:r w:rsidRPr="00825F40">
        <w:rPr>
          <w:rFonts w:ascii="Times New Roman" w:hAnsi="Times New Roman"/>
          <w:szCs w:val="24"/>
        </w:rPr>
        <w:t xml:space="preserve"> de </w:t>
      </w:r>
      <w:proofErr w:type="spellStart"/>
      <w:r w:rsidRPr="00825F40">
        <w:rPr>
          <w:rFonts w:ascii="Times New Roman" w:hAnsi="Times New Roman"/>
          <w:szCs w:val="24"/>
        </w:rPr>
        <w:t>vanzare</w:t>
      </w:r>
      <w:proofErr w:type="spellEnd"/>
      <w:r w:rsidRPr="00825F40">
        <w:rPr>
          <w:rFonts w:ascii="Times New Roman" w:hAnsi="Times New Roman"/>
          <w:szCs w:val="24"/>
        </w:rPr>
        <w:t xml:space="preserve"> –</w:t>
      </w:r>
      <w:proofErr w:type="spellStart"/>
      <w:r w:rsidRPr="00825F40">
        <w:rPr>
          <w:rFonts w:ascii="Times New Roman" w:hAnsi="Times New Roman"/>
          <w:szCs w:val="24"/>
        </w:rPr>
        <w:t>suprafata</w:t>
      </w:r>
      <w:proofErr w:type="spellEnd"/>
      <w:r w:rsidRPr="00825F40">
        <w:rPr>
          <w:rFonts w:ascii="Times New Roman" w:hAnsi="Times New Roman"/>
          <w:szCs w:val="24"/>
        </w:rPr>
        <w:t xml:space="preserve"> (ha)-</w:t>
      </w:r>
      <w:proofErr w:type="spellStart"/>
      <w:r w:rsidRPr="00825F40">
        <w:rPr>
          <w:rFonts w:ascii="Times New Roman" w:hAnsi="Times New Roman"/>
          <w:szCs w:val="24"/>
        </w:rPr>
        <w:t>numarul</w:t>
      </w:r>
      <w:proofErr w:type="spellEnd"/>
      <w:r w:rsidRPr="00825F40">
        <w:rPr>
          <w:rFonts w:ascii="Times New Roman" w:hAnsi="Times New Roman"/>
          <w:szCs w:val="24"/>
        </w:rPr>
        <w:t xml:space="preserve"> de carte </w:t>
      </w:r>
      <w:proofErr w:type="spellStart"/>
      <w:r w:rsidRPr="00825F40">
        <w:rPr>
          <w:rFonts w:ascii="Times New Roman" w:hAnsi="Times New Roman"/>
          <w:szCs w:val="24"/>
        </w:rPr>
        <w:t>funciara</w:t>
      </w:r>
      <w:proofErr w:type="spellEnd"/>
      <w:r w:rsidRPr="00825F40">
        <w:rPr>
          <w:rFonts w:ascii="Times New Roman" w:hAnsi="Times New Roman"/>
          <w:szCs w:val="24"/>
        </w:rPr>
        <w:t xml:space="preserve">, </w:t>
      </w:r>
      <w:proofErr w:type="spellStart"/>
      <w:r w:rsidRPr="00825F40">
        <w:rPr>
          <w:rFonts w:ascii="Times New Roman" w:hAnsi="Times New Roman"/>
          <w:szCs w:val="24"/>
        </w:rPr>
        <w:t>aviz</w:t>
      </w:r>
      <w:proofErr w:type="spellEnd"/>
      <w:r w:rsidRPr="00825F40">
        <w:rPr>
          <w:rFonts w:ascii="Times New Roman" w:hAnsi="Times New Roman"/>
          <w:szCs w:val="24"/>
        </w:rPr>
        <w:t xml:space="preserve"> final al MADR /DADR-nr. data, </w:t>
      </w:r>
      <w:proofErr w:type="spellStart"/>
      <w:r w:rsidRPr="00825F40">
        <w:rPr>
          <w:rFonts w:ascii="Times New Roman" w:hAnsi="Times New Roman"/>
          <w:szCs w:val="24"/>
        </w:rPr>
        <w:t>adeverinta</w:t>
      </w:r>
      <w:proofErr w:type="spellEnd"/>
      <w:r w:rsidRPr="00825F40">
        <w:rPr>
          <w:rFonts w:ascii="Times New Roman" w:hAnsi="Times New Roman"/>
          <w:szCs w:val="24"/>
        </w:rPr>
        <w:t xml:space="preserve"> de </w:t>
      </w:r>
      <w:proofErr w:type="spellStart"/>
      <w:r w:rsidRPr="00825F40">
        <w:rPr>
          <w:rFonts w:ascii="Times New Roman" w:hAnsi="Times New Roman"/>
          <w:szCs w:val="24"/>
        </w:rPr>
        <w:t>vinzare</w:t>
      </w:r>
      <w:proofErr w:type="spellEnd"/>
      <w:r w:rsidRPr="00825F40">
        <w:rPr>
          <w:rFonts w:ascii="Times New Roman" w:hAnsi="Times New Roman"/>
          <w:szCs w:val="24"/>
        </w:rPr>
        <w:t xml:space="preserve"> libera, nr. data, </w:t>
      </w:r>
      <w:proofErr w:type="spellStart"/>
      <w:r w:rsidRPr="00825F40">
        <w:rPr>
          <w:rFonts w:ascii="Times New Roman" w:hAnsi="Times New Roman"/>
          <w:szCs w:val="24"/>
        </w:rPr>
        <w:t>cumparator</w:t>
      </w:r>
      <w:proofErr w:type="spellEnd"/>
      <w:r w:rsidRPr="00825F40">
        <w:rPr>
          <w:rFonts w:ascii="Times New Roman" w:hAnsi="Times New Roman"/>
          <w:szCs w:val="24"/>
        </w:rPr>
        <w:t xml:space="preserve">, </w:t>
      </w:r>
      <w:proofErr w:type="spellStart"/>
      <w:r w:rsidRPr="00825F40">
        <w:rPr>
          <w:rFonts w:ascii="Times New Roman" w:hAnsi="Times New Roman"/>
          <w:szCs w:val="24"/>
        </w:rPr>
        <w:t>nume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prenume</w:t>
      </w:r>
      <w:proofErr w:type="spellEnd"/>
      <w:r w:rsidRPr="00825F40">
        <w:rPr>
          <w:rFonts w:ascii="Times New Roman" w:hAnsi="Times New Roman"/>
          <w:szCs w:val="24"/>
        </w:rPr>
        <w:t xml:space="preserve">, </w:t>
      </w:r>
      <w:proofErr w:type="spellStart"/>
      <w:r w:rsidRPr="00825F40">
        <w:rPr>
          <w:rFonts w:ascii="Times New Roman" w:hAnsi="Times New Roman"/>
          <w:szCs w:val="24"/>
        </w:rPr>
        <w:t>prețul</w:t>
      </w:r>
      <w:proofErr w:type="spellEnd"/>
      <w:r w:rsidRPr="00825F40">
        <w:rPr>
          <w:rFonts w:ascii="Times New Roman" w:hAnsi="Times New Roman"/>
          <w:szCs w:val="24"/>
        </w:rPr>
        <w:t xml:space="preserve">(lei); </w:t>
      </w:r>
    </w:p>
    <w:p w14:paraId="31A5A566" w14:textId="77777777" w:rsidR="00556399" w:rsidRPr="00825F40" w:rsidRDefault="00556399" w:rsidP="00825F40">
      <w:pPr>
        <w:spacing w:after="0" w:line="240" w:lineRule="auto"/>
        <w:ind w:firstLine="1416"/>
        <w:rPr>
          <w:rFonts w:ascii="Times New Roman" w:hAnsi="Times New Roman"/>
          <w:szCs w:val="24"/>
        </w:rPr>
      </w:pPr>
    </w:p>
    <w:p w14:paraId="3AC6F9E5"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XV    A) </w:t>
      </w:r>
      <w:proofErr w:type="spellStart"/>
      <w:r w:rsidRPr="00825F40">
        <w:rPr>
          <w:rFonts w:ascii="Times New Roman" w:hAnsi="Times New Roman"/>
          <w:szCs w:val="24"/>
        </w:rPr>
        <w:t>Inregistrari</w:t>
      </w:r>
      <w:proofErr w:type="spellEnd"/>
      <w:r w:rsidRPr="00825F40">
        <w:rPr>
          <w:rFonts w:ascii="Times New Roman" w:hAnsi="Times New Roman"/>
          <w:szCs w:val="24"/>
        </w:rPr>
        <w:t xml:space="preserve">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contractele</w:t>
      </w:r>
      <w:proofErr w:type="spellEnd"/>
      <w:r w:rsidRPr="00825F40">
        <w:rPr>
          <w:rFonts w:ascii="Times New Roman" w:hAnsi="Times New Roman"/>
          <w:szCs w:val="24"/>
        </w:rPr>
        <w:t xml:space="preserve"> de </w:t>
      </w:r>
      <w:proofErr w:type="spellStart"/>
      <w:r w:rsidRPr="00825F40">
        <w:rPr>
          <w:rFonts w:ascii="Times New Roman" w:hAnsi="Times New Roman"/>
          <w:szCs w:val="24"/>
        </w:rPr>
        <w:t>arendare</w:t>
      </w:r>
      <w:proofErr w:type="spellEnd"/>
      <w:r w:rsidRPr="00825F40">
        <w:rPr>
          <w:rFonts w:ascii="Times New Roman" w:hAnsi="Times New Roman"/>
          <w:szCs w:val="24"/>
        </w:rPr>
        <w:t xml:space="preserve">- </w:t>
      </w:r>
      <w:proofErr w:type="spellStart"/>
      <w:r w:rsidRPr="00825F40">
        <w:rPr>
          <w:rFonts w:ascii="Times New Roman" w:hAnsi="Times New Roman"/>
          <w:szCs w:val="24"/>
        </w:rPr>
        <w:t>nume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prenume</w:t>
      </w:r>
      <w:proofErr w:type="spellEnd"/>
      <w:r w:rsidRPr="00825F40">
        <w:rPr>
          <w:rFonts w:ascii="Times New Roman" w:hAnsi="Times New Roman"/>
          <w:szCs w:val="24"/>
        </w:rPr>
        <w:t xml:space="preserve"> </w:t>
      </w:r>
      <w:proofErr w:type="spellStart"/>
      <w:r w:rsidRPr="00825F40">
        <w:rPr>
          <w:rFonts w:ascii="Times New Roman" w:hAnsi="Times New Roman"/>
          <w:szCs w:val="24"/>
        </w:rPr>
        <w:t>arendas</w:t>
      </w:r>
      <w:proofErr w:type="spellEnd"/>
      <w:r w:rsidRPr="00825F40">
        <w:rPr>
          <w:rFonts w:ascii="Times New Roman" w:hAnsi="Times New Roman"/>
          <w:szCs w:val="24"/>
        </w:rPr>
        <w:t xml:space="preserve">, nr. contract de </w:t>
      </w:r>
      <w:proofErr w:type="spellStart"/>
      <w:r w:rsidRPr="00825F40">
        <w:rPr>
          <w:rFonts w:ascii="Times New Roman" w:hAnsi="Times New Roman"/>
          <w:szCs w:val="24"/>
        </w:rPr>
        <w:t>arenda</w:t>
      </w:r>
      <w:proofErr w:type="spellEnd"/>
      <w:r w:rsidRPr="00825F40">
        <w:rPr>
          <w:rFonts w:ascii="Times New Roman" w:hAnsi="Times New Roman"/>
          <w:szCs w:val="24"/>
        </w:rPr>
        <w:t xml:space="preserve">, data </w:t>
      </w:r>
      <w:proofErr w:type="spellStart"/>
      <w:r w:rsidRPr="00825F40">
        <w:rPr>
          <w:rFonts w:ascii="Times New Roman" w:hAnsi="Times New Roman"/>
          <w:szCs w:val="24"/>
        </w:rPr>
        <w:t>incheierii</w:t>
      </w:r>
      <w:proofErr w:type="spellEnd"/>
      <w:r w:rsidRPr="00825F40">
        <w:rPr>
          <w:rFonts w:ascii="Times New Roman" w:hAnsi="Times New Roman"/>
          <w:szCs w:val="24"/>
        </w:rPr>
        <w:t xml:space="preserve"> </w:t>
      </w:r>
      <w:proofErr w:type="spellStart"/>
      <w:r w:rsidRPr="00825F40">
        <w:rPr>
          <w:rFonts w:ascii="Times New Roman" w:hAnsi="Times New Roman"/>
          <w:szCs w:val="24"/>
        </w:rPr>
        <w:t>contractului</w:t>
      </w:r>
      <w:proofErr w:type="spellEnd"/>
      <w:r w:rsidRPr="00825F40">
        <w:rPr>
          <w:rFonts w:ascii="Times New Roman" w:hAnsi="Times New Roman"/>
          <w:szCs w:val="24"/>
        </w:rPr>
        <w:t xml:space="preserve"> de </w:t>
      </w:r>
      <w:proofErr w:type="spellStart"/>
      <w:r w:rsidRPr="00825F40">
        <w:rPr>
          <w:rFonts w:ascii="Times New Roman" w:hAnsi="Times New Roman"/>
          <w:szCs w:val="24"/>
        </w:rPr>
        <w:t>arenda</w:t>
      </w:r>
      <w:proofErr w:type="spellEnd"/>
      <w:r w:rsidRPr="00825F40">
        <w:rPr>
          <w:rFonts w:ascii="Times New Roman" w:hAnsi="Times New Roman"/>
          <w:szCs w:val="24"/>
        </w:rPr>
        <w:t xml:space="preserve">, </w:t>
      </w:r>
      <w:proofErr w:type="spellStart"/>
      <w:r w:rsidRPr="00825F40">
        <w:rPr>
          <w:rFonts w:ascii="Times New Roman" w:hAnsi="Times New Roman"/>
          <w:szCs w:val="24"/>
        </w:rPr>
        <w:t>perioada</w:t>
      </w:r>
      <w:proofErr w:type="spellEnd"/>
      <w:r w:rsidRPr="00825F40">
        <w:rPr>
          <w:rFonts w:ascii="Times New Roman" w:hAnsi="Times New Roman"/>
          <w:szCs w:val="24"/>
        </w:rPr>
        <w:t xml:space="preserve"> de </w:t>
      </w:r>
      <w:proofErr w:type="spellStart"/>
      <w:r w:rsidRPr="00825F40">
        <w:rPr>
          <w:rFonts w:ascii="Times New Roman" w:hAnsi="Times New Roman"/>
          <w:szCs w:val="24"/>
        </w:rPr>
        <w:t>arendare</w:t>
      </w:r>
      <w:proofErr w:type="spellEnd"/>
      <w:r w:rsidRPr="00825F40">
        <w:rPr>
          <w:rFonts w:ascii="Times New Roman" w:hAnsi="Times New Roman"/>
          <w:szCs w:val="24"/>
        </w:rPr>
        <w:t xml:space="preserve">, </w:t>
      </w:r>
      <w:proofErr w:type="spellStart"/>
      <w:r w:rsidRPr="00825F40">
        <w:rPr>
          <w:rFonts w:ascii="Times New Roman" w:hAnsi="Times New Roman"/>
          <w:szCs w:val="24"/>
        </w:rPr>
        <w:t>suprafata</w:t>
      </w:r>
      <w:proofErr w:type="spellEnd"/>
      <w:r w:rsidRPr="00825F40">
        <w:rPr>
          <w:rFonts w:ascii="Times New Roman" w:hAnsi="Times New Roman"/>
          <w:szCs w:val="24"/>
        </w:rPr>
        <w:t xml:space="preserve"> </w:t>
      </w:r>
      <w:proofErr w:type="spellStart"/>
      <w:r w:rsidRPr="00825F40">
        <w:rPr>
          <w:rFonts w:ascii="Times New Roman" w:hAnsi="Times New Roman"/>
          <w:szCs w:val="24"/>
        </w:rPr>
        <w:t>parcelei</w:t>
      </w:r>
      <w:proofErr w:type="spellEnd"/>
      <w:r w:rsidRPr="00825F40">
        <w:rPr>
          <w:rFonts w:ascii="Times New Roman" w:hAnsi="Times New Roman"/>
          <w:szCs w:val="24"/>
        </w:rPr>
        <w:t xml:space="preserve"> </w:t>
      </w:r>
      <w:proofErr w:type="spellStart"/>
      <w:r w:rsidRPr="00825F40">
        <w:rPr>
          <w:rFonts w:ascii="Times New Roman" w:hAnsi="Times New Roman"/>
          <w:szCs w:val="24"/>
        </w:rPr>
        <w:t>arendate</w:t>
      </w:r>
      <w:proofErr w:type="spellEnd"/>
      <w:r w:rsidRPr="00825F40">
        <w:rPr>
          <w:rFonts w:ascii="Times New Roman" w:hAnsi="Times New Roman"/>
          <w:szCs w:val="24"/>
        </w:rPr>
        <w:t xml:space="preserve">, </w:t>
      </w:r>
      <w:proofErr w:type="spellStart"/>
      <w:r w:rsidRPr="00825F40">
        <w:rPr>
          <w:rFonts w:ascii="Times New Roman" w:hAnsi="Times New Roman"/>
          <w:szCs w:val="24"/>
        </w:rPr>
        <w:t>categoria</w:t>
      </w:r>
      <w:proofErr w:type="spellEnd"/>
      <w:r w:rsidRPr="00825F40">
        <w:rPr>
          <w:rFonts w:ascii="Times New Roman" w:hAnsi="Times New Roman"/>
          <w:szCs w:val="24"/>
        </w:rPr>
        <w:t xml:space="preserve"> de </w:t>
      </w:r>
      <w:proofErr w:type="spellStart"/>
      <w:r w:rsidRPr="00825F40">
        <w:rPr>
          <w:rFonts w:ascii="Times New Roman" w:hAnsi="Times New Roman"/>
          <w:szCs w:val="24"/>
        </w:rPr>
        <w:t>folosinta</w:t>
      </w:r>
      <w:proofErr w:type="spellEnd"/>
      <w:r w:rsidRPr="00825F40">
        <w:rPr>
          <w:rFonts w:ascii="Times New Roman" w:hAnsi="Times New Roman"/>
          <w:szCs w:val="24"/>
        </w:rPr>
        <w:t xml:space="preserve">, nr bloc </w:t>
      </w:r>
      <w:proofErr w:type="spellStart"/>
      <w:r w:rsidRPr="00825F40">
        <w:rPr>
          <w:rFonts w:ascii="Times New Roman" w:hAnsi="Times New Roman"/>
          <w:szCs w:val="24"/>
        </w:rPr>
        <w:t>fizic</w:t>
      </w:r>
      <w:proofErr w:type="spellEnd"/>
      <w:r w:rsidRPr="00825F40">
        <w:rPr>
          <w:rFonts w:ascii="Times New Roman" w:hAnsi="Times New Roman"/>
          <w:szCs w:val="24"/>
        </w:rPr>
        <w:t xml:space="preserve">, </w:t>
      </w:r>
      <w:proofErr w:type="spellStart"/>
      <w:r w:rsidRPr="00825F40">
        <w:rPr>
          <w:rFonts w:ascii="Times New Roman" w:hAnsi="Times New Roman"/>
          <w:szCs w:val="24"/>
        </w:rPr>
        <w:t>redeventa</w:t>
      </w:r>
      <w:proofErr w:type="spellEnd"/>
      <w:r w:rsidRPr="00825F40">
        <w:rPr>
          <w:rFonts w:ascii="Times New Roman" w:hAnsi="Times New Roman"/>
          <w:szCs w:val="24"/>
        </w:rPr>
        <w:t xml:space="preserve">(lei); </w:t>
      </w:r>
    </w:p>
    <w:p w14:paraId="7E6D96BC"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B) </w:t>
      </w:r>
      <w:proofErr w:type="spellStart"/>
      <w:r w:rsidRPr="00825F40">
        <w:rPr>
          <w:rFonts w:ascii="Times New Roman" w:hAnsi="Times New Roman"/>
          <w:szCs w:val="24"/>
        </w:rPr>
        <w:t>Inregistrari</w:t>
      </w:r>
      <w:proofErr w:type="spellEnd"/>
      <w:r w:rsidRPr="00825F40">
        <w:rPr>
          <w:rFonts w:ascii="Times New Roman" w:hAnsi="Times New Roman"/>
          <w:szCs w:val="24"/>
        </w:rPr>
        <w:t xml:space="preserve">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contractele</w:t>
      </w:r>
      <w:proofErr w:type="spellEnd"/>
      <w:r w:rsidRPr="00825F40">
        <w:rPr>
          <w:rFonts w:ascii="Times New Roman" w:hAnsi="Times New Roman"/>
          <w:szCs w:val="24"/>
        </w:rPr>
        <w:t xml:space="preserve"> de </w:t>
      </w:r>
      <w:proofErr w:type="spellStart"/>
      <w:r w:rsidRPr="00825F40">
        <w:rPr>
          <w:rFonts w:ascii="Times New Roman" w:hAnsi="Times New Roman"/>
          <w:szCs w:val="24"/>
        </w:rPr>
        <w:t>concesiune</w:t>
      </w:r>
      <w:proofErr w:type="spellEnd"/>
      <w:r w:rsidRPr="00825F40">
        <w:rPr>
          <w:rFonts w:ascii="Times New Roman" w:hAnsi="Times New Roman"/>
          <w:szCs w:val="24"/>
        </w:rPr>
        <w:t xml:space="preserve">, </w:t>
      </w:r>
      <w:proofErr w:type="spellStart"/>
      <w:r w:rsidRPr="00825F40">
        <w:rPr>
          <w:rFonts w:ascii="Times New Roman" w:hAnsi="Times New Roman"/>
          <w:szCs w:val="24"/>
        </w:rPr>
        <w:t>nume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prenume</w:t>
      </w:r>
      <w:proofErr w:type="spellEnd"/>
      <w:r w:rsidRPr="00825F40">
        <w:rPr>
          <w:rFonts w:ascii="Times New Roman" w:hAnsi="Times New Roman"/>
          <w:szCs w:val="24"/>
        </w:rPr>
        <w:t xml:space="preserve"> </w:t>
      </w:r>
      <w:proofErr w:type="spellStart"/>
      <w:r w:rsidRPr="00825F40">
        <w:rPr>
          <w:rFonts w:ascii="Times New Roman" w:hAnsi="Times New Roman"/>
          <w:szCs w:val="24"/>
        </w:rPr>
        <w:t>concedent</w:t>
      </w:r>
      <w:proofErr w:type="spellEnd"/>
      <w:r w:rsidRPr="00825F40">
        <w:rPr>
          <w:rFonts w:ascii="Times New Roman" w:hAnsi="Times New Roman"/>
          <w:szCs w:val="24"/>
        </w:rPr>
        <w:t xml:space="preserve">, </w:t>
      </w:r>
      <w:proofErr w:type="spellStart"/>
      <w:r w:rsidRPr="00825F40">
        <w:rPr>
          <w:rFonts w:ascii="Times New Roman" w:hAnsi="Times New Roman"/>
          <w:szCs w:val="24"/>
        </w:rPr>
        <w:t>nurmar</w:t>
      </w:r>
      <w:proofErr w:type="spellEnd"/>
      <w:r w:rsidRPr="00825F40">
        <w:rPr>
          <w:rFonts w:ascii="Times New Roman" w:hAnsi="Times New Roman"/>
          <w:szCs w:val="24"/>
        </w:rPr>
        <w:t xml:space="preserve"> contract de </w:t>
      </w:r>
      <w:proofErr w:type="spellStart"/>
      <w:r w:rsidRPr="00825F40">
        <w:rPr>
          <w:rFonts w:ascii="Times New Roman" w:hAnsi="Times New Roman"/>
          <w:szCs w:val="24"/>
        </w:rPr>
        <w:t>concesiune</w:t>
      </w:r>
      <w:proofErr w:type="spellEnd"/>
      <w:r w:rsidRPr="00825F40">
        <w:rPr>
          <w:rFonts w:ascii="Times New Roman" w:hAnsi="Times New Roman"/>
          <w:szCs w:val="24"/>
        </w:rPr>
        <w:t xml:space="preserve">, data </w:t>
      </w:r>
      <w:proofErr w:type="spellStart"/>
      <w:r w:rsidRPr="00825F40">
        <w:rPr>
          <w:rFonts w:ascii="Times New Roman" w:hAnsi="Times New Roman"/>
          <w:szCs w:val="24"/>
        </w:rPr>
        <w:t>incheierii</w:t>
      </w:r>
      <w:proofErr w:type="spellEnd"/>
      <w:r w:rsidRPr="00825F40">
        <w:rPr>
          <w:rFonts w:ascii="Times New Roman" w:hAnsi="Times New Roman"/>
          <w:szCs w:val="24"/>
        </w:rPr>
        <w:t xml:space="preserve"> </w:t>
      </w:r>
      <w:proofErr w:type="spellStart"/>
      <w:r w:rsidRPr="00825F40">
        <w:rPr>
          <w:rFonts w:ascii="Times New Roman" w:hAnsi="Times New Roman"/>
          <w:szCs w:val="24"/>
        </w:rPr>
        <w:t>contractului</w:t>
      </w:r>
      <w:proofErr w:type="spellEnd"/>
      <w:r w:rsidRPr="00825F40">
        <w:rPr>
          <w:rFonts w:ascii="Times New Roman" w:hAnsi="Times New Roman"/>
          <w:szCs w:val="24"/>
        </w:rPr>
        <w:t xml:space="preserve"> de </w:t>
      </w:r>
      <w:proofErr w:type="spellStart"/>
      <w:r w:rsidRPr="00825F40">
        <w:rPr>
          <w:rFonts w:ascii="Times New Roman" w:hAnsi="Times New Roman"/>
          <w:szCs w:val="24"/>
        </w:rPr>
        <w:t>concesiune</w:t>
      </w:r>
      <w:proofErr w:type="spellEnd"/>
      <w:r w:rsidRPr="00825F40">
        <w:rPr>
          <w:rFonts w:ascii="Times New Roman" w:hAnsi="Times New Roman"/>
          <w:szCs w:val="24"/>
        </w:rPr>
        <w:t xml:space="preserve">, </w:t>
      </w:r>
      <w:proofErr w:type="spellStart"/>
      <w:r w:rsidRPr="00825F40">
        <w:rPr>
          <w:rFonts w:ascii="Times New Roman" w:hAnsi="Times New Roman"/>
          <w:szCs w:val="24"/>
        </w:rPr>
        <w:t>perioade</w:t>
      </w:r>
      <w:proofErr w:type="spellEnd"/>
      <w:r w:rsidRPr="00825F40">
        <w:rPr>
          <w:rFonts w:ascii="Times New Roman" w:hAnsi="Times New Roman"/>
          <w:szCs w:val="24"/>
        </w:rPr>
        <w:t xml:space="preserve"> de </w:t>
      </w:r>
      <w:proofErr w:type="spellStart"/>
      <w:r w:rsidRPr="00825F40">
        <w:rPr>
          <w:rFonts w:ascii="Times New Roman" w:hAnsi="Times New Roman"/>
          <w:szCs w:val="24"/>
        </w:rPr>
        <w:t>concesiune</w:t>
      </w:r>
      <w:proofErr w:type="spellEnd"/>
      <w:r w:rsidRPr="00825F40">
        <w:rPr>
          <w:rFonts w:ascii="Times New Roman" w:hAnsi="Times New Roman"/>
          <w:szCs w:val="24"/>
        </w:rPr>
        <w:t xml:space="preserve">, </w:t>
      </w:r>
      <w:proofErr w:type="spellStart"/>
      <w:r w:rsidRPr="00825F40">
        <w:rPr>
          <w:rFonts w:ascii="Times New Roman" w:hAnsi="Times New Roman"/>
          <w:szCs w:val="24"/>
        </w:rPr>
        <w:t>suprafata</w:t>
      </w:r>
      <w:proofErr w:type="spellEnd"/>
      <w:r w:rsidRPr="00825F40">
        <w:rPr>
          <w:rFonts w:ascii="Times New Roman" w:hAnsi="Times New Roman"/>
          <w:szCs w:val="24"/>
        </w:rPr>
        <w:t xml:space="preserve"> </w:t>
      </w:r>
      <w:proofErr w:type="spellStart"/>
      <w:r w:rsidRPr="00825F40">
        <w:rPr>
          <w:rFonts w:ascii="Times New Roman" w:hAnsi="Times New Roman"/>
          <w:szCs w:val="24"/>
        </w:rPr>
        <w:t>parcelei</w:t>
      </w:r>
      <w:proofErr w:type="spellEnd"/>
      <w:r w:rsidRPr="00825F40">
        <w:rPr>
          <w:rFonts w:ascii="Times New Roman" w:hAnsi="Times New Roman"/>
          <w:szCs w:val="24"/>
        </w:rPr>
        <w:t xml:space="preserve"> </w:t>
      </w:r>
      <w:proofErr w:type="spellStart"/>
      <w:r w:rsidRPr="00825F40">
        <w:rPr>
          <w:rFonts w:ascii="Times New Roman" w:hAnsi="Times New Roman"/>
          <w:szCs w:val="24"/>
        </w:rPr>
        <w:t>concesionate</w:t>
      </w:r>
      <w:proofErr w:type="spellEnd"/>
      <w:r w:rsidRPr="00825F40">
        <w:rPr>
          <w:rFonts w:ascii="Times New Roman" w:hAnsi="Times New Roman"/>
          <w:szCs w:val="24"/>
        </w:rPr>
        <w:t xml:space="preserve">, </w:t>
      </w:r>
      <w:proofErr w:type="spellStart"/>
      <w:r w:rsidRPr="00825F40">
        <w:rPr>
          <w:rFonts w:ascii="Times New Roman" w:hAnsi="Times New Roman"/>
          <w:szCs w:val="24"/>
        </w:rPr>
        <w:t>categoria</w:t>
      </w:r>
      <w:proofErr w:type="spellEnd"/>
      <w:r w:rsidRPr="00825F40">
        <w:rPr>
          <w:rFonts w:ascii="Times New Roman" w:hAnsi="Times New Roman"/>
          <w:szCs w:val="24"/>
        </w:rPr>
        <w:t xml:space="preserve"> de </w:t>
      </w:r>
      <w:proofErr w:type="spellStart"/>
      <w:r w:rsidRPr="00825F40">
        <w:rPr>
          <w:rFonts w:ascii="Times New Roman" w:hAnsi="Times New Roman"/>
          <w:szCs w:val="24"/>
        </w:rPr>
        <w:t>folosinta</w:t>
      </w:r>
      <w:proofErr w:type="spellEnd"/>
      <w:r w:rsidRPr="00825F40">
        <w:rPr>
          <w:rFonts w:ascii="Times New Roman" w:hAnsi="Times New Roman"/>
          <w:szCs w:val="24"/>
        </w:rPr>
        <w:t xml:space="preserve">, nr. bloc </w:t>
      </w:r>
      <w:proofErr w:type="spellStart"/>
      <w:r w:rsidRPr="00825F40">
        <w:rPr>
          <w:rFonts w:ascii="Times New Roman" w:hAnsi="Times New Roman"/>
          <w:szCs w:val="24"/>
        </w:rPr>
        <w:t>fizic</w:t>
      </w:r>
      <w:proofErr w:type="spellEnd"/>
      <w:r w:rsidRPr="00825F40">
        <w:rPr>
          <w:rFonts w:ascii="Times New Roman" w:hAnsi="Times New Roman"/>
          <w:szCs w:val="24"/>
        </w:rPr>
        <w:t>.</w:t>
      </w:r>
    </w:p>
    <w:p w14:paraId="4D3CB49D" w14:textId="77777777" w:rsidR="00556399" w:rsidRPr="00825F40" w:rsidRDefault="00556399" w:rsidP="00825F40">
      <w:pPr>
        <w:spacing w:after="0" w:line="240" w:lineRule="auto"/>
        <w:ind w:firstLine="1416"/>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Capitolul</w:t>
      </w:r>
      <w:proofErr w:type="spellEnd"/>
      <w:r w:rsidRPr="00825F40">
        <w:rPr>
          <w:rFonts w:ascii="Times New Roman" w:hAnsi="Times New Roman"/>
          <w:szCs w:val="24"/>
        </w:rPr>
        <w:t xml:space="preserve"> XVI - </w:t>
      </w:r>
      <w:proofErr w:type="spellStart"/>
      <w:r w:rsidRPr="00825F40">
        <w:rPr>
          <w:rFonts w:ascii="Times New Roman" w:hAnsi="Times New Roman"/>
          <w:szCs w:val="24"/>
        </w:rPr>
        <w:t>Mentiuni</w:t>
      </w:r>
      <w:proofErr w:type="spellEnd"/>
      <w:r w:rsidRPr="00825F40">
        <w:rPr>
          <w:rFonts w:ascii="Times New Roman" w:hAnsi="Times New Roman"/>
          <w:szCs w:val="24"/>
        </w:rPr>
        <w:t xml:space="preserve"> </w:t>
      </w:r>
      <w:proofErr w:type="spellStart"/>
      <w:r w:rsidRPr="00825F40">
        <w:rPr>
          <w:rFonts w:ascii="Times New Roman" w:hAnsi="Times New Roman"/>
          <w:szCs w:val="24"/>
        </w:rPr>
        <w:t>speciale</w:t>
      </w:r>
      <w:proofErr w:type="spellEnd"/>
      <w:r w:rsidRPr="00825F40">
        <w:rPr>
          <w:rFonts w:ascii="Times New Roman" w:hAnsi="Times New Roman"/>
          <w:szCs w:val="24"/>
        </w:rPr>
        <w:t xml:space="preserve">. </w:t>
      </w:r>
    </w:p>
    <w:p w14:paraId="2CE9D0DD" w14:textId="77777777" w:rsidR="00556399" w:rsidRPr="00825F40" w:rsidRDefault="00556399" w:rsidP="00825F40">
      <w:pPr>
        <w:spacing w:after="0" w:line="240" w:lineRule="auto"/>
        <w:ind w:firstLine="709"/>
        <w:rPr>
          <w:rFonts w:ascii="Times New Roman" w:hAnsi="Times New Roman"/>
        </w:rPr>
      </w:pPr>
      <w:r w:rsidRPr="00825F40">
        <w:rPr>
          <w:rFonts w:ascii="Times New Roman" w:hAnsi="Times New Roman"/>
          <w:b/>
          <w:szCs w:val="24"/>
        </w:rPr>
        <w:t>2.</w:t>
      </w:r>
      <w:r w:rsidRPr="00825F40">
        <w:rPr>
          <w:rFonts w:ascii="Times New Roman" w:hAnsi="Times New Roman"/>
          <w:szCs w:val="24"/>
        </w:rPr>
        <w:t xml:space="preserve"> </w:t>
      </w:r>
      <w:proofErr w:type="spellStart"/>
      <w:r w:rsidRPr="00825F40">
        <w:rPr>
          <w:rFonts w:ascii="Times New Roman" w:hAnsi="Times New Roman"/>
          <w:szCs w:val="24"/>
        </w:rPr>
        <w:t>Furnizarea</w:t>
      </w:r>
      <w:proofErr w:type="spellEnd"/>
      <w:r w:rsidRPr="00825F40">
        <w:rPr>
          <w:rFonts w:ascii="Times New Roman" w:hAnsi="Times New Roman"/>
          <w:szCs w:val="24"/>
        </w:rPr>
        <w:t xml:space="preserve"> de date </w:t>
      </w:r>
      <w:proofErr w:type="spellStart"/>
      <w:r w:rsidRPr="00825F40">
        <w:rPr>
          <w:rFonts w:ascii="Times New Roman" w:hAnsi="Times New Roman"/>
          <w:szCs w:val="24"/>
        </w:rPr>
        <w:t>catre</w:t>
      </w:r>
      <w:proofErr w:type="spellEnd"/>
      <w:r w:rsidRPr="00825F40">
        <w:rPr>
          <w:rFonts w:ascii="Times New Roman" w:hAnsi="Times New Roman"/>
          <w:szCs w:val="24"/>
        </w:rPr>
        <w:t xml:space="preserve"> </w:t>
      </w:r>
      <w:proofErr w:type="spellStart"/>
      <w:r w:rsidRPr="00825F40">
        <w:rPr>
          <w:rFonts w:ascii="Times New Roman" w:hAnsi="Times New Roman"/>
          <w:szCs w:val="24"/>
        </w:rPr>
        <w:t>Directia</w:t>
      </w:r>
      <w:proofErr w:type="spellEnd"/>
      <w:r w:rsidRPr="00825F40">
        <w:rPr>
          <w:rFonts w:ascii="Times New Roman" w:hAnsi="Times New Roman"/>
          <w:szCs w:val="24"/>
        </w:rPr>
        <w:t xml:space="preserve"> </w:t>
      </w:r>
      <w:proofErr w:type="spellStart"/>
      <w:r w:rsidRPr="00825F40">
        <w:rPr>
          <w:rFonts w:ascii="Times New Roman" w:hAnsi="Times New Roman"/>
          <w:szCs w:val="24"/>
        </w:rPr>
        <w:t>Județeană</w:t>
      </w:r>
      <w:proofErr w:type="spellEnd"/>
      <w:r w:rsidRPr="00825F40">
        <w:rPr>
          <w:rFonts w:ascii="Times New Roman" w:hAnsi="Times New Roman"/>
          <w:szCs w:val="24"/>
        </w:rPr>
        <w:t xml:space="preserve"> de </w:t>
      </w:r>
      <w:proofErr w:type="spellStart"/>
      <w:r w:rsidRPr="00825F40">
        <w:rPr>
          <w:rFonts w:ascii="Times New Roman" w:hAnsi="Times New Roman"/>
          <w:szCs w:val="24"/>
        </w:rPr>
        <w:t>Statistica</w:t>
      </w:r>
      <w:proofErr w:type="spellEnd"/>
      <w:r w:rsidRPr="00825F40">
        <w:rPr>
          <w:rFonts w:ascii="Times New Roman" w:hAnsi="Times New Roman"/>
          <w:szCs w:val="24"/>
        </w:rPr>
        <w:t xml:space="preserve">, </w:t>
      </w:r>
      <w:proofErr w:type="spellStart"/>
      <w:r w:rsidRPr="00825F40">
        <w:rPr>
          <w:rFonts w:ascii="Times New Roman" w:hAnsi="Times New Roman"/>
          <w:szCs w:val="24"/>
        </w:rPr>
        <w:t>Directia</w:t>
      </w:r>
      <w:proofErr w:type="spellEnd"/>
      <w:r w:rsidRPr="00825F40">
        <w:rPr>
          <w:rFonts w:ascii="Times New Roman" w:hAnsi="Times New Roman"/>
          <w:szCs w:val="24"/>
        </w:rPr>
        <w:t xml:space="preserve"> </w:t>
      </w:r>
      <w:proofErr w:type="spellStart"/>
      <w:r w:rsidRPr="00825F40">
        <w:rPr>
          <w:rFonts w:ascii="Times New Roman" w:hAnsi="Times New Roman"/>
          <w:szCs w:val="24"/>
        </w:rPr>
        <w:t>pentru</w:t>
      </w:r>
      <w:proofErr w:type="spellEnd"/>
      <w:r w:rsidRPr="00825F40">
        <w:rPr>
          <w:rFonts w:ascii="Times New Roman" w:hAnsi="Times New Roman"/>
          <w:szCs w:val="24"/>
        </w:rPr>
        <w:t xml:space="preserve"> Agricultura </w:t>
      </w:r>
      <w:proofErr w:type="spellStart"/>
      <w:r w:rsidRPr="00825F40">
        <w:rPr>
          <w:rFonts w:ascii="Times New Roman" w:hAnsi="Times New Roman"/>
          <w:szCs w:val="24"/>
        </w:rPr>
        <w:t>Judeteana</w:t>
      </w:r>
      <w:proofErr w:type="spellEnd"/>
      <w:r w:rsidRPr="00825F40">
        <w:rPr>
          <w:rFonts w:ascii="Times New Roman" w:hAnsi="Times New Roman"/>
          <w:szCs w:val="24"/>
        </w:rPr>
        <w:t xml:space="preserve"> Bihor </w:t>
      </w:r>
      <w:proofErr w:type="spellStart"/>
      <w:r w:rsidRPr="00825F40">
        <w:rPr>
          <w:rFonts w:ascii="Times New Roman" w:hAnsi="Times New Roman"/>
          <w:szCs w:val="24"/>
        </w:rPr>
        <w:t>sau</w:t>
      </w:r>
      <w:proofErr w:type="spellEnd"/>
      <w:r w:rsidRPr="00825F40">
        <w:rPr>
          <w:rFonts w:ascii="Times New Roman" w:hAnsi="Times New Roman"/>
          <w:szCs w:val="24"/>
        </w:rPr>
        <w:t xml:space="preserve"> </w:t>
      </w:r>
      <w:proofErr w:type="spellStart"/>
      <w:r w:rsidRPr="00825F40">
        <w:rPr>
          <w:rFonts w:ascii="Times New Roman" w:hAnsi="Times New Roman"/>
          <w:szCs w:val="24"/>
        </w:rPr>
        <w:t>altor</w:t>
      </w:r>
      <w:proofErr w:type="spellEnd"/>
      <w:r w:rsidRPr="00825F40">
        <w:rPr>
          <w:rFonts w:ascii="Times New Roman" w:hAnsi="Times New Roman"/>
          <w:szCs w:val="24"/>
        </w:rPr>
        <w:t xml:space="preserve"> </w:t>
      </w:r>
      <w:proofErr w:type="spellStart"/>
      <w:r w:rsidRPr="00825F40">
        <w:rPr>
          <w:rFonts w:ascii="Times New Roman" w:hAnsi="Times New Roman"/>
          <w:szCs w:val="24"/>
        </w:rPr>
        <w:t>institutii</w:t>
      </w:r>
      <w:proofErr w:type="spellEnd"/>
      <w:r w:rsidRPr="00825F40">
        <w:rPr>
          <w:rFonts w:ascii="Times New Roman" w:hAnsi="Times New Roman"/>
          <w:szCs w:val="24"/>
        </w:rPr>
        <w:t xml:space="preserve">, </w:t>
      </w:r>
      <w:proofErr w:type="spellStart"/>
      <w:r w:rsidRPr="00825F40">
        <w:rPr>
          <w:rFonts w:ascii="Times New Roman" w:hAnsi="Times New Roman"/>
          <w:szCs w:val="24"/>
        </w:rPr>
        <w:t>daca</w:t>
      </w:r>
      <w:proofErr w:type="spellEnd"/>
      <w:r w:rsidRPr="00825F40">
        <w:rPr>
          <w:rFonts w:ascii="Times New Roman" w:hAnsi="Times New Roman"/>
          <w:szCs w:val="24"/>
        </w:rPr>
        <w:t xml:space="preserve"> </w:t>
      </w:r>
      <w:proofErr w:type="spellStart"/>
      <w:r w:rsidRPr="00825F40">
        <w:rPr>
          <w:rFonts w:ascii="Times New Roman" w:hAnsi="Times New Roman"/>
          <w:szCs w:val="24"/>
        </w:rPr>
        <w:t>este</w:t>
      </w:r>
      <w:proofErr w:type="spellEnd"/>
      <w:r w:rsidRPr="00825F40">
        <w:rPr>
          <w:rFonts w:ascii="Times New Roman" w:hAnsi="Times New Roman"/>
          <w:szCs w:val="24"/>
        </w:rPr>
        <w:t xml:space="preserve"> </w:t>
      </w:r>
      <w:proofErr w:type="spellStart"/>
      <w:r w:rsidRPr="00825F40">
        <w:rPr>
          <w:rFonts w:ascii="Times New Roman" w:hAnsi="Times New Roman"/>
          <w:szCs w:val="24"/>
        </w:rPr>
        <w:t>cazul</w:t>
      </w:r>
      <w:proofErr w:type="spellEnd"/>
      <w:r w:rsidRPr="00825F40">
        <w:rPr>
          <w:rFonts w:ascii="Times New Roman" w:hAnsi="Times New Roman"/>
          <w:szCs w:val="24"/>
        </w:rPr>
        <w:t xml:space="preserve">; </w:t>
      </w:r>
    </w:p>
    <w:p w14:paraId="20FE825B" w14:textId="77777777" w:rsidR="00556399" w:rsidRPr="00825F40" w:rsidRDefault="00556399" w:rsidP="00825F40">
      <w:pPr>
        <w:spacing w:after="0" w:line="240" w:lineRule="auto"/>
        <w:ind w:firstLine="709"/>
        <w:rPr>
          <w:rFonts w:ascii="Times New Roman" w:hAnsi="Times New Roman"/>
        </w:rPr>
      </w:pPr>
      <w:r w:rsidRPr="00825F40">
        <w:rPr>
          <w:rFonts w:ascii="Times New Roman" w:hAnsi="Times New Roman"/>
          <w:b/>
          <w:szCs w:val="24"/>
        </w:rPr>
        <w:t>3.</w:t>
      </w:r>
      <w:r w:rsidRPr="00825F40">
        <w:rPr>
          <w:rFonts w:ascii="Times New Roman" w:hAnsi="Times New Roman"/>
          <w:szCs w:val="24"/>
        </w:rPr>
        <w:t xml:space="preserve"> </w:t>
      </w:r>
      <w:proofErr w:type="spellStart"/>
      <w:r w:rsidRPr="00825F40">
        <w:rPr>
          <w:rFonts w:ascii="Times New Roman" w:hAnsi="Times New Roman"/>
          <w:szCs w:val="24"/>
        </w:rPr>
        <w:t>Întocmirea</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eliberarea</w:t>
      </w:r>
      <w:proofErr w:type="spellEnd"/>
      <w:r w:rsidRPr="00825F40">
        <w:rPr>
          <w:rFonts w:ascii="Times New Roman" w:hAnsi="Times New Roman"/>
          <w:szCs w:val="24"/>
        </w:rPr>
        <w:t xml:space="preserve"> de </w:t>
      </w:r>
      <w:proofErr w:type="spellStart"/>
      <w:r w:rsidRPr="00825F40">
        <w:rPr>
          <w:rFonts w:ascii="Times New Roman" w:hAnsi="Times New Roman"/>
          <w:szCs w:val="24"/>
        </w:rPr>
        <w:t>atestate</w:t>
      </w:r>
      <w:proofErr w:type="spellEnd"/>
      <w:r w:rsidRPr="00825F40">
        <w:rPr>
          <w:rFonts w:ascii="Times New Roman" w:hAnsi="Times New Roman"/>
          <w:szCs w:val="24"/>
        </w:rPr>
        <w:t xml:space="preserve"> de </w:t>
      </w:r>
      <w:proofErr w:type="spellStart"/>
      <w:r w:rsidRPr="00825F40">
        <w:rPr>
          <w:rFonts w:ascii="Times New Roman" w:hAnsi="Times New Roman"/>
          <w:szCs w:val="24"/>
        </w:rPr>
        <w:t>producator</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carnete</w:t>
      </w:r>
      <w:proofErr w:type="spellEnd"/>
      <w:r w:rsidRPr="00825F40">
        <w:rPr>
          <w:rFonts w:ascii="Times New Roman" w:hAnsi="Times New Roman"/>
          <w:szCs w:val="24"/>
        </w:rPr>
        <w:t xml:space="preserve"> de </w:t>
      </w:r>
      <w:proofErr w:type="spellStart"/>
      <w:r w:rsidRPr="00825F40">
        <w:rPr>
          <w:rFonts w:ascii="Times New Roman" w:hAnsi="Times New Roman"/>
          <w:szCs w:val="24"/>
        </w:rPr>
        <w:t>comercializare</w:t>
      </w:r>
      <w:proofErr w:type="spellEnd"/>
      <w:r w:rsidRPr="00825F40">
        <w:rPr>
          <w:rFonts w:ascii="Times New Roman" w:hAnsi="Times New Roman"/>
          <w:szCs w:val="24"/>
        </w:rPr>
        <w:t xml:space="preserve"> a </w:t>
      </w:r>
      <w:proofErr w:type="spellStart"/>
      <w:r w:rsidRPr="00825F40">
        <w:rPr>
          <w:rFonts w:ascii="Times New Roman" w:hAnsi="Times New Roman"/>
          <w:szCs w:val="24"/>
        </w:rPr>
        <w:t>produselor</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agricole</w:t>
      </w:r>
      <w:proofErr w:type="spellEnd"/>
      <w:r w:rsidRPr="00825F40">
        <w:rPr>
          <w:rFonts w:ascii="Times New Roman" w:hAnsi="Times New Roman"/>
          <w:szCs w:val="24"/>
        </w:rPr>
        <w:t xml:space="preserve"> </w:t>
      </w:r>
    </w:p>
    <w:p w14:paraId="5EDBAF41" w14:textId="77777777" w:rsidR="00556399" w:rsidRPr="00825F40" w:rsidRDefault="00556399" w:rsidP="00825F40">
      <w:pPr>
        <w:spacing w:after="0" w:line="240" w:lineRule="auto"/>
        <w:ind w:firstLine="709"/>
        <w:rPr>
          <w:rFonts w:ascii="Times New Roman" w:hAnsi="Times New Roman"/>
        </w:rPr>
      </w:pPr>
      <w:r w:rsidRPr="00825F40">
        <w:rPr>
          <w:rFonts w:ascii="Times New Roman" w:hAnsi="Times New Roman"/>
          <w:b/>
          <w:szCs w:val="24"/>
        </w:rPr>
        <w:t>4.</w:t>
      </w:r>
      <w:r w:rsidRPr="00825F40">
        <w:rPr>
          <w:rFonts w:ascii="Times New Roman" w:hAnsi="Times New Roman"/>
          <w:szCs w:val="24"/>
        </w:rPr>
        <w:t xml:space="preserve"> </w:t>
      </w:r>
      <w:proofErr w:type="spellStart"/>
      <w:r w:rsidRPr="00825F40">
        <w:rPr>
          <w:rFonts w:ascii="Times New Roman" w:hAnsi="Times New Roman"/>
          <w:szCs w:val="24"/>
        </w:rPr>
        <w:t>Eliberarea</w:t>
      </w:r>
      <w:proofErr w:type="spellEnd"/>
      <w:r w:rsidRPr="00825F40">
        <w:rPr>
          <w:rFonts w:ascii="Times New Roman" w:hAnsi="Times New Roman"/>
          <w:szCs w:val="24"/>
        </w:rPr>
        <w:t xml:space="preserve"> </w:t>
      </w:r>
      <w:proofErr w:type="spellStart"/>
      <w:r w:rsidRPr="00825F40">
        <w:rPr>
          <w:rFonts w:ascii="Times New Roman" w:hAnsi="Times New Roman"/>
          <w:szCs w:val="24"/>
        </w:rPr>
        <w:t>adeverintelor</w:t>
      </w:r>
      <w:proofErr w:type="spellEnd"/>
      <w:r w:rsidRPr="00825F40">
        <w:rPr>
          <w:rFonts w:ascii="Times New Roman" w:hAnsi="Times New Roman"/>
          <w:szCs w:val="24"/>
        </w:rPr>
        <w:t xml:space="preserve"> cu </w:t>
      </w:r>
      <w:proofErr w:type="spellStart"/>
      <w:r w:rsidRPr="00825F40">
        <w:rPr>
          <w:rFonts w:ascii="Times New Roman" w:hAnsi="Times New Roman"/>
          <w:szCs w:val="24"/>
        </w:rPr>
        <w:t>privire</w:t>
      </w:r>
      <w:proofErr w:type="spellEnd"/>
      <w:r w:rsidRPr="00825F40">
        <w:rPr>
          <w:rFonts w:ascii="Times New Roman" w:hAnsi="Times New Roman"/>
          <w:szCs w:val="24"/>
        </w:rPr>
        <w:t xml:space="preserve"> la </w:t>
      </w:r>
      <w:proofErr w:type="spellStart"/>
      <w:r w:rsidRPr="00825F40">
        <w:rPr>
          <w:rFonts w:ascii="Times New Roman" w:hAnsi="Times New Roman"/>
          <w:szCs w:val="24"/>
        </w:rPr>
        <w:t>datele</w:t>
      </w:r>
      <w:proofErr w:type="spellEnd"/>
      <w:r w:rsidRPr="00825F40">
        <w:rPr>
          <w:rFonts w:ascii="Times New Roman" w:hAnsi="Times New Roman"/>
          <w:szCs w:val="24"/>
        </w:rPr>
        <w:t xml:space="preserve"> </w:t>
      </w:r>
      <w:proofErr w:type="spellStart"/>
      <w:r w:rsidRPr="00825F40">
        <w:rPr>
          <w:rFonts w:ascii="Times New Roman" w:hAnsi="Times New Roman"/>
          <w:szCs w:val="24"/>
        </w:rPr>
        <w:t>inscrise</w:t>
      </w:r>
      <w:proofErr w:type="spellEnd"/>
      <w:r w:rsidRPr="00825F40">
        <w:rPr>
          <w:rFonts w:ascii="Times New Roman" w:hAnsi="Times New Roman"/>
          <w:szCs w:val="24"/>
        </w:rPr>
        <w:t xml:space="preserve"> in </w:t>
      </w:r>
      <w:proofErr w:type="spellStart"/>
      <w:r w:rsidRPr="00825F40">
        <w:rPr>
          <w:rFonts w:ascii="Times New Roman" w:hAnsi="Times New Roman"/>
          <w:szCs w:val="24"/>
        </w:rPr>
        <w:t>registrele</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agricole</w:t>
      </w:r>
      <w:proofErr w:type="spellEnd"/>
      <w:r w:rsidRPr="00825F40">
        <w:rPr>
          <w:rFonts w:ascii="Times New Roman" w:hAnsi="Times New Roman"/>
          <w:szCs w:val="24"/>
        </w:rPr>
        <w:t xml:space="preserve"> </w:t>
      </w:r>
      <w:proofErr w:type="spellStart"/>
      <w:r w:rsidRPr="00825F40">
        <w:rPr>
          <w:rFonts w:ascii="Times New Roman" w:hAnsi="Times New Roman"/>
          <w:szCs w:val="24"/>
        </w:rPr>
        <w:t>sau</w:t>
      </w:r>
      <w:proofErr w:type="spellEnd"/>
      <w:r w:rsidRPr="00825F40">
        <w:rPr>
          <w:rFonts w:ascii="Times New Roman" w:hAnsi="Times New Roman"/>
          <w:szCs w:val="24"/>
        </w:rPr>
        <w:t xml:space="preserve"> cu </w:t>
      </w:r>
      <w:proofErr w:type="spellStart"/>
      <w:r w:rsidRPr="00825F40">
        <w:rPr>
          <w:rFonts w:ascii="Times New Roman" w:hAnsi="Times New Roman"/>
          <w:szCs w:val="24"/>
        </w:rPr>
        <w:t>privire</w:t>
      </w:r>
      <w:proofErr w:type="spellEnd"/>
      <w:r w:rsidRPr="00825F40">
        <w:rPr>
          <w:rFonts w:ascii="Times New Roman" w:hAnsi="Times New Roman"/>
          <w:szCs w:val="24"/>
        </w:rPr>
        <w:t xml:space="preserve"> la </w:t>
      </w:r>
      <w:proofErr w:type="spellStart"/>
      <w:r w:rsidRPr="00825F40">
        <w:rPr>
          <w:rFonts w:ascii="Times New Roman" w:hAnsi="Times New Roman"/>
          <w:szCs w:val="24"/>
        </w:rPr>
        <w:t>alte</w:t>
      </w:r>
      <w:proofErr w:type="spellEnd"/>
      <w:r w:rsidRPr="00825F40">
        <w:rPr>
          <w:rFonts w:ascii="Times New Roman" w:hAnsi="Times New Roman"/>
          <w:szCs w:val="24"/>
        </w:rPr>
        <w:t xml:space="preserve"> date </w:t>
      </w:r>
      <w:proofErr w:type="spellStart"/>
      <w:r w:rsidRPr="00825F40">
        <w:rPr>
          <w:rFonts w:ascii="Times New Roman" w:hAnsi="Times New Roman"/>
          <w:szCs w:val="24"/>
        </w:rPr>
        <w:t>existente</w:t>
      </w:r>
      <w:proofErr w:type="spellEnd"/>
      <w:r w:rsidRPr="00825F40">
        <w:rPr>
          <w:rFonts w:ascii="Times New Roman" w:hAnsi="Times New Roman"/>
          <w:szCs w:val="24"/>
        </w:rPr>
        <w:t xml:space="preserve"> in </w:t>
      </w:r>
      <w:proofErr w:type="spellStart"/>
      <w:r w:rsidRPr="00825F40">
        <w:rPr>
          <w:rFonts w:ascii="Times New Roman" w:hAnsi="Times New Roman"/>
          <w:szCs w:val="24"/>
        </w:rPr>
        <w:t>baza</w:t>
      </w:r>
      <w:proofErr w:type="spellEnd"/>
      <w:r w:rsidRPr="00825F40">
        <w:rPr>
          <w:rFonts w:ascii="Times New Roman" w:hAnsi="Times New Roman"/>
          <w:szCs w:val="24"/>
        </w:rPr>
        <w:t xml:space="preserve"> de date a </w:t>
      </w:r>
      <w:proofErr w:type="spellStart"/>
      <w:r w:rsidRPr="00825F40">
        <w:rPr>
          <w:rFonts w:ascii="Times New Roman" w:hAnsi="Times New Roman"/>
          <w:szCs w:val="24"/>
        </w:rPr>
        <w:t>serviciului</w:t>
      </w:r>
      <w:proofErr w:type="spellEnd"/>
      <w:r w:rsidRPr="00825F40">
        <w:rPr>
          <w:rFonts w:ascii="Times New Roman" w:hAnsi="Times New Roman"/>
          <w:szCs w:val="24"/>
        </w:rPr>
        <w:t>;</w:t>
      </w:r>
    </w:p>
    <w:p w14:paraId="2CDF346B" w14:textId="77777777" w:rsidR="00556399" w:rsidRPr="00825F40" w:rsidRDefault="00556399" w:rsidP="00825F40">
      <w:pPr>
        <w:spacing w:after="0" w:line="240" w:lineRule="auto"/>
        <w:ind w:firstLine="709"/>
        <w:rPr>
          <w:rFonts w:ascii="Times New Roman" w:hAnsi="Times New Roman"/>
        </w:rPr>
      </w:pPr>
      <w:r w:rsidRPr="00825F40">
        <w:rPr>
          <w:rFonts w:ascii="Times New Roman" w:hAnsi="Times New Roman"/>
          <w:b/>
          <w:szCs w:val="24"/>
        </w:rPr>
        <w:t xml:space="preserve"> 5.</w:t>
      </w:r>
      <w:r w:rsidRPr="00825F40">
        <w:rPr>
          <w:rFonts w:ascii="Times New Roman" w:hAnsi="Times New Roman"/>
          <w:szCs w:val="24"/>
        </w:rPr>
        <w:t xml:space="preserve"> </w:t>
      </w:r>
      <w:proofErr w:type="spellStart"/>
      <w:r w:rsidRPr="00825F40">
        <w:rPr>
          <w:rFonts w:ascii="Times New Roman" w:hAnsi="Times New Roman"/>
          <w:szCs w:val="24"/>
        </w:rPr>
        <w:t>Înregistrarea</w:t>
      </w:r>
      <w:proofErr w:type="spellEnd"/>
      <w:r w:rsidRPr="00825F40">
        <w:rPr>
          <w:rFonts w:ascii="Times New Roman" w:hAnsi="Times New Roman"/>
          <w:szCs w:val="24"/>
        </w:rPr>
        <w:t xml:space="preserve"> </w:t>
      </w:r>
      <w:proofErr w:type="spellStart"/>
      <w:r w:rsidRPr="00825F40">
        <w:rPr>
          <w:rFonts w:ascii="Times New Roman" w:hAnsi="Times New Roman"/>
          <w:szCs w:val="24"/>
        </w:rPr>
        <w:t>contractelor</w:t>
      </w:r>
      <w:proofErr w:type="spellEnd"/>
      <w:r w:rsidRPr="00825F40">
        <w:rPr>
          <w:rFonts w:ascii="Times New Roman" w:hAnsi="Times New Roman"/>
          <w:szCs w:val="24"/>
        </w:rPr>
        <w:t xml:space="preserve"> de </w:t>
      </w:r>
      <w:proofErr w:type="spellStart"/>
      <w:r w:rsidRPr="00825F40">
        <w:rPr>
          <w:rFonts w:ascii="Times New Roman" w:hAnsi="Times New Roman"/>
          <w:szCs w:val="24"/>
        </w:rPr>
        <w:t>arendare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gramStart"/>
      <w:r w:rsidRPr="00825F40">
        <w:rPr>
          <w:rFonts w:ascii="Times New Roman" w:hAnsi="Times New Roman"/>
          <w:szCs w:val="24"/>
        </w:rPr>
        <w:t>a</w:t>
      </w:r>
      <w:proofErr w:type="gramEnd"/>
      <w:r w:rsidRPr="00825F40">
        <w:rPr>
          <w:rFonts w:ascii="Times New Roman" w:hAnsi="Times New Roman"/>
          <w:szCs w:val="24"/>
        </w:rPr>
        <w:t xml:space="preserve"> </w:t>
      </w:r>
      <w:proofErr w:type="spellStart"/>
      <w:r w:rsidRPr="00825F40">
        <w:rPr>
          <w:rFonts w:ascii="Times New Roman" w:hAnsi="Times New Roman"/>
          <w:szCs w:val="24"/>
        </w:rPr>
        <w:t>actelor</w:t>
      </w:r>
      <w:proofErr w:type="spellEnd"/>
      <w:r w:rsidRPr="00825F40">
        <w:rPr>
          <w:rFonts w:ascii="Times New Roman" w:hAnsi="Times New Roman"/>
          <w:szCs w:val="24"/>
        </w:rPr>
        <w:t xml:space="preserve"> </w:t>
      </w:r>
      <w:proofErr w:type="spellStart"/>
      <w:r w:rsidRPr="00825F40">
        <w:rPr>
          <w:rFonts w:ascii="Times New Roman" w:hAnsi="Times New Roman"/>
          <w:szCs w:val="24"/>
        </w:rPr>
        <w:t>aditionale</w:t>
      </w:r>
      <w:proofErr w:type="spellEnd"/>
      <w:r w:rsidRPr="00825F40">
        <w:rPr>
          <w:rFonts w:ascii="Times New Roman" w:hAnsi="Times New Roman"/>
          <w:szCs w:val="24"/>
        </w:rPr>
        <w:t xml:space="preserve"> </w:t>
      </w:r>
      <w:proofErr w:type="spellStart"/>
      <w:r w:rsidRPr="00825F40">
        <w:rPr>
          <w:rFonts w:ascii="Times New Roman" w:hAnsi="Times New Roman"/>
          <w:szCs w:val="24"/>
        </w:rPr>
        <w:t>incheiate</w:t>
      </w:r>
      <w:proofErr w:type="spellEnd"/>
      <w:r w:rsidRPr="00825F40">
        <w:rPr>
          <w:rFonts w:ascii="Times New Roman" w:hAnsi="Times New Roman"/>
          <w:szCs w:val="24"/>
        </w:rPr>
        <w:t xml:space="preserve"> </w:t>
      </w:r>
      <w:proofErr w:type="spellStart"/>
      <w:r w:rsidRPr="00825F40">
        <w:rPr>
          <w:rFonts w:ascii="Times New Roman" w:hAnsi="Times New Roman"/>
          <w:szCs w:val="24"/>
        </w:rPr>
        <w:t>intre</w:t>
      </w:r>
      <w:proofErr w:type="spellEnd"/>
      <w:r w:rsidRPr="00825F40">
        <w:rPr>
          <w:rFonts w:ascii="Times New Roman" w:hAnsi="Times New Roman"/>
          <w:szCs w:val="24"/>
        </w:rPr>
        <w:t xml:space="preserve"> </w:t>
      </w:r>
      <w:proofErr w:type="spellStart"/>
      <w:r w:rsidRPr="00825F40">
        <w:rPr>
          <w:rFonts w:ascii="Times New Roman" w:hAnsi="Times New Roman"/>
          <w:szCs w:val="24"/>
        </w:rPr>
        <w:t>arendatori</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arendasi</w:t>
      </w:r>
      <w:proofErr w:type="spellEnd"/>
      <w:r w:rsidRPr="00825F40">
        <w:rPr>
          <w:rFonts w:ascii="Times New Roman" w:hAnsi="Times New Roman"/>
          <w:szCs w:val="24"/>
        </w:rPr>
        <w:t xml:space="preserve">, </w:t>
      </w:r>
    </w:p>
    <w:p w14:paraId="09EAC49E" w14:textId="77777777" w:rsidR="00556399" w:rsidRPr="00825F40" w:rsidRDefault="00556399" w:rsidP="00825F40">
      <w:pPr>
        <w:spacing w:after="0" w:line="240" w:lineRule="auto"/>
        <w:ind w:firstLine="709"/>
        <w:rPr>
          <w:rFonts w:ascii="Times New Roman" w:hAnsi="Times New Roman"/>
        </w:rPr>
      </w:pPr>
      <w:r w:rsidRPr="00825F40">
        <w:rPr>
          <w:rFonts w:ascii="Times New Roman" w:hAnsi="Times New Roman"/>
          <w:b/>
          <w:szCs w:val="24"/>
        </w:rPr>
        <w:t xml:space="preserve"> 6.</w:t>
      </w:r>
      <w:r w:rsidRPr="00825F40">
        <w:rPr>
          <w:rFonts w:ascii="Times New Roman" w:hAnsi="Times New Roman"/>
          <w:szCs w:val="24"/>
        </w:rPr>
        <w:t xml:space="preserve"> </w:t>
      </w:r>
      <w:proofErr w:type="spellStart"/>
      <w:r w:rsidRPr="00825F40">
        <w:rPr>
          <w:rFonts w:ascii="Times New Roman" w:hAnsi="Times New Roman"/>
          <w:szCs w:val="24"/>
        </w:rPr>
        <w:t>Înregistrarea</w:t>
      </w:r>
      <w:proofErr w:type="spellEnd"/>
      <w:r w:rsidRPr="00825F40">
        <w:rPr>
          <w:rFonts w:ascii="Times New Roman" w:hAnsi="Times New Roman"/>
          <w:szCs w:val="24"/>
        </w:rPr>
        <w:t xml:space="preserve"> </w:t>
      </w:r>
      <w:proofErr w:type="spellStart"/>
      <w:r w:rsidRPr="00825F40">
        <w:rPr>
          <w:rFonts w:ascii="Times New Roman" w:hAnsi="Times New Roman"/>
          <w:szCs w:val="24"/>
        </w:rPr>
        <w:t>contractelor</w:t>
      </w:r>
      <w:proofErr w:type="spellEnd"/>
      <w:r w:rsidRPr="00825F40">
        <w:rPr>
          <w:rFonts w:ascii="Times New Roman" w:hAnsi="Times New Roman"/>
          <w:szCs w:val="24"/>
        </w:rPr>
        <w:t xml:space="preserve"> de </w:t>
      </w:r>
      <w:proofErr w:type="spellStart"/>
      <w:r w:rsidRPr="00825F40">
        <w:rPr>
          <w:rFonts w:ascii="Times New Roman" w:hAnsi="Times New Roman"/>
          <w:szCs w:val="24"/>
        </w:rPr>
        <w:t>concesiune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a </w:t>
      </w:r>
      <w:proofErr w:type="spellStart"/>
      <w:r w:rsidRPr="00825F40">
        <w:rPr>
          <w:rFonts w:ascii="Times New Roman" w:hAnsi="Times New Roman"/>
          <w:szCs w:val="24"/>
        </w:rPr>
        <w:t>actelor</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aditionale</w:t>
      </w:r>
      <w:proofErr w:type="spellEnd"/>
      <w:r w:rsidRPr="00825F40">
        <w:rPr>
          <w:rFonts w:ascii="Times New Roman" w:hAnsi="Times New Roman"/>
          <w:szCs w:val="24"/>
        </w:rPr>
        <w:t xml:space="preserve"> ,</w:t>
      </w:r>
      <w:proofErr w:type="gramEnd"/>
      <w:r w:rsidRPr="00825F40">
        <w:rPr>
          <w:rFonts w:ascii="Times New Roman" w:hAnsi="Times New Roman"/>
          <w:szCs w:val="24"/>
        </w:rPr>
        <w:t xml:space="preserve"> </w:t>
      </w:r>
      <w:proofErr w:type="spellStart"/>
      <w:r w:rsidRPr="00825F40">
        <w:rPr>
          <w:rFonts w:ascii="Times New Roman" w:hAnsi="Times New Roman"/>
          <w:szCs w:val="24"/>
        </w:rPr>
        <w:t>incheiate</w:t>
      </w:r>
      <w:proofErr w:type="spellEnd"/>
      <w:r w:rsidRPr="00825F40">
        <w:rPr>
          <w:rFonts w:ascii="Times New Roman" w:hAnsi="Times New Roman"/>
          <w:szCs w:val="24"/>
        </w:rPr>
        <w:t xml:space="preserve"> </w:t>
      </w:r>
      <w:proofErr w:type="spellStart"/>
      <w:r w:rsidRPr="00825F40">
        <w:rPr>
          <w:rFonts w:ascii="Times New Roman" w:hAnsi="Times New Roman"/>
          <w:szCs w:val="24"/>
        </w:rPr>
        <w:t>intre</w:t>
      </w:r>
      <w:proofErr w:type="spellEnd"/>
      <w:r w:rsidRPr="00825F40">
        <w:rPr>
          <w:rFonts w:ascii="Times New Roman" w:hAnsi="Times New Roman"/>
          <w:szCs w:val="24"/>
        </w:rPr>
        <w:t xml:space="preserve"> </w:t>
      </w:r>
      <w:proofErr w:type="spellStart"/>
      <w:r w:rsidRPr="00825F40">
        <w:rPr>
          <w:rFonts w:ascii="Times New Roman" w:hAnsi="Times New Roman"/>
          <w:szCs w:val="24"/>
        </w:rPr>
        <w:t>concedent</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concesionar</w:t>
      </w:r>
      <w:proofErr w:type="spellEnd"/>
      <w:r w:rsidRPr="00825F40">
        <w:rPr>
          <w:rFonts w:ascii="Times New Roman" w:hAnsi="Times New Roman"/>
          <w:szCs w:val="24"/>
        </w:rPr>
        <w:t xml:space="preserve"> </w:t>
      </w:r>
      <w:proofErr w:type="spellStart"/>
      <w:r w:rsidRPr="00825F40">
        <w:rPr>
          <w:rFonts w:ascii="Times New Roman" w:hAnsi="Times New Roman"/>
          <w:szCs w:val="24"/>
        </w:rPr>
        <w:t>pentru</w:t>
      </w:r>
      <w:proofErr w:type="spellEnd"/>
      <w:r w:rsidRPr="00825F40">
        <w:rPr>
          <w:rFonts w:ascii="Times New Roman" w:hAnsi="Times New Roman"/>
          <w:szCs w:val="24"/>
        </w:rPr>
        <w:t xml:space="preserve"> </w:t>
      </w:r>
      <w:proofErr w:type="spellStart"/>
      <w:r w:rsidRPr="00825F40">
        <w:rPr>
          <w:rFonts w:ascii="Times New Roman" w:hAnsi="Times New Roman"/>
          <w:szCs w:val="24"/>
        </w:rPr>
        <w:t>bunurile</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agricole</w:t>
      </w:r>
      <w:proofErr w:type="spellEnd"/>
      <w:r w:rsidRPr="00825F40">
        <w:rPr>
          <w:rFonts w:ascii="Times New Roman" w:hAnsi="Times New Roman"/>
          <w:szCs w:val="24"/>
        </w:rPr>
        <w:t xml:space="preserve"> </w:t>
      </w:r>
      <w:proofErr w:type="spellStart"/>
      <w:r w:rsidRPr="00825F40">
        <w:rPr>
          <w:rFonts w:ascii="Times New Roman" w:hAnsi="Times New Roman"/>
          <w:szCs w:val="24"/>
        </w:rPr>
        <w:t>aflate</w:t>
      </w:r>
      <w:proofErr w:type="spellEnd"/>
      <w:r w:rsidRPr="00825F40">
        <w:rPr>
          <w:rFonts w:ascii="Times New Roman" w:hAnsi="Times New Roman"/>
          <w:szCs w:val="24"/>
        </w:rPr>
        <w:t xml:space="preserve"> pe </w:t>
      </w:r>
      <w:proofErr w:type="spellStart"/>
      <w:r w:rsidRPr="00825F40">
        <w:rPr>
          <w:rFonts w:ascii="Times New Roman" w:hAnsi="Times New Roman"/>
          <w:szCs w:val="24"/>
        </w:rPr>
        <w:t>raza</w:t>
      </w:r>
      <w:proofErr w:type="spellEnd"/>
      <w:r w:rsidRPr="00825F40">
        <w:rPr>
          <w:rFonts w:ascii="Times New Roman" w:hAnsi="Times New Roman"/>
          <w:szCs w:val="24"/>
        </w:rPr>
        <w:t xml:space="preserve"> </w:t>
      </w:r>
      <w:proofErr w:type="spellStart"/>
      <w:r w:rsidRPr="00825F40">
        <w:rPr>
          <w:rFonts w:ascii="Times New Roman" w:hAnsi="Times New Roman"/>
          <w:szCs w:val="24"/>
        </w:rPr>
        <w:t>Comunei</w:t>
      </w:r>
      <w:proofErr w:type="spellEnd"/>
      <w:r w:rsidRPr="00825F40">
        <w:rPr>
          <w:rFonts w:ascii="Times New Roman" w:hAnsi="Times New Roman"/>
          <w:szCs w:val="24"/>
        </w:rPr>
        <w:t xml:space="preserve">  </w:t>
      </w:r>
      <w:proofErr w:type="spellStart"/>
      <w:r w:rsidRPr="00825F40">
        <w:rPr>
          <w:rFonts w:ascii="Times New Roman" w:hAnsi="Times New Roman"/>
          <w:szCs w:val="24"/>
        </w:rPr>
        <w:t>Salardț</w:t>
      </w:r>
      <w:proofErr w:type="spellEnd"/>
      <w:r w:rsidRPr="00825F40">
        <w:rPr>
          <w:rFonts w:ascii="Times New Roman" w:hAnsi="Times New Roman"/>
          <w:szCs w:val="24"/>
        </w:rPr>
        <w:t>;</w:t>
      </w:r>
    </w:p>
    <w:p w14:paraId="0E85896A" w14:textId="77777777" w:rsidR="00556399" w:rsidRPr="00825F40" w:rsidRDefault="00556399" w:rsidP="00825F40">
      <w:pPr>
        <w:spacing w:after="0" w:line="240" w:lineRule="auto"/>
        <w:ind w:firstLine="709"/>
        <w:rPr>
          <w:rFonts w:ascii="Times New Roman" w:hAnsi="Times New Roman"/>
        </w:rPr>
      </w:pPr>
      <w:r w:rsidRPr="00825F40">
        <w:rPr>
          <w:rFonts w:ascii="Times New Roman" w:hAnsi="Times New Roman"/>
          <w:b/>
          <w:szCs w:val="24"/>
        </w:rPr>
        <w:t>7.</w:t>
      </w:r>
      <w:r w:rsidRPr="00825F40">
        <w:rPr>
          <w:rFonts w:ascii="Times New Roman" w:hAnsi="Times New Roman"/>
          <w:szCs w:val="24"/>
        </w:rPr>
        <w:t xml:space="preserve"> </w:t>
      </w:r>
      <w:proofErr w:type="spellStart"/>
      <w:r w:rsidRPr="00825F40">
        <w:rPr>
          <w:rFonts w:ascii="Times New Roman" w:hAnsi="Times New Roman"/>
          <w:szCs w:val="24"/>
        </w:rPr>
        <w:t>Efectuarea</w:t>
      </w:r>
      <w:proofErr w:type="spellEnd"/>
      <w:r w:rsidRPr="00825F40">
        <w:rPr>
          <w:rFonts w:ascii="Times New Roman" w:hAnsi="Times New Roman"/>
          <w:szCs w:val="24"/>
        </w:rPr>
        <w:t xml:space="preserve"> de </w:t>
      </w:r>
      <w:proofErr w:type="spellStart"/>
      <w:r w:rsidRPr="00825F40">
        <w:rPr>
          <w:rFonts w:ascii="Times New Roman" w:hAnsi="Times New Roman"/>
          <w:szCs w:val="24"/>
        </w:rPr>
        <w:t>activitati</w:t>
      </w:r>
      <w:proofErr w:type="spellEnd"/>
      <w:r w:rsidRPr="00825F40">
        <w:rPr>
          <w:rFonts w:ascii="Times New Roman" w:hAnsi="Times New Roman"/>
          <w:szCs w:val="24"/>
        </w:rPr>
        <w:t xml:space="preserve">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relatii</w:t>
      </w:r>
      <w:proofErr w:type="spellEnd"/>
      <w:r w:rsidRPr="00825F40">
        <w:rPr>
          <w:rFonts w:ascii="Times New Roman" w:hAnsi="Times New Roman"/>
          <w:szCs w:val="24"/>
        </w:rPr>
        <w:t xml:space="preserve"> cu </w:t>
      </w:r>
      <w:proofErr w:type="spellStart"/>
      <w:r w:rsidRPr="00825F40">
        <w:rPr>
          <w:rFonts w:ascii="Times New Roman" w:hAnsi="Times New Roman"/>
          <w:szCs w:val="24"/>
        </w:rPr>
        <w:t>publicul</w:t>
      </w:r>
      <w:proofErr w:type="spellEnd"/>
      <w:r w:rsidRPr="00825F40">
        <w:rPr>
          <w:rFonts w:ascii="Times New Roman" w:hAnsi="Times New Roman"/>
          <w:szCs w:val="24"/>
        </w:rPr>
        <w:t xml:space="preserve">, </w:t>
      </w:r>
      <w:proofErr w:type="spellStart"/>
      <w:r w:rsidRPr="00825F40">
        <w:rPr>
          <w:rFonts w:ascii="Times New Roman" w:hAnsi="Times New Roman"/>
          <w:szCs w:val="24"/>
        </w:rPr>
        <w:t>consiliere</w:t>
      </w:r>
      <w:proofErr w:type="spellEnd"/>
      <w:r w:rsidRPr="00825F40">
        <w:rPr>
          <w:rFonts w:ascii="Times New Roman" w:hAnsi="Times New Roman"/>
          <w:szCs w:val="24"/>
        </w:rPr>
        <w:t xml:space="preserve">, </w:t>
      </w:r>
      <w:proofErr w:type="spellStart"/>
      <w:r w:rsidRPr="00825F40">
        <w:rPr>
          <w:rFonts w:ascii="Times New Roman" w:hAnsi="Times New Roman"/>
          <w:szCs w:val="24"/>
        </w:rPr>
        <w:t>acordare</w:t>
      </w:r>
      <w:proofErr w:type="spellEnd"/>
      <w:r w:rsidRPr="00825F40">
        <w:rPr>
          <w:rFonts w:ascii="Times New Roman" w:hAnsi="Times New Roman"/>
          <w:szCs w:val="24"/>
        </w:rPr>
        <w:t xml:space="preserve"> de </w:t>
      </w:r>
      <w:proofErr w:type="spellStart"/>
      <w:r w:rsidRPr="00825F40">
        <w:rPr>
          <w:rFonts w:ascii="Times New Roman" w:hAnsi="Times New Roman"/>
          <w:szCs w:val="24"/>
        </w:rPr>
        <w:t>sprijin</w:t>
      </w:r>
      <w:proofErr w:type="spellEnd"/>
      <w:r w:rsidRPr="00825F40">
        <w:rPr>
          <w:rFonts w:ascii="Times New Roman" w:hAnsi="Times New Roman"/>
          <w:szCs w:val="24"/>
        </w:rPr>
        <w:t xml:space="preserve"> </w:t>
      </w:r>
      <w:proofErr w:type="spellStart"/>
      <w:r w:rsidRPr="00825F40">
        <w:rPr>
          <w:rFonts w:ascii="Times New Roman" w:hAnsi="Times New Roman"/>
          <w:szCs w:val="24"/>
        </w:rPr>
        <w:t>celor</w:t>
      </w:r>
      <w:proofErr w:type="spellEnd"/>
      <w:r w:rsidRPr="00825F40">
        <w:rPr>
          <w:rFonts w:ascii="Times New Roman" w:hAnsi="Times New Roman"/>
          <w:szCs w:val="24"/>
        </w:rPr>
        <w:t xml:space="preserve"> care se </w:t>
      </w:r>
      <w:proofErr w:type="spellStart"/>
      <w:r w:rsidRPr="00825F40">
        <w:rPr>
          <w:rFonts w:ascii="Times New Roman" w:hAnsi="Times New Roman"/>
          <w:szCs w:val="24"/>
        </w:rPr>
        <w:t>adreseaza</w:t>
      </w:r>
      <w:proofErr w:type="spellEnd"/>
      <w:r w:rsidRPr="00825F40">
        <w:rPr>
          <w:rFonts w:ascii="Times New Roman" w:hAnsi="Times New Roman"/>
          <w:szCs w:val="24"/>
        </w:rPr>
        <w:t xml:space="preserve"> cu </w:t>
      </w:r>
      <w:proofErr w:type="spellStart"/>
      <w:r w:rsidRPr="00825F40">
        <w:rPr>
          <w:rFonts w:ascii="Times New Roman" w:hAnsi="Times New Roman"/>
          <w:szCs w:val="24"/>
        </w:rPr>
        <w:t>diferite</w:t>
      </w:r>
      <w:proofErr w:type="spellEnd"/>
      <w:r w:rsidRPr="00825F40">
        <w:rPr>
          <w:rFonts w:ascii="Times New Roman" w:hAnsi="Times New Roman"/>
          <w:szCs w:val="24"/>
        </w:rPr>
        <w:t xml:space="preserve"> </w:t>
      </w:r>
      <w:proofErr w:type="spellStart"/>
      <w:r w:rsidRPr="00825F40">
        <w:rPr>
          <w:rFonts w:ascii="Times New Roman" w:hAnsi="Times New Roman"/>
          <w:szCs w:val="24"/>
        </w:rPr>
        <w:t>probleme</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agricole</w:t>
      </w:r>
      <w:proofErr w:type="spellEnd"/>
      <w:r w:rsidRPr="00825F40">
        <w:rPr>
          <w:rFonts w:ascii="Times New Roman" w:hAnsi="Times New Roman"/>
          <w:szCs w:val="24"/>
        </w:rPr>
        <w:t>.</w:t>
      </w:r>
    </w:p>
    <w:p w14:paraId="33F55AD6" w14:textId="77777777" w:rsidR="00556399" w:rsidRPr="00825F40" w:rsidRDefault="00556399" w:rsidP="00825F40">
      <w:pPr>
        <w:spacing w:after="0" w:line="240" w:lineRule="auto"/>
        <w:ind w:firstLine="709"/>
        <w:rPr>
          <w:rFonts w:ascii="Times New Roman" w:hAnsi="Times New Roman"/>
        </w:rPr>
      </w:pPr>
      <w:r w:rsidRPr="00825F40">
        <w:rPr>
          <w:rFonts w:ascii="Times New Roman" w:hAnsi="Times New Roman"/>
          <w:b/>
          <w:szCs w:val="24"/>
        </w:rPr>
        <w:t xml:space="preserve"> 8.</w:t>
      </w:r>
      <w:r w:rsidRPr="00825F40">
        <w:rPr>
          <w:rFonts w:ascii="Times New Roman" w:hAnsi="Times New Roman"/>
          <w:szCs w:val="24"/>
        </w:rPr>
        <w:t xml:space="preserve"> </w:t>
      </w:r>
      <w:proofErr w:type="spellStart"/>
      <w:r w:rsidRPr="00825F40">
        <w:rPr>
          <w:rFonts w:ascii="Times New Roman" w:hAnsi="Times New Roman"/>
          <w:szCs w:val="24"/>
        </w:rPr>
        <w:t>Colaborarea</w:t>
      </w:r>
      <w:proofErr w:type="spellEnd"/>
      <w:r w:rsidRPr="00825F40">
        <w:rPr>
          <w:rFonts w:ascii="Times New Roman" w:hAnsi="Times New Roman"/>
          <w:szCs w:val="24"/>
        </w:rPr>
        <w:t xml:space="preserve"> cu </w:t>
      </w:r>
      <w:proofErr w:type="spellStart"/>
      <w:r w:rsidRPr="00825F40">
        <w:rPr>
          <w:rFonts w:ascii="Times New Roman" w:hAnsi="Times New Roman"/>
          <w:szCs w:val="24"/>
        </w:rPr>
        <w:t>celelalte</w:t>
      </w:r>
      <w:proofErr w:type="spellEnd"/>
      <w:r w:rsidRPr="00825F40">
        <w:rPr>
          <w:rFonts w:ascii="Times New Roman" w:hAnsi="Times New Roman"/>
          <w:szCs w:val="24"/>
        </w:rPr>
        <w:t xml:space="preserve"> </w:t>
      </w:r>
      <w:proofErr w:type="spellStart"/>
      <w:r w:rsidRPr="00825F40">
        <w:rPr>
          <w:rFonts w:ascii="Times New Roman" w:hAnsi="Times New Roman"/>
          <w:szCs w:val="24"/>
        </w:rPr>
        <w:t>servicii</w:t>
      </w:r>
      <w:proofErr w:type="spellEnd"/>
      <w:r w:rsidRPr="00825F40">
        <w:rPr>
          <w:rFonts w:ascii="Times New Roman" w:hAnsi="Times New Roman"/>
          <w:szCs w:val="24"/>
        </w:rPr>
        <w:t xml:space="preserve"> ale </w:t>
      </w:r>
      <w:proofErr w:type="spellStart"/>
      <w:r w:rsidRPr="00825F40">
        <w:rPr>
          <w:rFonts w:ascii="Times New Roman" w:hAnsi="Times New Roman"/>
          <w:szCs w:val="24"/>
        </w:rPr>
        <w:t>primariei</w:t>
      </w:r>
      <w:proofErr w:type="spellEnd"/>
      <w:r w:rsidRPr="00825F40">
        <w:rPr>
          <w:rFonts w:ascii="Times New Roman" w:hAnsi="Times New Roman"/>
          <w:szCs w:val="24"/>
        </w:rPr>
        <w:t xml:space="preserve"> in </w:t>
      </w:r>
      <w:proofErr w:type="spellStart"/>
      <w:r w:rsidRPr="00825F40">
        <w:rPr>
          <w:rFonts w:ascii="Times New Roman" w:hAnsi="Times New Roman"/>
          <w:szCs w:val="24"/>
        </w:rPr>
        <w:t>rezolvarea</w:t>
      </w:r>
      <w:proofErr w:type="spellEnd"/>
      <w:r w:rsidRPr="00825F40">
        <w:rPr>
          <w:rFonts w:ascii="Times New Roman" w:hAnsi="Times New Roman"/>
          <w:szCs w:val="24"/>
        </w:rPr>
        <w:t xml:space="preserve"> </w:t>
      </w:r>
      <w:proofErr w:type="spellStart"/>
      <w:r w:rsidRPr="00825F40">
        <w:rPr>
          <w:rFonts w:ascii="Times New Roman" w:hAnsi="Times New Roman"/>
          <w:szCs w:val="24"/>
        </w:rPr>
        <w:t>numeroaselor</w:t>
      </w:r>
      <w:proofErr w:type="spellEnd"/>
      <w:r w:rsidRPr="00825F40">
        <w:rPr>
          <w:rFonts w:ascii="Times New Roman" w:hAnsi="Times New Roman"/>
          <w:szCs w:val="24"/>
        </w:rPr>
        <w:t xml:space="preserve"> </w:t>
      </w:r>
      <w:proofErr w:type="spellStart"/>
      <w:r w:rsidRPr="00825F40">
        <w:rPr>
          <w:rFonts w:ascii="Times New Roman" w:hAnsi="Times New Roman"/>
          <w:szCs w:val="24"/>
        </w:rPr>
        <w:t>probleme</w:t>
      </w:r>
      <w:proofErr w:type="spellEnd"/>
      <w:r w:rsidRPr="00825F40">
        <w:rPr>
          <w:rFonts w:ascii="Times New Roman" w:hAnsi="Times New Roman"/>
          <w:szCs w:val="24"/>
        </w:rPr>
        <w:t xml:space="preserve"> </w:t>
      </w:r>
      <w:proofErr w:type="spellStart"/>
      <w:r w:rsidRPr="00825F40">
        <w:rPr>
          <w:rFonts w:ascii="Times New Roman" w:hAnsi="Times New Roman"/>
          <w:szCs w:val="24"/>
        </w:rPr>
        <w:t>curente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colaborarea</w:t>
      </w:r>
      <w:proofErr w:type="spellEnd"/>
      <w:r w:rsidRPr="00825F40">
        <w:rPr>
          <w:rFonts w:ascii="Times New Roman" w:hAnsi="Times New Roman"/>
          <w:szCs w:val="24"/>
        </w:rPr>
        <w:t xml:space="preserve"> cu </w:t>
      </w:r>
      <w:proofErr w:type="spellStart"/>
      <w:r w:rsidRPr="00825F40">
        <w:rPr>
          <w:rFonts w:ascii="Times New Roman" w:hAnsi="Times New Roman"/>
          <w:szCs w:val="24"/>
        </w:rPr>
        <w:t>diferite</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institutii</w:t>
      </w:r>
      <w:proofErr w:type="spellEnd"/>
      <w:r w:rsidRPr="00825F40">
        <w:rPr>
          <w:rFonts w:ascii="Times New Roman" w:hAnsi="Times New Roman"/>
          <w:szCs w:val="24"/>
        </w:rPr>
        <w:t xml:space="preserve">( </w:t>
      </w:r>
      <w:proofErr w:type="spellStart"/>
      <w:r w:rsidRPr="00825F40">
        <w:rPr>
          <w:rFonts w:ascii="Times New Roman" w:hAnsi="Times New Roman"/>
          <w:szCs w:val="24"/>
        </w:rPr>
        <w:t>directia</w:t>
      </w:r>
      <w:proofErr w:type="spellEnd"/>
      <w:proofErr w:type="gramEnd"/>
      <w:r w:rsidRPr="00825F40">
        <w:rPr>
          <w:rFonts w:ascii="Times New Roman" w:hAnsi="Times New Roman"/>
          <w:szCs w:val="24"/>
        </w:rPr>
        <w:t xml:space="preserve"> de </w:t>
      </w:r>
      <w:proofErr w:type="spellStart"/>
      <w:r w:rsidRPr="00825F40">
        <w:rPr>
          <w:rFonts w:ascii="Times New Roman" w:hAnsi="Times New Roman"/>
          <w:szCs w:val="24"/>
        </w:rPr>
        <w:t>statistica</w:t>
      </w:r>
      <w:proofErr w:type="spellEnd"/>
      <w:r w:rsidRPr="00825F40">
        <w:rPr>
          <w:rFonts w:ascii="Times New Roman" w:hAnsi="Times New Roman"/>
          <w:szCs w:val="24"/>
        </w:rPr>
        <w:t xml:space="preserve">, </w:t>
      </w:r>
      <w:proofErr w:type="spellStart"/>
      <w:r w:rsidRPr="00825F40">
        <w:rPr>
          <w:rFonts w:ascii="Times New Roman" w:hAnsi="Times New Roman"/>
          <w:szCs w:val="24"/>
        </w:rPr>
        <w:t>oficiul</w:t>
      </w:r>
      <w:proofErr w:type="spellEnd"/>
      <w:r w:rsidRPr="00825F40">
        <w:rPr>
          <w:rFonts w:ascii="Times New Roman" w:hAnsi="Times New Roman"/>
          <w:szCs w:val="24"/>
        </w:rPr>
        <w:t xml:space="preserve"> de </w:t>
      </w:r>
      <w:proofErr w:type="spellStart"/>
      <w:r w:rsidRPr="00825F40">
        <w:rPr>
          <w:rFonts w:ascii="Times New Roman" w:hAnsi="Times New Roman"/>
          <w:szCs w:val="24"/>
        </w:rPr>
        <w:t>cadastru</w:t>
      </w:r>
      <w:proofErr w:type="spellEnd"/>
      <w:r w:rsidRPr="00825F40">
        <w:rPr>
          <w:rFonts w:ascii="Times New Roman" w:hAnsi="Times New Roman"/>
          <w:szCs w:val="24"/>
        </w:rPr>
        <w:t xml:space="preserve">, </w:t>
      </w:r>
      <w:proofErr w:type="spellStart"/>
      <w:r w:rsidRPr="00825F40">
        <w:rPr>
          <w:rFonts w:ascii="Times New Roman" w:hAnsi="Times New Roman"/>
          <w:szCs w:val="24"/>
        </w:rPr>
        <w:t>directia</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agricola</w:t>
      </w:r>
      <w:proofErr w:type="spellEnd"/>
      <w:r w:rsidRPr="00825F40">
        <w:rPr>
          <w:rFonts w:ascii="Times New Roman" w:hAnsi="Times New Roman"/>
          <w:szCs w:val="24"/>
        </w:rPr>
        <w:t xml:space="preserve">, </w:t>
      </w:r>
      <w:proofErr w:type="spellStart"/>
      <w:r w:rsidRPr="00825F40">
        <w:rPr>
          <w:rFonts w:ascii="Times New Roman" w:hAnsi="Times New Roman"/>
          <w:szCs w:val="24"/>
        </w:rPr>
        <w:t>politia</w:t>
      </w:r>
      <w:proofErr w:type="spellEnd"/>
      <w:r w:rsidRPr="00825F40">
        <w:rPr>
          <w:rFonts w:ascii="Times New Roman" w:hAnsi="Times New Roman"/>
          <w:szCs w:val="24"/>
        </w:rPr>
        <w:t xml:space="preserve">, </w:t>
      </w:r>
      <w:proofErr w:type="spellStart"/>
      <w:r w:rsidRPr="00825F40">
        <w:rPr>
          <w:rFonts w:ascii="Times New Roman" w:hAnsi="Times New Roman"/>
          <w:szCs w:val="24"/>
        </w:rPr>
        <w:t>prefectura</w:t>
      </w:r>
      <w:proofErr w:type="spellEnd"/>
      <w:r w:rsidRPr="00825F40">
        <w:rPr>
          <w:rFonts w:ascii="Times New Roman" w:hAnsi="Times New Roman"/>
          <w:szCs w:val="24"/>
        </w:rPr>
        <w:t xml:space="preserve">, </w:t>
      </w:r>
      <w:proofErr w:type="spellStart"/>
      <w:r w:rsidRPr="00825F40">
        <w:rPr>
          <w:rFonts w:ascii="Times New Roman" w:hAnsi="Times New Roman"/>
          <w:szCs w:val="24"/>
        </w:rPr>
        <w:t>serviciul</w:t>
      </w:r>
      <w:proofErr w:type="spellEnd"/>
      <w:r w:rsidRPr="00825F40">
        <w:rPr>
          <w:rFonts w:ascii="Times New Roman" w:hAnsi="Times New Roman"/>
          <w:szCs w:val="24"/>
        </w:rPr>
        <w:t xml:space="preserve"> </w:t>
      </w:r>
      <w:proofErr w:type="spellStart"/>
      <w:r w:rsidRPr="00825F40">
        <w:rPr>
          <w:rFonts w:ascii="Times New Roman" w:hAnsi="Times New Roman"/>
          <w:szCs w:val="24"/>
        </w:rPr>
        <w:t>finante</w:t>
      </w:r>
      <w:proofErr w:type="spellEnd"/>
      <w:r w:rsidRPr="00825F40">
        <w:rPr>
          <w:rFonts w:ascii="Times New Roman" w:hAnsi="Times New Roman"/>
          <w:szCs w:val="24"/>
        </w:rPr>
        <w:t xml:space="preserve"> </w:t>
      </w:r>
      <w:proofErr w:type="spellStart"/>
      <w:r w:rsidRPr="00825F40">
        <w:rPr>
          <w:rFonts w:ascii="Times New Roman" w:hAnsi="Times New Roman"/>
          <w:szCs w:val="24"/>
        </w:rPr>
        <w:t>publice</w:t>
      </w:r>
      <w:proofErr w:type="spellEnd"/>
      <w:r w:rsidRPr="00825F40">
        <w:rPr>
          <w:rFonts w:ascii="Times New Roman" w:hAnsi="Times New Roman"/>
          <w:szCs w:val="24"/>
        </w:rPr>
        <w:t xml:space="preserve"> locale, </w:t>
      </w:r>
      <w:proofErr w:type="spellStart"/>
      <w:r w:rsidRPr="00825F40">
        <w:rPr>
          <w:rFonts w:ascii="Times New Roman" w:hAnsi="Times New Roman"/>
          <w:szCs w:val="24"/>
        </w:rPr>
        <w:t>serviciul</w:t>
      </w:r>
      <w:proofErr w:type="spellEnd"/>
      <w:r w:rsidRPr="00825F40">
        <w:rPr>
          <w:rFonts w:ascii="Times New Roman" w:hAnsi="Times New Roman"/>
          <w:szCs w:val="24"/>
        </w:rPr>
        <w:t xml:space="preserve"> de </w:t>
      </w:r>
      <w:proofErr w:type="spellStart"/>
      <w:r w:rsidRPr="00825F40">
        <w:rPr>
          <w:rFonts w:ascii="Times New Roman" w:hAnsi="Times New Roman"/>
          <w:szCs w:val="24"/>
        </w:rPr>
        <w:t>evidenta</w:t>
      </w:r>
      <w:proofErr w:type="spellEnd"/>
      <w:r w:rsidRPr="00825F40">
        <w:rPr>
          <w:rFonts w:ascii="Times New Roman" w:hAnsi="Times New Roman"/>
          <w:szCs w:val="24"/>
        </w:rPr>
        <w:t xml:space="preserve"> a </w:t>
      </w:r>
      <w:proofErr w:type="spellStart"/>
      <w:r w:rsidRPr="00825F40">
        <w:rPr>
          <w:rFonts w:ascii="Times New Roman" w:hAnsi="Times New Roman"/>
          <w:szCs w:val="24"/>
        </w:rPr>
        <w:t>populatiei</w:t>
      </w:r>
      <w:proofErr w:type="spellEnd"/>
      <w:r w:rsidRPr="00825F40">
        <w:rPr>
          <w:rFonts w:ascii="Times New Roman" w:hAnsi="Times New Roman"/>
          <w:szCs w:val="24"/>
        </w:rPr>
        <w:t xml:space="preserve">, </w:t>
      </w:r>
      <w:proofErr w:type="spellStart"/>
      <w:r w:rsidRPr="00825F40">
        <w:rPr>
          <w:rFonts w:ascii="Times New Roman" w:hAnsi="Times New Roman"/>
          <w:szCs w:val="24"/>
        </w:rPr>
        <w:t>etc</w:t>
      </w:r>
      <w:proofErr w:type="spellEnd"/>
      <w:r w:rsidRPr="00825F40">
        <w:rPr>
          <w:rFonts w:ascii="Times New Roman" w:hAnsi="Times New Roman"/>
          <w:szCs w:val="24"/>
        </w:rPr>
        <w:t xml:space="preserve">) in </w:t>
      </w:r>
      <w:proofErr w:type="spellStart"/>
      <w:r w:rsidRPr="00825F40">
        <w:rPr>
          <w:rFonts w:ascii="Times New Roman" w:hAnsi="Times New Roman"/>
          <w:szCs w:val="24"/>
        </w:rPr>
        <w:t>limita</w:t>
      </w:r>
      <w:proofErr w:type="spellEnd"/>
      <w:r w:rsidRPr="00825F40">
        <w:rPr>
          <w:rFonts w:ascii="Times New Roman" w:hAnsi="Times New Roman"/>
          <w:szCs w:val="24"/>
        </w:rPr>
        <w:t xml:space="preserve"> </w:t>
      </w:r>
      <w:proofErr w:type="spellStart"/>
      <w:r w:rsidRPr="00825F40">
        <w:rPr>
          <w:rFonts w:ascii="Times New Roman" w:hAnsi="Times New Roman"/>
          <w:szCs w:val="24"/>
        </w:rPr>
        <w:t>competentei</w:t>
      </w:r>
      <w:proofErr w:type="spellEnd"/>
      <w:r w:rsidRPr="00825F40">
        <w:rPr>
          <w:rFonts w:ascii="Times New Roman" w:hAnsi="Times New Roman"/>
          <w:szCs w:val="24"/>
        </w:rPr>
        <w:t xml:space="preserve"> </w:t>
      </w:r>
      <w:proofErr w:type="spellStart"/>
      <w:r w:rsidRPr="00825F40">
        <w:rPr>
          <w:rFonts w:ascii="Times New Roman" w:hAnsi="Times New Roman"/>
          <w:szCs w:val="24"/>
        </w:rPr>
        <w:t>stabilite</w:t>
      </w:r>
      <w:proofErr w:type="spellEnd"/>
      <w:r w:rsidRPr="00825F40">
        <w:rPr>
          <w:rFonts w:ascii="Times New Roman" w:hAnsi="Times New Roman"/>
          <w:szCs w:val="24"/>
        </w:rPr>
        <w:t xml:space="preserve"> de </w:t>
      </w:r>
      <w:proofErr w:type="spellStart"/>
      <w:r w:rsidRPr="00825F40">
        <w:rPr>
          <w:rFonts w:ascii="Times New Roman" w:hAnsi="Times New Roman"/>
          <w:szCs w:val="24"/>
        </w:rPr>
        <w:t>conducerea</w:t>
      </w:r>
      <w:proofErr w:type="spellEnd"/>
      <w:r w:rsidRPr="00825F40">
        <w:rPr>
          <w:rFonts w:ascii="Times New Roman" w:hAnsi="Times New Roman"/>
          <w:szCs w:val="24"/>
        </w:rPr>
        <w:t xml:space="preserve"> </w:t>
      </w:r>
      <w:proofErr w:type="spellStart"/>
      <w:r w:rsidRPr="00825F40">
        <w:rPr>
          <w:rFonts w:ascii="Times New Roman" w:hAnsi="Times New Roman"/>
          <w:szCs w:val="24"/>
        </w:rPr>
        <w:t>Primariei</w:t>
      </w:r>
      <w:proofErr w:type="spellEnd"/>
      <w:r w:rsidRPr="00825F40">
        <w:rPr>
          <w:rFonts w:ascii="Times New Roman" w:hAnsi="Times New Roman"/>
          <w:szCs w:val="24"/>
        </w:rPr>
        <w:t xml:space="preserve"> </w:t>
      </w:r>
      <w:proofErr w:type="spellStart"/>
      <w:r w:rsidRPr="00825F40">
        <w:rPr>
          <w:rFonts w:ascii="Times New Roman" w:hAnsi="Times New Roman"/>
          <w:szCs w:val="24"/>
        </w:rPr>
        <w:t>comunei</w:t>
      </w:r>
      <w:proofErr w:type="spellEnd"/>
      <w:r w:rsidRPr="00825F40">
        <w:rPr>
          <w:rFonts w:ascii="Times New Roman" w:hAnsi="Times New Roman"/>
          <w:szCs w:val="24"/>
        </w:rPr>
        <w:t xml:space="preserve"> Salard. </w:t>
      </w:r>
    </w:p>
    <w:p w14:paraId="66AA877A" w14:textId="77777777" w:rsidR="00556399" w:rsidRPr="00825F40" w:rsidRDefault="00556399" w:rsidP="00825F40">
      <w:pPr>
        <w:spacing w:after="0" w:line="240" w:lineRule="auto"/>
        <w:ind w:firstLine="709"/>
        <w:rPr>
          <w:rFonts w:ascii="Times New Roman" w:hAnsi="Times New Roman"/>
        </w:rPr>
      </w:pPr>
      <w:r w:rsidRPr="00825F40">
        <w:rPr>
          <w:rFonts w:ascii="Times New Roman" w:hAnsi="Times New Roman"/>
          <w:b/>
          <w:szCs w:val="24"/>
        </w:rPr>
        <w:t>9.</w:t>
      </w:r>
      <w:r w:rsidRPr="00825F40">
        <w:rPr>
          <w:rFonts w:ascii="Times New Roman" w:hAnsi="Times New Roman"/>
          <w:szCs w:val="24"/>
        </w:rPr>
        <w:t xml:space="preserve"> </w:t>
      </w:r>
      <w:proofErr w:type="spellStart"/>
      <w:r w:rsidRPr="00825F40">
        <w:rPr>
          <w:rFonts w:ascii="Times New Roman" w:hAnsi="Times New Roman"/>
          <w:szCs w:val="24"/>
        </w:rPr>
        <w:t>Întocmirea</w:t>
      </w:r>
      <w:proofErr w:type="spellEnd"/>
      <w:r w:rsidRPr="00825F40">
        <w:rPr>
          <w:rFonts w:ascii="Times New Roman" w:hAnsi="Times New Roman"/>
          <w:szCs w:val="24"/>
        </w:rPr>
        <w:t xml:space="preserve"> de </w:t>
      </w:r>
      <w:proofErr w:type="spellStart"/>
      <w:r w:rsidRPr="00825F40">
        <w:rPr>
          <w:rFonts w:ascii="Times New Roman" w:hAnsi="Times New Roman"/>
          <w:szCs w:val="24"/>
        </w:rPr>
        <w:t>rapoarte</w:t>
      </w:r>
      <w:proofErr w:type="spellEnd"/>
      <w:r w:rsidRPr="00825F40">
        <w:rPr>
          <w:rFonts w:ascii="Times New Roman" w:hAnsi="Times New Roman"/>
          <w:szCs w:val="24"/>
        </w:rPr>
        <w:t xml:space="preserve"> </w:t>
      </w:r>
      <w:proofErr w:type="spellStart"/>
      <w:r w:rsidRPr="00825F40">
        <w:rPr>
          <w:rFonts w:ascii="Times New Roman" w:hAnsi="Times New Roman"/>
          <w:szCs w:val="24"/>
        </w:rPr>
        <w:t>pentru</w:t>
      </w:r>
      <w:proofErr w:type="spellEnd"/>
      <w:r w:rsidRPr="00825F40">
        <w:rPr>
          <w:rFonts w:ascii="Times New Roman" w:hAnsi="Times New Roman"/>
          <w:szCs w:val="24"/>
        </w:rPr>
        <w:t xml:space="preserve"> </w:t>
      </w:r>
      <w:proofErr w:type="spellStart"/>
      <w:r w:rsidRPr="00825F40">
        <w:rPr>
          <w:rFonts w:ascii="Times New Roman" w:hAnsi="Times New Roman"/>
          <w:szCs w:val="24"/>
        </w:rPr>
        <w:t>ședintele</w:t>
      </w:r>
      <w:proofErr w:type="spellEnd"/>
      <w:r w:rsidRPr="00825F40">
        <w:rPr>
          <w:rFonts w:ascii="Times New Roman" w:hAnsi="Times New Roman"/>
          <w:szCs w:val="24"/>
        </w:rPr>
        <w:t xml:space="preserve"> de </w:t>
      </w:r>
      <w:proofErr w:type="spellStart"/>
      <w:r w:rsidRPr="00825F40">
        <w:rPr>
          <w:rFonts w:ascii="Times New Roman" w:hAnsi="Times New Roman"/>
          <w:szCs w:val="24"/>
        </w:rPr>
        <w:t>Consiliu</w:t>
      </w:r>
      <w:proofErr w:type="spellEnd"/>
      <w:r w:rsidRPr="00825F40">
        <w:rPr>
          <w:rFonts w:ascii="Times New Roman" w:hAnsi="Times New Roman"/>
          <w:szCs w:val="24"/>
        </w:rPr>
        <w:t xml:space="preserve"> Local</w:t>
      </w:r>
    </w:p>
    <w:p w14:paraId="371C34F4"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 xml:space="preserve">            </w:t>
      </w:r>
      <w:r w:rsidRPr="00825F40">
        <w:rPr>
          <w:rFonts w:ascii="Times New Roman" w:hAnsi="Times New Roman"/>
          <w:b/>
          <w:szCs w:val="24"/>
        </w:rPr>
        <w:t>10.</w:t>
      </w:r>
      <w:r w:rsidRPr="00825F40">
        <w:rPr>
          <w:rFonts w:ascii="Times New Roman" w:hAnsi="Times New Roman"/>
          <w:szCs w:val="24"/>
        </w:rPr>
        <w:t xml:space="preserve">Predarea </w:t>
      </w:r>
      <w:proofErr w:type="spellStart"/>
      <w:r w:rsidRPr="00825F40">
        <w:rPr>
          <w:rFonts w:ascii="Times New Roman" w:hAnsi="Times New Roman"/>
          <w:szCs w:val="24"/>
        </w:rPr>
        <w:t>anuală</w:t>
      </w:r>
      <w:proofErr w:type="spellEnd"/>
      <w:r w:rsidRPr="00825F40">
        <w:rPr>
          <w:rFonts w:ascii="Times New Roman" w:hAnsi="Times New Roman"/>
          <w:szCs w:val="24"/>
        </w:rPr>
        <w:t xml:space="preserve"> a </w:t>
      </w:r>
      <w:proofErr w:type="spellStart"/>
      <w:r w:rsidRPr="00825F40">
        <w:rPr>
          <w:rFonts w:ascii="Times New Roman" w:hAnsi="Times New Roman"/>
          <w:szCs w:val="24"/>
        </w:rPr>
        <w:t>documentelor</w:t>
      </w:r>
      <w:proofErr w:type="spellEnd"/>
      <w:r w:rsidRPr="00825F40">
        <w:rPr>
          <w:rFonts w:ascii="Times New Roman" w:hAnsi="Times New Roman"/>
          <w:szCs w:val="24"/>
        </w:rPr>
        <w:t xml:space="preserve"> create de </w:t>
      </w:r>
      <w:proofErr w:type="spellStart"/>
      <w:r w:rsidRPr="00825F40">
        <w:rPr>
          <w:rFonts w:ascii="Times New Roman" w:hAnsi="Times New Roman"/>
          <w:szCs w:val="24"/>
        </w:rPr>
        <w:t>Compartimentul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la </w:t>
      </w:r>
      <w:proofErr w:type="spellStart"/>
      <w:r w:rsidRPr="00825F40">
        <w:rPr>
          <w:rFonts w:ascii="Times New Roman" w:hAnsi="Times New Roman"/>
          <w:szCs w:val="24"/>
        </w:rPr>
        <w:t>arhiva</w:t>
      </w:r>
      <w:proofErr w:type="spellEnd"/>
      <w:r w:rsidRPr="00825F40">
        <w:rPr>
          <w:rFonts w:ascii="Times New Roman" w:hAnsi="Times New Roman"/>
          <w:szCs w:val="24"/>
        </w:rPr>
        <w:t xml:space="preserve">, </w:t>
      </w:r>
      <w:proofErr w:type="spellStart"/>
      <w:r w:rsidRPr="00825F40">
        <w:rPr>
          <w:rFonts w:ascii="Times New Roman" w:hAnsi="Times New Roman"/>
          <w:szCs w:val="24"/>
        </w:rPr>
        <w:t>aceasta</w:t>
      </w:r>
      <w:proofErr w:type="spellEnd"/>
      <w:r w:rsidRPr="00825F40">
        <w:rPr>
          <w:rFonts w:ascii="Times New Roman" w:hAnsi="Times New Roman"/>
          <w:szCs w:val="24"/>
        </w:rPr>
        <w:t xml:space="preserve"> </w:t>
      </w:r>
      <w:proofErr w:type="spellStart"/>
      <w:r w:rsidRPr="00825F40">
        <w:rPr>
          <w:rFonts w:ascii="Times New Roman" w:hAnsi="Times New Roman"/>
          <w:szCs w:val="24"/>
        </w:rPr>
        <w:t>activitate</w:t>
      </w:r>
      <w:proofErr w:type="spellEnd"/>
      <w:r w:rsidRPr="00825F40">
        <w:rPr>
          <w:rFonts w:ascii="Times New Roman" w:hAnsi="Times New Roman"/>
          <w:szCs w:val="24"/>
        </w:rPr>
        <w:t xml:space="preserve"> </w:t>
      </w:r>
      <w:proofErr w:type="spellStart"/>
      <w:r w:rsidRPr="00825F40">
        <w:rPr>
          <w:rFonts w:ascii="Times New Roman" w:hAnsi="Times New Roman"/>
          <w:szCs w:val="24"/>
        </w:rPr>
        <w:t>presupune</w:t>
      </w:r>
      <w:proofErr w:type="spellEnd"/>
      <w:r w:rsidRPr="00825F40">
        <w:rPr>
          <w:rFonts w:ascii="Times New Roman" w:hAnsi="Times New Roman"/>
          <w:szCs w:val="24"/>
        </w:rPr>
        <w:t xml:space="preserve"> </w:t>
      </w:r>
      <w:proofErr w:type="spellStart"/>
      <w:r w:rsidRPr="00825F40">
        <w:rPr>
          <w:rFonts w:ascii="Times New Roman" w:hAnsi="Times New Roman"/>
          <w:szCs w:val="24"/>
        </w:rPr>
        <w:t>arhivarea</w:t>
      </w:r>
      <w:proofErr w:type="spellEnd"/>
      <w:r w:rsidRPr="00825F40">
        <w:rPr>
          <w:rFonts w:ascii="Times New Roman" w:hAnsi="Times New Roman"/>
          <w:szCs w:val="24"/>
        </w:rPr>
        <w:t xml:space="preserve"> </w:t>
      </w:r>
      <w:proofErr w:type="spellStart"/>
      <w:r w:rsidRPr="00825F40">
        <w:rPr>
          <w:rFonts w:ascii="Times New Roman" w:hAnsi="Times New Roman"/>
          <w:szCs w:val="24"/>
        </w:rPr>
        <w:t>dosarelor</w:t>
      </w:r>
      <w:proofErr w:type="spellEnd"/>
      <w:r w:rsidRPr="00825F40">
        <w:rPr>
          <w:rFonts w:ascii="Times New Roman" w:hAnsi="Times New Roman"/>
          <w:szCs w:val="24"/>
        </w:rPr>
        <w:t xml:space="preserve"> create in </w:t>
      </w:r>
      <w:proofErr w:type="spellStart"/>
      <w:r w:rsidRPr="00825F40">
        <w:rPr>
          <w:rFonts w:ascii="Times New Roman" w:hAnsi="Times New Roman"/>
          <w:szCs w:val="24"/>
        </w:rPr>
        <w:t>conformitate</w:t>
      </w:r>
      <w:proofErr w:type="spellEnd"/>
      <w:r w:rsidRPr="00825F40">
        <w:rPr>
          <w:rFonts w:ascii="Times New Roman" w:hAnsi="Times New Roman"/>
          <w:szCs w:val="24"/>
        </w:rPr>
        <w:t xml:space="preserve"> cu </w:t>
      </w:r>
      <w:proofErr w:type="spellStart"/>
      <w:r w:rsidRPr="00825F40">
        <w:rPr>
          <w:rFonts w:ascii="Times New Roman" w:hAnsi="Times New Roman"/>
          <w:szCs w:val="24"/>
        </w:rPr>
        <w:t>Legea</w:t>
      </w:r>
      <w:proofErr w:type="spellEnd"/>
      <w:r w:rsidRPr="00825F40">
        <w:rPr>
          <w:rFonts w:ascii="Times New Roman" w:hAnsi="Times New Roman"/>
          <w:szCs w:val="24"/>
        </w:rPr>
        <w:t xml:space="preserve"> nr. 16/1996, a </w:t>
      </w:r>
      <w:proofErr w:type="spellStart"/>
      <w:r w:rsidRPr="00825F40">
        <w:rPr>
          <w:rFonts w:ascii="Times New Roman" w:hAnsi="Times New Roman"/>
          <w:szCs w:val="24"/>
        </w:rPr>
        <w:t>Arhivelor</w:t>
      </w:r>
      <w:proofErr w:type="spellEnd"/>
      <w:r w:rsidRPr="00825F40">
        <w:rPr>
          <w:rFonts w:ascii="Times New Roman" w:hAnsi="Times New Roman"/>
          <w:szCs w:val="24"/>
        </w:rPr>
        <w:t xml:space="preserve"> </w:t>
      </w:r>
      <w:proofErr w:type="spellStart"/>
      <w:r w:rsidRPr="00825F40">
        <w:rPr>
          <w:rFonts w:ascii="Times New Roman" w:hAnsi="Times New Roman"/>
          <w:szCs w:val="24"/>
        </w:rPr>
        <w:t>naționale</w:t>
      </w:r>
      <w:proofErr w:type="spellEnd"/>
      <w:r w:rsidRPr="00825F40">
        <w:rPr>
          <w:rFonts w:ascii="Times New Roman" w:hAnsi="Times New Roman"/>
          <w:szCs w:val="24"/>
        </w:rPr>
        <w:t xml:space="preserve">. </w:t>
      </w:r>
    </w:p>
    <w:p w14:paraId="5028421E"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ab/>
      </w:r>
      <w:proofErr w:type="spellStart"/>
      <w:r w:rsidRPr="00825F40">
        <w:rPr>
          <w:rFonts w:ascii="Times New Roman" w:hAnsi="Times New Roman"/>
          <w:szCs w:val="24"/>
        </w:rPr>
        <w:t>Registrul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atât</w:t>
      </w:r>
      <w:proofErr w:type="spellEnd"/>
      <w:r w:rsidRPr="00825F40">
        <w:rPr>
          <w:rFonts w:ascii="Times New Roman" w:hAnsi="Times New Roman"/>
          <w:szCs w:val="24"/>
        </w:rPr>
        <w:t xml:space="preserve"> </w:t>
      </w:r>
      <w:proofErr w:type="spellStart"/>
      <w:r w:rsidRPr="00825F40">
        <w:rPr>
          <w:rFonts w:ascii="Times New Roman" w:hAnsi="Times New Roman"/>
          <w:szCs w:val="24"/>
        </w:rPr>
        <w:t>cel</w:t>
      </w:r>
      <w:proofErr w:type="spellEnd"/>
      <w:r w:rsidRPr="00825F40">
        <w:rPr>
          <w:rFonts w:ascii="Times New Roman" w:hAnsi="Times New Roman"/>
          <w:szCs w:val="24"/>
        </w:rPr>
        <w:t xml:space="preserve"> pe </w:t>
      </w:r>
      <w:proofErr w:type="spellStart"/>
      <w:r w:rsidRPr="00825F40">
        <w:rPr>
          <w:rFonts w:ascii="Times New Roman" w:hAnsi="Times New Roman"/>
          <w:szCs w:val="24"/>
        </w:rPr>
        <w:t>suport</w:t>
      </w:r>
      <w:proofErr w:type="spellEnd"/>
      <w:r w:rsidRPr="00825F40">
        <w:rPr>
          <w:rFonts w:ascii="Times New Roman" w:hAnsi="Times New Roman"/>
          <w:szCs w:val="24"/>
        </w:rPr>
        <w:t xml:space="preserve"> de </w:t>
      </w:r>
      <w:proofErr w:type="spellStart"/>
      <w:r w:rsidRPr="00825F40">
        <w:rPr>
          <w:rFonts w:ascii="Times New Roman" w:hAnsi="Times New Roman"/>
          <w:szCs w:val="24"/>
        </w:rPr>
        <w:t>hârtie</w:t>
      </w:r>
      <w:proofErr w:type="spellEnd"/>
      <w:r w:rsidRPr="00825F40">
        <w:rPr>
          <w:rFonts w:ascii="Times New Roman" w:hAnsi="Times New Roman"/>
          <w:szCs w:val="24"/>
        </w:rPr>
        <w:t xml:space="preserve">, </w:t>
      </w:r>
      <w:proofErr w:type="spellStart"/>
      <w:r w:rsidRPr="00825F40">
        <w:rPr>
          <w:rFonts w:ascii="Times New Roman" w:hAnsi="Times New Roman"/>
          <w:szCs w:val="24"/>
        </w:rPr>
        <w:t>cât</w:t>
      </w:r>
      <w:proofErr w:type="spellEnd"/>
      <w:r w:rsidRPr="00825F40">
        <w:rPr>
          <w:rFonts w:ascii="Times New Roman" w:hAnsi="Times New Roman"/>
          <w:szCs w:val="24"/>
        </w:rPr>
        <w:t xml:space="preserve"> </w:t>
      </w:r>
      <w:proofErr w:type="spellStart"/>
      <w:r w:rsidRPr="00825F40">
        <w:rPr>
          <w:rFonts w:ascii="Times New Roman" w:hAnsi="Times New Roman"/>
          <w:szCs w:val="24"/>
        </w:rPr>
        <w:t>și</w:t>
      </w:r>
      <w:proofErr w:type="spellEnd"/>
      <w:r w:rsidRPr="00825F40">
        <w:rPr>
          <w:rFonts w:ascii="Times New Roman" w:hAnsi="Times New Roman"/>
          <w:szCs w:val="24"/>
        </w:rPr>
        <w:t xml:space="preserve"> </w:t>
      </w:r>
      <w:proofErr w:type="spellStart"/>
      <w:r w:rsidRPr="00825F40">
        <w:rPr>
          <w:rFonts w:ascii="Times New Roman" w:hAnsi="Times New Roman"/>
          <w:szCs w:val="24"/>
        </w:rPr>
        <w:t>cel</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format electronic, se </w:t>
      </w:r>
      <w:proofErr w:type="spellStart"/>
      <w:r w:rsidRPr="00825F40">
        <w:rPr>
          <w:rFonts w:ascii="Times New Roman" w:hAnsi="Times New Roman"/>
          <w:szCs w:val="24"/>
        </w:rPr>
        <w:t>deschide</w:t>
      </w:r>
      <w:proofErr w:type="spellEnd"/>
      <w:r w:rsidRPr="00825F40">
        <w:rPr>
          <w:rFonts w:ascii="Times New Roman" w:hAnsi="Times New Roman"/>
          <w:szCs w:val="24"/>
        </w:rPr>
        <w:t xml:space="preserve"> pe o </w:t>
      </w:r>
      <w:proofErr w:type="spellStart"/>
      <w:r w:rsidRPr="00825F40">
        <w:rPr>
          <w:rFonts w:ascii="Times New Roman" w:hAnsi="Times New Roman"/>
          <w:szCs w:val="24"/>
        </w:rPr>
        <w:t>perioadă</w:t>
      </w:r>
      <w:proofErr w:type="spellEnd"/>
      <w:r w:rsidRPr="00825F40">
        <w:rPr>
          <w:rFonts w:ascii="Times New Roman" w:hAnsi="Times New Roman"/>
          <w:szCs w:val="24"/>
        </w:rPr>
        <w:t xml:space="preserve"> de 5 (</w:t>
      </w:r>
      <w:proofErr w:type="spellStart"/>
      <w:r w:rsidRPr="00825F40">
        <w:rPr>
          <w:rFonts w:ascii="Times New Roman" w:hAnsi="Times New Roman"/>
          <w:szCs w:val="24"/>
        </w:rPr>
        <w:t>cinci</w:t>
      </w:r>
      <w:proofErr w:type="spellEnd"/>
      <w:r w:rsidRPr="00825F40">
        <w:rPr>
          <w:rFonts w:ascii="Times New Roman" w:hAnsi="Times New Roman"/>
          <w:szCs w:val="24"/>
        </w:rPr>
        <w:t>) ani.</w:t>
      </w:r>
    </w:p>
    <w:p w14:paraId="337D4BB2"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ab/>
      </w:r>
      <w:proofErr w:type="spellStart"/>
      <w:r w:rsidRPr="00825F40">
        <w:rPr>
          <w:rFonts w:ascii="Times New Roman" w:hAnsi="Times New Roman"/>
          <w:szCs w:val="24"/>
        </w:rPr>
        <w:t>Registre</w:t>
      </w:r>
      <w:proofErr w:type="spellEnd"/>
      <w:r w:rsidRPr="00825F40">
        <w:rPr>
          <w:rFonts w:ascii="Times New Roman" w:hAnsi="Times New Roman"/>
          <w:szCs w:val="24"/>
        </w:rPr>
        <w:t xml:space="preserve"> Agricole </w:t>
      </w:r>
      <w:proofErr w:type="gramStart"/>
      <w:r w:rsidRPr="00825F40">
        <w:rPr>
          <w:rFonts w:ascii="Times New Roman" w:hAnsi="Times New Roman"/>
          <w:szCs w:val="24"/>
        </w:rPr>
        <w:t>total  -</w:t>
      </w:r>
      <w:proofErr w:type="gramEnd"/>
      <w:r w:rsidRPr="00825F40">
        <w:rPr>
          <w:rFonts w:ascii="Times New Roman" w:hAnsi="Times New Roman"/>
          <w:szCs w:val="24"/>
        </w:rPr>
        <w:t xml:space="preserve"> 28 </w:t>
      </w:r>
      <w:proofErr w:type="spellStart"/>
      <w:r w:rsidRPr="00825F40">
        <w:rPr>
          <w:rFonts w:ascii="Times New Roman" w:hAnsi="Times New Roman"/>
          <w:szCs w:val="24"/>
        </w:rPr>
        <w:t>buc</w:t>
      </w:r>
      <w:proofErr w:type="spellEnd"/>
      <w:r w:rsidRPr="00825F40">
        <w:rPr>
          <w:rFonts w:ascii="Times New Roman" w:hAnsi="Times New Roman"/>
          <w:szCs w:val="24"/>
        </w:rPr>
        <w:t xml:space="preserve">. din </w:t>
      </w:r>
      <w:proofErr w:type="gramStart"/>
      <w:r w:rsidRPr="00825F40">
        <w:rPr>
          <w:rFonts w:ascii="Times New Roman" w:hAnsi="Times New Roman"/>
          <w:szCs w:val="24"/>
        </w:rPr>
        <w:t>care :</w:t>
      </w:r>
      <w:proofErr w:type="gramEnd"/>
    </w:p>
    <w:p w14:paraId="68CDBA7D" w14:textId="77777777" w:rsidR="00556399" w:rsidRPr="00825F40" w:rsidRDefault="00556399" w:rsidP="00825F40">
      <w:pPr>
        <w:pStyle w:val="Listparagraf"/>
        <w:numPr>
          <w:ilvl w:val="0"/>
          <w:numId w:val="2"/>
        </w:numPr>
        <w:spacing w:after="0" w:line="240" w:lineRule="auto"/>
        <w:rPr>
          <w:rFonts w:ascii="Times New Roman" w:hAnsi="Times New Roman" w:cs="Times New Roman"/>
        </w:rPr>
      </w:pPr>
      <w:r w:rsidRPr="00825F40">
        <w:rPr>
          <w:rFonts w:ascii="Times New Roman" w:hAnsi="Times New Roman" w:cs="Times New Roman"/>
          <w:sz w:val="24"/>
          <w:szCs w:val="24"/>
        </w:rPr>
        <w:t>22 bucăți Tip 1 persoane cu domiciliul fiscal în localitate</w:t>
      </w:r>
    </w:p>
    <w:p w14:paraId="37782A8C" w14:textId="77777777" w:rsidR="00556399" w:rsidRPr="00825F40" w:rsidRDefault="00556399" w:rsidP="00825F40">
      <w:pPr>
        <w:pStyle w:val="Listparagraf"/>
        <w:numPr>
          <w:ilvl w:val="0"/>
          <w:numId w:val="2"/>
        </w:numPr>
        <w:spacing w:after="0" w:line="240" w:lineRule="auto"/>
        <w:rPr>
          <w:rFonts w:ascii="Times New Roman" w:hAnsi="Times New Roman" w:cs="Times New Roman"/>
        </w:rPr>
      </w:pPr>
      <w:r w:rsidRPr="00825F40">
        <w:rPr>
          <w:rFonts w:ascii="Times New Roman" w:hAnsi="Times New Roman" w:cs="Times New Roman"/>
          <w:sz w:val="24"/>
          <w:szCs w:val="24"/>
        </w:rPr>
        <w:t>4 bucăți Tip 2 persoane cu domiciliul fiscal în altă localitate</w:t>
      </w:r>
    </w:p>
    <w:p w14:paraId="18050E3C" w14:textId="77777777" w:rsidR="00556399" w:rsidRPr="00825F40" w:rsidRDefault="00556399" w:rsidP="00825F40">
      <w:pPr>
        <w:pStyle w:val="Listparagraf"/>
        <w:numPr>
          <w:ilvl w:val="0"/>
          <w:numId w:val="2"/>
        </w:numPr>
        <w:spacing w:after="0" w:line="240" w:lineRule="auto"/>
        <w:rPr>
          <w:rFonts w:ascii="Times New Roman" w:hAnsi="Times New Roman" w:cs="Times New Roman"/>
        </w:rPr>
      </w:pPr>
      <w:r w:rsidRPr="00825F40">
        <w:rPr>
          <w:rFonts w:ascii="Times New Roman" w:hAnsi="Times New Roman" w:cs="Times New Roman"/>
          <w:sz w:val="24"/>
          <w:szCs w:val="24"/>
        </w:rPr>
        <w:t>1 bucată Tip 3 persoane juridice cu domiciliul fiscal în localitate</w:t>
      </w:r>
    </w:p>
    <w:p w14:paraId="14FFD151" w14:textId="77777777" w:rsidR="00556399" w:rsidRPr="00825F40" w:rsidRDefault="00556399" w:rsidP="00825F40">
      <w:pPr>
        <w:pStyle w:val="Listparagraf"/>
        <w:numPr>
          <w:ilvl w:val="0"/>
          <w:numId w:val="2"/>
        </w:numPr>
        <w:spacing w:after="0" w:line="240" w:lineRule="auto"/>
        <w:rPr>
          <w:rFonts w:ascii="Times New Roman" w:hAnsi="Times New Roman" w:cs="Times New Roman"/>
        </w:rPr>
      </w:pPr>
      <w:r w:rsidRPr="00825F40">
        <w:rPr>
          <w:rFonts w:ascii="Times New Roman" w:hAnsi="Times New Roman" w:cs="Times New Roman"/>
          <w:sz w:val="24"/>
          <w:szCs w:val="24"/>
        </w:rPr>
        <w:lastRenderedPageBreak/>
        <w:t>1 bucată Tip 4 persoane juridice cu domiciliul fiscal în altă localitate</w:t>
      </w:r>
    </w:p>
    <w:p w14:paraId="350DC8C6" w14:textId="77777777" w:rsidR="00556399" w:rsidRPr="00825F40" w:rsidRDefault="00556399" w:rsidP="00825F40">
      <w:pPr>
        <w:spacing w:after="0" w:line="240" w:lineRule="auto"/>
        <w:rPr>
          <w:rFonts w:ascii="Times New Roman" w:hAnsi="Times New Roman"/>
          <w:szCs w:val="24"/>
        </w:rPr>
      </w:pPr>
    </w:p>
    <w:p w14:paraId="6CDC1E2E"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ab/>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comuna</w:t>
      </w:r>
      <w:proofErr w:type="spellEnd"/>
      <w:r w:rsidRPr="00825F40">
        <w:rPr>
          <w:rFonts w:ascii="Times New Roman" w:hAnsi="Times New Roman"/>
          <w:szCs w:val="24"/>
        </w:rPr>
        <w:t xml:space="preserve"> ,</w:t>
      </w:r>
      <w:proofErr w:type="gramEnd"/>
      <w:r w:rsidRPr="00825F40">
        <w:rPr>
          <w:rFonts w:ascii="Times New Roman" w:hAnsi="Times New Roman"/>
          <w:szCs w:val="24"/>
        </w:rPr>
        <w:t xml:space="preserve"> la data de 30 </w:t>
      </w:r>
      <w:proofErr w:type="spellStart"/>
      <w:r w:rsidRPr="00825F40">
        <w:rPr>
          <w:rFonts w:ascii="Times New Roman" w:hAnsi="Times New Roman"/>
          <w:szCs w:val="24"/>
        </w:rPr>
        <w:t>iunie</w:t>
      </w:r>
      <w:proofErr w:type="spellEnd"/>
      <w:r w:rsidRPr="00825F40">
        <w:rPr>
          <w:rFonts w:ascii="Times New Roman" w:hAnsi="Times New Roman"/>
          <w:szCs w:val="24"/>
        </w:rPr>
        <w:t xml:space="preserve"> 2025 </w:t>
      </w:r>
      <w:proofErr w:type="spellStart"/>
      <w:r w:rsidRPr="00825F40">
        <w:rPr>
          <w:rFonts w:ascii="Times New Roman" w:hAnsi="Times New Roman"/>
          <w:szCs w:val="24"/>
        </w:rPr>
        <w:t>stadiul</w:t>
      </w:r>
      <w:proofErr w:type="spellEnd"/>
      <w:r w:rsidRPr="00825F40">
        <w:rPr>
          <w:rFonts w:ascii="Times New Roman" w:hAnsi="Times New Roman"/>
          <w:szCs w:val="24"/>
        </w:rPr>
        <w:t xml:space="preserve"> </w:t>
      </w:r>
      <w:proofErr w:type="spellStart"/>
      <w:r w:rsidRPr="00825F40">
        <w:rPr>
          <w:rFonts w:ascii="Times New Roman" w:hAnsi="Times New Roman"/>
          <w:szCs w:val="24"/>
        </w:rPr>
        <w:t>înscrierii</w:t>
      </w:r>
      <w:proofErr w:type="spellEnd"/>
      <w:r w:rsidRPr="00825F40">
        <w:rPr>
          <w:rFonts w:ascii="Times New Roman" w:hAnsi="Times New Roman"/>
          <w:szCs w:val="24"/>
        </w:rPr>
        <w:t xml:space="preserve"> </w:t>
      </w:r>
      <w:proofErr w:type="spellStart"/>
      <w:r w:rsidRPr="00825F40">
        <w:rPr>
          <w:rFonts w:ascii="Times New Roman" w:hAnsi="Times New Roman"/>
          <w:szCs w:val="24"/>
        </w:rPr>
        <w:t>datelor</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se </w:t>
      </w:r>
      <w:proofErr w:type="spellStart"/>
      <w:r w:rsidRPr="00825F40">
        <w:rPr>
          <w:rFonts w:ascii="Times New Roman" w:hAnsi="Times New Roman"/>
          <w:szCs w:val="24"/>
        </w:rPr>
        <w:t>prezintă</w:t>
      </w:r>
      <w:proofErr w:type="spellEnd"/>
      <w:r w:rsidRPr="00825F40">
        <w:rPr>
          <w:rFonts w:ascii="Times New Roman" w:hAnsi="Times New Roman"/>
          <w:szCs w:val="24"/>
        </w:rPr>
        <w:t xml:space="preserve"> </w:t>
      </w:r>
      <w:proofErr w:type="spellStart"/>
      <w:r w:rsidRPr="00825F40">
        <w:rPr>
          <w:rFonts w:ascii="Times New Roman" w:hAnsi="Times New Roman"/>
          <w:szCs w:val="24"/>
        </w:rPr>
        <w:t>astfel</w:t>
      </w:r>
      <w:proofErr w:type="spellEnd"/>
      <w:r w:rsidRPr="00825F40">
        <w:rPr>
          <w:rFonts w:ascii="Times New Roman" w:hAnsi="Times New Roman"/>
          <w:szCs w:val="24"/>
        </w:rPr>
        <w:t>:</w:t>
      </w:r>
    </w:p>
    <w:p w14:paraId="537ECB23" w14:textId="77777777" w:rsidR="00556399" w:rsidRPr="00825F40" w:rsidRDefault="00556399" w:rsidP="00825F40">
      <w:pPr>
        <w:spacing w:after="0" w:line="240" w:lineRule="auto"/>
        <w:rPr>
          <w:rFonts w:ascii="Times New Roman" w:hAnsi="Times New Roman"/>
          <w:szCs w:val="24"/>
        </w:rPr>
      </w:pPr>
    </w:p>
    <w:p w14:paraId="4243E471" w14:textId="77777777" w:rsidR="00556399" w:rsidRPr="00825F40" w:rsidRDefault="00556399" w:rsidP="00825F40">
      <w:pPr>
        <w:pStyle w:val="Listparagraf"/>
        <w:spacing w:after="0" w:line="240" w:lineRule="auto"/>
        <w:rPr>
          <w:rFonts w:ascii="Times New Roman" w:hAnsi="Times New Roman" w:cs="Times New Roman"/>
        </w:rPr>
      </w:pPr>
      <w:r w:rsidRPr="00825F40">
        <w:rPr>
          <w:rFonts w:ascii="Times New Roman" w:hAnsi="Times New Roman" w:cs="Times New Roman"/>
          <w:sz w:val="24"/>
          <w:szCs w:val="24"/>
        </w:rPr>
        <w:t xml:space="preserve">Numărul gospodăriilor este de 2749 din care :  </w:t>
      </w:r>
    </w:p>
    <w:p w14:paraId="419F9E04" w14:textId="77777777" w:rsidR="00556399" w:rsidRPr="00825F40" w:rsidRDefault="00556399" w:rsidP="00825F40">
      <w:pPr>
        <w:pStyle w:val="Listparagraf"/>
        <w:numPr>
          <w:ilvl w:val="0"/>
          <w:numId w:val="4"/>
        </w:numPr>
        <w:spacing w:after="0" w:line="240" w:lineRule="auto"/>
        <w:rPr>
          <w:rFonts w:ascii="Times New Roman" w:hAnsi="Times New Roman" w:cs="Times New Roman"/>
        </w:rPr>
      </w:pPr>
      <w:r w:rsidRPr="00825F40">
        <w:rPr>
          <w:rFonts w:ascii="Times New Roman" w:hAnsi="Times New Roman" w:cs="Times New Roman"/>
          <w:sz w:val="24"/>
          <w:szCs w:val="24"/>
        </w:rPr>
        <w:t>Persoane fizice cu domiciliul fiscal în localitate Tip 1 - 2202</w:t>
      </w:r>
    </w:p>
    <w:p w14:paraId="237DC690" w14:textId="77777777" w:rsidR="00556399" w:rsidRPr="00825F40" w:rsidRDefault="00556399" w:rsidP="00825F40">
      <w:pPr>
        <w:pStyle w:val="Listparagraf"/>
        <w:numPr>
          <w:ilvl w:val="0"/>
          <w:numId w:val="4"/>
        </w:numPr>
        <w:spacing w:after="0" w:line="240" w:lineRule="auto"/>
        <w:rPr>
          <w:rFonts w:ascii="Times New Roman" w:hAnsi="Times New Roman" w:cs="Times New Roman"/>
        </w:rPr>
      </w:pPr>
      <w:r w:rsidRPr="00825F40">
        <w:rPr>
          <w:rFonts w:ascii="Times New Roman" w:hAnsi="Times New Roman" w:cs="Times New Roman"/>
          <w:sz w:val="24"/>
          <w:szCs w:val="24"/>
        </w:rPr>
        <w:t>Persoane fizice cu domiciliul fiscal în altă localitate Tip 2 - 419</w:t>
      </w:r>
    </w:p>
    <w:p w14:paraId="2B374440" w14:textId="77777777" w:rsidR="00556399" w:rsidRPr="00825F40" w:rsidRDefault="00556399" w:rsidP="00825F40">
      <w:pPr>
        <w:pStyle w:val="Listparagraf"/>
        <w:numPr>
          <w:ilvl w:val="0"/>
          <w:numId w:val="4"/>
        </w:numPr>
        <w:spacing w:after="0" w:line="240" w:lineRule="auto"/>
        <w:rPr>
          <w:rFonts w:ascii="Times New Roman" w:hAnsi="Times New Roman" w:cs="Times New Roman"/>
        </w:rPr>
      </w:pPr>
      <w:r w:rsidRPr="00825F40">
        <w:rPr>
          <w:rFonts w:ascii="Times New Roman" w:hAnsi="Times New Roman" w:cs="Times New Roman"/>
          <w:sz w:val="24"/>
          <w:szCs w:val="24"/>
        </w:rPr>
        <w:t>Persoane juridice cu domiciliul fiscal în localitate Tip 3 – 80</w:t>
      </w:r>
    </w:p>
    <w:p w14:paraId="02421F19" w14:textId="77777777" w:rsidR="00556399" w:rsidRPr="00825F40" w:rsidRDefault="00556399" w:rsidP="00825F40">
      <w:pPr>
        <w:pStyle w:val="Listparagraf"/>
        <w:numPr>
          <w:ilvl w:val="0"/>
          <w:numId w:val="4"/>
        </w:numPr>
        <w:spacing w:after="0" w:line="240" w:lineRule="auto"/>
        <w:rPr>
          <w:rFonts w:ascii="Times New Roman" w:hAnsi="Times New Roman" w:cs="Times New Roman"/>
        </w:rPr>
      </w:pPr>
      <w:r w:rsidRPr="00825F40">
        <w:rPr>
          <w:rFonts w:ascii="Times New Roman" w:hAnsi="Times New Roman" w:cs="Times New Roman"/>
          <w:sz w:val="24"/>
          <w:szCs w:val="24"/>
        </w:rPr>
        <w:t>Persoane juridice cu domiciliul fiscal în altă localitate Tip 4 – 61</w:t>
      </w:r>
    </w:p>
    <w:p w14:paraId="3DAFBF60" w14:textId="77777777" w:rsidR="00556399" w:rsidRPr="00825F40" w:rsidRDefault="00556399" w:rsidP="00825F40">
      <w:pPr>
        <w:pStyle w:val="Listparagraf"/>
        <w:spacing w:after="0" w:line="240" w:lineRule="auto"/>
        <w:ind w:left="2145"/>
        <w:rPr>
          <w:rFonts w:ascii="Times New Roman" w:hAnsi="Times New Roman" w:cs="Times New Roman"/>
          <w:sz w:val="24"/>
          <w:szCs w:val="24"/>
        </w:rPr>
      </w:pPr>
    </w:p>
    <w:p w14:paraId="1A4D8FAF" w14:textId="77777777" w:rsidR="00556399" w:rsidRPr="00825F40" w:rsidRDefault="00556399" w:rsidP="00825F40">
      <w:pPr>
        <w:pStyle w:val="Listparagraf"/>
        <w:spacing w:after="0" w:line="240" w:lineRule="auto"/>
        <w:ind w:left="2145"/>
        <w:rPr>
          <w:rFonts w:ascii="Times New Roman" w:hAnsi="Times New Roman" w:cs="Times New Roman"/>
          <w:sz w:val="24"/>
          <w:szCs w:val="24"/>
        </w:rPr>
      </w:pPr>
    </w:p>
    <w:p w14:paraId="2C8DF3D5" w14:textId="77777777" w:rsidR="00556399" w:rsidRPr="00825F40" w:rsidRDefault="00556399" w:rsidP="00825F40">
      <w:pPr>
        <w:spacing w:after="0" w:line="240" w:lineRule="auto"/>
        <w:rPr>
          <w:rFonts w:ascii="Times New Roman" w:hAnsi="Times New Roman"/>
        </w:rPr>
      </w:pPr>
      <w:proofErr w:type="spellStart"/>
      <w:r w:rsidRPr="00825F40">
        <w:rPr>
          <w:rFonts w:ascii="Times New Roman" w:hAnsi="Times New Roman"/>
          <w:szCs w:val="24"/>
        </w:rPr>
        <w:t>Suprafața</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agricolă</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totală</w:t>
      </w:r>
      <w:proofErr w:type="spellEnd"/>
      <w:r w:rsidRPr="00825F40">
        <w:rPr>
          <w:rFonts w:ascii="Times New Roman" w:hAnsi="Times New Roman"/>
          <w:szCs w:val="24"/>
        </w:rPr>
        <w:t xml:space="preserve"> :</w:t>
      </w:r>
      <w:proofErr w:type="gramEnd"/>
      <w:r w:rsidRPr="00825F40">
        <w:rPr>
          <w:rFonts w:ascii="Times New Roman" w:hAnsi="Times New Roman"/>
          <w:szCs w:val="24"/>
        </w:rPr>
        <w:t xml:space="preserve"> 5880 ha din care:</w:t>
      </w:r>
    </w:p>
    <w:p w14:paraId="5CD00240" w14:textId="77777777" w:rsidR="00556399" w:rsidRPr="00825F40" w:rsidRDefault="00556399" w:rsidP="00825F40">
      <w:pPr>
        <w:spacing w:after="0" w:line="240" w:lineRule="auto"/>
        <w:rPr>
          <w:rFonts w:ascii="Times New Roman" w:hAnsi="Times New Roman"/>
          <w:szCs w:val="24"/>
        </w:rPr>
      </w:pPr>
    </w:p>
    <w:p w14:paraId="32F34338" w14:textId="77777777" w:rsidR="00556399" w:rsidRPr="00825F40" w:rsidRDefault="00556399" w:rsidP="00825F40">
      <w:pPr>
        <w:pStyle w:val="Listparagraf"/>
        <w:numPr>
          <w:ilvl w:val="0"/>
          <w:numId w:val="1"/>
        </w:numPr>
        <w:spacing w:after="0" w:line="240" w:lineRule="auto"/>
        <w:rPr>
          <w:rFonts w:ascii="Times New Roman" w:hAnsi="Times New Roman" w:cs="Times New Roman"/>
        </w:rPr>
      </w:pPr>
      <w:r w:rsidRPr="00825F40">
        <w:rPr>
          <w:rFonts w:ascii="Times New Roman" w:hAnsi="Times New Roman" w:cs="Times New Roman"/>
          <w:sz w:val="24"/>
          <w:szCs w:val="24"/>
        </w:rPr>
        <w:t xml:space="preserve">Arabil – 4986 ha  </w:t>
      </w:r>
    </w:p>
    <w:p w14:paraId="39667963" w14:textId="77777777" w:rsidR="00556399" w:rsidRPr="00825F40" w:rsidRDefault="00556399" w:rsidP="00825F40">
      <w:pPr>
        <w:pStyle w:val="Listparagraf"/>
        <w:numPr>
          <w:ilvl w:val="0"/>
          <w:numId w:val="1"/>
        </w:numPr>
        <w:spacing w:after="0" w:line="240" w:lineRule="auto"/>
        <w:rPr>
          <w:rFonts w:ascii="Times New Roman" w:hAnsi="Times New Roman" w:cs="Times New Roman"/>
        </w:rPr>
      </w:pPr>
      <w:r w:rsidRPr="00825F40">
        <w:rPr>
          <w:rFonts w:ascii="Times New Roman" w:hAnsi="Times New Roman" w:cs="Times New Roman"/>
          <w:sz w:val="24"/>
          <w:szCs w:val="24"/>
        </w:rPr>
        <w:t>Pășune – 627 ha</w:t>
      </w:r>
    </w:p>
    <w:p w14:paraId="2B4B8DBA" w14:textId="77777777" w:rsidR="00556399" w:rsidRPr="00825F40" w:rsidRDefault="00556399" w:rsidP="00825F40">
      <w:pPr>
        <w:pStyle w:val="Listparagraf"/>
        <w:numPr>
          <w:ilvl w:val="0"/>
          <w:numId w:val="1"/>
        </w:numPr>
        <w:spacing w:after="0" w:line="240" w:lineRule="auto"/>
        <w:rPr>
          <w:rFonts w:ascii="Times New Roman" w:hAnsi="Times New Roman" w:cs="Times New Roman"/>
        </w:rPr>
      </w:pPr>
      <w:r w:rsidRPr="00825F40">
        <w:rPr>
          <w:rFonts w:ascii="Times New Roman" w:hAnsi="Times New Roman" w:cs="Times New Roman"/>
          <w:sz w:val="24"/>
          <w:szCs w:val="24"/>
        </w:rPr>
        <w:t>Fânețe – 157 ha</w:t>
      </w:r>
    </w:p>
    <w:p w14:paraId="0C88EC58" w14:textId="77777777" w:rsidR="00556399" w:rsidRPr="00825F40" w:rsidRDefault="00556399" w:rsidP="00825F40">
      <w:pPr>
        <w:pStyle w:val="Listparagraf"/>
        <w:numPr>
          <w:ilvl w:val="0"/>
          <w:numId w:val="1"/>
        </w:numPr>
        <w:spacing w:after="0" w:line="240" w:lineRule="auto"/>
        <w:rPr>
          <w:rFonts w:ascii="Times New Roman" w:hAnsi="Times New Roman" w:cs="Times New Roman"/>
        </w:rPr>
      </w:pPr>
      <w:r w:rsidRPr="00825F40">
        <w:rPr>
          <w:rFonts w:ascii="Times New Roman" w:hAnsi="Times New Roman" w:cs="Times New Roman"/>
          <w:sz w:val="24"/>
          <w:szCs w:val="24"/>
        </w:rPr>
        <w:t>Livezi – 34 ha</w:t>
      </w:r>
    </w:p>
    <w:p w14:paraId="7BDFA24A" w14:textId="77777777" w:rsidR="00556399" w:rsidRPr="00825F40" w:rsidRDefault="00556399" w:rsidP="00825F40">
      <w:pPr>
        <w:pStyle w:val="Listparagraf"/>
        <w:numPr>
          <w:ilvl w:val="0"/>
          <w:numId w:val="1"/>
        </w:numPr>
        <w:spacing w:after="0" w:line="240" w:lineRule="auto"/>
        <w:rPr>
          <w:rFonts w:ascii="Times New Roman" w:hAnsi="Times New Roman" w:cs="Times New Roman"/>
        </w:rPr>
      </w:pPr>
      <w:r w:rsidRPr="00825F40">
        <w:rPr>
          <w:rFonts w:ascii="Times New Roman" w:hAnsi="Times New Roman" w:cs="Times New Roman"/>
          <w:sz w:val="24"/>
          <w:szCs w:val="24"/>
        </w:rPr>
        <w:t>Vii – 76 ha</w:t>
      </w:r>
    </w:p>
    <w:p w14:paraId="4D61E52C" w14:textId="77777777" w:rsidR="00556399" w:rsidRPr="00825F40" w:rsidRDefault="00556399" w:rsidP="00825F40">
      <w:pPr>
        <w:pStyle w:val="Listparagraf"/>
        <w:spacing w:after="0" w:line="240" w:lineRule="auto"/>
        <w:rPr>
          <w:rFonts w:ascii="Times New Roman" w:hAnsi="Times New Roman" w:cs="Times New Roman"/>
          <w:sz w:val="24"/>
          <w:szCs w:val="24"/>
        </w:rPr>
      </w:pPr>
    </w:p>
    <w:p w14:paraId="3FA19F3A" w14:textId="77777777" w:rsidR="00556399" w:rsidRPr="00825F40" w:rsidRDefault="00556399" w:rsidP="00825F40">
      <w:pPr>
        <w:pStyle w:val="Listparagraf"/>
        <w:spacing w:after="0" w:line="240" w:lineRule="auto"/>
        <w:ind w:left="0"/>
        <w:rPr>
          <w:rFonts w:ascii="Times New Roman" w:hAnsi="Times New Roman" w:cs="Times New Roman"/>
        </w:rPr>
      </w:pPr>
      <w:r w:rsidRPr="00825F40">
        <w:rPr>
          <w:rFonts w:ascii="Times New Roman" w:hAnsi="Times New Roman" w:cs="Times New Roman"/>
          <w:sz w:val="24"/>
          <w:szCs w:val="24"/>
        </w:rPr>
        <w:t>Suprafața neagricolă total : 1169 ha din care</w:t>
      </w:r>
    </w:p>
    <w:p w14:paraId="36665088" w14:textId="77777777" w:rsidR="00556399" w:rsidRPr="00825F40" w:rsidRDefault="00556399" w:rsidP="00825F40">
      <w:pPr>
        <w:pStyle w:val="Listparagraf"/>
        <w:spacing w:after="0" w:line="240" w:lineRule="auto"/>
        <w:ind w:left="0"/>
        <w:rPr>
          <w:rFonts w:ascii="Times New Roman" w:hAnsi="Times New Roman" w:cs="Times New Roman"/>
          <w:sz w:val="24"/>
          <w:szCs w:val="24"/>
        </w:rPr>
      </w:pPr>
    </w:p>
    <w:p w14:paraId="0E2C50CB" w14:textId="77777777" w:rsidR="00556399" w:rsidRPr="00825F40" w:rsidRDefault="00556399" w:rsidP="00825F40">
      <w:pPr>
        <w:pStyle w:val="Listparagraf"/>
        <w:numPr>
          <w:ilvl w:val="0"/>
          <w:numId w:val="3"/>
        </w:numPr>
        <w:spacing w:after="0" w:line="240" w:lineRule="auto"/>
        <w:rPr>
          <w:rFonts w:ascii="Times New Roman" w:hAnsi="Times New Roman" w:cs="Times New Roman"/>
        </w:rPr>
      </w:pPr>
      <w:r w:rsidRPr="00825F40">
        <w:rPr>
          <w:rFonts w:ascii="Times New Roman" w:hAnsi="Times New Roman" w:cs="Times New Roman"/>
          <w:sz w:val="24"/>
          <w:szCs w:val="24"/>
        </w:rPr>
        <w:t>Păduri și alte terenuri cu vegetație forestieră – 466 ha</w:t>
      </w:r>
    </w:p>
    <w:p w14:paraId="552437FD" w14:textId="77777777" w:rsidR="00556399" w:rsidRPr="00825F40" w:rsidRDefault="00556399" w:rsidP="00825F40">
      <w:pPr>
        <w:pStyle w:val="Listparagraf"/>
        <w:numPr>
          <w:ilvl w:val="0"/>
          <w:numId w:val="3"/>
        </w:numPr>
        <w:spacing w:after="0" w:line="240" w:lineRule="auto"/>
        <w:rPr>
          <w:rFonts w:ascii="Times New Roman" w:hAnsi="Times New Roman" w:cs="Times New Roman"/>
        </w:rPr>
      </w:pPr>
      <w:proofErr w:type="spellStart"/>
      <w:r w:rsidRPr="00825F40">
        <w:rPr>
          <w:rFonts w:ascii="Times New Roman" w:hAnsi="Times New Roman" w:cs="Times New Roman"/>
          <w:sz w:val="24"/>
          <w:szCs w:val="24"/>
        </w:rPr>
        <w:t>Constructii</w:t>
      </w:r>
      <w:proofErr w:type="spellEnd"/>
      <w:r w:rsidRPr="00825F40">
        <w:rPr>
          <w:rFonts w:ascii="Times New Roman" w:hAnsi="Times New Roman" w:cs="Times New Roman"/>
          <w:sz w:val="24"/>
          <w:szCs w:val="24"/>
        </w:rPr>
        <w:t xml:space="preserve"> – 233 ha</w:t>
      </w:r>
    </w:p>
    <w:p w14:paraId="6984C03F" w14:textId="77777777" w:rsidR="00556399" w:rsidRPr="00825F40" w:rsidRDefault="00556399" w:rsidP="00825F40">
      <w:pPr>
        <w:pStyle w:val="Listparagraf"/>
        <w:numPr>
          <w:ilvl w:val="0"/>
          <w:numId w:val="3"/>
        </w:numPr>
        <w:spacing w:after="0" w:line="240" w:lineRule="auto"/>
        <w:rPr>
          <w:rFonts w:ascii="Times New Roman" w:hAnsi="Times New Roman" w:cs="Times New Roman"/>
        </w:rPr>
      </w:pPr>
      <w:r w:rsidRPr="00825F40">
        <w:rPr>
          <w:rFonts w:ascii="Times New Roman" w:hAnsi="Times New Roman" w:cs="Times New Roman"/>
          <w:sz w:val="24"/>
          <w:szCs w:val="24"/>
        </w:rPr>
        <w:t xml:space="preserve">Cai de </w:t>
      </w:r>
      <w:proofErr w:type="spellStart"/>
      <w:r w:rsidRPr="00825F40">
        <w:rPr>
          <w:rFonts w:ascii="Times New Roman" w:hAnsi="Times New Roman" w:cs="Times New Roman"/>
          <w:sz w:val="24"/>
          <w:szCs w:val="24"/>
        </w:rPr>
        <w:t>comunicatie</w:t>
      </w:r>
      <w:proofErr w:type="spellEnd"/>
      <w:r w:rsidRPr="00825F40">
        <w:rPr>
          <w:rFonts w:ascii="Times New Roman" w:hAnsi="Times New Roman" w:cs="Times New Roman"/>
          <w:sz w:val="24"/>
          <w:szCs w:val="24"/>
        </w:rPr>
        <w:t>– 178 ha</w:t>
      </w:r>
    </w:p>
    <w:p w14:paraId="24D01AD6" w14:textId="77777777" w:rsidR="00556399" w:rsidRPr="00825F40" w:rsidRDefault="00556399" w:rsidP="00825F40">
      <w:pPr>
        <w:pStyle w:val="Listparagraf"/>
        <w:numPr>
          <w:ilvl w:val="0"/>
          <w:numId w:val="3"/>
        </w:numPr>
        <w:spacing w:after="0" w:line="240" w:lineRule="auto"/>
        <w:rPr>
          <w:rFonts w:ascii="Times New Roman" w:hAnsi="Times New Roman" w:cs="Times New Roman"/>
        </w:rPr>
      </w:pPr>
      <w:r w:rsidRPr="00825F40">
        <w:rPr>
          <w:rFonts w:ascii="Times New Roman" w:hAnsi="Times New Roman" w:cs="Times New Roman"/>
          <w:sz w:val="24"/>
          <w:szCs w:val="24"/>
        </w:rPr>
        <w:t>Terenuri cu ape – 201 ha</w:t>
      </w:r>
    </w:p>
    <w:p w14:paraId="5EA2576F" w14:textId="77777777" w:rsidR="00556399" w:rsidRPr="00825F40" w:rsidRDefault="00556399" w:rsidP="00825F40">
      <w:pPr>
        <w:pStyle w:val="Listparagraf"/>
        <w:numPr>
          <w:ilvl w:val="0"/>
          <w:numId w:val="3"/>
        </w:numPr>
        <w:spacing w:after="0" w:line="240" w:lineRule="auto"/>
        <w:rPr>
          <w:rFonts w:ascii="Times New Roman" w:hAnsi="Times New Roman" w:cs="Times New Roman"/>
        </w:rPr>
      </w:pPr>
      <w:r w:rsidRPr="00825F40">
        <w:rPr>
          <w:rFonts w:ascii="Times New Roman" w:hAnsi="Times New Roman" w:cs="Times New Roman"/>
          <w:sz w:val="24"/>
          <w:szCs w:val="24"/>
        </w:rPr>
        <w:t>Terenuri degradate și neproductive – 91 ha</w:t>
      </w:r>
    </w:p>
    <w:p w14:paraId="15013969" w14:textId="77777777" w:rsidR="00556399" w:rsidRPr="00825F40" w:rsidRDefault="00556399" w:rsidP="00825F40">
      <w:pPr>
        <w:pStyle w:val="Listparagraf"/>
        <w:spacing w:after="0" w:line="240" w:lineRule="auto"/>
        <w:rPr>
          <w:rFonts w:ascii="Times New Roman" w:hAnsi="Times New Roman" w:cs="Times New Roman"/>
          <w:sz w:val="24"/>
          <w:szCs w:val="24"/>
        </w:rPr>
      </w:pPr>
    </w:p>
    <w:p w14:paraId="6B041CD3" w14:textId="77777777" w:rsidR="00556399" w:rsidRPr="00825F40" w:rsidRDefault="00556399" w:rsidP="00825F40">
      <w:pPr>
        <w:pStyle w:val="Listparagraf"/>
        <w:spacing w:after="0" w:line="240" w:lineRule="auto"/>
        <w:ind w:left="0"/>
        <w:rPr>
          <w:rFonts w:ascii="Times New Roman" w:hAnsi="Times New Roman" w:cs="Times New Roman"/>
        </w:rPr>
      </w:pPr>
      <w:r w:rsidRPr="00825F40">
        <w:rPr>
          <w:rFonts w:ascii="Times New Roman" w:hAnsi="Times New Roman" w:cs="Times New Roman"/>
          <w:sz w:val="24"/>
          <w:szCs w:val="24"/>
        </w:rPr>
        <w:t>Efectiv de animale:</w:t>
      </w:r>
    </w:p>
    <w:p w14:paraId="17D2C6E3" w14:textId="77777777" w:rsidR="00556399" w:rsidRPr="00825F40" w:rsidRDefault="00556399" w:rsidP="00825F40">
      <w:pPr>
        <w:pStyle w:val="Listparagraf"/>
        <w:spacing w:after="0" w:line="240" w:lineRule="auto"/>
        <w:ind w:left="0"/>
        <w:rPr>
          <w:rFonts w:ascii="Times New Roman" w:hAnsi="Times New Roman" w:cs="Times New Roman"/>
          <w:sz w:val="24"/>
          <w:szCs w:val="24"/>
        </w:rPr>
      </w:pPr>
    </w:p>
    <w:p w14:paraId="0C24AC3D" w14:textId="77777777" w:rsidR="00556399" w:rsidRPr="00825F40" w:rsidRDefault="00556399" w:rsidP="00825F40">
      <w:pPr>
        <w:spacing w:after="0" w:line="240" w:lineRule="auto"/>
        <w:rPr>
          <w:rFonts w:ascii="Times New Roman" w:hAnsi="Times New Roman"/>
        </w:rPr>
      </w:pPr>
      <w:proofErr w:type="spellStart"/>
      <w:r w:rsidRPr="00825F40">
        <w:rPr>
          <w:rFonts w:ascii="Times New Roman" w:hAnsi="Times New Roman"/>
          <w:szCs w:val="24"/>
        </w:rPr>
        <w:t>Animale</w:t>
      </w:r>
      <w:proofErr w:type="spellEnd"/>
      <w:r w:rsidRPr="00825F40">
        <w:rPr>
          <w:rFonts w:ascii="Times New Roman" w:hAnsi="Times New Roman"/>
          <w:szCs w:val="24"/>
        </w:rPr>
        <w:t xml:space="preserve"> </w:t>
      </w:r>
      <w:proofErr w:type="spellStart"/>
      <w:r w:rsidRPr="00825F40">
        <w:rPr>
          <w:rFonts w:ascii="Times New Roman" w:hAnsi="Times New Roman"/>
          <w:szCs w:val="24"/>
        </w:rPr>
        <w:t>domestice</w:t>
      </w:r>
      <w:proofErr w:type="spellEnd"/>
      <w:r w:rsidRPr="00825F40">
        <w:rPr>
          <w:rFonts w:ascii="Times New Roman" w:hAnsi="Times New Roman"/>
          <w:szCs w:val="24"/>
        </w:rPr>
        <w:t xml:space="preserve"> </w:t>
      </w:r>
      <w:proofErr w:type="spellStart"/>
      <w:r w:rsidRPr="00825F40">
        <w:rPr>
          <w:rFonts w:ascii="Times New Roman" w:hAnsi="Times New Roman"/>
          <w:szCs w:val="24"/>
        </w:rPr>
        <w:t>și</w:t>
      </w:r>
      <w:proofErr w:type="spellEnd"/>
      <w:r w:rsidRPr="00825F40">
        <w:rPr>
          <w:rFonts w:ascii="Times New Roman" w:hAnsi="Times New Roman"/>
          <w:szCs w:val="24"/>
        </w:rPr>
        <w:t>/</w:t>
      </w:r>
      <w:proofErr w:type="spellStart"/>
      <w:r w:rsidRPr="00825F40">
        <w:rPr>
          <w:rFonts w:ascii="Times New Roman" w:hAnsi="Times New Roman"/>
          <w:szCs w:val="24"/>
        </w:rPr>
        <w:t>sau</w:t>
      </w:r>
      <w:proofErr w:type="spellEnd"/>
      <w:r w:rsidRPr="00825F40">
        <w:rPr>
          <w:rFonts w:ascii="Times New Roman" w:hAnsi="Times New Roman"/>
          <w:szCs w:val="24"/>
        </w:rPr>
        <w:t xml:space="preserve"> </w:t>
      </w:r>
      <w:proofErr w:type="spellStart"/>
      <w:r w:rsidRPr="00825F40">
        <w:rPr>
          <w:rFonts w:ascii="Times New Roman" w:hAnsi="Times New Roman"/>
          <w:szCs w:val="24"/>
        </w:rPr>
        <w:t>animale</w:t>
      </w:r>
      <w:proofErr w:type="spellEnd"/>
      <w:r w:rsidRPr="00825F40">
        <w:rPr>
          <w:rFonts w:ascii="Times New Roman" w:hAnsi="Times New Roman"/>
          <w:szCs w:val="24"/>
        </w:rPr>
        <w:t xml:space="preserve"> </w:t>
      </w:r>
      <w:proofErr w:type="spellStart"/>
      <w:r w:rsidRPr="00825F40">
        <w:rPr>
          <w:rFonts w:ascii="Times New Roman" w:hAnsi="Times New Roman"/>
          <w:szCs w:val="24"/>
        </w:rPr>
        <w:t>sălbatice</w:t>
      </w:r>
      <w:proofErr w:type="spellEnd"/>
      <w:r w:rsidRPr="00825F40">
        <w:rPr>
          <w:rFonts w:ascii="Times New Roman" w:hAnsi="Times New Roman"/>
          <w:szCs w:val="24"/>
        </w:rPr>
        <w:t xml:space="preserve"> </w:t>
      </w:r>
      <w:proofErr w:type="spellStart"/>
      <w:r w:rsidRPr="00825F40">
        <w:rPr>
          <w:rFonts w:ascii="Times New Roman" w:hAnsi="Times New Roman"/>
          <w:szCs w:val="24"/>
        </w:rPr>
        <w:t>crescute</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captivitate</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condițiile</w:t>
      </w:r>
      <w:proofErr w:type="spellEnd"/>
      <w:r w:rsidRPr="00825F40">
        <w:rPr>
          <w:rFonts w:ascii="Times New Roman" w:hAnsi="Times New Roman"/>
          <w:szCs w:val="24"/>
        </w:rPr>
        <w:t xml:space="preserve"> </w:t>
      </w:r>
      <w:proofErr w:type="spellStart"/>
      <w:r w:rsidRPr="00825F40">
        <w:rPr>
          <w:rFonts w:ascii="Times New Roman" w:hAnsi="Times New Roman"/>
          <w:szCs w:val="24"/>
        </w:rPr>
        <w:t>legii</w:t>
      </w:r>
      <w:proofErr w:type="spellEnd"/>
      <w:r w:rsidRPr="00825F40">
        <w:rPr>
          <w:rFonts w:ascii="Times New Roman" w:hAnsi="Times New Roman"/>
          <w:szCs w:val="24"/>
        </w:rPr>
        <w:t>:</w:t>
      </w:r>
    </w:p>
    <w:p w14:paraId="75F0555B"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 xml:space="preserve">Ovine – 2652 </w:t>
      </w:r>
      <w:proofErr w:type="spellStart"/>
      <w:r w:rsidRPr="00825F40">
        <w:rPr>
          <w:rFonts w:ascii="Times New Roman" w:hAnsi="Times New Roman"/>
          <w:szCs w:val="24"/>
        </w:rPr>
        <w:t>capete</w:t>
      </w:r>
      <w:proofErr w:type="spellEnd"/>
    </w:p>
    <w:p w14:paraId="200782EA"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 xml:space="preserve">Caprine – 325 </w:t>
      </w:r>
      <w:proofErr w:type="spellStart"/>
      <w:r w:rsidRPr="00825F40">
        <w:rPr>
          <w:rFonts w:ascii="Times New Roman" w:hAnsi="Times New Roman"/>
          <w:szCs w:val="24"/>
        </w:rPr>
        <w:t>capete</w:t>
      </w:r>
      <w:proofErr w:type="spellEnd"/>
    </w:p>
    <w:p w14:paraId="5B36126A"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 xml:space="preserve">Porcine – 1381 </w:t>
      </w:r>
      <w:proofErr w:type="spellStart"/>
      <w:r w:rsidRPr="00825F40">
        <w:rPr>
          <w:rFonts w:ascii="Times New Roman" w:hAnsi="Times New Roman"/>
          <w:szCs w:val="24"/>
        </w:rPr>
        <w:t>capete</w:t>
      </w:r>
      <w:proofErr w:type="spellEnd"/>
    </w:p>
    <w:p w14:paraId="446D4A51" w14:textId="77777777" w:rsidR="00556399" w:rsidRPr="00825F40" w:rsidRDefault="00556399" w:rsidP="00825F40">
      <w:pPr>
        <w:spacing w:after="0" w:line="240" w:lineRule="auto"/>
        <w:rPr>
          <w:rFonts w:ascii="Times New Roman" w:hAnsi="Times New Roman"/>
        </w:rPr>
      </w:pPr>
      <w:proofErr w:type="spellStart"/>
      <w:r w:rsidRPr="00825F40">
        <w:rPr>
          <w:rFonts w:ascii="Times New Roman" w:hAnsi="Times New Roman"/>
          <w:szCs w:val="24"/>
        </w:rPr>
        <w:t>Cabaline</w:t>
      </w:r>
      <w:proofErr w:type="spellEnd"/>
      <w:r w:rsidRPr="00825F40">
        <w:rPr>
          <w:rFonts w:ascii="Times New Roman" w:hAnsi="Times New Roman"/>
          <w:szCs w:val="24"/>
        </w:rPr>
        <w:t xml:space="preserve"> – 51 </w:t>
      </w:r>
      <w:proofErr w:type="spellStart"/>
      <w:r w:rsidRPr="00825F40">
        <w:rPr>
          <w:rFonts w:ascii="Times New Roman" w:hAnsi="Times New Roman"/>
          <w:szCs w:val="24"/>
        </w:rPr>
        <w:t>capete</w:t>
      </w:r>
      <w:proofErr w:type="spellEnd"/>
    </w:p>
    <w:p w14:paraId="2FC8EF27" w14:textId="77777777" w:rsidR="00556399" w:rsidRPr="00825F40" w:rsidRDefault="00556399" w:rsidP="00825F40">
      <w:pPr>
        <w:spacing w:after="0" w:line="240" w:lineRule="auto"/>
        <w:rPr>
          <w:rFonts w:ascii="Times New Roman" w:hAnsi="Times New Roman"/>
        </w:rPr>
      </w:pPr>
      <w:r w:rsidRPr="00825F40">
        <w:rPr>
          <w:rFonts w:ascii="Times New Roman" w:hAnsi="Times New Roman"/>
          <w:szCs w:val="24"/>
        </w:rPr>
        <w:t xml:space="preserve">Bovine – 273 </w:t>
      </w:r>
      <w:proofErr w:type="spellStart"/>
      <w:r w:rsidRPr="00825F40">
        <w:rPr>
          <w:rFonts w:ascii="Times New Roman" w:hAnsi="Times New Roman"/>
          <w:szCs w:val="24"/>
        </w:rPr>
        <w:t>capete</w:t>
      </w:r>
      <w:proofErr w:type="spellEnd"/>
      <w:r w:rsidRPr="00825F40">
        <w:rPr>
          <w:rFonts w:ascii="Times New Roman" w:hAnsi="Times New Roman"/>
          <w:szCs w:val="24"/>
        </w:rPr>
        <w:t xml:space="preserve"> </w:t>
      </w:r>
    </w:p>
    <w:p w14:paraId="4A8B69F5" w14:textId="77777777" w:rsidR="00556399" w:rsidRPr="00825F40" w:rsidRDefault="00556399" w:rsidP="00825F40">
      <w:pPr>
        <w:spacing w:after="0" w:line="240" w:lineRule="auto"/>
        <w:rPr>
          <w:rFonts w:ascii="Times New Roman" w:hAnsi="Times New Roman"/>
        </w:rPr>
      </w:pPr>
      <w:proofErr w:type="spellStart"/>
      <w:r w:rsidRPr="00825F40">
        <w:rPr>
          <w:rFonts w:ascii="Times New Roman" w:hAnsi="Times New Roman"/>
          <w:szCs w:val="24"/>
        </w:rPr>
        <w:t>Păsări</w:t>
      </w:r>
      <w:proofErr w:type="spellEnd"/>
      <w:r w:rsidRPr="00825F40">
        <w:rPr>
          <w:rFonts w:ascii="Times New Roman" w:hAnsi="Times New Roman"/>
          <w:szCs w:val="24"/>
        </w:rPr>
        <w:t xml:space="preserve"> – 9000 </w:t>
      </w:r>
      <w:proofErr w:type="spellStart"/>
      <w:r w:rsidRPr="00825F40">
        <w:rPr>
          <w:rFonts w:ascii="Times New Roman" w:hAnsi="Times New Roman"/>
          <w:szCs w:val="24"/>
        </w:rPr>
        <w:t>capete</w:t>
      </w:r>
      <w:proofErr w:type="spellEnd"/>
    </w:p>
    <w:p w14:paraId="616CBE15" w14:textId="77777777" w:rsidR="00556399" w:rsidRPr="00825F40" w:rsidRDefault="00556399" w:rsidP="00825F40">
      <w:pPr>
        <w:spacing w:after="0" w:line="240" w:lineRule="auto"/>
        <w:rPr>
          <w:rFonts w:ascii="Times New Roman" w:hAnsi="Times New Roman"/>
        </w:rPr>
      </w:pPr>
      <w:proofErr w:type="spellStart"/>
      <w:r w:rsidRPr="00825F40">
        <w:rPr>
          <w:rFonts w:ascii="Times New Roman" w:hAnsi="Times New Roman"/>
          <w:szCs w:val="24"/>
        </w:rPr>
        <w:t>Albine</w:t>
      </w:r>
      <w:proofErr w:type="spellEnd"/>
      <w:r w:rsidRPr="00825F40">
        <w:rPr>
          <w:rFonts w:ascii="Times New Roman" w:hAnsi="Times New Roman"/>
          <w:szCs w:val="24"/>
        </w:rPr>
        <w:t xml:space="preserve"> – 412 </w:t>
      </w:r>
      <w:proofErr w:type="spellStart"/>
      <w:r w:rsidRPr="00825F40">
        <w:rPr>
          <w:rFonts w:ascii="Times New Roman" w:hAnsi="Times New Roman"/>
          <w:szCs w:val="24"/>
        </w:rPr>
        <w:t>familii</w:t>
      </w:r>
      <w:proofErr w:type="spellEnd"/>
    </w:p>
    <w:p w14:paraId="23C522EB" w14:textId="77777777" w:rsidR="00556399" w:rsidRPr="00825F40" w:rsidRDefault="00556399" w:rsidP="00825F40">
      <w:pPr>
        <w:spacing w:after="0" w:line="240" w:lineRule="auto"/>
        <w:rPr>
          <w:rFonts w:ascii="Times New Roman" w:hAnsi="Times New Roman"/>
          <w:szCs w:val="24"/>
        </w:rPr>
      </w:pPr>
    </w:p>
    <w:p w14:paraId="5CD94B70" w14:textId="77777777" w:rsidR="00556399" w:rsidRPr="00825F40" w:rsidRDefault="00556399" w:rsidP="00825F40">
      <w:pPr>
        <w:spacing w:after="0" w:line="240" w:lineRule="auto"/>
        <w:rPr>
          <w:rFonts w:ascii="Times New Roman" w:hAnsi="Times New Roman"/>
          <w:szCs w:val="24"/>
        </w:rPr>
      </w:pPr>
    </w:p>
    <w:p w14:paraId="172FFF20" w14:textId="77777777" w:rsidR="00556399" w:rsidRPr="00825F40" w:rsidRDefault="00556399" w:rsidP="00825F40">
      <w:pPr>
        <w:spacing w:line="240" w:lineRule="auto"/>
        <w:rPr>
          <w:rFonts w:ascii="Times New Roman" w:hAnsi="Times New Roman"/>
        </w:rPr>
      </w:pPr>
      <w:proofErr w:type="spellStart"/>
      <w:r w:rsidRPr="00825F40">
        <w:rPr>
          <w:rFonts w:ascii="Times New Roman" w:hAnsi="Times New Roman"/>
          <w:szCs w:val="24"/>
        </w:rPr>
        <w:t>Utilaje</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agricole</w:t>
      </w:r>
      <w:proofErr w:type="spellEnd"/>
      <w:r w:rsidRPr="00825F40">
        <w:rPr>
          <w:rFonts w:ascii="Times New Roman" w:hAnsi="Times New Roman"/>
          <w:szCs w:val="24"/>
        </w:rPr>
        <w:t xml:space="preserve"> :</w:t>
      </w:r>
      <w:proofErr w:type="gramEnd"/>
    </w:p>
    <w:p w14:paraId="275B36A2"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Tractoare – 159 buc.</w:t>
      </w:r>
    </w:p>
    <w:p w14:paraId="714BADAE"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Pluguri pentu tractor – 114 buc.</w:t>
      </w:r>
    </w:p>
    <w:p w14:paraId="7F52DB53"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Cultivatoare – 16 buc.</w:t>
      </w:r>
    </w:p>
    <w:p w14:paraId="28B50DBE"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Grape cu tracțiune mecanică – 106 buc.</w:t>
      </w:r>
    </w:p>
    <w:p w14:paraId="44DCFEFA"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Combinatoare – 7 buc.</w:t>
      </w:r>
    </w:p>
    <w:p w14:paraId="6D2E8533"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 xml:space="preserve">Semanatori – 84 buc. </w:t>
      </w:r>
    </w:p>
    <w:p w14:paraId="2CB8E133"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Masini pentru erbicidat – 32 buc.</w:t>
      </w:r>
    </w:p>
    <w:p w14:paraId="4BA43C1E"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Masini pentru împrăștiat îngrășăminte chimice – 22buc</w:t>
      </w:r>
    </w:p>
    <w:p w14:paraId="76A31586"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Combine recoltat cereale păioase – 26 buc.</w:t>
      </w:r>
    </w:p>
    <w:p w14:paraId="697DB295"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Combine recoltat porumb – 5 buc.</w:t>
      </w:r>
    </w:p>
    <w:p w14:paraId="1638F68B"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Cositori cu tracțiune mecanică –6 buc.</w:t>
      </w:r>
    </w:p>
    <w:p w14:paraId="2256E201"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Prese baloți  – 9  buc.</w:t>
      </w:r>
    </w:p>
    <w:p w14:paraId="7A28F9FB"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Remorci tractor – 93 buc.</w:t>
      </w:r>
    </w:p>
    <w:p w14:paraId="110B062D" w14:textId="77777777" w:rsidR="00556399" w:rsidRPr="00825F40" w:rsidRDefault="00556399" w:rsidP="00825F40">
      <w:pPr>
        <w:pStyle w:val="Listparagraf"/>
        <w:numPr>
          <w:ilvl w:val="0"/>
          <w:numId w:val="5"/>
        </w:numPr>
        <w:spacing w:line="240" w:lineRule="auto"/>
        <w:rPr>
          <w:rFonts w:ascii="Times New Roman" w:hAnsi="Times New Roman" w:cs="Times New Roman"/>
        </w:rPr>
      </w:pPr>
      <w:r w:rsidRPr="00825F40">
        <w:rPr>
          <w:rFonts w:ascii="Times New Roman" w:hAnsi="Times New Roman" w:cs="Times New Roman"/>
          <w:sz w:val="24"/>
          <w:szCs w:val="24"/>
          <w:lang w:val="hu-HU"/>
        </w:rPr>
        <w:t>Căruțe – 35 buc.</w:t>
      </w:r>
    </w:p>
    <w:p w14:paraId="6EF8A6B7" w14:textId="77777777" w:rsidR="00556399" w:rsidRPr="00825F40" w:rsidRDefault="00556399" w:rsidP="00825F40">
      <w:pPr>
        <w:pStyle w:val="Listparagraf"/>
        <w:spacing w:line="240" w:lineRule="auto"/>
        <w:rPr>
          <w:rFonts w:ascii="Times New Roman" w:hAnsi="Times New Roman" w:cs="Times New Roman"/>
          <w:sz w:val="24"/>
          <w:szCs w:val="24"/>
          <w:lang w:val="hu-HU"/>
        </w:rPr>
      </w:pPr>
    </w:p>
    <w:p w14:paraId="5420A76D" w14:textId="77777777" w:rsidR="00556399" w:rsidRPr="00825F40" w:rsidRDefault="00556399" w:rsidP="00825F40">
      <w:pPr>
        <w:pStyle w:val="Listparagraf"/>
        <w:spacing w:line="240" w:lineRule="auto"/>
        <w:rPr>
          <w:rFonts w:ascii="Times New Roman" w:hAnsi="Times New Roman" w:cs="Times New Roman"/>
          <w:sz w:val="24"/>
          <w:szCs w:val="24"/>
          <w:lang w:val="hu-HU"/>
        </w:rPr>
      </w:pPr>
    </w:p>
    <w:p w14:paraId="03C3DEA3" w14:textId="77777777" w:rsidR="00556399" w:rsidRPr="00825F40" w:rsidRDefault="00556399" w:rsidP="00825F40">
      <w:pPr>
        <w:spacing w:line="240" w:lineRule="auto"/>
        <w:ind w:firstLine="480"/>
        <w:rPr>
          <w:rFonts w:ascii="Times New Roman" w:hAnsi="Times New Roman"/>
          <w:szCs w:val="24"/>
          <w:lang w:val="hu-HU"/>
        </w:rPr>
      </w:pPr>
      <w:r w:rsidRPr="00825F40">
        <w:rPr>
          <w:rFonts w:ascii="Times New Roman" w:hAnsi="Times New Roman"/>
          <w:szCs w:val="24"/>
          <w:lang w:val="ro-RO"/>
        </w:rPr>
        <w:lastRenderedPageBreak/>
        <w:t xml:space="preserve">-În semestrul  I, au fost completate  registrele agricole  pentru anul 2025 cu datele privind componenta </w:t>
      </w:r>
      <w:proofErr w:type="spellStart"/>
      <w:r w:rsidRPr="00825F40">
        <w:rPr>
          <w:rFonts w:ascii="Times New Roman" w:hAnsi="Times New Roman"/>
          <w:szCs w:val="24"/>
          <w:lang w:val="ro-RO"/>
        </w:rPr>
        <w:t>gospodariei</w:t>
      </w:r>
      <w:proofErr w:type="spellEnd"/>
      <w:r w:rsidRPr="00825F40">
        <w:rPr>
          <w:rFonts w:ascii="Times New Roman" w:hAnsi="Times New Roman"/>
          <w:szCs w:val="24"/>
          <w:lang w:val="ro-RO"/>
        </w:rPr>
        <w:t xml:space="preserve">, terenurile, categoria de folosință, efectivele de animale, utilajele agricole, </w:t>
      </w:r>
      <w:proofErr w:type="spellStart"/>
      <w:r w:rsidRPr="00825F40">
        <w:rPr>
          <w:rFonts w:ascii="Times New Roman" w:hAnsi="Times New Roman"/>
          <w:szCs w:val="24"/>
          <w:lang w:val="ro-RO"/>
        </w:rPr>
        <w:t>cladiri</w:t>
      </w:r>
      <w:proofErr w:type="spellEnd"/>
      <w:r w:rsidRPr="00825F40">
        <w:rPr>
          <w:rFonts w:ascii="Times New Roman" w:hAnsi="Times New Roman"/>
          <w:szCs w:val="24"/>
          <w:lang w:val="ro-RO"/>
        </w:rPr>
        <w:t>.</w:t>
      </w:r>
    </w:p>
    <w:p w14:paraId="0C40C51F" w14:textId="77777777" w:rsidR="00556399" w:rsidRPr="00825F40" w:rsidRDefault="00556399" w:rsidP="00825F40">
      <w:pPr>
        <w:spacing w:line="240" w:lineRule="auto"/>
        <w:ind w:firstLine="480"/>
        <w:rPr>
          <w:rFonts w:ascii="Times New Roman" w:hAnsi="Times New Roman"/>
        </w:rPr>
      </w:pPr>
      <w:r w:rsidRPr="00825F40">
        <w:rPr>
          <w:rFonts w:ascii="Times New Roman" w:hAnsi="Times New Roman"/>
          <w:szCs w:val="24"/>
          <w:lang w:val="ro-RO"/>
        </w:rPr>
        <w:t xml:space="preserve">- Până în data de 31 decembrie  2025, s-au înregistrat 1561 solicitări: înscrierea în registrul agricol, radierea din evidențele serviciului în urma moștenirii, cumpărării sau vânzării unor suprafețe de teren, eliberare de adeverințe cu informațiile înscrise în Registrul Agricol, adeverințe la APIA, carte funciară,  dosarul de ajutor social, ajutor de </w:t>
      </w:r>
      <w:proofErr w:type="spellStart"/>
      <w:r w:rsidRPr="00825F40">
        <w:rPr>
          <w:rFonts w:ascii="Times New Roman" w:hAnsi="Times New Roman"/>
          <w:szCs w:val="24"/>
          <w:lang w:val="ro-RO"/>
        </w:rPr>
        <w:t>incalzire</w:t>
      </w:r>
      <w:proofErr w:type="spellEnd"/>
      <w:r w:rsidRPr="00825F40">
        <w:rPr>
          <w:rFonts w:ascii="Times New Roman" w:hAnsi="Times New Roman"/>
          <w:szCs w:val="24"/>
          <w:lang w:val="ro-RO"/>
        </w:rPr>
        <w:t xml:space="preserve">,  </w:t>
      </w:r>
      <w:proofErr w:type="spellStart"/>
      <w:r w:rsidRPr="00825F40">
        <w:rPr>
          <w:rFonts w:ascii="Times New Roman" w:hAnsi="Times New Roman"/>
          <w:szCs w:val="24"/>
          <w:lang w:val="ro-RO"/>
        </w:rPr>
        <w:t>cărti</w:t>
      </w:r>
      <w:proofErr w:type="spellEnd"/>
      <w:r w:rsidRPr="00825F40">
        <w:rPr>
          <w:rFonts w:ascii="Times New Roman" w:hAnsi="Times New Roman"/>
          <w:szCs w:val="24"/>
          <w:lang w:val="ro-RO"/>
        </w:rPr>
        <w:t xml:space="preserve"> de identitate, atestate de producător, eliberare/completare carnete de comercializare, Toate aceste solicitări ale cetățenilor au fost soluționate cu promptitudine și în termenele prevăzute de legislația în vigoare și regulamentul intern.</w:t>
      </w:r>
    </w:p>
    <w:p w14:paraId="2BD6E8B1" w14:textId="77777777" w:rsidR="00556399" w:rsidRPr="00825F40" w:rsidRDefault="00556399" w:rsidP="00825F40">
      <w:pPr>
        <w:spacing w:line="240" w:lineRule="auto"/>
        <w:ind w:firstLine="480"/>
        <w:rPr>
          <w:rFonts w:ascii="Times New Roman" w:hAnsi="Times New Roman"/>
          <w:szCs w:val="24"/>
          <w:lang w:val="ro-RO"/>
        </w:rPr>
      </w:pPr>
      <w:r w:rsidRPr="00825F40">
        <w:rPr>
          <w:rFonts w:ascii="Times New Roman" w:hAnsi="Times New Roman"/>
          <w:szCs w:val="24"/>
          <w:lang w:val="ro-RO"/>
        </w:rPr>
        <w:t>-Au fost eliberate si transmise până la data 13.06.2025 un număr de 239 de adeverințe la APIA, pentru depunerea cererii de plata pe anul 2025, si au fost sprijiniți fermierii cu digitizarea și actualizarea parcelelor in aplicație și transmiterea online a adeverințelor către APIA, Centrul Marghita.</w:t>
      </w:r>
    </w:p>
    <w:p w14:paraId="6EA98B24" w14:textId="77777777" w:rsidR="00556399" w:rsidRPr="00825F40" w:rsidRDefault="00556399" w:rsidP="00825F40">
      <w:pPr>
        <w:spacing w:line="240" w:lineRule="auto"/>
        <w:ind w:firstLine="480"/>
        <w:rPr>
          <w:rFonts w:ascii="Times New Roman" w:hAnsi="Times New Roman"/>
          <w:szCs w:val="24"/>
          <w:lang w:val="ro-RO"/>
        </w:rPr>
      </w:pPr>
      <w:r w:rsidRPr="00825F40">
        <w:rPr>
          <w:rFonts w:ascii="Times New Roman" w:hAnsi="Times New Roman"/>
          <w:szCs w:val="24"/>
          <w:lang w:val="ro-RO"/>
        </w:rPr>
        <w:t xml:space="preserve">- Având în vedere procedurile Legii nr. 17 din 7 martie 2014 privind unele măsuri de reglementare a vânzării-cumpărării terenurilor agricole situate în extravilan, in semestrul II 2025 nu s-au înregistrat oferte de </w:t>
      </w:r>
      <w:proofErr w:type="spellStart"/>
      <w:r w:rsidRPr="00825F40">
        <w:rPr>
          <w:rFonts w:ascii="Times New Roman" w:hAnsi="Times New Roman"/>
          <w:szCs w:val="24"/>
          <w:lang w:val="ro-RO"/>
        </w:rPr>
        <w:t>vanzare</w:t>
      </w:r>
      <w:proofErr w:type="spellEnd"/>
      <w:r w:rsidRPr="00825F40">
        <w:rPr>
          <w:rFonts w:ascii="Times New Roman" w:hAnsi="Times New Roman"/>
          <w:szCs w:val="24"/>
          <w:lang w:val="ro-RO"/>
        </w:rPr>
        <w:t xml:space="preserve"> terenuri </w:t>
      </w:r>
    </w:p>
    <w:p w14:paraId="794BD0CC" w14:textId="77777777" w:rsidR="00556399" w:rsidRPr="00825F40" w:rsidRDefault="00556399" w:rsidP="00825F40">
      <w:pPr>
        <w:spacing w:line="240" w:lineRule="auto"/>
        <w:ind w:firstLine="480"/>
        <w:rPr>
          <w:rFonts w:ascii="Times New Roman" w:hAnsi="Times New Roman"/>
        </w:rPr>
      </w:pPr>
      <w:r w:rsidRPr="00825F40">
        <w:rPr>
          <w:rFonts w:ascii="Times New Roman" w:hAnsi="Times New Roman"/>
          <w:szCs w:val="24"/>
          <w:lang w:val="ro-RO"/>
        </w:rPr>
        <w:t xml:space="preserve">- În semestrul  II I s-au înregistrat un număr de  30  contracte de arendare, 40 contracte de comodat, rezilieri contracte, prelungiri contracte de arenda cu act </w:t>
      </w:r>
      <w:proofErr w:type="spellStart"/>
      <w:r w:rsidRPr="00825F40">
        <w:rPr>
          <w:rFonts w:ascii="Times New Roman" w:hAnsi="Times New Roman"/>
          <w:szCs w:val="24"/>
          <w:lang w:val="ro-RO"/>
        </w:rPr>
        <w:t>aditional</w:t>
      </w:r>
      <w:proofErr w:type="spellEnd"/>
      <w:r w:rsidRPr="00825F40">
        <w:rPr>
          <w:rFonts w:ascii="Times New Roman" w:hAnsi="Times New Roman"/>
          <w:szCs w:val="24"/>
          <w:lang w:val="ro-RO"/>
        </w:rPr>
        <w:t>, activitate ce presupune înscrierea contractelor de arendare în Registrul de evidența și descărcarea acestora în Registrul Agricol.</w:t>
      </w:r>
    </w:p>
    <w:p w14:paraId="6C961186" w14:textId="77777777" w:rsidR="00556399" w:rsidRPr="00825F40" w:rsidRDefault="00556399" w:rsidP="00825F40">
      <w:pPr>
        <w:spacing w:line="240" w:lineRule="auto"/>
        <w:ind w:firstLine="480"/>
        <w:rPr>
          <w:rFonts w:ascii="Times New Roman" w:hAnsi="Times New Roman"/>
          <w:szCs w:val="24"/>
          <w:lang w:val="ro-RO"/>
        </w:rPr>
      </w:pPr>
      <w:r w:rsidRPr="00825F40">
        <w:rPr>
          <w:rFonts w:ascii="Times New Roman" w:hAnsi="Times New Roman"/>
          <w:szCs w:val="24"/>
          <w:lang w:val="ro-RO"/>
        </w:rPr>
        <w:t xml:space="preserve">- Au fost eliberate 21 atestate de producător, 27 carnete noi de comercializare, au  fost  completate </w:t>
      </w:r>
      <w:proofErr w:type="spellStart"/>
      <w:r w:rsidRPr="00825F40">
        <w:rPr>
          <w:rFonts w:ascii="Times New Roman" w:hAnsi="Times New Roman"/>
          <w:szCs w:val="24"/>
          <w:lang w:val="ro-RO"/>
        </w:rPr>
        <w:t>şi</w:t>
      </w:r>
      <w:proofErr w:type="spellEnd"/>
      <w:r w:rsidRPr="00825F40">
        <w:rPr>
          <w:rFonts w:ascii="Times New Roman" w:hAnsi="Times New Roman"/>
          <w:szCs w:val="24"/>
          <w:lang w:val="ro-RO"/>
        </w:rPr>
        <w:t xml:space="preserve"> vizate 86 carnete de comercializare pentru </w:t>
      </w:r>
      <w:proofErr w:type="spellStart"/>
      <w:r w:rsidRPr="00825F40">
        <w:rPr>
          <w:rFonts w:ascii="Times New Roman" w:hAnsi="Times New Roman"/>
          <w:szCs w:val="24"/>
          <w:lang w:val="ro-RO"/>
        </w:rPr>
        <w:t>productiile</w:t>
      </w:r>
      <w:proofErr w:type="spellEnd"/>
      <w:r w:rsidRPr="00825F40">
        <w:rPr>
          <w:rFonts w:ascii="Times New Roman" w:hAnsi="Times New Roman"/>
          <w:szCs w:val="24"/>
          <w:lang w:val="ro-RO"/>
        </w:rPr>
        <w:t xml:space="preserve"> de legume, fructe, orz, </w:t>
      </w:r>
      <w:proofErr w:type="spellStart"/>
      <w:r w:rsidRPr="00825F40">
        <w:rPr>
          <w:rFonts w:ascii="Times New Roman" w:hAnsi="Times New Roman"/>
          <w:szCs w:val="24"/>
          <w:lang w:val="ro-RO"/>
        </w:rPr>
        <w:t>grau</w:t>
      </w:r>
      <w:proofErr w:type="spellEnd"/>
      <w:r w:rsidRPr="00825F40">
        <w:rPr>
          <w:rFonts w:ascii="Times New Roman" w:hAnsi="Times New Roman"/>
          <w:szCs w:val="24"/>
          <w:lang w:val="ro-RO"/>
        </w:rPr>
        <w:t>, triticale</w:t>
      </w:r>
    </w:p>
    <w:p w14:paraId="542B45C7" w14:textId="77777777" w:rsidR="00556399" w:rsidRPr="00825F40" w:rsidRDefault="00556399" w:rsidP="00825F40">
      <w:pPr>
        <w:spacing w:line="240" w:lineRule="auto"/>
        <w:ind w:firstLine="480"/>
        <w:rPr>
          <w:rFonts w:ascii="Times New Roman" w:hAnsi="Times New Roman"/>
          <w:szCs w:val="24"/>
          <w:lang w:val="ro-RO"/>
        </w:rPr>
      </w:pPr>
      <w:r w:rsidRPr="00825F40">
        <w:rPr>
          <w:rFonts w:ascii="Times New Roman" w:hAnsi="Times New Roman"/>
          <w:szCs w:val="24"/>
          <w:lang w:val="ro-RO"/>
        </w:rPr>
        <w:t xml:space="preserve">- S-au </w:t>
      </w:r>
      <w:proofErr w:type="spellStart"/>
      <w:r w:rsidRPr="00825F40">
        <w:rPr>
          <w:rFonts w:ascii="Times New Roman" w:hAnsi="Times New Roman"/>
          <w:szCs w:val="24"/>
          <w:lang w:val="ro-RO"/>
        </w:rPr>
        <w:t>intocmit</w:t>
      </w:r>
      <w:proofErr w:type="spellEnd"/>
      <w:r w:rsidRPr="00825F40">
        <w:rPr>
          <w:rFonts w:ascii="Times New Roman" w:hAnsi="Times New Roman"/>
          <w:szCs w:val="24"/>
          <w:lang w:val="ro-RO"/>
        </w:rPr>
        <w:t xml:space="preserve"> 7 dosare ajutor de stat tomate  cultivate in solarii.</w:t>
      </w:r>
    </w:p>
    <w:p w14:paraId="1B20C620" w14:textId="77777777" w:rsidR="00556399" w:rsidRPr="00825F40" w:rsidRDefault="00556399" w:rsidP="00825F40">
      <w:pPr>
        <w:spacing w:line="240" w:lineRule="auto"/>
        <w:ind w:firstLine="480"/>
        <w:rPr>
          <w:rFonts w:ascii="Times New Roman" w:hAnsi="Times New Roman"/>
        </w:rPr>
      </w:pPr>
      <w:r w:rsidRPr="00825F40">
        <w:rPr>
          <w:rFonts w:ascii="Times New Roman" w:hAnsi="Times New Roman"/>
          <w:szCs w:val="24"/>
          <w:lang w:val="ro-RO"/>
        </w:rPr>
        <w:t xml:space="preserve">- S-au furnizat date statistice către INSSE, MADR și DAJ Bihor privind situația terenurilor agricole, suprafața însămânțată în primăvara anului 2025, parcul de tractoare și mașini  agricole, </w:t>
      </w:r>
      <w:proofErr w:type="spellStart"/>
      <w:r w:rsidRPr="00825F40">
        <w:rPr>
          <w:rFonts w:ascii="Times New Roman" w:hAnsi="Times New Roman"/>
          <w:szCs w:val="24"/>
          <w:lang w:val="ro-RO"/>
        </w:rPr>
        <w:t>situatia</w:t>
      </w:r>
      <w:proofErr w:type="spellEnd"/>
      <w:r w:rsidRPr="00825F40">
        <w:rPr>
          <w:rFonts w:ascii="Times New Roman" w:hAnsi="Times New Roman"/>
          <w:szCs w:val="24"/>
          <w:lang w:val="ro-RO"/>
        </w:rPr>
        <w:t xml:space="preserve"> statistica privind </w:t>
      </w:r>
      <w:proofErr w:type="spellStart"/>
      <w:r w:rsidRPr="00825F40">
        <w:rPr>
          <w:rFonts w:ascii="Times New Roman" w:hAnsi="Times New Roman"/>
          <w:szCs w:val="24"/>
          <w:lang w:val="ro-RO"/>
        </w:rPr>
        <w:t>pretul</w:t>
      </w:r>
      <w:proofErr w:type="spellEnd"/>
      <w:r w:rsidRPr="00825F40">
        <w:rPr>
          <w:rFonts w:ascii="Times New Roman" w:hAnsi="Times New Roman"/>
          <w:szCs w:val="24"/>
          <w:lang w:val="ro-RO"/>
        </w:rPr>
        <w:t xml:space="preserve"> arendei si </w:t>
      </w:r>
      <w:proofErr w:type="spellStart"/>
      <w:r w:rsidRPr="00825F40">
        <w:rPr>
          <w:rFonts w:ascii="Times New Roman" w:hAnsi="Times New Roman"/>
          <w:szCs w:val="24"/>
          <w:lang w:val="ro-RO"/>
        </w:rPr>
        <w:t>pret</w:t>
      </w:r>
      <w:proofErr w:type="spellEnd"/>
      <w:r w:rsidRPr="00825F40">
        <w:rPr>
          <w:rFonts w:ascii="Times New Roman" w:hAnsi="Times New Roman"/>
          <w:szCs w:val="24"/>
          <w:lang w:val="ro-RO"/>
        </w:rPr>
        <w:t xml:space="preserve"> </w:t>
      </w:r>
      <w:proofErr w:type="spellStart"/>
      <w:r w:rsidRPr="00825F40">
        <w:rPr>
          <w:rFonts w:ascii="Times New Roman" w:hAnsi="Times New Roman"/>
          <w:szCs w:val="24"/>
          <w:lang w:val="ro-RO"/>
        </w:rPr>
        <w:t>vanzare</w:t>
      </w:r>
      <w:proofErr w:type="spellEnd"/>
      <w:r w:rsidRPr="00825F40">
        <w:rPr>
          <w:rFonts w:ascii="Times New Roman" w:hAnsi="Times New Roman"/>
          <w:szCs w:val="24"/>
          <w:lang w:val="ro-RO"/>
        </w:rPr>
        <w:t xml:space="preserve"> teren agricol.</w:t>
      </w:r>
    </w:p>
    <w:p w14:paraId="535D8381" w14:textId="77777777" w:rsidR="00556399" w:rsidRPr="00825F40" w:rsidRDefault="00556399" w:rsidP="00825F40">
      <w:pPr>
        <w:spacing w:line="240" w:lineRule="auto"/>
        <w:ind w:firstLine="480"/>
        <w:rPr>
          <w:rFonts w:ascii="Times New Roman" w:hAnsi="Times New Roman"/>
          <w:szCs w:val="24"/>
          <w:lang w:val="ro-RO"/>
        </w:rPr>
      </w:pPr>
      <w:r w:rsidRPr="00825F40">
        <w:rPr>
          <w:rFonts w:ascii="Times New Roman" w:hAnsi="Times New Roman"/>
          <w:szCs w:val="24"/>
          <w:lang w:val="ro-RO"/>
        </w:rPr>
        <w:t>- Lunar se trimite situația cu număr de animale porcine și păsări la DAJ BIHOR</w:t>
      </w:r>
    </w:p>
    <w:p w14:paraId="458AC973" w14:textId="77777777" w:rsidR="00556399" w:rsidRPr="00825F40" w:rsidRDefault="00556399" w:rsidP="00825F40">
      <w:pPr>
        <w:spacing w:line="240" w:lineRule="auto"/>
        <w:ind w:firstLine="480"/>
        <w:rPr>
          <w:rFonts w:ascii="Times New Roman" w:hAnsi="Times New Roman"/>
          <w:szCs w:val="24"/>
          <w:lang w:val="ro-RO"/>
        </w:rPr>
      </w:pPr>
      <w:r w:rsidRPr="00825F40">
        <w:rPr>
          <w:rFonts w:ascii="Times New Roman" w:hAnsi="Times New Roman"/>
          <w:szCs w:val="24"/>
          <w:lang w:val="ro-RO"/>
        </w:rPr>
        <w:t xml:space="preserve">- copii registre agricole </w:t>
      </w:r>
    </w:p>
    <w:p w14:paraId="785F1598" w14:textId="77777777" w:rsidR="00556399" w:rsidRPr="00825F40" w:rsidRDefault="00556399" w:rsidP="00825F40">
      <w:pPr>
        <w:spacing w:line="240" w:lineRule="auto"/>
        <w:ind w:firstLine="480"/>
        <w:rPr>
          <w:rFonts w:ascii="Times New Roman" w:hAnsi="Times New Roman"/>
        </w:rPr>
      </w:pPr>
      <w:r w:rsidRPr="00825F40">
        <w:rPr>
          <w:rFonts w:ascii="Times New Roman" w:hAnsi="Times New Roman"/>
          <w:szCs w:val="24"/>
          <w:lang w:val="ro-RO"/>
        </w:rPr>
        <w:t>- Au fost efectuate activități privind relații cu publicul, consilierea, acordarea de sprijin celor care se adresează cu diferite probleme agricole.</w:t>
      </w:r>
    </w:p>
    <w:p w14:paraId="72CC59BB" w14:textId="77777777" w:rsidR="00556399" w:rsidRPr="00825F40" w:rsidRDefault="00556399" w:rsidP="00825F40">
      <w:pPr>
        <w:spacing w:line="240" w:lineRule="auto"/>
        <w:rPr>
          <w:rFonts w:ascii="Times New Roman" w:hAnsi="Times New Roman"/>
        </w:rPr>
      </w:pPr>
      <w:proofErr w:type="spellStart"/>
      <w:r w:rsidRPr="00825F40">
        <w:rPr>
          <w:rFonts w:ascii="Times New Roman" w:hAnsi="Times New Roman"/>
          <w:szCs w:val="24"/>
        </w:rPr>
        <w:t>Întocmit</w:t>
      </w:r>
      <w:proofErr w:type="spellEnd"/>
      <w:r w:rsidRPr="00825F40">
        <w:rPr>
          <w:rFonts w:ascii="Times New Roman" w:hAnsi="Times New Roman"/>
          <w:szCs w:val="24"/>
        </w:rPr>
        <w:t>,</w:t>
      </w:r>
    </w:p>
    <w:p w14:paraId="249B6255" w14:textId="77777777" w:rsidR="00556399" w:rsidRPr="00825F40" w:rsidRDefault="00556399" w:rsidP="00825F40">
      <w:pPr>
        <w:spacing w:line="240" w:lineRule="auto"/>
        <w:rPr>
          <w:rFonts w:ascii="Times New Roman" w:hAnsi="Times New Roman"/>
        </w:rPr>
      </w:pPr>
      <w:proofErr w:type="spellStart"/>
      <w:r w:rsidRPr="00825F40">
        <w:rPr>
          <w:rFonts w:ascii="Times New Roman" w:hAnsi="Times New Roman"/>
          <w:szCs w:val="24"/>
          <w:lang w:val="ro-RO"/>
        </w:rPr>
        <w:t>Kindle</w:t>
      </w:r>
      <w:proofErr w:type="spellEnd"/>
      <w:r w:rsidRPr="00825F40">
        <w:rPr>
          <w:rFonts w:ascii="Times New Roman" w:hAnsi="Times New Roman"/>
          <w:szCs w:val="24"/>
          <w:lang w:val="ro-RO"/>
        </w:rPr>
        <w:t xml:space="preserve"> Ileana Felicia</w:t>
      </w:r>
    </w:p>
    <w:p w14:paraId="7818130B" w14:textId="77777777" w:rsidR="00556399" w:rsidRPr="00825F40" w:rsidRDefault="00556399" w:rsidP="00825F40">
      <w:pPr>
        <w:spacing w:line="240" w:lineRule="auto"/>
        <w:rPr>
          <w:rFonts w:ascii="Times New Roman" w:hAnsi="Times New Roman"/>
          <w:szCs w:val="24"/>
          <w:lang w:val="ro-RO"/>
        </w:rPr>
      </w:pPr>
    </w:p>
    <w:p w14:paraId="4E9F87BA" w14:textId="77777777" w:rsidR="00556399" w:rsidRPr="00825F40" w:rsidRDefault="00556399" w:rsidP="00825F40">
      <w:pPr>
        <w:spacing w:line="240" w:lineRule="auto"/>
        <w:ind w:firstLine="480"/>
        <w:rPr>
          <w:rFonts w:ascii="Times New Roman" w:hAnsi="Times New Roman"/>
          <w:szCs w:val="24"/>
          <w:lang w:val="ro-RO"/>
        </w:rPr>
      </w:pPr>
    </w:p>
    <w:p w14:paraId="5926D8CA" w14:textId="77777777" w:rsidR="00556399" w:rsidRPr="00825F40" w:rsidRDefault="00556399" w:rsidP="00825F40">
      <w:pPr>
        <w:pStyle w:val="Listparagraf"/>
        <w:spacing w:line="240" w:lineRule="auto"/>
        <w:ind w:left="0"/>
        <w:rPr>
          <w:rFonts w:ascii="Times New Roman" w:hAnsi="Times New Roman" w:cs="Times New Roman"/>
          <w:sz w:val="24"/>
          <w:szCs w:val="24"/>
          <w:lang w:val="hu-HU"/>
        </w:rPr>
      </w:pPr>
    </w:p>
    <w:p w14:paraId="42579EA4" w14:textId="77777777" w:rsidR="00556399" w:rsidRPr="00825F40" w:rsidRDefault="00556399" w:rsidP="00825F40">
      <w:pPr>
        <w:pStyle w:val="Listparagraf"/>
        <w:spacing w:line="240" w:lineRule="auto"/>
        <w:ind w:left="0"/>
        <w:rPr>
          <w:rFonts w:ascii="Times New Roman" w:hAnsi="Times New Roman" w:cs="Times New Roman"/>
          <w:sz w:val="24"/>
          <w:szCs w:val="24"/>
          <w:lang w:val="hu-HU"/>
        </w:rPr>
      </w:pPr>
    </w:p>
    <w:p w14:paraId="366DCA94" w14:textId="77777777" w:rsidR="00556399" w:rsidRPr="00825F40" w:rsidRDefault="00556399" w:rsidP="00825F40">
      <w:pPr>
        <w:pStyle w:val="Listparagraf"/>
        <w:spacing w:line="240" w:lineRule="auto"/>
        <w:ind w:left="0"/>
        <w:rPr>
          <w:rFonts w:ascii="Times New Roman" w:hAnsi="Times New Roman" w:cs="Times New Roman"/>
          <w:sz w:val="24"/>
          <w:szCs w:val="24"/>
          <w:lang w:val="hu-HU"/>
        </w:rPr>
      </w:pPr>
    </w:p>
    <w:p w14:paraId="2D0150CE" w14:textId="77777777" w:rsidR="00556399" w:rsidRPr="00825F40" w:rsidRDefault="00556399" w:rsidP="00825F40">
      <w:pPr>
        <w:pStyle w:val="Listparagraf"/>
        <w:spacing w:line="240" w:lineRule="auto"/>
        <w:ind w:left="0"/>
        <w:rPr>
          <w:rFonts w:ascii="Times New Roman" w:hAnsi="Times New Roman" w:cs="Times New Roman"/>
          <w:sz w:val="24"/>
          <w:szCs w:val="24"/>
          <w:lang w:val="hu-HU"/>
        </w:rPr>
      </w:pPr>
    </w:p>
    <w:p w14:paraId="2685BBCA" w14:textId="77777777" w:rsidR="00556399" w:rsidRPr="00825F40" w:rsidRDefault="00556399" w:rsidP="00825F40">
      <w:pPr>
        <w:pStyle w:val="Listparagraf"/>
        <w:spacing w:line="240" w:lineRule="auto"/>
        <w:ind w:left="0"/>
        <w:rPr>
          <w:rFonts w:ascii="Times New Roman" w:hAnsi="Times New Roman" w:cs="Times New Roman"/>
          <w:sz w:val="24"/>
          <w:szCs w:val="24"/>
          <w:lang w:val="hu-HU"/>
        </w:rPr>
      </w:pPr>
    </w:p>
    <w:p w14:paraId="7381FCC3" w14:textId="77777777" w:rsidR="00556399" w:rsidRPr="00825F40" w:rsidRDefault="00556399" w:rsidP="00825F40">
      <w:pPr>
        <w:pStyle w:val="Listparagraf"/>
        <w:spacing w:line="240" w:lineRule="auto"/>
        <w:ind w:left="0"/>
        <w:rPr>
          <w:rFonts w:ascii="Times New Roman" w:hAnsi="Times New Roman" w:cs="Times New Roman"/>
          <w:sz w:val="24"/>
          <w:szCs w:val="24"/>
          <w:lang w:val="hu-HU"/>
        </w:rPr>
      </w:pPr>
    </w:p>
    <w:p w14:paraId="5CCAB083" w14:textId="77777777" w:rsidR="00556399" w:rsidRPr="00825F40" w:rsidRDefault="00556399" w:rsidP="00825F40">
      <w:pPr>
        <w:pStyle w:val="Listparagraf"/>
        <w:spacing w:line="240" w:lineRule="auto"/>
        <w:ind w:left="0"/>
        <w:rPr>
          <w:rFonts w:ascii="Times New Roman" w:hAnsi="Times New Roman" w:cs="Times New Roman"/>
          <w:sz w:val="24"/>
          <w:szCs w:val="24"/>
          <w:lang w:val="hu-HU"/>
        </w:rPr>
      </w:pPr>
    </w:p>
    <w:p w14:paraId="66E26C2D" w14:textId="77777777" w:rsidR="00556399" w:rsidRPr="00825F40" w:rsidRDefault="00556399" w:rsidP="00825F40">
      <w:pPr>
        <w:pStyle w:val="Listparagraf"/>
        <w:spacing w:line="240" w:lineRule="auto"/>
        <w:ind w:left="0"/>
        <w:rPr>
          <w:rFonts w:ascii="Times New Roman" w:hAnsi="Times New Roman" w:cs="Times New Roman"/>
          <w:sz w:val="24"/>
          <w:szCs w:val="24"/>
          <w:lang w:val="hu-HU"/>
        </w:rPr>
      </w:pPr>
    </w:p>
    <w:p w14:paraId="175CEB58" w14:textId="77777777" w:rsidR="00556399" w:rsidRPr="00825F40" w:rsidRDefault="00556399" w:rsidP="00825F40">
      <w:pPr>
        <w:pStyle w:val="Listparagraf"/>
        <w:spacing w:line="240" w:lineRule="auto"/>
        <w:ind w:left="0"/>
        <w:rPr>
          <w:rFonts w:ascii="Times New Roman" w:hAnsi="Times New Roman" w:cs="Times New Roman"/>
          <w:sz w:val="24"/>
          <w:szCs w:val="24"/>
          <w:lang w:val="hu-HU"/>
        </w:rPr>
      </w:pPr>
    </w:p>
    <w:p w14:paraId="62BD3F25" w14:textId="77777777" w:rsidR="00556399" w:rsidRPr="00825F40" w:rsidRDefault="00556399" w:rsidP="00825F40">
      <w:pPr>
        <w:pStyle w:val="Listparagraf"/>
        <w:spacing w:line="240" w:lineRule="auto"/>
        <w:ind w:left="0"/>
        <w:rPr>
          <w:rFonts w:ascii="Times New Roman" w:hAnsi="Times New Roman" w:cs="Times New Roman"/>
          <w:sz w:val="24"/>
          <w:szCs w:val="24"/>
          <w:lang w:val="hu-HU"/>
        </w:rPr>
      </w:pPr>
    </w:p>
    <w:p w14:paraId="112C66C8" w14:textId="77777777" w:rsidR="00556399" w:rsidRPr="00825F40" w:rsidRDefault="00556399" w:rsidP="00825F40">
      <w:pPr>
        <w:pStyle w:val="Listparagraf"/>
        <w:spacing w:line="240" w:lineRule="auto"/>
        <w:ind w:left="0"/>
        <w:rPr>
          <w:rFonts w:ascii="Times New Roman" w:hAnsi="Times New Roman" w:cs="Times New Roman"/>
          <w:sz w:val="24"/>
          <w:szCs w:val="24"/>
          <w:lang w:val="hu-HU"/>
        </w:rPr>
      </w:pPr>
    </w:p>
    <w:p w14:paraId="6F6FAF31" w14:textId="77777777" w:rsidR="00556399" w:rsidRPr="00825F40" w:rsidRDefault="00556399" w:rsidP="00825F40">
      <w:pPr>
        <w:tabs>
          <w:tab w:val="left" w:pos="2115"/>
        </w:tabs>
        <w:spacing w:line="240" w:lineRule="auto"/>
        <w:rPr>
          <w:rFonts w:ascii="Times New Roman" w:hAnsi="Times New Roman"/>
        </w:rPr>
      </w:pPr>
    </w:p>
    <w:p w14:paraId="2AA0CEE8" w14:textId="77777777" w:rsidR="00556399" w:rsidRPr="00825F40" w:rsidRDefault="00556399" w:rsidP="00825F40">
      <w:pPr>
        <w:tabs>
          <w:tab w:val="left" w:pos="2115"/>
        </w:tabs>
        <w:spacing w:line="240" w:lineRule="auto"/>
        <w:rPr>
          <w:rFonts w:ascii="Times New Roman" w:hAnsi="Times New Roman"/>
        </w:rPr>
      </w:pPr>
    </w:p>
    <w:p w14:paraId="762E6788" w14:textId="77777777" w:rsidR="00556399" w:rsidRPr="00825F40" w:rsidRDefault="00556399" w:rsidP="00825F40">
      <w:pPr>
        <w:tabs>
          <w:tab w:val="left" w:pos="2115"/>
        </w:tabs>
        <w:spacing w:line="240" w:lineRule="auto"/>
        <w:rPr>
          <w:rFonts w:ascii="Times New Roman" w:hAnsi="Times New Roman"/>
        </w:rPr>
      </w:pPr>
    </w:p>
    <w:p w14:paraId="6D46B0A8"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rPr>
        <w:t xml:space="preserve">        </w:t>
      </w:r>
    </w:p>
    <w:p w14:paraId="4B5BF2AB" w14:textId="77777777" w:rsidR="00556399" w:rsidRPr="00825F40" w:rsidRDefault="00556399" w:rsidP="00825F40">
      <w:pPr>
        <w:tabs>
          <w:tab w:val="left" w:pos="2115"/>
        </w:tabs>
        <w:spacing w:line="240" w:lineRule="auto"/>
        <w:rPr>
          <w:rFonts w:ascii="Times New Roman" w:hAnsi="Times New Roman"/>
        </w:rPr>
      </w:pPr>
    </w:p>
    <w:p w14:paraId="21795BDF" w14:textId="1ECFDB1B"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noProof/>
          <w:sz w:val="20"/>
          <w:szCs w:val="20"/>
          <w:lang w:val="hu-HU"/>
        </w:rPr>
        <w:lastRenderedPageBreak/>
        <w:drawing>
          <wp:anchor distT="0" distB="0" distL="114300" distR="114300" simplePos="0" relativeHeight="251681792" behindDoc="0" locked="0" layoutInCell="1" allowOverlap="1" wp14:anchorId="13B29E29" wp14:editId="55B1BDEC">
            <wp:simplePos x="0" y="0"/>
            <wp:positionH relativeFrom="margin">
              <wp:posOffset>5589905</wp:posOffset>
            </wp:positionH>
            <wp:positionV relativeFrom="margin">
              <wp:posOffset>326390</wp:posOffset>
            </wp:positionV>
            <wp:extent cx="1000125" cy="1272540"/>
            <wp:effectExtent l="0" t="0" r="9525" b="3810"/>
            <wp:wrapSquare wrapText="bothSides"/>
            <wp:docPr id="16" name="Imagine 1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63402" w14:textId="77777777" w:rsidR="00556399" w:rsidRPr="00825F40" w:rsidRDefault="00556399" w:rsidP="00825F40">
      <w:pPr>
        <w:tabs>
          <w:tab w:val="left" w:pos="2115"/>
        </w:tabs>
        <w:spacing w:line="240" w:lineRule="auto"/>
        <w:rPr>
          <w:rFonts w:ascii="Times New Roman" w:hAnsi="Times New Roman"/>
        </w:rPr>
      </w:pPr>
    </w:p>
    <w:p w14:paraId="19C5FAD5" w14:textId="45F70CAB" w:rsidR="00556399" w:rsidRPr="00825F40" w:rsidRDefault="00556399" w:rsidP="00825F40">
      <w:pPr>
        <w:spacing w:after="0" w:line="240" w:lineRule="auto"/>
        <w:rPr>
          <w:rFonts w:ascii="Times New Roman" w:hAnsi="Times New Roman"/>
          <w:szCs w:val="24"/>
          <w:lang w:val="hu-HU"/>
        </w:rPr>
      </w:pPr>
      <w:r w:rsidRPr="00825F40">
        <w:rPr>
          <w:rFonts w:ascii="Times New Roman" w:hAnsi="Times New Roman"/>
          <w:noProof/>
          <w:sz w:val="20"/>
          <w:szCs w:val="20"/>
          <w:lang w:val="hu-HU"/>
        </w:rPr>
        <w:drawing>
          <wp:anchor distT="0" distB="0" distL="0" distR="0" simplePos="0" relativeHeight="251680768" behindDoc="0" locked="0" layoutInCell="1" allowOverlap="1" wp14:anchorId="466A3FDE" wp14:editId="34A2006C">
            <wp:simplePos x="0" y="0"/>
            <wp:positionH relativeFrom="column">
              <wp:posOffset>635</wp:posOffset>
            </wp:positionH>
            <wp:positionV relativeFrom="paragraph">
              <wp:posOffset>38735</wp:posOffset>
            </wp:positionV>
            <wp:extent cx="718185" cy="792480"/>
            <wp:effectExtent l="0" t="0" r="5715" b="7620"/>
            <wp:wrapSquare wrapText="largest"/>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9">
                      <a:extLst>
                        <a:ext uri="{28A0092B-C50C-407E-A947-70E740481C1C}">
                          <a14:useLocalDpi xmlns:a14="http://schemas.microsoft.com/office/drawing/2010/main" val="0"/>
                        </a:ext>
                      </a:extLst>
                    </a:blip>
                    <a:srcRect l="-40" t="-27" r="-40" b="-27"/>
                    <a:stretch>
                      <a:fillRect/>
                    </a:stretch>
                  </pic:blipFill>
                  <pic:spPr bwMode="auto">
                    <a:xfrm>
                      <a:off x="0" y="0"/>
                      <a:ext cx="718185" cy="7924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825F40">
        <w:rPr>
          <w:rFonts w:ascii="Times New Roman" w:hAnsi="Times New Roman"/>
          <w:b/>
          <w:szCs w:val="24"/>
          <w:lang w:val="ro-RO"/>
        </w:rPr>
        <w:t xml:space="preserve">                               COMUNA SĂLARD - SZALÁRD KÖZSÉG</w:t>
      </w:r>
      <w:r w:rsidRPr="00825F40">
        <w:rPr>
          <w:rFonts w:ascii="Times New Roman" w:hAnsi="Times New Roman"/>
          <w:b/>
          <w:szCs w:val="24"/>
          <w:lang w:val="pt-BR"/>
        </w:rPr>
        <w:t xml:space="preserve">    </w:t>
      </w:r>
      <w:r w:rsidRPr="00825F40">
        <w:rPr>
          <w:rFonts w:ascii="Times New Roman" w:hAnsi="Times New Roman"/>
          <w:b/>
          <w:szCs w:val="24"/>
          <w:lang w:val="pt-BR"/>
        </w:rPr>
        <w:tab/>
      </w:r>
    </w:p>
    <w:p w14:paraId="5B348981" w14:textId="77777777" w:rsidR="00556399" w:rsidRPr="00825F40" w:rsidRDefault="00556399" w:rsidP="00825F40">
      <w:pPr>
        <w:shd w:val="clear" w:color="auto" w:fill="FFFFFF"/>
        <w:tabs>
          <w:tab w:val="center" w:pos="4725"/>
          <w:tab w:val="left" w:pos="8475"/>
          <w:tab w:val="right" w:pos="9450"/>
        </w:tabs>
        <w:autoSpaceDE w:val="0"/>
        <w:spacing w:after="0" w:line="240" w:lineRule="auto"/>
        <w:rPr>
          <w:rFonts w:ascii="Times New Roman" w:hAnsi="Times New Roman"/>
          <w:szCs w:val="24"/>
          <w:lang w:val="hu-HU"/>
        </w:rPr>
      </w:pPr>
      <w:r w:rsidRPr="00825F40">
        <w:rPr>
          <w:rFonts w:ascii="Times New Roman" w:hAnsi="Times New Roman"/>
          <w:szCs w:val="24"/>
          <w:lang w:val="pt-BR"/>
        </w:rPr>
        <w:t xml:space="preserve">                                  Sălard Nr.724, C.P. 417450, Judeţul Bihor, România          </w:t>
      </w:r>
    </w:p>
    <w:p w14:paraId="098C08B0" w14:textId="77777777" w:rsidR="00556399" w:rsidRPr="00825F40" w:rsidRDefault="00556399" w:rsidP="00825F40">
      <w:pPr>
        <w:shd w:val="clear" w:color="auto" w:fill="FFFFFF"/>
        <w:autoSpaceDE w:val="0"/>
        <w:spacing w:after="0" w:line="240" w:lineRule="auto"/>
        <w:ind w:left="2160"/>
        <w:rPr>
          <w:rFonts w:ascii="Times New Roman" w:hAnsi="Times New Roman"/>
          <w:szCs w:val="24"/>
          <w:lang w:val="hu-HU"/>
        </w:rPr>
      </w:pPr>
      <w:r w:rsidRPr="00825F40">
        <w:rPr>
          <w:rFonts w:ascii="Times New Roman" w:hAnsi="Times New Roman"/>
          <w:szCs w:val="24"/>
          <w:lang w:val="hu-HU"/>
        </w:rPr>
        <w:t xml:space="preserve">   CIF:4641318, Tel /Fax: 0259 / 441049                                                                                                                        e-mail: </w:t>
      </w:r>
      <w:r w:rsidRPr="00825F40">
        <w:rPr>
          <w:rFonts w:ascii="Times New Roman" w:hAnsi="Times New Roman"/>
          <w:color w:val="0000FF"/>
          <w:szCs w:val="24"/>
          <w:lang w:val="hu-HU"/>
        </w:rPr>
        <w:fldChar w:fldCharType="begin"/>
      </w:r>
      <w:r w:rsidRPr="00825F40">
        <w:rPr>
          <w:rFonts w:ascii="Times New Roman" w:hAnsi="Times New Roman"/>
          <w:color w:val="0000FF"/>
          <w:szCs w:val="24"/>
          <w:lang w:val="hu-HU"/>
        </w:rPr>
        <w:instrText xml:space="preserve"> HYPERLINK "mailto:registratura@" </w:instrText>
      </w:r>
      <w:r w:rsidRPr="00825F40">
        <w:rPr>
          <w:rFonts w:ascii="Times New Roman" w:hAnsi="Times New Roman"/>
          <w:color w:val="0000FF"/>
          <w:szCs w:val="24"/>
          <w:lang w:val="hu-HU"/>
        </w:rPr>
        <w:fldChar w:fldCharType="separate"/>
      </w:r>
      <w:r w:rsidRPr="00825F40">
        <w:rPr>
          <w:rFonts w:ascii="Times New Roman" w:hAnsi="Times New Roman"/>
          <w:color w:val="0000FF"/>
          <w:szCs w:val="24"/>
          <w:u w:val="single"/>
          <w:lang w:val="hu-HU"/>
        </w:rPr>
        <w:t>registratura@</w:t>
      </w:r>
      <w:r w:rsidRPr="00825F40">
        <w:rPr>
          <w:rFonts w:ascii="Times New Roman" w:hAnsi="Times New Roman"/>
          <w:color w:val="0000FF"/>
          <w:szCs w:val="24"/>
          <w:lang w:val="hu-HU"/>
        </w:rPr>
        <w:fldChar w:fldCharType="end"/>
      </w:r>
      <w:r w:rsidRPr="00825F40">
        <w:rPr>
          <w:rFonts w:ascii="Times New Roman" w:hAnsi="Times New Roman"/>
          <w:color w:val="0000FF"/>
          <w:szCs w:val="24"/>
          <w:lang w:val="hu-HU"/>
        </w:rPr>
        <w:t>salard.ro</w:t>
      </w:r>
      <w:r w:rsidRPr="00825F40">
        <w:rPr>
          <w:rFonts w:ascii="Times New Roman" w:hAnsi="Times New Roman"/>
          <w:szCs w:val="24"/>
          <w:lang w:val="hu-HU"/>
        </w:rPr>
        <w:t xml:space="preserve">  comunasalardbh@gmail.com</w:t>
      </w:r>
    </w:p>
    <w:p w14:paraId="5C35EDDA" w14:textId="77777777" w:rsidR="00556399" w:rsidRPr="00825F40" w:rsidRDefault="00556399" w:rsidP="00825F40">
      <w:pPr>
        <w:shd w:val="clear" w:color="auto" w:fill="FFFFFF"/>
        <w:autoSpaceDE w:val="0"/>
        <w:spacing w:after="0" w:line="240" w:lineRule="auto"/>
        <w:rPr>
          <w:rFonts w:ascii="Times New Roman" w:hAnsi="Times New Roman"/>
          <w:szCs w:val="24"/>
          <w:lang w:val="hu-HU"/>
        </w:rPr>
      </w:pPr>
      <w:r w:rsidRPr="00825F40">
        <w:rPr>
          <w:rFonts w:ascii="Times New Roman" w:hAnsi="Times New Roman"/>
          <w:szCs w:val="24"/>
          <w:lang w:val="hu-HU"/>
        </w:rPr>
        <w:t xml:space="preserve">   web.site: </w:t>
      </w:r>
      <w:hyperlink r:id="rId32" w:history="1">
        <w:r w:rsidRPr="00825F40">
          <w:rPr>
            <w:rFonts w:ascii="Times New Roman" w:hAnsi="Times New Roman"/>
            <w:color w:val="0000FF"/>
            <w:szCs w:val="24"/>
            <w:lang w:val="hu-HU"/>
          </w:rPr>
          <w:t>www.salard.ro</w:t>
        </w:r>
      </w:hyperlink>
      <w:r w:rsidRPr="00825F40">
        <w:rPr>
          <w:rFonts w:ascii="Times New Roman" w:hAnsi="Times New Roman"/>
          <w:szCs w:val="24"/>
          <w:lang w:val="hu-HU"/>
        </w:rPr>
        <w:t xml:space="preserve"> </w:t>
      </w:r>
    </w:p>
    <w:p w14:paraId="1BF29A97" w14:textId="77777777" w:rsidR="00556399" w:rsidRPr="00825F40" w:rsidRDefault="00556399" w:rsidP="00825F40">
      <w:pPr>
        <w:shd w:val="clear" w:color="auto" w:fill="FFFFFF"/>
        <w:autoSpaceDE w:val="0"/>
        <w:spacing w:after="0" w:line="240" w:lineRule="auto"/>
        <w:rPr>
          <w:rFonts w:ascii="Times New Roman" w:hAnsi="Times New Roman"/>
          <w:sz w:val="20"/>
          <w:szCs w:val="20"/>
          <w:lang w:val="hu-HU"/>
        </w:rPr>
      </w:pPr>
      <w:r w:rsidRPr="00825F40">
        <w:rPr>
          <w:rFonts w:ascii="Times New Roman" w:hAnsi="Times New Roman"/>
          <w:sz w:val="23"/>
          <w:szCs w:val="20"/>
          <w:lang w:val="hu-HU"/>
        </w:rPr>
        <w:t>_________________________________________________________________________</w:t>
      </w:r>
      <w:r w:rsidRPr="00825F40">
        <w:rPr>
          <w:rFonts w:ascii="Times New Roman" w:hAnsi="Times New Roman"/>
          <w:sz w:val="20"/>
          <w:szCs w:val="20"/>
          <w:lang w:val="hu-HU"/>
        </w:rPr>
        <w:t xml:space="preserve">                                               </w:t>
      </w:r>
      <w:r w:rsidRPr="00825F40">
        <w:rPr>
          <w:rFonts w:ascii="Times New Roman" w:hAnsi="Times New Roman"/>
          <w:szCs w:val="24"/>
          <w:lang w:val="hu-HU"/>
        </w:rPr>
        <w:t xml:space="preserve">  </w:t>
      </w:r>
    </w:p>
    <w:p w14:paraId="452156E4" w14:textId="77777777" w:rsidR="00556399" w:rsidRPr="00825F40" w:rsidRDefault="00556399" w:rsidP="00825F40">
      <w:pPr>
        <w:autoSpaceDE w:val="0"/>
        <w:spacing w:after="0" w:line="240" w:lineRule="auto"/>
        <w:ind w:right="-661"/>
        <w:rPr>
          <w:rFonts w:ascii="Times New Roman" w:hAnsi="Times New Roman"/>
          <w:szCs w:val="24"/>
          <w:lang w:val="hu-HU"/>
        </w:rPr>
      </w:pPr>
      <w:r w:rsidRPr="00825F40">
        <w:rPr>
          <w:rFonts w:ascii="Times New Roman" w:hAnsi="Times New Roman"/>
          <w:szCs w:val="24"/>
          <w:lang w:val="hu-HU"/>
        </w:rPr>
        <w:t xml:space="preserve">Compartiment </w:t>
      </w:r>
      <w:proofErr w:type="spellStart"/>
      <w:r w:rsidRPr="00825F40">
        <w:rPr>
          <w:rFonts w:ascii="Times New Roman" w:hAnsi="Times New Roman"/>
          <w:szCs w:val="24"/>
        </w:rPr>
        <w:t>registru</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agricultura</w:t>
      </w:r>
      <w:proofErr w:type="spellEnd"/>
      <w:r w:rsidRPr="00825F40">
        <w:rPr>
          <w:rFonts w:ascii="Times New Roman" w:hAnsi="Times New Roman"/>
          <w:szCs w:val="24"/>
        </w:rPr>
        <w:t xml:space="preserve"> </w:t>
      </w:r>
      <w:proofErr w:type="spellStart"/>
      <w:r w:rsidRPr="00825F40">
        <w:rPr>
          <w:rFonts w:ascii="Times New Roman" w:hAnsi="Times New Roman"/>
          <w:szCs w:val="24"/>
        </w:rPr>
        <w:t>şi</w:t>
      </w:r>
      <w:proofErr w:type="spellEnd"/>
      <w:r w:rsidRPr="00825F40">
        <w:rPr>
          <w:rFonts w:ascii="Times New Roman" w:hAnsi="Times New Roman"/>
          <w:szCs w:val="24"/>
        </w:rPr>
        <w:t xml:space="preserve"> fond </w:t>
      </w:r>
      <w:proofErr w:type="spellStart"/>
      <w:r w:rsidRPr="00825F40">
        <w:rPr>
          <w:rFonts w:ascii="Times New Roman" w:hAnsi="Times New Roman"/>
          <w:szCs w:val="24"/>
        </w:rPr>
        <w:t>funciar</w:t>
      </w:r>
      <w:proofErr w:type="spellEnd"/>
    </w:p>
    <w:p w14:paraId="2B0F3FF9" w14:textId="77777777" w:rsidR="00556399" w:rsidRPr="00825F40" w:rsidRDefault="00556399" w:rsidP="00825F40">
      <w:pPr>
        <w:autoSpaceDE w:val="0"/>
        <w:spacing w:after="0" w:line="240" w:lineRule="auto"/>
        <w:ind w:right="-661"/>
        <w:rPr>
          <w:rFonts w:ascii="Times New Roman" w:hAnsi="Times New Roman"/>
          <w:b/>
          <w:szCs w:val="24"/>
        </w:rPr>
      </w:pPr>
      <w:r w:rsidRPr="00825F40">
        <w:rPr>
          <w:rFonts w:ascii="Times New Roman" w:hAnsi="Times New Roman"/>
          <w:szCs w:val="24"/>
          <w:lang w:val="hu-HU"/>
        </w:rPr>
        <w:t xml:space="preserve">                                                                                                          </w:t>
      </w:r>
    </w:p>
    <w:p w14:paraId="0315F074" w14:textId="77777777" w:rsidR="00556399" w:rsidRPr="00825F40" w:rsidRDefault="00556399" w:rsidP="00825F40">
      <w:pPr>
        <w:tabs>
          <w:tab w:val="left" w:pos="2115"/>
        </w:tabs>
        <w:spacing w:line="240" w:lineRule="auto"/>
        <w:rPr>
          <w:rFonts w:ascii="Times New Roman" w:hAnsi="Times New Roman"/>
        </w:rPr>
      </w:pPr>
    </w:p>
    <w:p w14:paraId="7BB64011"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b/>
          <w:szCs w:val="24"/>
        </w:rPr>
        <w:t>PROGRAM DE MASURI</w:t>
      </w:r>
    </w:p>
    <w:p w14:paraId="19C4D9A5"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b/>
          <w:szCs w:val="24"/>
        </w:rPr>
        <w:t xml:space="preserve"> </w:t>
      </w:r>
      <w:proofErr w:type="spellStart"/>
      <w:r w:rsidRPr="00825F40">
        <w:rPr>
          <w:rFonts w:ascii="Times New Roman" w:hAnsi="Times New Roman"/>
          <w:b/>
          <w:szCs w:val="24"/>
        </w:rPr>
        <w:t>pentru</w:t>
      </w:r>
      <w:proofErr w:type="spellEnd"/>
      <w:r w:rsidRPr="00825F40">
        <w:rPr>
          <w:rFonts w:ascii="Times New Roman" w:hAnsi="Times New Roman"/>
          <w:b/>
          <w:szCs w:val="24"/>
        </w:rPr>
        <w:t xml:space="preserve"> </w:t>
      </w:r>
      <w:proofErr w:type="spellStart"/>
      <w:r w:rsidRPr="00825F40">
        <w:rPr>
          <w:rFonts w:ascii="Times New Roman" w:hAnsi="Times New Roman"/>
          <w:b/>
          <w:szCs w:val="24"/>
        </w:rPr>
        <w:t>eficientizarea</w:t>
      </w:r>
      <w:proofErr w:type="spellEnd"/>
      <w:r w:rsidRPr="00825F40">
        <w:rPr>
          <w:rFonts w:ascii="Times New Roman" w:hAnsi="Times New Roman"/>
          <w:b/>
          <w:szCs w:val="24"/>
        </w:rPr>
        <w:t xml:space="preserve"> </w:t>
      </w:r>
      <w:proofErr w:type="spellStart"/>
      <w:r w:rsidRPr="00825F40">
        <w:rPr>
          <w:rFonts w:ascii="Times New Roman" w:hAnsi="Times New Roman"/>
          <w:b/>
          <w:szCs w:val="24"/>
        </w:rPr>
        <w:t>activității</w:t>
      </w:r>
      <w:proofErr w:type="spellEnd"/>
      <w:r w:rsidRPr="00825F40">
        <w:rPr>
          <w:rFonts w:ascii="Times New Roman" w:hAnsi="Times New Roman"/>
          <w:b/>
          <w:szCs w:val="24"/>
        </w:rPr>
        <w:t xml:space="preserve"> de </w:t>
      </w:r>
      <w:proofErr w:type="spellStart"/>
      <w:r w:rsidRPr="00825F40">
        <w:rPr>
          <w:rFonts w:ascii="Times New Roman" w:hAnsi="Times New Roman"/>
          <w:b/>
          <w:szCs w:val="24"/>
        </w:rPr>
        <w:t>înscriere</w:t>
      </w:r>
      <w:proofErr w:type="spellEnd"/>
      <w:r w:rsidRPr="00825F40">
        <w:rPr>
          <w:rFonts w:ascii="Times New Roman" w:hAnsi="Times New Roman"/>
          <w:b/>
          <w:szCs w:val="24"/>
        </w:rPr>
        <w:t xml:space="preserve"> a </w:t>
      </w:r>
      <w:proofErr w:type="spellStart"/>
      <w:r w:rsidRPr="00825F40">
        <w:rPr>
          <w:rFonts w:ascii="Times New Roman" w:hAnsi="Times New Roman"/>
          <w:b/>
          <w:szCs w:val="24"/>
        </w:rPr>
        <w:t>datelor</w:t>
      </w:r>
      <w:proofErr w:type="spellEnd"/>
      <w:r w:rsidRPr="00825F40">
        <w:rPr>
          <w:rFonts w:ascii="Times New Roman" w:hAnsi="Times New Roman"/>
          <w:b/>
          <w:szCs w:val="24"/>
        </w:rPr>
        <w:t xml:space="preserve"> in </w:t>
      </w:r>
      <w:proofErr w:type="spellStart"/>
      <w:r w:rsidRPr="00825F40">
        <w:rPr>
          <w:rFonts w:ascii="Times New Roman" w:hAnsi="Times New Roman"/>
          <w:b/>
          <w:szCs w:val="24"/>
        </w:rPr>
        <w:t>Registrul</w:t>
      </w:r>
      <w:proofErr w:type="spellEnd"/>
      <w:r w:rsidRPr="00825F40">
        <w:rPr>
          <w:rFonts w:ascii="Times New Roman" w:hAnsi="Times New Roman"/>
          <w:b/>
          <w:szCs w:val="24"/>
        </w:rPr>
        <w:t xml:space="preserve"> </w:t>
      </w:r>
      <w:proofErr w:type="spellStart"/>
      <w:proofErr w:type="gramStart"/>
      <w:r w:rsidRPr="00825F40">
        <w:rPr>
          <w:rFonts w:ascii="Times New Roman" w:hAnsi="Times New Roman"/>
          <w:b/>
          <w:szCs w:val="24"/>
        </w:rPr>
        <w:t>Agricol</w:t>
      </w:r>
      <w:proofErr w:type="spellEnd"/>
      <w:r w:rsidRPr="00825F40">
        <w:rPr>
          <w:rFonts w:ascii="Times New Roman" w:hAnsi="Times New Roman"/>
          <w:b/>
          <w:szCs w:val="24"/>
        </w:rPr>
        <w:t xml:space="preserve">  pe</w:t>
      </w:r>
      <w:proofErr w:type="gramEnd"/>
      <w:r w:rsidRPr="00825F40">
        <w:rPr>
          <w:rFonts w:ascii="Times New Roman" w:hAnsi="Times New Roman"/>
          <w:b/>
          <w:szCs w:val="24"/>
        </w:rPr>
        <w:t xml:space="preserve"> </w:t>
      </w:r>
      <w:proofErr w:type="spellStart"/>
      <w:r w:rsidRPr="00825F40">
        <w:rPr>
          <w:rFonts w:ascii="Times New Roman" w:hAnsi="Times New Roman"/>
          <w:b/>
          <w:szCs w:val="24"/>
        </w:rPr>
        <w:t>anul</w:t>
      </w:r>
      <w:proofErr w:type="spellEnd"/>
      <w:r w:rsidRPr="00825F40">
        <w:rPr>
          <w:rFonts w:ascii="Times New Roman" w:hAnsi="Times New Roman"/>
          <w:b/>
          <w:szCs w:val="24"/>
        </w:rPr>
        <w:t xml:space="preserve"> 2026</w:t>
      </w:r>
    </w:p>
    <w:p w14:paraId="2FDE5719" w14:textId="77777777" w:rsidR="00556399" w:rsidRPr="00825F40" w:rsidRDefault="00556399" w:rsidP="00825F40">
      <w:pPr>
        <w:tabs>
          <w:tab w:val="left" w:pos="2115"/>
        </w:tabs>
        <w:spacing w:line="240" w:lineRule="auto"/>
        <w:rPr>
          <w:rFonts w:ascii="Times New Roman" w:hAnsi="Times New Roman"/>
          <w:b/>
          <w:szCs w:val="24"/>
        </w:rPr>
      </w:pPr>
    </w:p>
    <w:tbl>
      <w:tblPr>
        <w:tblW w:w="0" w:type="auto"/>
        <w:tblInd w:w="-5" w:type="dxa"/>
        <w:tblLayout w:type="fixed"/>
        <w:tblLook w:val="0000" w:firstRow="0" w:lastRow="0" w:firstColumn="0" w:lastColumn="0" w:noHBand="0" w:noVBand="0"/>
      </w:tblPr>
      <w:tblGrid>
        <w:gridCol w:w="675"/>
        <w:gridCol w:w="4395"/>
        <w:gridCol w:w="2109"/>
        <w:gridCol w:w="2403"/>
      </w:tblGrid>
      <w:tr w:rsidR="00556399" w:rsidRPr="00825F40" w14:paraId="33269222" w14:textId="77777777" w:rsidTr="00192E1F">
        <w:tc>
          <w:tcPr>
            <w:tcW w:w="675" w:type="dxa"/>
            <w:tcBorders>
              <w:top w:val="single" w:sz="4" w:space="0" w:color="000000"/>
              <w:left w:val="single" w:sz="4" w:space="0" w:color="000000"/>
              <w:bottom w:val="single" w:sz="4" w:space="0" w:color="000000"/>
            </w:tcBorders>
            <w:shd w:val="clear" w:color="auto" w:fill="auto"/>
          </w:tcPr>
          <w:p w14:paraId="7FC030D8"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b/>
                <w:szCs w:val="24"/>
              </w:rPr>
              <w:t xml:space="preserve">Nr </w:t>
            </w:r>
            <w:proofErr w:type="spellStart"/>
            <w:r w:rsidRPr="00825F40">
              <w:rPr>
                <w:rFonts w:ascii="Times New Roman" w:hAnsi="Times New Roman"/>
                <w:b/>
                <w:szCs w:val="24"/>
              </w:rPr>
              <w:t>Crt</w:t>
            </w:r>
            <w:proofErr w:type="spellEnd"/>
            <w:r w:rsidRPr="00825F40">
              <w:rPr>
                <w:rFonts w:ascii="Times New Roman" w:hAnsi="Times New Roman"/>
                <w:b/>
                <w:szCs w:val="24"/>
              </w:rPr>
              <w:t>.</w:t>
            </w:r>
          </w:p>
        </w:tc>
        <w:tc>
          <w:tcPr>
            <w:tcW w:w="4395" w:type="dxa"/>
            <w:tcBorders>
              <w:top w:val="single" w:sz="4" w:space="0" w:color="000000"/>
              <w:left w:val="single" w:sz="4" w:space="0" w:color="000000"/>
              <w:bottom w:val="single" w:sz="4" w:space="0" w:color="000000"/>
            </w:tcBorders>
            <w:shd w:val="clear" w:color="auto" w:fill="auto"/>
          </w:tcPr>
          <w:p w14:paraId="0B1EDBB6"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b/>
                <w:szCs w:val="24"/>
              </w:rPr>
              <w:t>DENUMIREA ACTIVITATII</w:t>
            </w:r>
          </w:p>
        </w:tc>
        <w:tc>
          <w:tcPr>
            <w:tcW w:w="2109" w:type="dxa"/>
            <w:tcBorders>
              <w:top w:val="single" w:sz="4" w:space="0" w:color="000000"/>
              <w:left w:val="single" w:sz="4" w:space="0" w:color="000000"/>
              <w:bottom w:val="single" w:sz="4" w:space="0" w:color="000000"/>
            </w:tcBorders>
            <w:shd w:val="clear" w:color="auto" w:fill="auto"/>
          </w:tcPr>
          <w:p w14:paraId="39DF97BB"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b/>
                <w:szCs w:val="24"/>
              </w:rPr>
              <w:t>TERMEN DE ÎNDEPLINIRE</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51CCA6C4"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b/>
                <w:szCs w:val="24"/>
              </w:rPr>
              <w:t>PERSOANE RESPONSABILE</w:t>
            </w:r>
          </w:p>
        </w:tc>
      </w:tr>
      <w:tr w:rsidR="00556399" w:rsidRPr="00825F40" w14:paraId="72CBBC57" w14:textId="77777777" w:rsidTr="00192E1F">
        <w:tc>
          <w:tcPr>
            <w:tcW w:w="675" w:type="dxa"/>
            <w:tcBorders>
              <w:top w:val="single" w:sz="4" w:space="0" w:color="000000"/>
              <w:left w:val="single" w:sz="4" w:space="0" w:color="000000"/>
              <w:bottom w:val="single" w:sz="4" w:space="0" w:color="000000"/>
            </w:tcBorders>
            <w:shd w:val="clear" w:color="auto" w:fill="auto"/>
          </w:tcPr>
          <w:p w14:paraId="69C0EF87"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1.</w:t>
            </w:r>
          </w:p>
        </w:tc>
        <w:tc>
          <w:tcPr>
            <w:tcW w:w="4395" w:type="dxa"/>
            <w:tcBorders>
              <w:top w:val="single" w:sz="4" w:space="0" w:color="000000"/>
              <w:left w:val="single" w:sz="4" w:space="0" w:color="000000"/>
              <w:bottom w:val="single" w:sz="4" w:space="0" w:color="000000"/>
            </w:tcBorders>
            <w:shd w:val="clear" w:color="auto" w:fill="auto"/>
          </w:tcPr>
          <w:p w14:paraId="29B1EB55"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rPr>
              <w:t xml:space="preserve">Se </w:t>
            </w:r>
            <w:proofErr w:type="spellStart"/>
            <w:r w:rsidRPr="00825F40">
              <w:rPr>
                <w:rFonts w:ascii="Times New Roman" w:hAnsi="Times New Roman"/>
              </w:rPr>
              <w:t>va</w:t>
            </w:r>
            <w:proofErr w:type="spellEnd"/>
            <w:r w:rsidRPr="00825F40">
              <w:rPr>
                <w:rFonts w:ascii="Times New Roman" w:hAnsi="Times New Roman"/>
              </w:rPr>
              <w:t xml:space="preserve"> </w:t>
            </w:r>
            <w:proofErr w:type="spellStart"/>
            <w:r w:rsidRPr="00825F40">
              <w:rPr>
                <w:rFonts w:ascii="Times New Roman" w:hAnsi="Times New Roman"/>
              </w:rPr>
              <w:t>efectua</w:t>
            </w:r>
            <w:proofErr w:type="spellEnd"/>
            <w:r w:rsidRPr="00825F40">
              <w:rPr>
                <w:rFonts w:ascii="Times New Roman" w:hAnsi="Times New Roman"/>
              </w:rPr>
              <w:t xml:space="preserve"> </w:t>
            </w:r>
            <w:proofErr w:type="spellStart"/>
            <w:r w:rsidRPr="00825F40">
              <w:rPr>
                <w:rFonts w:ascii="Times New Roman" w:hAnsi="Times New Roman"/>
              </w:rPr>
              <w:t>afișajul</w:t>
            </w:r>
            <w:proofErr w:type="spellEnd"/>
            <w:r w:rsidRPr="00825F40">
              <w:rPr>
                <w:rFonts w:ascii="Times New Roman" w:hAnsi="Times New Roman"/>
              </w:rPr>
              <w:t xml:space="preserve"> </w:t>
            </w:r>
            <w:proofErr w:type="spellStart"/>
            <w:r w:rsidRPr="00825F40">
              <w:rPr>
                <w:rFonts w:ascii="Times New Roman" w:hAnsi="Times New Roman"/>
              </w:rPr>
              <w:t>si</w:t>
            </w:r>
            <w:proofErr w:type="spellEnd"/>
            <w:r w:rsidRPr="00825F40">
              <w:rPr>
                <w:rFonts w:ascii="Times New Roman" w:hAnsi="Times New Roman"/>
              </w:rPr>
              <w:t xml:space="preserve"> </w:t>
            </w:r>
            <w:proofErr w:type="spellStart"/>
            <w:r w:rsidRPr="00825F40">
              <w:rPr>
                <w:rFonts w:ascii="Times New Roman" w:hAnsi="Times New Roman"/>
              </w:rPr>
              <w:t>instiintarea</w:t>
            </w:r>
            <w:proofErr w:type="spellEnd"/>
            <w:r w:rsidRPr="00825F40">
              <w:rPr>
                <w:rFonts w:ascii="Times New Roman" w:hAnsi="Times New Roman"/>
              </w:rPr>
              <w:t xml:space="preserve"> </w:t>
            </w:r>
            <w:proofErr w:type="spellStart"/>
            <w:r w:rsidRPr="00825F40">
              <w:rPr>
                <w:rFonts w:ascii="Times New Roman" w:hAnsi="Times New Roman"/>
              </w:rPr>
              <w:t>populaţiei</w:t>
            </w:r>
            <w:proofErr w:type="spellEnd"/>
            <w:r w:rsidRPr="00825F40">
              <w:rPr>
                <w:rFonts w:ascii="Times New Roman" w:hAnsi="Times New Roman"/>
              </w:rPr>
              <w:t xml:space="preserve"> cu </w:t>
            </w:r>
            <w:proofErr w:type="spellStart"/>
            <w:r w:rsidRPr="00825F40">
              <w:rPr>
                <w:rFonts w:ascii="Times New Roman" w:hAnsi="Times New Roman"/>
              </w:rPr>
              <w:t>privire</w:t>
            </w:r>
            <w:proofErr w:type="spellEnd"/>
            <w:r w:rsidRPr="00825F40">
              <w:rPr>
                <w:rFonts w:ascii="Times New Roman" w:hAnsi="Times New Roman"/>
              </w:rPr>
              <w:t xml:space="preserve"> la </w:t>
            </w:r>
            <w:proofErr w:type="spellStart"/>
            <w:r w:rsidRPr="00825F40">
              <w:rPr>
                <w:rFonts w:ascii="Times New Roman" w:hAnsi="Times New Roman"/>
              </w:rPr>
              <w:t>procedura</w:t>
            </w:r>
            <w:proofErr w:type="spellEnd"/>
            <w:r w:rsidRPr="00825F40">
              <w:rPr>
                <w:rFonts w:ascii="Times New Roman" w:hAnsi="Times New Roman"/>
              </w:rPr>
              <w:t xml:space="preserve"> </w:t>
            </w:r>
            <w:proofErr w:type="spellStart"/>
            <w:r w:rsidRPr="00825F40">
              <w:rPr>
                <w:rFonts w:ascii="Times New Roman" w:hAnsi="Times New Roman"/>
              </w:rPr>
              <w:t>si</w:t>
            </w:r>
            <w:proofErr w:type="spellEnd"/>
            <w:r w:rsidRPr="00825F40">
              <w:rPr>
                <w:rFonts w:ascii="Times New Roman" w:hAnsi="Times New Roman"/>
              </w:rPr>
              <w:t xml:space="preserve"> </w:t>
            </w:r>
            <w:proofErr w:type="spellStart"/>
            <w:r w:rsidRPr="00825F40">
              <w:rPr>
                <w:rFonts w:ascii="Times New Roman" w:hAnsi="Times New Roman"/>
              </w:rPr>
              <w:t>termenele</w:t>
            </w:r>
            <w:proofErr w:type="spellEnd"/>
            <w:r w:rsidRPr="00825F40">
              <w:rPr>
                <w:rFonts w:ascii="Times New Roman" w:hAnsi="Times New Roman"/>
              </w:rPr>
              <w:t xml:space="preserve"> de </w:t>
            </w:r>
            <w:proofErr w:type="spellStart"/>
            <w:r w:rsidRPr="00825F40">
              <w:rPr>
                <w:rFonts w:ascii="Times New Roman" w:hAnsi="Times New Roman"/>
              </w:rPr>
              <w:t>înregistrare</w:t>
            </w:r>
            <w:proofErr w:type="spellEnd"/>
            <w:r w:rsidRPr="00825F40">
              <w:rPr>
                <w:rFonts w:ascii="Times New Roman" w:hAnsi="Times New Roman"/>
              </w:rPr>
              <w:t xml:space="preserve"> in </w:t>
            </w:r>
            <w:proofErr w:type="spellStart"/>
            <w:r w:rsidRPr="00825F40">
              <w:rPr>
                <w:rFonts w:ascii="Times New Roman" w:hAnsi="Times New Roman"/>
              </w:rPr>
              <w:t>registrele</w:t>
            </w:r>
            <w:proofErr w:type="spellEnd"/>
            <w:r w:rsidRPr="00825F40">
              <w:rPr>
                <w:rFonts w:ascii="Times New Roman" w:hAnsi="Times New Roman"/>
              </w:rPr>
              <w:t xml:space="preserve"> </w:t>
            </w:r>
            <w:proofErr w:type="spellStart"/>
            <w:r w:rsidRPr="00825F40">
              <w:rPr>
                <w:rFonts w:ascii="Times New Roman" w:hAnsi="Times New Roman"/>
              </w:rPr>
              <w:t>agricole</w:t>
            </w:r>
            <w:proofErr w:type="spellEnd"/>
            <w:r w:rsidRPr="00825F40">
              <w:rPr>
                <w:rFonts w:ascii="Times New Roman" w:hAnsi="Times New Roman"/>
              </w:rPr>
              <w:t xml:space="preserve"> </w:t>
            </w:r>
            <w:proofErr w:type="spellStart"/>
            <w:r w:rsidRPr="00825F40">
              <w:rPr>
                <w:rFonts w:ascii="Times New Roman" w:hAnsi="Times New Roman"/>
              </w:rPr>
              <w:t>si</w:t>
            </w:r>
            <w:proofErr w:type="spellEnd"/>
            <w:r w:rsidRPr="00825F40">
              <w:rPr>
                <w:rFonts w:ascii="Times New Roman" w:hAnsi="Times New Roman"/>
              </w:rPr>
              <w:t xml:space="preserve"> in </w:t>
            </w:r>
            <w:proofErr w:type="spellStart"/>
            <w:r w:rsidRPr="00825F40">
              <w:rPr>
                <w:rFonts w:ascii="Times New Roman" w:hAnsi="Times New Roman"/>
              </w:rPr>
              <w:t>acelaşi</w:t>
            </w:r>
            <w:proofErr w:type="spellEnd"/>
            <w:r w:rsidRPr="00825F40">
              <w:rPr>
                <w:rFonts w:ascii="Times New Roman" w:hAnsi="Times New Roman"/>
              </w:rPr>
              <w:t xml:space="preserve"> </w:t>
            </w:r>
            <w:proofErr w:type="spellStart"/>
            <w:r w:rsidRPr="00825F40">
              <w:rPr>
                <w:rFonts w:ascii="Times New Roman" w:hAnsi="Times New Roman"/>
              </w:rPr>
              <w:t>timp</w:t>
            </w:r>
            <w:proofErr w:type="spellEnd"/>
            <w:r w:rsidRPr="00825F40">
              <w:rPr>
                <w:rFonts w:ascii="Times New Roman" w:hAnsi="Times New Roman"/>
              </w:rPr>
              <w:t xml:space="preserve"> se </w:t>
            </w:r>
            <w:proofErr w:type="spellStart"/>
            <w:r w:rsidRPr="00825F40">
              <w:rPr>
                <w:rFonts w:ascii="Times New Roman" w:hAnsi="Times New Roman"/>
              </w:rPr>
              <w:t>va</w:t>
            </w:r>
            <w:proofErr w:type="spellEnd"/>
            <w:r w:rsidRPr="00825F40">
              <w:rPr>
                <w:rFonts w:ascii="Times New Roman" w:hAnsi="Times New Roman"/>
              </w:rPr>
              <w:t xml:space="preserve"> continua </w:t>
            </w:r>
            <w:proofErr w:type="spellStart"/>
            <w:r w:rsidRPr="00825F40">
              <w:rPr>
                <w:rFonts w:ascii="Times New Roman" w:hAnsi="Times New Roman"/>
              </w:rPr>
              <w:t>verificarea</w:t>
            </w:r>
            <w:proofErr w:type="spellEnd"/>
            <w:r w:rsidRPr="00825F40">
              <w:rPr>
                <w:rFonts w:ascii="Times New Roman" w:hAnsi="Times New Roman"/>
              </w:rPr>
              <w:t xml:space="preserve"> in </w:t>
            </w:r>
            <w:proofErr w:type="spellStart"/>
            <w:r w:rsidRPr="00825F40">
              <w:rPr>
                <w:rFonts w:ascii="Times New Roman" w:hAnsi="Times New Roman"/>
              </w:rPr>
              <w:t>teren</w:t>
            </w:r>
            <w:proofErr w:type="spellEnd"/>
            <w:r w:rsidRPr="00825F40">
              <w:rPr>
                <w:rFonts w:ascii="Times New Roman" w:hAnsi="Times New Roman"/>
              </w:rPr>
              <w:t xml:space="preserve"> a </w:t>
            </w:r>
            <w:proofErr w:type="spellStart"/>
            <w:r w:rsidRPr="00825F40">
              <w:rPr>
                <w:rFonts w:ascii="Times New Roman" w:hAnsi="Times New Roman"/>
              </w:rPr>
              <w:t>corectitudinii</w:t>
            </w:r>
            <w:proofErr w:type="spellEnd"/>
            <w:r w:rsidRPr="00825F40">
              <w:rPr>
                <w:rFonts w:ascii="Times New Roman" w:hAnsi="Times New Roman"/>
              </w:rPr>
              <w:t xml:space="preserve"> </w:t>
            </w:r>
            <w:proofErr w:type="spellStart"/>
            <w:r w:rsidRPr="00825F40">
              <w:rPr>
                <w:rFonts w:ascii="Times New Roman" w:hAnsi="Times New Roman"/>
              </w:rPr>
              <w:t>înscrierii</w:t>
            </w:r>
            <w:proofErr w:type="spellEnd"/>
            <w:r w:rsidRPr="00825F40">
              <w:rPr>
                <w:rFonts w:ascii="Times New Roman" w:hAnsi="Times New Roman"/>
              </w:rPr>
              <w:t xml:space="preserve"> </w:t>
            </w:r>
            <w:proofErr w:type="spellStart"/>
            <w:r w:rsidRPr="00825F40">
              <w:rPr>
                <w:rFonts w:ascii="Times New Roman" w:hAnsi="Times New Roman"/>
              </w:rPr>
              <w:t>datelor</w:t>
            </w:r>
            <w:proofErr w:type="spellEnd"/>
            <w:r w:rsidRPr="00825F40">
              <w:rPr>
                <w:rFonts w:ascii="Times New Roman" w:hAnsi="Times New Roman"/>
              </w:rPr>
              <w:t xml:space="preserve"> pe </w:t>
            </w:r>
            <w:proofErr w:type="spellStart"/>
            <w:r w:rsidRPr="00825F40">
              <w:rPr>
                <w:rFonts w:ascii="Times New Roman" w:hAnsi="Times New Roman"/>
              </w:rPr>
              <w:t>baza</w:t>
            </w:r>
            <w:proofErr w:type="spellEnd"/>
            <w:r w:rsidRPr="00825F40">
              <w:rPr>
                <w:rFonts w:ascii="Times New Roman" w:hAnsi="Times New Roman"/>
              </w:rPr>
              <w:t xml:space="preserve"> </w:t>
            </w:r>
            <w:proofErr w:type="spellStart"/>
            <w:r w:rsidRPr="00825F40">
              <w:rPr>
                <w:rFonts w:ascii="Times New Roman" w:hAnsi="Times New Roman"/>
              </w:rPr>
              <w:t>declaraţiei</w:t>
            </w:r>
            <w:proofErr w:type="spellEnd"/>
            <w:r w:rsidRPr="00825F40">
              <w:rPr>
                <w:rFonts w:ascii="Times New Roman" w:hAnsi="Times New Roman"/>
              </w:rPr>
              <w:t xml:space="preserve"> data de </w:t>
            </w:r>
            <w:proofErr w:type="spellStart"/>
            <w:r w:rsidRPr="00825F40">
              <w:rPr>
                <w:rFonts w:ascii="Times New Roman" w:hAnsi="Times New Roman"/>
              </w:rPr>
              <w:t>către</w:t>
            </w:r>
            <w:proofErr w:type="spellEnd"/>
            <w:r w:rsidRPr="00825F40">
              <w:rPr>
                <w:rFonts w:ascii="Times New Roman" w:hAnsi="Times New Roman"/>
              </w:rPr>
              <w:t xml:space="preserve"> </w:t>
            </w:r>
            <w:proofErr w:type="spellStart"/>
            <w:r w:rsidRPr="00825F40">
              <w:rPr>
                <w:rFonts w:ascii="Times New Roman" w:hAnsi="Times New Roman"/>
              </w:rPr>
              <w:t>capii</w:t>
            </w:r>
            <w:proofErr w:type="spellEnd"/>
            <w:r w:rsidRPr="00825F40">
              <w:rPr>
                <w:rFonts w:ascii="Times New Roman" w:hAnsi="Times New Roman"/>
              </w:rPr>
              <w:t xml:space="preserve"> </w:t>
            </w:r>
            <w:proofErr w:type="spellStart"/>
            <w:r w:rsidRPr="00825F40">
              <w:rPr>
                <w:rFonts w:ascii="Times New Roman" w:hAnsi="Times New Roman"/>
              </w:rPr>
              <w:t>gospodăriilor</w:t>
            </w:r>
            <w:proofErr w:type="spellEnd"/>
            <w:r w:rsidRPr="00825F40">
              <w:rPr>
                <w:rFonts w:ascii="Times New Roman" w:hAnsi="Times New Roman"/>
              </w:rPr>
              <w:t xml:space="preserve"> </w:t>
            </w:r>
            <w:proofErr w:type="spellStart"/>
            <w:r w:rsidRPr="00825F40">
              <w:rPr>
                <w:rFonts w:ascii="Times New Roman" w:hAnsi="Times New Roman"/>
              </w:rPr>
              <w:t>si</w:t>
            </w:r>
            <w:proofErr w:type="spellEnd"/>
            <w:r w:rsidRPr="00825F40">
              <w:rPr>
                <w:rFonts w:ascii="Times New Roman" w:hAnsi="Times New Roman"/>
              </w:rPr>
              <w:t xml:space="preserve"> de </w:t>
            </w:r>
            <w:proofErr w:type="spellStart"/>
            <w:r w:rsidRPr="00825F40">
              <w:rPr>
                <w:rFonts w:ascii="Times New Roman" w:hAnsi="Times New Roman"/>
              </w:rPr>
              <w:t>către</w:t>
            </w:r>
            <w:proofErr w:type="spellEnd"/>
            <w:r w:rsidRPr="00825F40">
              <w:rPr>
                <w:rFonts w:ascii="Times New Roman" w:hAnsi="Times New Roman"/>
              </w:rPr>
              <w:t xml:space="preserve"> </w:t>
            </w:r>
            <w:proofErr w:type="spellStart"/>
            <w:r w:rsidRPr="00825F40">
              <w:rPr>
                <w:rFonts w:ascii="Times New Roman" w:hAnsi="Times New Roman"/>
              </w:rPr>
              <w:t>reprezentanţi</w:t>
            </w:r>
            <w:proofErr w:type="spellEnd"/>
            <w:r w:rsidRPr="00825F40">
              <w:rPr>
                <w:rFonts w:ascii="Times New Roman" w:hAnsi="Times New Roman"/>
              </w:rPr>
              <w:t xml:space="preserve"> </w:t>
            </w:r>
            <w:proofErr w:type="spellStart"/>
            <w:r w:rsidRPr="00825F40">
              <w:rPr>
                <w:rFonts w:ascii="Times New Roman" w:hAnsi="Times New Roman"/>
              </w:rPr>
              <w:t>legali</w:t>
            </w:r>
            <w:proofErr w:type="spellEnd"/>
            <w:r w:rsidRPr="00825F40">
              <w:rPr>
                <w:rFonts w:ascii="Times New Roman" w:hAnsi="Times New Roman"/>
              </w:rPr>
              <w:t xml:space="preserve"> ai </w:t>
            </w:r>
            <w:proofErr w:type="spellStart"/>
            <w:r w:rsidRPr="00825F40">
              <w:rPr>
                <w:rFonts w:ascii="Times New Roman" w:hAnsi="Times New Roman"/>
              </w:rPr>
              <w:t>unitatilor</w:t>
            </w:r>
            <w:proofErr w:type="spellEnd"/>
            <w:r w:rsidRPr="00825F40">
              <w:rPr>
                <w:rFonts w:ascii="Times New Roman" w:hAnsi="Times New Roman"/>
              </w:rPr>
              <w:t xml:space="preserve"> cu </w:t>
            </w:r>
            <w:proofErr w:type="spellStart"/>
            <w:r w:rsidRPr="00825F40">
              <w:rPr>
                <w:rFonts w:ascii="Times New Roman" w:hAnsi="Times New Roman"/>
              </w:rPr>
              <w:t>personalitate</w:t>
            </w:r>
            <w:proofErr w:type="spellEnd"/>
            <w:r w:rsidRPr="00825F40">
              <w:rPr>
                <w:rFonts w:ascii="Times New Roman" w:hAnsi="Times New Roman"/>
              </w:rPr>
              <w:t xml:space="preserve"> </w:t>
            </w:r>
            <w:proofErr w:type="spellStart"/>
            <w:r w:rsidRPr="00825F40">
              <w:rPr>
                <w:rFonts w:ascii="Times New Roman" w:hAnsi="Times New Roman"/>
              </w:rPr>
              <w:t>juridica</w:t>
            </w:r>
            <w:proofErr w:type="spellEnd"/>
            <w:r w:rsidRPr="00825F40">
              <w:rPr>
                <w:rFonts w:ascii="Times New Roman" w:hAnsi="Times New Roman"/>
              </w:rPr>
              <w:t>.</w:t>
            </w:r>
          </w:p>
        </w:tc>
        <w:tc>
          <w:tcPr>
            <w:tcW w:w="2109" w:type="dxa"/>
            <w:tcBorders>
              <w:top w:val="single" w:sz="4" w:space="0" w:color="000000"/>
              <w:left w:val="single" w:sz="4" w:space="0" w:color="000000"/>
              <w:bottom w:val="single" w:sz="4" w:space="0" w:color="000000"/>
            </w:tcBorders>
            <w:shd w:val="clear" w:color="auto" w:fill="auto"/>
          </w:tcPr>
          <w:p w14:paraId="299DD4D3"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Permanent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26FA7E4B" w14:textId="77777777" w:rsidR="00556399" w:rsidRPr="00825F40" w:rsidRDefault="00556399" w:rsidP="00825F40">
            <w:pPr>
              <w:tabs>
                <w:tab w:val="left" w:pos="2115"/>
              </w:tabs>
              <w:spacing w:line="240" w:lineRule="auto"/>
              <w:rPr>
                <w:rFonts w:ascii="Times New Roman" w:hAnsi="Times New Roman"/>
              </w:rPr>
            </w:pPr>
            <w:proofErr w:type="spellStart"/>
            <w:r w:rsidRPr="00825F40">
              <w:rPr>
                <w:rFonts w:ascii="Times New Roman" w:hAnsi="Times New Roman"/>
                <w:szCs w:val="24"/>
              </w:rPr>
              <w:t>Funcţionarii</w:t>
            </w:r>
            <w:proofErr w:type="spellEnd"/>
            <w:r w:rsidRPr="00825F40">
              <w:rPr>
                <w:rFonts w:ascii="Times New Roman" w:hAnsi="Times New Roman"/>
                <w:szCs w:val="24"/>
              </w:rPr>
              <w:t xml:space="preserve"> </w:t>
            </w:r>
            <w:proofErr w:type="spellStart"/>
            <w:r w:rsidRPr="00825F40">
              <w:rPr>
                <w:rFonts w:ascii="Times New Roman" w:hAnsi="Times New Roman"/>
                <w:szCs w:val="24"/>
              </w:rPr>
              <w:t>publici</w:t>
            </w:r>
            <w:proofErr w:type="spellEnd"/>
            <w:r w:rsidRPr="00825F40">
              <w:rPr>
                <w:rFonts w:ascii="Times New Roman" w:hAnsi="Times New Roman"/>
                <w:szCs w:val="24"/>
              </w:rPr>
              <w:t xml:space="preserve"> cu </w:t>
            </w:r>
            <w:proofErr w:type="spellStart"/>
            <w:r w:rsidRPr="00825F40">
              <w:rPr>
                <w:rFonts w:ascii="Times New Roman" w:hAnsi="Times New Roman"/>
                <w:szCs w:val="24"/>
              </w:rPr>
              <w:t>atributii</w:t>
            </w:r>
            <w:proofErr w:type="spellEnd"/>
            <w:r w:rsidRPr="00825F40">
              <w:rPr>
                <w:rFonts w:ascii="Times New Roman" w:hAnsi="Times New Roman"/>
                <w:szCs w:val="24"/>
              </w:rPr>
              <w:t xml:space="preserve"> in </w:t>
            </w:r>
            <w:proofErr w:type="spellStart"/>
            <w:r w:rsidRPr="00825F40">
              <w:rPr>
                <w:rFonts w:ascii="Times New Roman" w:hAnsi="Times New Roman"/>
                <w:szCs w:val="24"/>
              </w:rPr>
              <w:t>completarea</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registrului</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împreună</w:t>
            </w:r>
            <w:proofErr w:type="spellEnd"/>
            <w:r w:rsidRPr="00825F40">
              <w:rPr>
                <w:rFonts w:ascii="Times New Roman" w:hAnsi="Times New Roman"/>
                <w:szCs w:val="24"/>
              </w:rPr>
              <w:t xml:space="preserve"> cu </w:t>
            </w:r>
            <w:proofErr w:type="spellStart"/>
            <w:r w:rsidRPr="00825F40">
              <w:rPr>
                <w:rFonts w:ascii="Times New Roman" w:hAnsi="Times New Roman"/>
                <w:szCs w:val="24"/>
              </w:rPr>
              <w:t>compartimentul</w:t>
            </w:r>
            <w:proofErr w:type="spellEnd"/>
            <w:r w:rsidRPr="00825F40">
              <w:rPr>
                <w:rFonts w:ascii="Times New Roman" w:hAnsi="Times New Roman"/>
                <w:szCs w:val="24"/>
              </w:rPr>
              <w:t xml:space="preserve"> urbanism</w:t>
            </w:r>
          </w:p>
        </w:tc>
      </w:tr>
      <w:tr w:rsidR="00556399" w:rsidRPr="00825F40" w14:paraId="56033323" w14:textId="77777777" w:rsidTr="00192E1F">
        <w:tc>
          <w:tcPr>
            <w:tcW w:w="675" w:type="dxa"/>
            <w:tcBorders>
              <w:top w:val="single" w:sz="4" w:space="0" w:color="000000"/>
              <w:left w:val="single" w:sz="4" w:space="0" w:color="000000"/>
              <w:bottom w:val="single" w:sz="4" w:space="0" w:color="000000"/>
            </w:tcBorders>
            <w:shd w:val="clear" w:color="auto" w:fill="auto"/>
          </w:tcPr>
          <w:p w14:paraId="0D053F2F"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2.</w:t>
            </w:r>
          </w:p>
        </w:tc>
        <w:tc>
          <w:tcPr>
            <w:tcW w:w="4395" w:type="dxa"/>
            <w:tcBorders>
              <w:top w:val="single" w:sz="4" w:space="0" w:color="000000"/>
              <w:left w:val="single" w:sz="4" w:space="0" w:color="000000"/>
              <w:bottom w:val="single" w:sz="4" w:space="0" w:color="000000"/>
            </w:tcBorders>
            <w:shd w:val="clear" w:color="auto" w:fill="auto"/>
          </w:tcPr>
          <w:p w14:paraId="1D559F01"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 xml:space="preserve">Ori de cate </w:t>
            </w:r>
            <w:proofErr w:type="spellStart"/>
            <w:r w:rsidRPr="00825F40">
              <w:rPr>
                <w:rFonts w:ascii="Times New Roman" w:hAnsi="Times New Roman"/>
                <w:szCs w:val="24"/>
              </w:rPr>
              <w:t>ori</w:t>
            </w:r>
            <w:proofErr w:type="spellEnd"/>
            <w:r w:rsidRPr="00825F40">
              <w:rPr>
                <w:rFonts w:ascii="Times New Roman" w:hAnsi="Times New Roman"/>
                <w:szCs w:val="24"/>
              </w:rPr>
              <w:t xml:space="preserve"> </w:t>
            </w:r>
            <w:proofErr w:type="spellStart"/>
            <w:r w:rsidRPr="00825F40">
              <w:rPr>
                <w:rFonts w:ascii="Times New Roman" w:hAnsi="Times New Roman"/>
                <w:szCs w:val="24"/>
              </w:rPr>
              <w:t>intervin</w:t>
            </w:r>
            <w:proofErr w:type="spellEnd"/>
            <w:r w:rsidRPr="00825F40">
              <w:rPr>
                <w:rFonts w:ascii="Times New Roman" w:hAnsi="Times New Roman"/>
                <w:szCs w:val="24"/>
              </w:rPr>
              <w:t xml:space="preserve"> </w:t>
            </w:r>
            <w:proofErr w:type="spellStart"/>
            <w:r w:rsidRPr="00825F40">
              <w:rPr>
                <w:rFonts w:ascii="Times New Roman" w:hAnsi="Times New Roman"/>
                <w:szCs w:val="24"/>
              </w:rPr>
              <w:t>modificări</w:t>
            </w:r>
            <w:proofErr w:type="spellEnd"/>
            <w:r w:rsidRPr="00825F40">
              <w:rPr>
                <w:rFonts w:ascii="Times New Roman" w:hAnsi="Times New Roman"/>
                <w:szCs w:val="24"/>
              </w:rPr>
              <w:t xml:space="preserve"> in </w:t>
            </w:r>
            <w:proofErr w:type="spellStart"/>
            <w:r w:rsidRPr="00825F40">
              <w:rPr>
                <w:rFonts w:ascii="Times New Roman" w:hAnsi="Times New Roman"/>
                <w:szCs w:val="24"/>
              </w:rPr>
              <w:t>registrul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roofErr w:type="spellStart"/>
            <w:r w:rsidRPr="00825F40">
              <w:rPr>
                <w:rFonts w:ascii="Times New Roman" w:hAnsi="Times New Roman"/>
                <w:szCs w:val="24"/>
              </w:rPr>
              <w:t>referitoare</w:t>
            </w:r>
            <w:proofErr w:type="spellEnd"/>
            <w:r w:rsidRPr="00825F40">
              <w:rPr>
                <w:rFonts w:ascii="Times New Roman" w:hAnsi="Times New Roman"/>
                <w:szCs w:val="24"/>
              </w:rPr>
              <w:t xml:space="preserve"> la </w:t>
            </w:r>
            <w:proofErr w:type="spellStart"/>
            <w:r w:rsidRPr="00825F40">
              <w:rPr>
                <w:rFonts w:ascii="Times New Roman" w:hAnsi="Times New Roman"/>
                <w:szCs w:val="24"/>
              </w:rPr>
              <w:t>terenuri,la</w:t>
            </w:r>
            <w:proofErr w:type="spellEnd"/>
            <w:r w:rsidRPr="00825F40">
              <w:rPr>
                <w:rFonts w:ascii="Times New Roman" w:hAnsi="Times New Roman"/>
                <w:szCs w:val="24"/>
              </w:rPr>
              <w:t xml:space="preserve"> </w:t>
            </w:r>
            <w:proofErr w:type="spellStart"/>
            <w:r w:rsidRPr="00825F40">
              <w:rPr>
                <w:rFonts w:ascii="Times New Roman" w:hAnsi="Times New Roman"/>
                <w:szCs w:val="24"/>
              </w:rPr>
              <w:t>categoria</w:t>
            </w:r>
            <w:proofErr w:type="spellEnd"/>
            <w:r w:rsidRPr="00825F40">
              <w:rPr>
                <w:rFonts w:ascii="Times New Roman" w:hAnsi="Times New Roman"/>
                <w:szCs w:val="24"/>
              </w:rPr>
              <w:t xml:space="preserve"> de </w:t>
            </w:r>
            <w:proofErr w:type="spellStart"/>
            <w:r w:rsidRPr="00825F40">
              <w:rPr>
                <w:rFonts w:ascii="Times New Roman" w:hAnsi="Times New Roman"/>
                <w:szCs w:val="24"/>
              </w:rPr>
              <w:t>folosinţa</w:t>
            </w:r>
            <w:proofErr w:type="spellEnd"/>
            <w:r w:rsidRPr="00825F40">
              <w:rPr>
                <w:rFonts w:ascii="Times New Roman" w:hAnsi="Times New Roman"/>
                <w:szCs w:val="24"/>
              </w:rPr>
              <w:t xml:space="preserve"> a </w:t>
            </w:r>
            <w:proofErr w:type="spellStart"/>
            <w:r w:rsidRPr="00825F40">
              <w:rPr>
                <w:rFonts w:ascii="Times New Roman" w:hAnsi="Times New Roman"/>
                <w:szCs w:val="24"/>
              </w:rPr>
              <w:t>acestora</w:t>
            </w:r>
            <w:proofErr w:type="spellEnd"/>
            <w:r w:rsidRPr="00825F40">
              <w:rPr>
                <w:rFonts w:ascii="Times New Roman" w:hAnsi="Times New Roman"/>
                <w:szCs w:val="24"/>
              </w:rPr>
              <w:t xml:space="preserve">, la </w:t>
            </w:r>
            <w:proofErr w:type="spellStart"/>
            <w:r w:rsidRPr="00825F40">
              <w:rPr>
                <w:rFonts w:ascii="Times New Roman" w:hAnsi="Times New Roman"/>
                <w:szCs w:val="24"/>
              </w:rPr>
              <w:t>clădiri</w:t>
            </w:r>
            <w:proofErr w:type="spellEnd"/>
            <w:r w:rsidRPr="00825F40">
              <w:rPr>
                <w:rFonts w:ascii="Times New Roman" w:hAnsi="Times New Roman"/>
                <w:szCs w:val="24"/>
              </w:rPr>
              <w:t xml:space="preserve">, la </w:t>
            </w:r>
            <w:proofErr w:type="spellStart"/>
            <w:r w:rsidRPr="00825F40">
              <w:rPr>
                <w:rFonts w:ascii="Times New Roman" w:hAnsi="Times New Roman"/>
                <w:szCs w:val="24"/>
              </w:rPr>
              <w:t>mijloace</w:t>
            </w:r>
            <w:proofErr w:type="spellEnd"/>
            <w:r w:rsidRPr="00825F40">
              <w:rPr>
                <w:rFonts w:ascii="Times New Roman" w:hAnsi="Times New Roman"/>
                <w:szCs w:val="24"/>
              </w:rPr>
              <w:t xml:space="preserve"> de transport </w:t>
            </w:r>
            <w:proofErr w:type="spellStart"/>
            <w:r w:rsidRPr="00825F40">
              <w:rPr>
                <w:rFonts w:ascii="Times New Roman" w:hAnsi="Times New Roman"/>
                <w:szCs w:val="24"/>
              </w:rPr>
              <w:t>sau</w:t>
            </w:r>
            <w:proofErr w:type="spellEnd"/>
            <w:r w:rsidRPr="00825F40">
              <w:rPr>
                <w:rFonts w:ascii="Times New Roman" w:hAnsi="Times New Roman"/>
                <w:szCs w:val="24"/>
              </w:rPr>
              <w:t xml:space="preserve"> la </w:t>
            </w:r>
            <w:proofErr w:type="spellStart"/>
            <w:r w:rsidRPr="00825F40">
              <w:rPr>
                <w:rFonts w:ascii="Times New Roman" w:hAnsi="Times New Roman"/>
                <w:szCs w:val="24"/>
              </w:rPr>
              <w:t>orice</w:t>
            </w:r>
            <w:proofErr w:type="spellEnd"/>
            <w:r w:rsidRPr="00825F40">
              <w:rPr>
                <w:rFonts w:ascii="Times New Roman" w:hAnsi="Times New Roman"/>
                <w:szCs w:val="24"/>
              </w:rPr>
              <w:t xml:space="preserve"> </w:t>
            </w:r>
            <w:proofErr w:type="spellStart"/>
            <w:r w:rsidRPr="00825F40">
              <w:rPr>
                <w:rFonts w:ascii="Times New Roman" w:hAnsi="Times New Roman"/>
                <w:szCs w:val="24"/>
              </w:rPr>
              <w:t>alte</w:t>
            </w:r>
            <w:proofErr w:type="spellEnd"/>
            <w:r w:rsidRPr="00825F40">
              <w:rPr>
                <w:rFonts w:ascii="Times New Roman" w:hAnsi="Times New Roman"/>
                <w:szCs w:val="24"/>
              </w:rPr>
              <w:t xml:space="preserve"> </w:t>
            </w:r>
            <w:proofErr w:type="spellStart"/>
            <w:r w:rsidRPr="00825F40">
              <w:rPr>
                <w:rFonts w:ascii="Times New Roman" w:hAnsi="Times New Roman"/>
                <w:szCs w:val="24"/>
              </w:rPr>
              <w:t>bunuri</w:t>
            </w:r>
            <w:proofErr w:type="spellEnd"/>
            <w:r w:rsidRPr="00825F40">
              <w:rPr>
                <w:rFonts w:ascii="Times New Roman" w:hAnsi="Times New Roman"/>
                <w:szCs w:val="24"/>
              </w:rPr>
              <w:t xml:space="preserve"> in </w:t>
            </w:r>
            <w:proofErr w:type="spellStart"/>
            <w:r w:rsidRPr="00825F40">
              <w:rPr>
                <w:rFonts w:ascii="Times New Roman" w:hAnsi="Times New Roman"/>
                <w:szCs w:val="24"/>
              </w:rPr>
              <w:t>proprietate</w:t>
            </w:r>
            <w:proofErr w:type="spellEnd"/>
            <w:r w:rsidRPr="00825F40">
              <w:rPr>
                <w:rFonts w:ascii="Times New Roman" w:hAnsi="Times New Roman"/>
                <w:szCs w:val="24"/>
              </w:rPr>
              <w:t xml:space="preserve"> </w:t>
            </w:r>
            <w:proofErr w:type="spellStart"/>
            <w:r w:rsidRPr="00825F40">
              <w:rPr>
                <w:rFonts w:ascii="Times New Roman" w:hAnsi="Times New Roman"/>
                <w:szCs w:val="24"/>
              </w:rPr>
              <w:t>ori</w:t>
            </w:r>
            <w:proofErr w:type="spellEnd"/>
            <w:r w:rsidRPr="00825F40">
              <w:rPr>
                <w:rFonts w:ascii="Times New Roman" w:hAnsi="Times New Roman"/>
                <w:szCs w:val="24"/>
              </w:rPr>
              <w:t xml:space="preserve"> in </w:t>
            </w:r>
            <w:proofErr w:type="spellStart"/>
            <w:r w:rsidRPr="00825F40">
              <w:rPr>
                <w:rFonts w:ascii="Times New Roman" w:hAnsi="Times New Roman"/>
                <w:szCs w:val="24"/>
              </w:rPr>
              <w:t>folosinţa</w:t>
            </w:r>
            <w:proofErr w:type="spellEnd"/>
            <w:r w:rsidRPr="00825F40">
              <w:rPr>
                <w:rFonts w:ascii="Times New Roman" w:hAnsi="Times New Roman"/>
                <w:szCs w:val="24"/>
              </w:rPr>
              <w:t xml:space="preserve"> </w:t>
            </w:r>
            <w:proofErr w:type="spellStart"/>
            <w:r w:rsidRPr="00825F40">
              <w:rPr>
                <w:rFonts w:ascii="Times New Roman" w:hAnsi="Times New Roman"/>
                <w:szCs w:val="24"/>
              </w:rPr>
              <w:t>dupa</w:t>
            </w:r>
            <w:proofErr w:type="spellEnd"/>
            <w:r w:rsidRPr="00825F40">
              <w:rPr>
                <w:rFonts w:ascii="Times New Roman" w:hAnsi="Times New Roman"/>
                <w:szCs w:val="24"/>
              </w:rPr>
              <w:t xml:space="preserve"> </w:t>
            </w:r>
            <w:proofErr w:type="spellStart"/>
            <w:r w:rsidRPr="00825F40">
              <w:rPr>
                <w:rFonts w:ascii="Times New Roman" w:hAnsi="Times New Roman"/>
                <w:szCs w:val="24"/>
              </w:rPr>
              <w:t>caz</w:t>
            </w:r>
            <w:proofErr w:type="spellEnd"/>
            <w:r w:rsidRPr="00825F40">
              <w:rPr>
                <w:rFonts w:ascii="Times New Roman" w:hAnsi="Times New Roman"/>
                <w:szCs w:val="24"/>
              </w:rPr>
              <w:t xml:space="preserve"> de natura </w:t>
            </w:r>
            <w:proofErr w:type="spellStart"/>
            <w:r w:rsidRPr="00825F40">
              <w:rPr>
                <w:rFonts w:ascii="Times New Roman" w:hAnsi="Times New Roman"/>
                <w:szCs w:val="24"/>
              </w:rPr>
              <w:t>sa</w:t>
            </w:r>
            <w:proofErr w:type="spellEnd"/>
            <w:r w:rsidRPr="00825F40">
              <w:rPr>
                <w:rFonts w:ascii="Times New Roman" w:hAnsi="Times New Roman"/>
                <w:szCs w:val="24"/>
              </w:rPr>
              <w:t xml:space="preserve"> </w:t>
            </w:r>
            <w:proofErr w:type="spellStart"/>
            <w:r w:rsidRPr="00825F40">
              <w:rPr>
                <w:rFonts w:ascii="Times New Roman" w:hAnsi="Times New Roman"/>
                <w:szCs w:val="24"/>
              </w:rPr>
              <w:t>conducă</w:t>
            </w:r>
            <w:proofErr w:type="spellEnd"/>
            <w:r w:rsidRPr="00825F40">
              <w:rPr>
                <w:rFonts w:ascii="Times New Roman" w:hAnsi="Times New Roman"/>
                <w:szCs w:val="24"/>
              </w:rPr>
              <w:t xml:space="preserve"> la </w:t>
            </w:r>
            <w:proofErr w:type="spellStart"/>
            <w:r w:rsidRPr="00825F40">
              <w:rPr>
                <w:rFonts w:ascii="Times New Roman" w:hAnsi="Times New Roman"/>
                <w:szCs w:val="24"/>
              </w:rPr>
              <w:t>modificarea</w:t>
            </w:r>
            <w:proofErr w:type="spellEnd"/>
            <w:r w:rsidRPr="00825F40">
              <w:rPr>
                <w:rFonts w:ascii="Times New Roman" w:hAnsi="Times New Roman"/>
                <w:szCs w:val="24"/>
              </w:rPr>
              <w:t xml:space="preserve"> </w:t>
            </w:r>
            <w:proofErr w:type="spellStart"/>
            <w:r w:rsidRPr="00825F40">
              <w:rPr>
                <w:rFonts w:ascii="Times New Roman" w:hAnsi="Times New Roman"/>
                <w:szCs w:val="24"/>
              </w:rPr>
              <w:t>oricăror</w:t>
            </w:r>
            <w:proofErr w:type="spellEnd"/>
            <w:r w:rsidRPr="00825F40">
              <w:rPr>
                <w:rFonts w:ascii="Times New Roman" w:hAnsi="Times New Roman"/>
                <w:szCs w:val="24"/>
              </w:rPr>
              <w:t xml:space="preserve"> </w:t>
            </w:r>
            <w:proofErr w:type="spellStart"/>
            <w:r w:rsidRPr="00825F40">
              <w:rPr>
                <w:rFonts w:ascii="Times New Roman" w:hAnsi="Times New Roman"/>
                <w:szCs w:val="24"/>
              </w:rPr>
              <w:t>impozite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taxe</w:t>
            </w:r>
            <w:proofErr w:type="spellEnd"/>
            <w:r w:rsidRPr="00825F40">
              <w:rPr>
                <w:rFonts w:ascii="Times New Roman" w:hAnsi="Times New Roman"/>
                <w:szCs w:val="24"/>
              </w:rPr>
              <w:t xml:space="preserve"> locale </w:t>
            </w:r>
            <w:proofErr w:type="spellStart"/>
            <w:r w:rsidRPr="00825F40">
              <w:rPr>
                <w:rFonts w:ascii="Times New Roman" w:hAnsi="Times New Roman"/>
                <w:szCs w:val="24"/>
              </w:rPr>
              <w:t>prevăzute</w:t>
            </w:r>
            <w:proofErr w:type="spellEnd"/>
            <w:r w:rsidRPr="00825F40">
              <w:rPr>
                <w:rFonts w:ascii="Times New Roman" w:hAnsi="Times New Roman"/>
                <w:szCs w:val="24"/>
              </w:rPr>
              <w:t xml:space="preserve"> de </w:t>
            </w:r>
            <w:proofErr w:type="spellStart"/>
            <w:r w:rsidRPr="00825F40">
              <w:rPr>
                <w:rFonts w:ascii="Times New Roman" w:hAnsi="Times New Roman"/>
                <w:szCs w:val="24"/>
              </w:rPr>
              <w:t>Codul</w:t>
            </w:r>
            <w:proofErr w:type="spellEnd"/>
            <w:r w:rsidRPr="00825F40">
              <w:rPr>
                <w:rFonts w:ascii="Times New Roman" w:hAnsi="Times New Roman"/>
                <w:szCs w:val="24"/>
              </w:rPr>
              <w:t xml:space="preserve"> Fiscal, </w:t>
            </w:r>
            <w:proofErr w:type="spellStart"/>
            <w:r w:rsidRPr="00825F40">
              <w:rPr>
                <w:rFonts w:ascii="Times New Roman" w:hAnsi="Times New Roman"/>
                <w:szCs w:val="24"/>
              </w:rPr>
              <w:t>funcţionarii</w:t>
            </w:r>
            <w:proofErr w:type="spellEnd"/>
            <w:r w:rsidRPr="00825F40">
              <w:rPr>
                <w:rFonts w:ascii="Times New Roman" w:hAnsi="Times New Roman"/>
                <w:szCs w:val="24"/>
              </w:rPr>
              <w:t xml:space="preserve"> </w:t>
            </w:r>
            <w:proofErr w:type="spellStart"/>
            <w:r w:rsidRPr="00825F40">
              <w:rPr>
                <w:rFonts w:ascii="Times New Roman" w:hAnsi="Times New Roman"/>
                <w:szCs w:val="24"/>
              </w:rPr>
              <w:t>publici</w:t>
            </w:r>
            <w:proofErr w:type="spellEnd"/>
            <w:r w:rsidRPr="00825F40">
              <w:rPr>
                <w:rFonts w:ascii="Times New Roman" w:hAnsi="Times New Roman"/>
                <w:szCs w:val="24"/>
              </w:rPr>
              <w:t xml:space="preserve"> cu </w:t>
            </w:r>
            <w:proofErr w:type="spellStart"/>
            <w:r w:rsidRPr="00825F40">
              <w:rPr>
                <w:rFonts w:ascii="Times New Roman" w:hAnsi="Times New Roman"/>
                <w:szCs w:val="24"/>
              </w:rPr>
              <w:t>atributii</w:t>
            </w:r>
            <w:proofErr w:type="spellEnd"/>
            <w:r w:rsidRPr="00825F40">
              <w:rPr>
                <w:rFonts w:ascii="Times New Roman" w:hAnsi="Times New Roman"/>
                <w:szCs w:val="24"/>
              </w:rPr>
              <w:t xml:space="preserve">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completarea</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w:t>
            </w:r>
            <w:proofErr w:type="spellStart"/>
            <w:r w:rsidRPr="00825F40">
              <w:rPr>
                <w:rFonts w:ascii="Times New Roman" w:hAnsi="Times New Roman"/>
                <w:szCs w:val="24"/>
              </w:rPr>
              <w:t>tinerea</w:t>
            </w:r>
            <w:proofErr w:type="spellEnd"/>
            <w:r w:rsidRPr="00825F40">
              <w:rPr>
                <w:rFonts w:ascii="Times New Roman" w:hAnsi="Times New Roman"/>
                <w:szCs w:val="24"/>
              </w:rPr>
              <w:t xml:space="preserve"> la zi a </w:t>
            </w:r>
            <w:proofErr w:type="spellStart"/>
            <w:r w:rsidRPr="00825F40">
              <w:rPr>
                <w:rFonts w:ascii="Times New Roman" w:hAnsi="Times New Roman"/>
                <w:szCs w:val="24"/>
              </w:rPr>
              <w:t>datelor</w:t>
            </w:r>
            <w:proofErr w:type="spellEnd"/>
            <w:r w:rsidRPr="00825F40">
              <w:rPr>
                <w:rFonts w:ascii="Times New Roman" w:hAnsi="Times New Roman"/>
                <w:szCs w:val="24"/>
              </w:rPr>
              <w:t xml:space="preserve"> din </w:t>
            </w:r>
            <w:proofErr w:type="spellStart"/>
            <w:r w:rsidRPr="00825F40">
              <w:rPr>
                <w:rFonts w:ascii="Times New Roman" w:hAnsi="Times New Roman"/>
                <w:szCs w:val="24"/>
              </w:rPr>
              <w:t>registrul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au </w:t>
            </w:r>
            <w:proofErr w:type="spellStart"/>
            <w:r w:rsidRPr="00825F40">
              <w:rPr>
                <w:rFonts w:ascii="Times New Roman" w:hAnsi="Times New Roman"/>
                <w:szCs w:val="24"/>
              </w:rPr>
              <w:t>obligaţia</w:t>
            </w:r>
            <w:proofErr w:type="spellEnd"/>
            <w:r w:rsidRPr="00825F40">
              <w:rPr>
                <w:rFonts w:ascii="Times New Roman" w:hAnsi="Times New Roman"/>
                <w:szCs w:val="24"/>
              </w:rPr>
              <w:t xml:space="preserve"> de a </w:t>
            </w:r>
            <w:proofErr w:type="spellStart"/>
            <w:r w:rsidRPr="00825F40">
              <w:rPr>
                <w:rFonts w:ascii="Times New Roman" w:hAnsi="Times New Roman"/>
                <w:szCs w:val="24"/>
              </w:rPr>
              <w:t>comunica</w:t>
            </w:r>
            <w:proofErr w:type="spellEnd"/>
            <w:r w:rsidRPr="00825F40">
              <w:rPr>
                <w:rFonts w:ascii="Times New Roman" w:hAnsi="Times New Roman"/>
                <w:szCs w:val="24"/>
              </w:rPr>
              <w:t xml:space="preserve"> </w:t>
            </w:r>
            <w:proofErr w:type="spellStart"/>
            <w:r w:rsidRPr="00825F40">
              <w:rPr>
                <w:rFonts w:ascii="Times New Roman" w:hAnsi="Times New Roman"/>
                <w:szCs w:val="24"/>
              </w:rPr>
              <w:t>aceste</w:t>
            </w:r>
            <w:proofErr w:type="spellEnd"/>
            <w:r w:rsidRPr="00825F40">
              <w:rPr>
                <w:rFonts w:ascii="Times New Roman" w:hAnsi="Times New Roman"/>
                <w:szCs w:val="24"/>
              </w:rPr>
              <w:t xml:space="preserve"> </w:t>
            </w:r>
            <w:proofErr w:type="spellStart"/>
            <w:r w:rsidRPr="00825F40">
              <w:rPr>
                <w:rFonts w:ascii="Times New Roman" w:hAnsi="Times New Roman"/>
                <w:szCs w:val="24"/>
              </w:rPr>
              <w:t>modificări</w:t>
            </w:r>
            <w:proofErr w:type="spellEnd"/>
            <w:r w:rsidRPr="00825F40">
              <w:rPr>
                <w:rFonts w:ascii="Times New Roman" w:hAnsi="Times New Roman"/>
                <w:szCs w:val="24"/>
              </w:rPr>
              <w:t xml:space="preserve"> </w:t>
            </w:r>
            <w:proofErr w:type="spellStart"/>
            <w:r w:rsidRPr="00825F40">
              <w:rPr>
                <w:rFonts w:ascii="Times New Roman" w:hAnsi="Times New Roman"/>
                <w:szCs w:val="24"/>
              </w:rPr>
              <w:t>funcţionarilor</w:t>
            </w:r>
            <w:proofErr w:type="spellEnd"/>
            <w:r w:rsidRPr="00825F40">
              <w:rPr>
                <w:rFonts w:ascii="Times New Roman" w:hAnsi="Times New Roman"/>
                <w:szCs w:val="24"/>
              </w:rPr>
              <w:t xml:space="preserve"> </w:t>
            </w:r>
            <w:proofErr w:type="spellStart"/>
            <w:r w:rsidRPr="00825F40">
              <w:rPr>
                <w:rFonts w:ascii="Times New Roman" w:hAnsi="Times New Roman"/>
                <w:szCs w:val="24"/>
              </w:rPr>
              <w:t>publici</w:t>
            </w:r>
            <w:proofErr w:type="spellEnd"/>
            <w:r w:rsidRPr="00825F40">
              <w:rPr>
                <w:rFonts w:ascii="Times New Roman" w:hAnsi="Times New Roman"/>
                <w:szCs w:val="24"/>
              </w:rPr>
              <w:t xml:space="preserve"> din </w:t>
            </w:r>
            <w:proofErr w:type="spellStart"/>
            <w:r w:rsidRPr="00825F40">
              <w:rPr>
                <w:rFonts w:ascii="Times New Roman" w:hAnsi="Times New Roman"/>
                <w:szCs w:val="24"/>
              </w:rPr>
              <w:t>compartimentele</w:t>
            </w:r>
            <w:proofErr w:type="spellEnd"/>
            <w:r w:rsidRPr="00825F40">
              <w:rPr>
                <w:rFonts w:ascii="Times New Roman" w:hAnsi="Times New Roman"/>
                <w:szCs w:val="24"/>
              </w:rPr>
              <w:t xml:space="preserve"> de resort al </w:t>
            </w:r>
            <w:proofErr w:type="spellStart"/>
            <w:r w:rsidRPr="00825F40">
              <w:rPr>
                <w:rFonts w:ascii="Times New Roman" w:hAnsi="Times New Roman"/>
                <w:szCs w:val="24"/>
              </w:rPr>
              <w:t>aparatului</w:t>
            </w:r>
            <w:proofErr w:type="spellEnd"/>
            <w:r w:rsidRPr="00825F40">
              <w:rPr>
                <w:rFonts w:ascii="Times New Roman" w:hAnsi="Times New Roman"/>
                <w:szCs w:val="24"/>
              </w:rPr>
              <w:t xml:space="preserve"> de </w:t>
            </w:r>
            <w:proofErr w:type="spellStart"/>
            <w:r w:rsidRPr="00825F40">
              <w:rPr>
                <w:rFonts w:ascii="Times New Roman" w:hAnsi="Times New Roman"/>
                <w:szCs w:val="24"/>
              </w:rPr>
              <w:t>specialitate</w:t>
            </w:r>
            <w:proofErr w:type="spellEnd"/>
            <w:r w:rsidRPr="00825F40">
              <w:rPr>
                <w:rFonts w:ascii="Times New Roman" w:hAnsi="Times New Roman"/>
                <w:szCs w:val="24"/>
              </w:rPr>
              <w:t xml:space="preserve"> al </w:t>
            </w:r>
            <w:proofErr w:type="spellStart"/>
            <w:r w:rsidRPr="00825F40">
              <w:rPr>
                <w:rFonts w:ascii="Times New Roman" w:hAnsi="Times New Roman"/>
                <w:szCs w:val="24"/>
              </w:rPr>
              <w:t>Primarului</w:t>
            </w:r>
            <w:proofErr w:type="spellEnd"/>
            <w:r w:rsidRPr="00825F40">
              <w:rPr>
                <w:rFonts w:ascii="Times New Roman" w:hAnsi="Times New Roman"/>
                <w:szCs w:val="24"/>
              </w:rPr>
              <w:t xml:space="preserve">, in termen de </w:t>
            </w:r>
            <w:proofErr w:type="spellStart"/>
            <w:r w:rsidRPr="00825F40">
              <w:rPr>
                <w:rFonts w:ascii="Times New Roman" w:hAnsi="Times New Roman"/>
                <w:szCs w:val="24"/>
              </w:rPr>
              <w:t>trei</w:t>
            </w:r>
            <w:proofErr w:type="spellEnd"/>
            <w:r w:rsidRPr="00825F40">
              <w:rPr>
                <w:rFonts w:ascii="Times New Roman" w:hAnsi="Times New Roman"/>
                <w:szCs w:val="24"/>
              </w:rPr>
              <w:t xml:space="preserve"> </w:t>
            </w:r>
            <w:proofErr w:type="spellStart"/>
            <w:r w:rsidRPr="00825F40">
              <w:rPr>
                <w:rFonts w:ascii="Times New Roman" w:hAnsi="Times New Roman"/>
                <w:szCs w:val="24"/>
              </w:rPr>
              <w:t>zile</w:t>
            </w:r>
            <w:proofErr w:type="spellEnd"/>
            <w:r w:rsidRPr="00825F40">
              <w:rPr>
                <w:rFonts w:ascii="Times New Roman" w:hAnsi="Times New Roman"/>
                <w:szCs w:val="24"/>
              </w:rPr>
              <w:t xml:space="preserve"> </w:t>
            </w:r>
            <w:proofErr w:type="spellStart"/>
            <w:r w:rsidRPr="00825F40">
              <w:rPr>
                <w:rFonts w:ascii="Times New Roman" w:hAnsi="Times New Roman"/>
                <w:szCs w:val="24"/>
              </w:rPr>
              <w:t>lucratoare</w:t>
            </w:r>
            <w:proofErr w:type="spellEnd"/>
            <w:r w:rsidRPr="00825F40">
              <w:rPr>
                <w:rFonts w:ascii="Times New Roman" w:hAnsi="Times New Roman"/>
                <w:szCs w:val="24"/>
              </w:rPr>
              <w:t xml:space="preserve"> de la data </w:t>
            </w:r>
            <w:proofErr w:type="spellStart"/>
            <w:r w:rsidRPr="00825F40">
              <w:rPr>
                <w:rFonts w:ascii="Times New Roman" w:hAnsi="Times New Roman"/>
                <w:szCs w:val="24"/>
              </w:rPr>
              <w:t>modificării</w:t>
            </w:r>
            <w:proofErr w:type="spellEnd"/>
            <w:r w:rsidRPr="00825F40">
              <w:rPr>
                <w:rFonts w:ascii="Times New Roman" w:hAnsi="Times New Roman"/>
                <w:szCs w:val="24"/>
              </w:rPr>
              <w:t xml:space="preserve">. </w:t>
            </w:r>
          </w:p>
          <w:p w14:paraId="78C1B44A" w14:textId="77777777" w:rsidR="00556399" w:rsidRPr="00825F40" w:rsidRDefault="00556399" w:rsidP="00825F40">
            <w:pPr>
              <w:tabs>
                <w:tab w:val="left" w:pos="2115"/>
              </w:tabs>
              <w:spacing w:line="240" w:lineRule="auto"/>
              <w:rPr>
                <w:rFonts w:ascii="Times New Roman" w:hAnsi="Times New Roman"/>
              </w:rPr>
            </w:pPr>
            <w:proofErr w:type="spellStart"/>
            <w:r w:rsidRPr="00825F40">
              <w:rPr>
                <w:rFonts w:ascii="Times New Roman" w:hAnsi="Times New Roman"/>
                <w:szCs w:val="24"/>
              </w:rPr>
              <w:t>Datele</w:t>
            </w:r>
            <w:proofErr w:type="spellEnd"/>
            <w:r w:rsidRPr="00825F40">
              <w:rPr>
                <w:rFonts w:ascii="Times New Roman" w:hAnsi="Times New Roman"/>
                <w:szCs w:val="24"/>
              </w:rPr>
              <w:t xml:space="preserve"> </w:t>
            </w:r>
            <w:proofErr w:type="spellStart"/>
            <w:r w:rsidRPr="00825F40">
              <w:rPr>
                <w:rFonts w:ascii="Times New Roman" w:hAnsi="Times New Roman"/>
                <w:szCs w:val="24"/>
              </w:rPr>
              <w:t>instrumentate</w:t>
            </w:r>
            <w:proofErr w:type="spellEnd"/>
            <w:r w:rsidRPr="00825F40">
              <w:rPr>
                <w:rFonts w:ascii="Times New Roman" w:hAnsi="Times New Roman"/>
                <w:szCs w:val="24"/>
              </w:rPr>
              <w:t xml:space="preserve"> la </w:t>
            </w:r>
            <w:proofErr w:type="spellStart"/>
            <w:r w:rsidRPr="00825F40">
              <w:rPr>
                <w:rFonts w:ascii="Times New Roman" w:hAnsi="Times New Roman"/>
                <w:szCs w:val="24"/>
              </w:rPr>
              <w:t>nivelul</w:t>
            </w:r>
            <w:proofErr w:type="spellEnd"/>
            <w:r w:rsidRPr="00825F40">
              <w:rPr>
                <w:rFonts w:ascii="Times New Roman" w:hAnsi="Times New Roman"/>
                <w:szCs w:val="24"/>
              </w:rPr>
              <w:t xml:space="preserve"> </w:t>
            </w:r>
            <w:proofErr w:type="spellStart"/>
            <w:r w:rsidRPr="00825F40">
              <w:rPr>
                <w:rFonts w:ascii="Times New Roman" w:hAnsi="Times New Roman"/>
                <w:szCs w:val="24"/>
              </w:rPr>
              <w:t>oricăror</w:t>
            </w:r>
            <w:proofErr w:type="spellEnd"/>
            <w:r w:rsidRPr="00825F40">
              <w:rPr>
                <w:rFonts w:ascii="Times New Roman" w:hAnsi="Times New Roman"/>
                <w:szCs w:val="24"/>
              </w:rPr>
              <w:t xml:space="preserve"> </w:t>
            </w:r>
            <w:proofErr w:type="spellStart"/>
            <w:r w:rsidRPr="00825F40">
              <w:rPr>
                <w:rFonts w:ascii="Times New Roman" w:hAnsi="Times New Roman"/>
                <w:szCs w:val="24"/>
              </w:rPr>
              <w:t>compartimente</w:t>
            </w:r>
            <w:proofErr w:type="spellEnd"/>
            <w:r w:rsidRPr="00825F40">
              <w:rPr>
                <w:rFonts w:ascii="Times New Roman" w:hAnsi="Times New Roman"/>
                <w:szCs w:val="24"/>
              </w:rPr>
              <w:t xml:space="preserve"> de resort din </w:t>
            </w:r>
            <w:proofErr w:type="spellStart"/>
            <w:r w:rsidRPr="00825F40">
              <w:rPr>
                <w:rFonts w:ascii="Times New Roman" w:hAnsi="Times New Roman"/>
                <w:szCs w:val="24"/>
              </w:rPr>
              <w:t>cadrul</w:t>
            </w:r>
            <w:proofErr w:type="spellEnd"/>
            <w:r w:rsidRPr="00825F40">
              <w:rPr>
                <w:rFonts w:ascii="Times New Roman" w:hAnsi="Times New Roman"/>
                <w:szCs w:val="24"/>
              </w:rPr>
              <w:t xml:space="preserve"> </w:t>
            </w:r>
            <w:proofErr w:type="spellStart"/>
            <w:r w:rsidRPr="00825F40">
              <w:rPr>
                <w:rFonts w:ascii="Times New Roman" w:hAnsi="Times New Roman"/>
                <w:szCs w:val="24"/>
              </w:rPr>
              <w:t>aparatului</w:t>
            </w:r>
            <w:proofErr w:type="spellEnd"/>
            <w:r w:rsidRPr="00825F40">
              <w:rPr>
                <w:rFonts w:ascii="Times New Roman" w:hAnsi="Times New Roman"/>
                <w:szCs w:val="24"/>
              </w:rPr>
              <w:t xml:space="preserve"> de </w:t>
            </w:r>
            <w:proofErr w:type="spellStart"/>
            <w:r w:rsidRPr="00825F40">
              <w:rPr>
                <w:rFonts w:ascii="Times New Roman" w:hAnsi="Times New Roman"/>
                <w:szCs w:val="24"/>
              </w:rPr>
              <w:t>specialitate</w:t>
            </w:r>
            <w:proofErr w:type="spellEnd"/>
            <w:r w:rsidRPr="00825F40">
              <w:rPr>
                <w:rFonts w:ascii="Times New Roman" w:hAnsi="Times New Roman"/>
                <w:szCs w:val="24"/>
              </w:rPr>
              <w:t xml:space="preserve"> al </w:t>
            </w:r>
            <w:proofErr w:type="spellStart"/>
            <w:r w:rsidRPr="00825F40">
              <w:rPr>
                <w:rFonts w:ascii="Times New Roman" w:hAnsi="Times New Roman"/>
                <w:szCs w:val="24"/>
              </w:rPr>
              <w:t>primarului</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care fac </w:t>
            </w:r>
            <w:proofErr w:type="spellStart"/>
            <w:r w:rsidRPr="00825F40">
              <w:rPr>
                <w:rFonts w:ascii="Times New Roman" w:hAnsi="Times New Roman"/>
                <w:szCs w:val="24"/>
              </w:rPr>
              <w:t>obiectul</w:t>
            </w:r>
            <w:proofErr w:type="spellEnd"/>
            <w:r w:rsidRPr="00825F40">
              <w:rPr>
                <w:rFonts w:ascii="Times New Roman" w:hAnsi="Times New Roman"/>
                <w:szCs w:val="24"/>
              </w:rPr>
              <w:t xml:space="preserve"> </w:t>
            </w:r>
            <w:proofErr w:type="spellStart"/>
            <w:r w:rsidRPr="00825F40">
              <w:rPr>
                <w:rFonts w:ascii="Times New Roman" w:hAnsi="Times New Roman"/>
                <w:szCs w:val="24"/>
              </w:rPr>
              <w:t>înscrierii</w:t>
            </w:r>
            <w:proofErr w:type="spellEnd"/>
            <w:r w:rsidRPr="00825F40">
              <w:rPr>
                <w:rFonts w:ascii="Times New Roman" w:hAnsi="Times New Roman"/>
                <w:szCs w:val="24"/>
              </w:rPr>
              <w:t xml:space="preserve"> in </w:t>
            </w:r>
            <w:proofErr w:type="spellStart"/>
            <w:r w:rsidRPr="00825F40">
              <w:rPr>
                <w:rFonts w:ascii="Times New Roman" w:hAnsi="Times New Roman"/>
                <w:szCs w:val="24"/>
              </w:rPr>
              <w:t>registrul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se </w:t>
            </w:r>
            <w:proofErr w:type="spellStart"/>
            <w:r w:rsidRPr="00825F40">
              <w:rPr>
                <w:rFonts w:ascii="Times New Roman" w:hAnsi="Times New Roman"/>
                <w:szCs w:val="24"/>
              </w:rPr>
              <w:t>comunica</w:t>
            </w:r>
            <w:proofErr w:type="spellEnd"/>
            <w:r w:rsidRPr="00825F40">
              <w:rPr>
                <w:rFonts w:ascii="Times New Roman" w:hAnsi="Times New Roman"/>
                <w:szCs w:val="24"/>
              </w:rPr>
              <w:t xml:space="preserve"> </w:t>
            </w:r>
            <w:proofErr w:type="spellStart"/>
            <w:r w:rsidRPr="00825F40">
              <w:rPr>
                <w:rFonts w:ascii="Times New Roman" w:hAnsi="Times New Roman"/>
                <w:szCs w:val="24"/>
              </w:rPr>
              <w:t>compartimentului</w:t>
            </w:r>
            <w:proofErr w:type="spellEnd"/>
            <w:r w:rsidRPr="00825F40">
              <w:rPr>
                <w:rFonts w:ascii="Times New Roman" w:hAnsi="Times New Roman"/>
                <w:szCs w:val="24"/>
              </w:rPr>
              <w:t xml:space="preserve"> de resort cu </w:t>
            </w:r>
            <w:proofErr w:type="spellStart"/>
            <w:r w:rsidRPr="00825F40">
              <w:rPr>
                <w:rFonts w:ascii="Times New Roman" w:hAnsi="Times New Roman"/>
                <w:szCs w:val="24"/>
              </w:rPr>
              <w:t>atributii</w:t>
            </w:r>
            <w:proofErr w:type="spellEnd"/>
            <w:r w:rsidRPr="00825F40">
              <w:rPr>
                <w:rFonts w:ascii="Times New Roman" w:hAnsi="Times New Roman"/>
                <w:szCs w:val="24"/>
              </w:rPr>
              <w:t xml:space="preserve"> in </w:t>
            </w:r>
            <w:proofErr w:type="spellStart"/>
            <w:r w:rsidRPr="00825F40">
              <w:rPr>
                <w:rFonts w:ascii="Times New Roman" w:hAnsi="Times New Roman"/>
                <w:szCs w:val="24"/>
              </w:rPr>
              <w:t>acest</w:t>
            </w:r>
            <w:proofErr w:type="spellEnd"/>
            <w:r w:rsidRPr="00825F40">
              <w:rPr>
                <w:rFonts w:ascii="Times New Roman" w:hAnsi="Times New Roman"/>
                <w:szCs w:val="24"/>
              </w:rPr>
              <w:t xml:space="preserve"> </w:t>
            </w:r>
            <w:proofErr w:type="spellStart"/>
            <w:r w:rsidRPr="00825F40">
              <w:rPr>
                <w:rFonts w:ascii="Times New Roman" w:hAnsi="Times New Roman"/>
                <w:szCs w:val="24"/>
              </w:rPr>
              <w:t>sens</w:t>
            </w:r>
            <w:proofErr w:type="spellEnd"/>
            <w:r w:rsidRPr="00825F40">
              <w:rPr>
                <w:rFonts w:ascii="Times New Roman" w:hAnsi="Times New Roman"/>
                <w:szCs w:val="24"/>
              </w:rPr>
              <w:t xml:space="preserve"> in termen de </w:t>
            </w:r>
            <w:proofErr w:type="spellStart"/>
            <w:r w:rsidRPr="00825F40">
              <w:rPr>
                <w:rFonts w:ascii="Times New Roman" w:hAnsi="Times New Roman"/>
                <w:szCs w:val="24"/>
              </w:rPr>
              <w:t>trei</w:t>
            </w:r>
            <w:proofErr w:type="spellEnd"/>
            <w:r w:rsidRPr="00825F40">
              <w:rPr>
                <w:rFonts w:ascii="Times New Roman" w:hAnsi="Times New Roman"/>
                <w:szCs w:val="24"/>
              </w:rPr>
              <w:t xml:space="preserve"> </w:t>
            </w:r>
            <w:proofErr w:type="spellStart"/>
            <w:r w:rsidRPr="00825F40">
              <w:rPr>
                <w:rFonts w:ascii="Times New Roman" w:hAnsi="Times New Roman"/>
                <w:szCs w:val="24"/>
              </w:rPr>
              <w:t>zile</w:t>
            </w:r>
            <w:proofErr w:type="spellEnd"/>
            <w:r w:rsidRPr="00825F40">
              <w:rPr>
                <w:rFonts w:ascii="Times New Roman" w:hAnsi="Times New Roman"/>
                <w:szCs w:val="24"/>
              </w:rPr>
              <w:t xml:space="preserve"> </w:t>
            </w:r>
            <w:proofErr w:type="spellStart"/>
            <w:r w:rsidRPr="00825F40">
              <w:rPr>
                <w:rFonts w:ascii="Times New Roman" w:hAnsi="Times New Roman"/>
                <w:szCs w:val="24"/>
              </w:rPr>
              <w:t>lucratoare</w:t>
            </w:r>
            <w:proofErr w:type="spellEnd"/>
            <w:r w:rsidRPr="00825F40">
              <w:rPr>
                <w:rFonts w:ascii="Times New Roman" w:hAnsi="Times New Roman"/>
                <w:szCs w:val="24"/>
              </w:rPr>
              <w:t xml:space="preserve"> de la data </w:t>
            </w:r>
            <w:proofErr w:type="spellStart"/>
            <w:r w:rsidRPr="00825F40">
              <w:rPr>
                <w:rFonts w:ascii="Times New Roman" w:hAnsi="Times New Roman"/>
                <w:szCs w:val="24"/>
              </w:rPr>
              <w:t>inregistrarii</w:t>
            </w:r>
            <w:proofErr w:type="spellEnd"/>
            <w:r w:rsidRPr="00825F40">
              <w:rPr>
                <w:rFonts w:ascii="Times New Roman" w:hAnsi="Times New Roman"/>
                <w:szCs w:val="24"/>
              </w:rPr>
              <w:t xml:space="preserve"> lor </w:t>
            </w:r>
            <w:proofErr w:type="spellStart"/>
            <w:r w:rsidRPr="00825F40">
              <w:rPr>
                <w:rFonts w:ascii="Times New Roman" w:hAnsi="Times New Roman"/>
                <w:szCs w:val="24"/>
              </w:rPr>
              <w:t>prin</w:t>
            </w:r>
            <w:proofErr w:type="spellEnd"/>
            <w:r w:rsidRPr="00825F40">
              <w:rPr>
                <w:rFonts w:ascii="Times New Roman" w:hAnsi="Times New Roman"/>
                <w:szCs w:val="24"/>
              </w:rPr>
              <w:t xml:space="preserve"> </w:t>
            </w:r>
            <w:proofErr w:type="spellStart"/>
            <w:r w:rsidRPr="00825F40">
              <w:rPr>
                <w:rFonts w:ascii="Times New Roman" w:hAnsi="Times New Roman"/>
                <w:szCs w:val="24"/>
              </w:rPr>
              <w:t>grija</w:t>
            </w:r>
            <w:proofErr w:type="spellEnd"/>
            <w:r w:rsidRPr="00825F40">
              <w:rPr>
                <w:rFonts w:ascii="Times New Roman" w:hAnsi="Times New Roman"/>
                <w:szCs w:val="24"/>
              </w:rPr>
              <w:t xml:space="preserve"> </w:t>
            </w:r>
            <w:proofErr w:type="spellStart"/>
            <w:r w:rsidRPr="00825F40">
              <w:rPr>
                <w:rFonts w:ascii="Times New Roman" w:hAnsi="Times New Roman"/>
                <w:szCs w:val="24"/>
              </w:rPr>
              <w:t>conducătorului</w:t>
            </w:r>
            <w:proofErr w:type="spellEnd"/>
            <w:r w:rsidRPr="00825F40">
              <w:rPr>
                <w:rFonts w:ascii="Times New Roman" w:hAnsi="Times New Roman"/>
                <w:szCs w:val="24"/>
              </w:rPr>
              <w:t xml:space="preserve"> </w:t>
            </w:r>
            <w:proofErr w:type="spellStart"/>
            <w:r w:rsidRPr="00825F40">
              <w:rPr>
                <w:rFonts w:ascii="Times New Roman" w:hAnsi="Times New Roman"/>
                <w:szCs w:val="24"/>
              </w:rPr>
              <w:t>compartimentului</w:t>
            </w:r>
            <w:proofErr w:type="spellEnd"/>
            <w:r w:rsidRPr="00825F40">
              <w:rPr>
                <w:rFonts w:ascii="Times New Roman" w:hAnsi="Times New Roman"/>
                <w:szCs w:val="24"/>
              </w:rPr>
              <w:t xml:space="preserve"> </w:t>
            </w:r>
            <w:proofErr w:type="spellStart"/>
            <w:r w:rsidRPr="00825F40">
              <w:rPr>
                <w:rFonts w:ascii="Times New Roman" w:hAnsi="Times New Roman"/>
                <w:szCs w:val="24"/>
              </w:rPr>
              <w:t>respectiv</w:t>
            </w:r>
            <w:proofErr w:type="spellEnd"/>
            <w:r w:rsidRPr="00825F40">
              <w:rPr>
                <w:rFonts w:ascii="Times New Roman" w:hAnsi="Times New Roman"/>
                <w:szCs w:val="24"/>
              </w:rPr>
              <w:t>.</w:t>
            </w:r>
          </w:p>
        </w:tc>
        <w:tc>
          <w:tcPr>
            <w:tcW w:w="2109" w:type="dxa"/>
            <w:tcBorders>
              <w:top w:val="single" w:sz="4" w:space="0" w:color="000000"/>
              <w:left w:val="single" w:sz="4" w:space="0" w:color="000000"/>
              <w:bottom w:val="single" w:sz="4" w:space="0" w:color="000000"/>
            </w:tcBorders>
            <w:shd w:val="clear" w:color="auto" w:fill="auto"/>
          </w:tcPr>
          <w:p w14:paraId="3A2E6D4D"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Permanent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2223E489" w14:textId="77777777" w:rsidR="00556399" w:rsidRPr="00825F40" w:rsidRDefault="00556399" w:rsidP="00825F40">
            <w:pPr>
              <w:tabs>
                <w:tab w:val="left" w:pos="2115"/>
              </w:tabs>
              <w:spacing w:line="240" w:lineRule="auto"/>
              <w:rPr>
                <w:rFonts w:ascii="Times New Roman" w:hAnsi="Times New Roman"/>
              </w:rPr>
            </w:pPr>
            <w:proofErr w:type="spellStart"/>
            <w:r w:rsidRPr="00825F40">
              <w:rPr>
                <w:rFonts w:ascii="Times New Roman" w:hAnsi="Times New Roman"/>
                <w:szCs w:val="24"/>
              </w:rPr>
              <w:t>Funcţionarii</w:t>
            </w:r>
            <w:proofErr w:type="spellEnd"/>
            <w:r w:rsidRPr="00825F40">
              <w:rPr>
                <w:rFonts w:ascii="Times New Roman" w:hAnsi="Times New Roman"/>
                <w:szCs w:val="24"/>
              </w:rPr>
              <w:t xml:space="preserve"> </w:t>
            </w:r>
            <w:proofErr w:type="spellStart"/>
            <w:r w:rsidRPr="00825F40">
              <w:rPr>
                <w:rFonts w:ascii="Times New Roman" w:hAnsi="Times New Roman"/>
                <w:szCs w:val="24"/>
              </w:rPr>
              <w:t>publici</w:t>
            </w:r>
            <w:proofErr w:type="spellEnd"/>
            <w:r w:rsidRPr="00825F40">
              <w:rPr>
                <w:rFonts w:ascii="Times New Roman" w:hAnsi="Times New Roman"/>
                <w:szCs w:val="24"/>
              </w:rPr>
              <w:t xml:space="preserve"> cu </w:t>
            </w:r>
            <w:proofErr w:type="spellStart"/>
            <w:r w:rsidRPr="00825F40">
              <w:rPr>
                <w:rFonts w:ascii="Times New Roman" w:hAnsi="Times New Roman"/>
                <w:szCs w:val="24"/>
              </w:rPr>
              <w:t>atributii</w:t>
            </w:r>
            <w:proofErr w:type="spellEnd"/>
            <w:r w:rsidRPr="00825F40">
              <w:rPr>
                <w:rFonts w:ascii="Times New Roman" w:hAnsi="Times New Roman"/>
                <w:szCs w:val="24"/>
              </w:rPr>
              <w:t xml:space="preserve"> in </w:t>
            </w:r>
            <w:proofErr w:type="spellStart"/>
            <w:r w:rsidRPr="00825F40">
              <w:rPr>
                <w:rFonts w:ascii="Times New Roman" w:hAnsi="Times New Roman"/>
                <w:szCs w:val="24"/>
              </w:rPr>
              <w:t>completarea</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registrului</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p>
        </w:tc>
      </w:tr>
      <w:tr w:rsidR="00556399" w:rsidRPr="00825F40" w14:paraId="108C8684" w14:textId="77777777" w:rsidTr="00192E1F">
        <w:tc>
          <w:tcPr>
            <w:tcW w:w="675" w:type="dxa"/>
            <w:tcBorders>
              <w:top w:val="single" w:sz="4" w:space="0" w:color="000000"/>
              <w:left w:val="single" w:sz="4" w:space="0" w:color="000000"/>
              <w:bottom w:val="single" w:sz="4" w:space="0" w:color="000000"/>
            </w:tcBorders>
            <w:shd w:val="clear" w:color="auto" w:fill="auto"/>
          </w:tcPr>
          <w:p w14:paraId="53CD979C"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3</w:t>
            </w:r>
          </w:p>
        </w:tc>
        <w:tc>
          <w:tcPr>
            <w:tcW w:w="4395" w:type="dxa"/>
            <w:tcBorders>
              <w:top w:val="single" w:sz="4" w:space="0" w:color="000000"/>
              <w:left w:val="single" w:sz="4" w:space="0" w:color="000000"/>
              <w:bottom w:val="single" w:sz="4" w:space="0" w:color="000000"/>
            </w:tcBorders>
            <w:shd w:val="clear" w:color="auto" w:fill="auto"/>
          </w:tcPr>
          <w:p w14:paraId="113E29F8" w14:textId="77777777" w:rsidR="00556399" w:rsidRPr="00825F40" w:rsidRDefault="00556399" w:rsidP="00825F40">
            <w:pPr>
              <w:tabs>
                <w:tab w:val="left" w:pos="2115"/>
              </w:tabs>
              <w:spacing w:line="240" w:lineRule="auto"/>
              <w:rPr>
                <w:rFonts w:ascii="Times New Roman" w:hAnsi="Times New Roman"/>
              </w:rPr>
            </w:pPr>
            <w:proofErr w:type="spellStart"/>
            <w:r w:rsidRPr="00825F40">
              <w:rPr>
                <w:rFonts w:ascii="Times New Roman" w:hAnsi="Times New Roman"/>
              </w:rPr>
              <w:t>Secretarul</w:t>
            </w:r>
            <w:proofErr w:type="spellEnd"/>
            <w:r w:rsidRPr="00825F40">
              <w:rPr>
                <w:rFonts w:ascii="Times New Roman" w:hAnsi="Times New Roman"/>
              </w:rPr>
              <w:t xml:space="preserve"> </w:t>
            </w:r>
            <w:proofErr w:type="spellStart"/>
            <w:r w:rsidRPr="00825F40">
              <w:rPr>
                <w:rFonts w:ascii="Times New Roman" w:hAnsi="Times New Roman"/>
              </w:rPr>
              <w:t>localitatii</w:t>
            </w:r>
            <w:proofErr w:type="spellEnd"/>
            <w:r w:rsidRPr="00825F40">
              <w:rPr>
                <w:rFonts w:ascii="Times New Roman" w:hAnsi="Times New Roman"/>
              </w:rPr>
              <w:t xml:space="preserve"> </w:t>
            </w:r>
            <w:proofErr w:type="spellStart"/>
            <w:r w:rsidRPr="00825F40">
              <w:rPr>
                <w:rFonts w:ascii="Times New Roman" w:hAnsi="Times New Roman"/>
              </w:rPr>
              <w:t>si</w:t>
            </w:r>
            <w:proofErr w:type="spellEnd"/>
            <w:r w:rsidRPr="00825F40">
              <w:rPr>
                <w:rFonts w:ascii="Times New Roman" w:hAnsi="Times New Roman"/>
              </w:rPr>
              <w:t xml:space="preserve"> </w:t>
            </w:r>
            <w:proofErr w:type="spellStart"/>
            <w:r w:rsidRPr="00825F40">
              <w:rPr>
                <w:rFonts w:ascii="Times New Roman" w:hAnsi="Times New Roman"/>
              </w:rPr>
              <w:t>alte</w:t>
            </w:r>
            <w:proofErr w:type="spellEnd"/>
            <w:r w:rsidRPr="00825F40">
              <w:rPr>
                <w:rFonts w:ascii="Times New Roman" w:hAnsi="Times New Roman"/>
              </w:rPr>
              <w:t xml:space="preserve"> </w:t>
            </w:r>
            <w:proofErr w:type="spellStart"/>
            <w:r w:rsidRPr="00825F40">
              <w:rPr>
                <w:rFonts w:ascii="Times New Roman" w:hAnsi="Times New Roman"/>
              </w:rPr>
              <w:t>persoane</w:t>
            </w:r>
            <w:proofErr w:type="spellEnd"/>
            <w:r w:rsidRPr="00825F40">
              <w:rPr>
                <w:rFonts w:ascii="Times New Roman" w:hAnsi="Times New Roman"/>
              </w:rPr>
              <w:t xml:space="preserve"> din </w:t>
            </w:r>
            <w:proofErr w:type="spellStart"/>
            <w:r w:rsidRPr="00825F40">
              <w:rPr>
                <w:rFonts w:ascii="Times New Roman" w:hAnsi="Times New Roman"/>
              </w:rPr>
              <w:t>aparatul</w:t>
            </w:r>
            <w:proofErr w:type="spellEnd"/>
            <w:r w:rsidRPr="00825F40">
              <w:rPr>
                <w:rFonts w:ascii="Times New Roman" w:hAnsi="Times New Roman"/>
              </w:rPr>
              <w:t xml:space="preserve"> de </w:t>
            </w:r>
            <w:proofErr w:type="spellStart"/>
            <w:r w:rsidRPr="00825F40">
              <w:rPr>
                <w:rFonts w:ascii="Times New Roman" w:hAnsi="Times New Roman"/>
              </w:rPr>
              <w:t>specialitate</w:t>
            </w:r>
            <w:proofErr w:type="spellEnd"/>
            <w:r w:rsidRPr="00825F40">
              <w:rPr>
                <w:rFonts w:ascii="Times New Roman" w:hAnsi="Times New Roman"/>
              </w:rPr>
              <w:t xml:space="preserve"> al </w:t>
            </w:r>
            <w:proofErr w:type="spellStart"/>
            <w:r w:rsidRPr="00825F40">
              <w:rPr>
                <w:rFonts w:ascii="Times New Roman" w:hAnsi="Times New Roman"/>
              </w:rPr>
              <w:t>primarului</w:t>
            </w:r>
            <w:proofErr w:type="spellEnd"/>
            <w:r w:rsidRPr="00825F40">
              <w:rPr>
                <w:rFonts w:ascii="Times New Roman" w:hAnsi="Times New Roman"/>
              </w:rPr>
              <w:t xml:space="preserve"> </w:t>
            </w:r>
            <w:proofErr w:type="spellStart"/>
            <w:r w:rsidRPr="00825F40">
              <w:rPr>
                <w:rFonts w:ascii="Times New Roman" w:hAnsi="Times New Roman"/>
              </w:rPr>
              <w:t>anume</w:t>
            </w:r>
            <w:proofErr w:type="spellEnd"/>
            <w:r w:rsidRPr="00825F40">
              <w:rPr>
                <w:rFonts w:ascii="Times New Roman" w:hAnsi="Times New Roman"/>
              </w:rPr>
              <w:t xml:space="preserve"> </w:t>
            </w:r>
            <w:proofErr w:type="spellStart"/>
            <w:r w:rsidRPr="00825F40">
              <w:rPr>
                <w:rFonts w:ascii="Times New Roman" w:hAnsi="Times New Roman"/>
              </w:rPr>
              <w:t>desemnate</w:t>
            </w:r>
            <w:proofErr w:type="spellEnd"/>
            <w:r w:rsidRPr="00825F40">
              <w:rPr>
                <w:rFonts w:ascii="Times New Roman" w:hAnsi="Times New Roman"/>
              </w:rPr>
              <w:t xml:space="preserve"> de </w:t>
            </w:r>
            <w:proofErr w:type="spellStart"/>
            <w:r w:rsidRPr="00825F40">
              <w:rPr>
                <w:rFonts w:ascii="Times New Roman" w:hAnsi="Times New Roman"/>
              </w:rPr>
              <w:t>acesta</w:t>
            </w:r>
            <w:proofErr w:type="spellEnd"/>
            <w:r w:rsidRPr="00825F40">
              <w:rPr>
                <w:rFonts w:ascii="Times New Roman" w:hAnsi="Times New Roman"/>
              </w:rPr>
              <w:t xml:space="preserve"> </w:t>
            </w:r>
            <w:proofErr w:type="spellStart"/>
            <w:r w:rsidRPr="00825F40">
              <w:rPr>
                <w:rFonts w:ascii="Times New Roman" w:hAnsi="Times New Roman"/>
              </w:rPr>
              <w:t>verifica</w:t>
            </w:r>
            <w:proofErr w:type="spellEnd"/>
            <w:r w:rsidRPr="00825F40">
              <w:rPr>
                <w:rFonts w:ascii="Times New Roman" w:hAnsi="Times New Roman"/>
              </w:rPr>
              <w:t xml:space="preserve"> </w:t>
            </w:r>
            <w:proofErr w:type="spellStart"/>
            <w:r w:rsidRPr="00825F40">
              <w:rPr>
                <w:rFonts w:ascii="Times New Roman" w:hAnsi="Times New Roman"/>
              </w:rPr>
              <w:t>concordanta</w:t>
            </w:r>
            <w:proofErr w:type="spellEnd"/>
            <w:r w:rsidRPr="00825F40">
              <w:rPr>
                <w:rFonts w:ascii="Times New Roman" w:hAnsi="Times New Roman"/>
              </w:rPr>
              <w:t xml:space="preserve"> </w:t>
            </w:r>
            <w:proofErr w:type="spellStart"/>
            <w:r w:rsidRPr="00825F40">
              <w:rPr>
                <w:rFonts w:ascii="Times New Roman" w:hAnsi="Times New Roman"/>
              </w:rPr>
              <w:t>dintre</w:t>
            </w:r>
            <w:proofErr w:type="spellEnd"/>
            <w:r w:rsidRPr="00825F40">
              <w:rPr>
                <w:rFonts w:ascii="Times New Roman" w:hAnsi="Times New Roman"/>
              </w:rPr>
              <w:t xml:space="preserve"> </w:t>
            </w:r>
            <w:proofErr w:type="spellStart"/>
            <w:r w:rsidRPr="00825F40">
              <w:rPr>
                <w:rFonts w:ascii="Times New Roman" w:hAnsi="Times New Roman"/>
              </w:rPr>
              <w:t>cele</w:t>
            </w:r>
            <w:proofErr w:type="spellEnd"/>
            <w:r w:rsidRPr="00825F40">
              <w:rPr>
                <w:rFonts w:ascii="Times New Roman" w:hAnsi="Times New Roman"/>
              </w:rPr>
              <w:t xml:space="preserve"> </w:t>
            </w:r>
            <w:proofErr w:type="spellStart"/>
            <w:r w:rsidRPr="00825F40">
              <w:rPr>
                <w:rFonts w:ascii="Times New Roman" w:hAnsi="Times New Roman"/>
              </w:rPr>
              <w:t>doua</w:t>
            </w:r>
            <w:proofErr w:type="spellEnd"/>
            <w:r w:rsidRPr="00825F40">
              <w:rPr>
                <w:rFonts w:ascii="Times New Roman" w:hAnsi="Times New Roman"/>
              </w:rPr>
              <w:t xml:space="preserve"> </w:t>
            </w:r>
            <w:proofErr w:type="spellStart"/>
            <w:r w:rsidRPr="00825F40">
              <w:rPr>
                <w:rFonts w:ascii="Times New Roman" w:hAnsi="Times New Roman"/>
              </w:rPr>
              <w:t>forme</w:t>
            </w:r>
            <w:proofErr w:type="spellEnd"/>
            <w:r w:rsidRPr="00825F40">
              <w:rPr>
                <w:rFonts w:ascii="Times New Roman" w:hAnsi="Times New Roman"/>
              </w:rPr>
              <w:t xml:space="preserve"> de </w:t>
            </w:r>
            <w:proofErr w:type="spellStart"/>
            <w:r w:rsidRPr="00825F40">
              <w:rPr>
                <w:rFonts w:ascii="Times New Roman" w:hAnsi="Times New Roman"/>
              </w:rPr>
              <w:t>registru</w:t>
            </w:r>
            <w:proofErr w:type="spellEnd"/>
            <w:r w:rsidRPr="00825F40">
              <w:rPr>
                <w:rFonts w:ascii="Times New Roman" w:hAnsi="Times New Roman"/>
              </w:rPr>
              <w:t xml:space="preserve"> </w:t>
            </w:r>
            <w:proofErr w:type="spellStart"/>
            <w:proofErr w:type="gramStart"/>
            <w:r w:rsidRPr="00825F40">
              <w:rPr>
                <w:rFonts w:ascii="Times New Roman" w:hAnsi="Times New Roman"/>
              </w:rPr>
              <w:t>agricol,in</w:t>
            </w:r>
            <w:proofErr w:type="spellEnd"/>
            <w:proofErr w:type="gramEnd"/>
            <w:r w:rsidRPr="00825F40">
              <w:rPr>
                <w:rFonts w:ascii="Times New Roman" w:hAnsi="Times New Roman"/>
              </w:rPr>
              <w:t xml:space="preserve"> format electronic </w:t>
            </w:r>
            <w:proofErr w:type="spellStart"/>
            <w:r w:rsidRPr="00825F40">
              <w:rPr>
                <w:rFonts w:ascii="Times New Roman" w:hAnsi="Times New Roman"/>
              </w:rPr>
              <w:t>si</w:t>
            </w:r>
            <w:proofErr w:type="spellEnd"/>
            <w:r w:rsidRPr="00825F40">
              <w:rPr>
                <w:rFonts w:ascii="Times New Roman" w:hAnsi="Times New Roman"/>
              </w:rPr>
              <w:t xml:space="preserve"> pe </w:t>
            </w:r>
            <w:proofErr w:type="spellStart"/>
            <w:r w:rsidRPr="00825F40">
              <w:rPr>
                <w:rFonts w:ascii="Times New Roman" w:hAnsi="Times New Roman"/>
              </w:rPr>
              <w:t>suport</w:t>
            </w:r>
            <w:proofErr w:type="spellEnd"/>
            <w:r w:rsidRPr="00825F40">
              <w:rPr>
                <w:rFonts w:ascii="Times New Roman" w:hAnsi="Times New Roman"/>
              </w:rPr>
              <w:t xml:space="preserve"> de </w:t>
            </w:r>
            <w:proofErr w:type="spellStart"/>
            <w:r w:rsidRPr="00825F40">
              <w:rPr>
                <w:rFonts w:ascii="Times New Roman" w:hAnsi="Times New Roman"/>
              </w:rPr>
              <w:t>hârtie</w:t>
            </w:r>
            <w:proofErr w:type="spellEnd"/>
            <w:r w:rsidRPr="00825F40">
              <w:rPr>
                <w:rFonts w:ascii="Times New Roman" w:hAnsi="Times New Roman"/>
              </w:rPr>
              <w:t xml:space="preserve"> </w:t>
            </w:r>
            <w:proofErr w:type="spellStart"/>
            <w:r w:rsidRPr="00825F40">
              <w:rPr>
                <w:rFonts w:ascii="Times New Roman" w:hAnsi="Times New Roman"/>
              </w:rPr>
              <w:t>si</w:t>
            </w:r>
            <w:proofErr w:type="spellEnd"/>
            <w:r w:rsidRPr="00825F40">
              <w:rPr>
                <w:rFonts w:ascii="Times New Roman" w:hAnsi="Times New Roman"/>
              </w:rPr>
              <w:t xml:space="preserve"> </w:t>
            </w:r>
            <w:proofErr w:type="spellStart"/>
            <w:r w:rsidRPr="00825F40">
              <w:rPr>
                <w:rFonts w:ascii="Times New Roman" w:hAnsi="Times New Roman"/>
              </w:rPr>
              <w:t>concordanta</w:t>
            </w:r>
            <w:proofErr w:type="spellEnd"/>
            <w:r w:rsidRPr="00825F40">
              <w:rPr>
                <w:rFonts w:ascii="Times New Roman" w:hAnsi="Times New Roman"/>
              </w:rPr>
              <w:t xml:space="preserve"> </w:t>
            </w:r>
            <w:proofErr w:type="spellStart"/>
            <w:r w:rsidRPr="00825F40">
              <w:rPr>
                <w:rFonts w:ascii="Times New Roman" w:hAnsi="Times New Roman"/>
              </w:rPr>
              <w:t>dintre</w:t>
            </w:r>
            <w:proofErr w:type="spellEnd"/>
            <w:r w:rsidRPr="00825F40">
              <w:rPr>
                <w:rFonts w:ascii="Times New Roman" w:hAnsi="Times New Roman"/>
              </w:rPr>
              <w:t xml:space="preserve"> </w:t>
            </w:r>
            <w:proofErr w:type="spellStart"/>
            <w:r w:rsidRPr="00825F40">
              <w:rPr>
                <w:rFonts w:ascii="Times New Roman" w:hAnsi="Times New Roman"/>
              </w:rPr>
              <w:t>datele</w:t>
            </w:r>
            <w:proofErr w:type="spellEnd"/>
            <w:r w:rsidRPr="00825F40">
              <w:rPr>
                <w:rFonts w:ascii="Times New Roman" w:hAnsi="Times New Roman"/>
              </w:rPr>
              <w:t xml:space="preserve"> din </w:t>
            </w:r>
            <w:proofErr w:type="spellStart"/>
            <w:r w:rsidRPr="00825F40">
              <w:rPr>
                <w:rFonts w:ascii="Times New Roman" w:hAnsi="Times New Roman"/>
              </w:rPr>
              <w:t>registrul</w:t>
            </w:r>
            <w:proofErr w:type="spellEnd"/>
            <w:r w:rsidRPr="00825F40">
              <w:rPr>
                <w:rFonts w:ascii="Times New Roman" w:hAnsi="Times New Roman"/>
              </w:rPr>
              <w:t xml:space="preserve"> </w:t>
            </w:r>
            <w:proofErr w:type="spellStart"/>
            <w:r w:rsidRPr="00825F40">
              <w:rPr>
                <w:rFonts w:ascii="Times New Roman" w:hAnsi="Times New Roman"/>
              </w:rPr>
              <w:t>agricol</w:t>
            </w:r>
            <w:proofErr w:type="spellEnd"/>
            <w:r w:rsidRPr="00825F40">
              <w:rPr>
                <w:rFonts w:ascii="Times New Roman" w:hAnsi="Times New Roman"/>
              </w:rPr>
              <w:t xml:space="preserve"> </w:t>
            </w:r>
            <w:proofErr w:type="spellStart"/>
            <w:r w:rsidRPr="00825F40">
              <w:rPr>
                <w:rFonts w:ascii="Times New Roman" w:hAnsi="Times New Roman"/>
              </w:rPr>
              <w:t>si</w:t>
            </w:r>
            <w:proofErr w:type="spellEnd"/>
            <w:r w:rsidRPr="00825F40">
              <w:rPr>
                <w:rFonts w:ascii="Times New Roman" w:hAnsi="Times New Roman"/>
              </w:rPr>
              <w:t xml:space="preserve"> </w:t>
            </w:r>
            <w:proofErr w:type="spellStart"/>
            <w:r w:rsidRPr="00825F40">
              <w:rPr>
                <w:rFonts w:ascii="Times New Roman" w:hAnsi="Times New Roman"/>
              </w:rPr>
              <w:t>datele</w:t>
            </w:r>
            <w:proofErr w:type="spellEnd"/>
            <w:r w:rsidRPr="00825F40">
              <w:rPr>
                <w:rFonts w:ascii="Times New Roman" w:hAnsi="Times New Roman"/>
              </w:rPr>
              <w:t xml:space="preserve"> din </w:t>
            </w:r>
            <w:proofErr w:type="spellStart"/>
            <w:r w:rsidRPr="00825F40">
              <w:rPr>
                <w:rFonts w:ascii="Times New Roman" w:hAnsi="Times New Roman"/>
              </w:rPr>
              <w:t>registrul</w:t>
            </w:r>
            <w:proofErr w:type="spellEnd"/>
            <w:r w:rsidRPr="00825F40">
              <w:rPr>
                <w:rFonts w:ascii="Times New Roman" w:hAnsi="Times New Roman"/>
              </w:rPr>
              <w:t xml:space="preserve"> de </w:t>
            </w:r>
            <w:proofErr w:type="spellStart"/>
            <w:r w:rsidRPr="00825F40">
              <w:rPr>
                <w:rFonts w:ascii="Times New Roman" w:hAnsi="Times New Roman"/>
              </w:rPr>
              <w:t>rol</w:t>
            </w:r>
            <w:proofErr w:type="spellEnd"/>
            <w:r w:rsidRPr="00825F40">
              <w:rPr>
                <w:rFonts w:ascii="Times New Roman" w:hAnsi="Times New Roman"/>
              </w:rPr>
              <w:t xml:space="preserve"> nominal </w:t>
            </w:r>
            <w:proofErr w:type="spellStart"/>
            <w:r w:rsidRPr="00825F40">
              <w:rPr>
                <w:rFonts w:ascii="Times New Roman" w:hAnsi="Times New Roman"/>
              </w:rPr>
              <w:t>unic</w:t>
            </w:r>
            <w:proofErr w:type="spellEnd"/>
          </w:p>
        </w:tc>
        <w:tc>
          <w:tcPr>
            <w:tcW w:w="2109" w:type="dxa"/>
            <w:tcBorders>
              <w:top w:val="single" w:sz="4" w:space="0" w:color="000000"/>
              <w:left w:val="single" w:sz="4" w:space="0" w:color="000000"/>
              <w:bottom w:val="single" w:sz="4" w:space="0" w:color="000000"/>
            </w:tcBorders>
            <w:shd w:val="clear" w:color="auto" w:fill="auto"/>
          </w:tcPr>
          <w:p w14:paraId="18DCD0F5"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 xml:space="preserve">Lunar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6A4913E1" w14:textId="77777777" w:rsidR="00556399" w:rsidRPr="00825F40" w:rsidRDefault="00556399" w:rsidP="00825F40">
            <w:pPr>
              <w:tabs>
                <w:tab w:val="left" w:pos="2115"/>
              </w:tabs>
              <w:spacing w:line="240" w:lineRule="auto"/>
              <w:rPr>
                <w:rFonts w:ascii="Times New Roman" w:hAnsi="Times New Roman"/>
              </w:rPr>
            </w:pPr>
            <w:proofErr w:type="spellStart"/>
            <w:r w:rsidRPr="00825F40">
              <w:rPr>
                <w:rFonts w:ascii="Times New Roman" w:hAnsi="Times New Roman"/>
                <w:szCs w:val="24"/>
              </w:rPr>
              <w:t>Secretarul</w:t>
            </w:r>
            <w:proofErr w:type="spellEnd"/>
            <w:r w:rsidRPr="00825F40">
              <w:rPr>
                <w:rFonts w:ascii="Times New Roman" w:hAnsi="Times New Roman"/>
                <w:szCs w:val="24"/>
              </w:rPr>
              <w:t xml:space="preserve"> general al </w:t>
            </w:r>
            <w:proofErr w:type="spellStart"/>
            <w:r w:rsidRPr="00825F40">
              <w:rPr>
                <w:rFonts w:ascii="Times New Roman" w:hAnsi="Times New Roman"/>
                <w:szCs w:val="24"/>
              </w:rPr>
              <w:t>comunei</w:t>
            </w:r>
            <w:proofErr w:type="spellEnd"/>
            <w:r w:rsidRPr="00825F40">
              <w:rPr>
                <w:rFonts w:ascii="Times New Roman" w:hAnsi="Times New Roman"/>
                <w:szCs w:val="24"/>
              </w:rPr>
              <w:t xml:space="preserve"> Salard</w:t>
            </w:r>
          </w:p>
        </w:tc>
      </w:tr>
      <w:tr w:rsidR="00556399" w:rsidRPr="00825F40" w14:paraId="5B21350C" w14:textId="77777777" w:rsidTr="00192E1F">
        <w:tc>
          <w:tcPr>
            <w:tcW w:w="675" w:type="dxa"/>
            <w:tcBorders>
              <w:top w:val="single" w:sz="4" w:space="0" w:color="000000"/>
              <w:left w:val="single" w:sz="4" w:space="0" w:color="000000"/>
              <w:bottom w:val="single" w:sz="4" w:space="0" w:color="000000"/>
            </w:tcBorders>
            <w:shd w:val="clear" w:color="auto" w:fill="auto"/>
          </w:tcPr>
          <w:p w14:paraId="7A113F61"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lastRenderedPageBreak/>
              <w:t>4</w:t>
            </w:r>
          </w:p>
        </w:tc>
        <w:tc>
          <w:tcPr>
            <w:tcW w:w="4395" w:type="dxa"/>
            <w:tcBorders>
              <w:top w:val="single" w:sz="4" w:space="0" w:color="000000"/>
              <w:left w:val="single" w:sz="4" w:space="0" w:color="000000"/>
              <w:bottom w:val="single" w:sz="4" w:space="0" w:color="000000"/>
            </w:tcBorders>
            <w:shd w:val="clear" w:color="auto" w:fill="auto"/>
          </w:tcPr>
          <w:p w14:paraId="02B96CBF" w14:textId="77777777" w:rsidR="00556399" w:rsidRPr="00825F40" w:rsidRDefault="00556399" w:rsidP="00825F40">
            <w:pPr>
              <w:tabs>
                <w:tab w:val="left" w:pos="2115"/>
              </w:tabs>
              <w:spacing w:line="240" w:lineRule="auto"/>
              <w:rPr>
                <w:rFonts w:ascii="Times New Roman" w:hAnsi="Times New Roman"/>
              </w:rPr>
            </w:pPr>
            <w:proofErr w:type="spellStart"/>
            <w:r w:rsidRPr="00825F40">
              <w:rPr>
                <w:rFonts w:ascii="Times New Roman" w:hAnsi="Times New Roman"/>
                <w:szCs w:val="24"/>
              </w:rPr>
              <w:t>Orice</w:t>
            </w:r>
            <w:proofErr w:type="spellEnd"/>
            <w:r w:rsidRPr="00825F40">
              <w:rPr>
                <w:rFonts w:ascii="Times New Roman" w:hAnsi="Times New Roman"/>
                <w:szCs w:val="24"/>
              </w:rPr>
              <w:t xml:space="preserve"> </w:t>
            </w:r>
            <w:proofErr w:type="spellStart"/>
            <w:r w:rsidRPr="00825F40">
              <w:rPr>
                <w:rFonts w:ascii="Times New Roman" w:hAnsi="Times New Roman"/>
                <w:szCs w:val="24"/>
              </w:rPr>
              <w:t>modificare</w:t>
            </w:r>
            <w:proofErr w:type="spellEnd"/>
            <w:r w:rsidRPr="00825F40">
              <w:rPr>
                <w:rFonts w:ascii="Times New Roman" w:hAnsi="Times New Roman"/>
                <w:szCs w:val="24"/>
              </w:rPr>
              <w:t xml:space="preserve"> in </w:t>
            </w:r>
            <w:proofErr w:type="spellStart"/>
            <w:r w:rsidRPr="00825F40">
              <w:rPr>
                <w:rFonts w:ascii="Times New Roman" w:hAnsi="Times New Roman"/>
                <w:szCs w:val="24"/>
              </w:rPr>
              <w:t>registrul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se </w:t>
            </w:r>
            <w:proofErr w:type="spellStart"/>
            <w:r w:rsidRPr="00825F40">
              <w:rPr>
                <w:rFonts w:ascii="Times New Roman" w:hAnsi="Times New Roman"/>
                <w:szCs w:val="24"/>
              </w:rPr>
              <w:t>va</w:t>
            </w:r>
            <w:proofErr w:type="spellEnd"/>
            <w:r w:rsidRPr="00825F40">
              <w:rPr>
                <w:rFonts w:ascii="Times New Roman" w:hAnsi="Times New Roman"/>
                <w:szCs w:val="24"/>
              </w:rPr>
              <w:t xml:space="preserve"> face </w:t>
            </w:r>
            <w:proofErr w:type="spellStart"/>
            <w:r w:rsidRPr="00825F40">
              <w:rPr>
                <w:rFonts w:ascii="Times New Roman" w:hAnsi="Times New Roman"/>
                <w:szCs w:val="24"/>
              </w:rPr>
              <w:t>numai</w:t>
            </w:r>
            <w:proofErr w:type="spellEnd"/>
            <w:r w:rsidRPr="00825F40">
              <w:rPr>
                <w:rFonts w:ascii="Times New Roman" w:hAnsi="Times New Roman"/>
                <w:szCs w:val="24"/>
              </w:rPr>
              <w:t xml:space="preserve"> cu </w:t>
            </w:r>
            <w:proofErr w:type="spellStart"/>
            <w:r w:rsidRPr="00825F40">
              <w:rPr>
                <w:rFonts w:ascii="Times New Roman" w:hAnsi="Times New Roman"/>
                <w:szCs w:val="24"/>
              </w:rPr>
              <w:t>acordul</w:t>
            </w:r>
            <w:proofErr w:type="spellEnd"/>
            <w:r w:rsidRPr="00825F40">
              <w:rPr>
                <w:rFonts w:ascii="Times New Roman" w:hAnsi="Times New Roman"/>
                <w:szCs w:val="24"/>
              </w:rPr>
              <w:t xml:space="preserve"> </w:t>
            </w:r>
            <w:proofErr w:type="spellStart"/>
            <w:r w:rsidRPr="00825F40">
              <w:rPr>
                <w:rFonts w:ascii="Times New Roman" w:hAnsi="Times New Roman"/>
                <w:szCs w:val="24"/>
              </w:rPr>
              <w:t>scris</w:t>
            </w:r>
            <w:proofErr w:type="spellEnd"/>
            <w:r w:rsidRPr="00825F40">
              <w:rPr>
                <w:rFonts w:ascii="Times New Roman" w:hAnsi="Times New Roman"/>
                <w:szCs w:val="24"/>
              </w:rPr>
              <w:t xml:space="preserve"> al </w:t>
            </w:r>
            <w:proofErr w:type="spellStart"/>
            <w:r w:rsidRPr="00825F40">
              <w:rPr>
                <w:rFonts w:ascii="Times New Roman" w:hAnsi="Times New Roman"/>
                <w:szCs w:val="24"/>
              </w:rPr>
              <w:t>secretarului</w:t>
            </w:r>
            <w:proofErr w:type="spellEnd"/>
            <w:r w:rsidRPr="00825F40">
              <w:rPr>
                <w:rFonts w:ascii="Times New Roman" w:hAnsi="Times New Roman"/>
                <w:szCs w:val="24"/>
              </w:rPr>
              <w:t xml:space="preserve"> </w:t>
            </w:r>
            <w:proofErr w:type="spellStart"/>
            <w:r w:rsidRPr="00825F40">
              <w:rPr>
                <w:rFonts w:ascii="Times New Roman" w:hAnsi="Times New Roman"/>
                <w:szCs w:val="24"/>
              </w:rPr>
              <w:t>comunei</w:t>
            </w:r>
            <w:proofErr w:type="spellEnd"/>
            <w:r w:rsidRPr="00825F40">
              <w:rPr>
                <w:rFonts w:ascii="Times New Roman" w:hAnsi="Times New Roman"/>
                <w:szCs w:val="24"/>
              </w:rPr>
              <w:t xml:space="preserve"> Salard</w:t>
            </w:r>
          </w:p>
          <w:p w14:paraId="1E8D7C48"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 xml:space="preserve">Se </w:t>
            </w:r>
            <w:proofErr w:type="spellStart"/>
            <w:r w:rsidRPr="00825F40">
              <w:rPr>
                <w:rFonts w:ascii="Times New Roman" w:hAnsi="Times New Roman"/>
                <w:szCs w:val="24"/>
              </w:rPr>
              <w:t>va</w:t>
            </w:r>
            <w:proofErr w:type="spellEnd"/>
            <w:r w:rsidRPr="00825F40">
              <w:rPr>
                <w:rFonts w:ascii="Times New Roman" w:hAnsi="Times New Roman"/>
                <w:szCs w:val="24"/>
              </w:rPr>
              <w:t xml:space="preserve"> </w:t>
            </w:r>
            <w:proofErr w:type="spellStart"/>
            <w:r w:rsidRPr="00825F40">
              <w:rPr>
                <w:rFonts w:ascii="Times New Roman" w:hAnsi="Times New Roman"/>
                <w:szCs w:val="24"/>
              </w:rPr>
              <w:t>urmări</w:t>
            </w:r>
            <w:proofErr w:type="spellEnd"/>
            <w:r w:rsidRPr="00825F40">
              <w:rPr>
                <w:rFonts w:ascii="Times New Roman" w:hAnsi="Times New Roman"/>
                <w:szCs w:val="24"/>
              </w:rPr>
              <w:t xml:space="preserve"> </w:t>
            </w:r>
            <w:proofErr w:type="spellStart"/>
            <w:r w:rsidRPr="00825F40">
              <w:rPr>
                <w:rFonts w:ascii="Times New Roman" w:hAnsi="Times New Roman"/>
                <w:szCs w:val="24"/>
              </w:rPr>
              <w:t>înscrierea</w:t>
            </w:r>
            <w:proofErr w:type="spellEnd"/>
            <w:r w:rsidRPr="00825F40">
              <w:rPr>
                <w:rFonts w:ascii="Times New Roman" w:hAnsi="Times New Roman"/>
                <w:szCs w:val="24"/>
              </w:rPr>
              <w:t xml:space="preserve"> </w:t>
            </w:r>
            <w:proofErr w:type="spellStart"/>
            <w:r w:rsidRPr="00825F40">
              <w:rPr>
                <w:rFonts w:ascii="Times New Roman" w:hAnsi="Times New Roman"/>
                <w:szCs w:val="24"/>
              </w:rPr>
              <w:t>în</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a </w:t>
            </w:r>
            <w:proofErr w:type="spellStart"/>
            <w:r w:rsidRPr="00825F40">
              <w:rPr>
                <w:rFonts w:ascii="Times New Roman" w:hAnsi="Times New Roman"/>
                <w:szCs w:val="24"/>
              </w:rPr>
              <w:t>terenurilor</w:t>
            </w:r>
            <w:proofErr w:type="spellEnd"/>
            <w:r w:rsidRPr="00825F40">
              <w:rPr>
                <w:rFonts w:ascii="Times New Roman" w:hAnsi="Times New Roman"/>
                <w:szCs w:val="24"/>
              </w:rPr>
              <w:t xml:space="preserve"> </w:t>
            </w:r>
            <w:proofErr w:type="spellStart"/>
            <w:r w:rsidRPr="00825F40">
              <w:rPr>
                <w:rFonts w:ascii="Times New Roman" w:hAnsi="Times New Roman"/>
                <w:szCs w:val="24"/>
              </w:rPr>
              <w:t>dobândite</w:t>
            </w:r>
            <w:proofErr w:type="spellEnd"/>
            <w:r w:rsidRPr="00825F40">
              <w:rPr>
                <w:rFonts w:ascii="Times New Roman" w:hAnsi="Times New Roman"/>
                <w:szCs w:val="24"/>
              </w:rPr>
              <w:t xml:space="preserve"> </w:t>
            </w:r>
            <w:proofErr w:type="spellStart"/>
            <w:r w:rsidRPr="00825F40">
              <w:rPr>
                <w:rFonts w:ascii="Times New Roman" w:hAnsi="Times New Roman"/>
                <w:szCs w:val="24"/>
              </w:rPr>
              <w:t>prin</w:t>
            </w:r>
            <w:proofErr w:type="spellEnd"/>
            <w:r w:rsidRPr="00825F40">
              <w:rPr>
                <w:rFonts w:ascii="Times New Roman" w:hAnsi="Times New Roman"/>
                <w:szCs w:val="24"/>
              </w:rPr>
              <w:t xml:space="preserve"> </w:t>
            </w:r>
            <w:proofErr w:type="spellStart"/>
            <w:r w:rsidRPr="00825F40">
              <w:rPr>
                <w:rFonts w:ascii="Times New Roman" w:hAnsi="Times New Roman"/>
                <w:szCs w:val="24"/>
              </w:rPr>
              <w:t>contracte</w:t>
            </w:r>
            <w:proofErr w:type="spellEnd"/>
            <w:r w:rsidRPr="00825F40">
              <w:rPr>
                <w:rFonts w:ascii="Times New Roman" w:hAnsi="Times New Roman"/>
                <w:szCs w:val="24"/>
              </w:rPr>
              <w:t xml:space="preserve"> de </w:t>
            </w:r>
            <w:proofErr w:type="spellStart"/>
            <w:r w:rsidRPr="00825F40">
              <w:rPr>
                <w:rFonts w:ascii="Times New Roman" w:hAnsi="Times New Roman"/>
                <w:szCs w:val="24"/>
              </w:rPr>
              <w:t>vânzare</w:t>
            </w:r>
            <w:proofErr w:type="spellEnd"/>
            <w:r w:rsidRPr="00825F40">
              <w:rPr>
                <w:rFonts w:ascii="Times New Roman" w:hAnsi="Times New Roman"/>
                <w:szCs w:val="24"/>
              </w:rPr>
              <w:t xml:space="preserve"> </w:t>
            </w:r>
            <w:proofErr w:type="spellStart"/>
            <w:proofErr w:type="gramStart"/>
            <w:r w:rsidRPr="00825F40">
              <w:rPr>
                <w:rFonts w:ascii="Times New Roman" w:hAnsi="Times New Roman"/>
                <w:szCs w:val="24"/>
              </w:rPr>
              <w:t>cumpărare</w:t>
            </w:r>
            <w:proofErr w:type="spellEnd"/>
            <w:r w:rsidRPr="00825F40">
              <w:rPr>
                <w:rFonts w:ascii="Times New Roman" w:hAnsi="Times New Roman"/>
                <w:szCs w:val="24"/>
              </w:rPr>
              <w:t xml:space="preserve"> ,</w:t>
            </w:r>
            <w:proofErr w:type="gramEnd"/>
            <w:r w:rsidRPr="00825F40">
              <w:rPr>
                <w:rFonts w:ascii="Times New Roman" w:hAnsi="Times New Roman"/>
                <w:szCs w:val="24"/>
              </w:rPr>
              <w:t xml:space="preserve"> </w:t>
            </w:r>
            <w:proofErr w:type="spellStart"/>
            <w:r w:rsidRPr="00825F40">
              <w:rPr>
                <w:rFonts w:ascii="Times New Roman" w:hAnsi="Times New Roman"/>
                <w:szCs w:val="24"/>
              </w:rPr>
              <w:t>donație</w:t>
            </w:r>
            <w:proofErr w:type="spellEnd"/>
            <w:r w:rsidRPr="00825F40">
              <w:rPr>
                <w:rFonts w:ascii="Times New Roman" w:hAnsi="Times New Roman"/>
                <w:szCs w:val="24"/>
              </w:rPr>
              <w:t xml:space="preserve"> , </w:t>
            </w:r>
            <w:proofErr w:type="spellStart"/>
            <w:r w:rsidRPr="00825F40">
              <w:rPr>
                <w:rFonts w:ascii="Times New Roman" w:hAnsi="Times New Roman"/>
                <w:szCs w:val="24"/>
              </w:rPr>
              <w:t>contracte</w:t>
            </w:r>
            <w:proofErr w:type="spellEnd"/>
            <w:r w:rsidRPr="00825F40">
              <w:rPr>
                <w:rFonts w:ascii="Times New Roman" w:hAnsi="Times New Roman"/>
                <w:szCs w:val="24"/>
              </w:rPr>
              <w:t xml:space="preserve"> de </w:t>
            </w:r>
            <w:proofErr w:type="spellStart"/>
            <w:r w:rsidRPr="00825F40">
              <w:rPr>
                <w:rFonts w:ascii="Times New Roman" w:hAnsi="Times New Roman"/>
                <w:szCs w:val="24"/>
              </w:rPr>
              <w:t>arenda</w:t>
            </w:r>
            <w:proofErr w:type="spellEnd"/>
          </w:p>
        </w:tc>
        <w:tc>
          <w:tcPr>
            <w:tcW w:w="2109" w:type="dxa"/>
            <w:tcBorders>
              <w:top w:val="single" w:sz="4" w:space="0" w:color="000000"/>
              <w:left w:val="single" w:sz="4" w:space="0" w:color="000000"/>
              <w:bottom w:val="single" w:sz="4" w:space="0" w:color="000000"/>
            </w:tcBorders>
            <w:shd w:val="clear" w:color="auto" w:fill="auto"/>
          </w:tcPr>
          <w:p w14:paraId="34E5A608"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 xml:space="preserve">Permanent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691F6382" w14:textId="77777777" w:rsidR="00556399" w:rsidRPr="00825F40" w:rsidRDefault="00556399" w:rsidP="00825F40">
            <w:pPr>
              <w:tabs>
                <w:tab w:val="left" w:pos="2115"/>
              </w:tabs>
              <w:spacing w:line="240" w:lineRule="auto"/>
              <w:rPr>
                <w:rFonts w:ascii="Times New Roman" w:hAnsi="Times New Roman"/>
              </w:rPr>
            </w:pPr>
            <w:proofErr w:type="spellStart"/>
            <w:r w:rsidRPr="00825F40">
              <w:rPr>
                <w:rFonts w:ascii="Times New Roman" w:hAnsi="Times New Roman"/>
                <w:szCs w:val="24"/>
              </w:rPr>
              <w:t>Secretarul</w:t>
            </w:r>
            <w:proofErr w:type="spellEnd"/>
            <w:r w:rsidRPr="00825F40">
              <w:rPr>
                <w:rFonts w:ascii="Times New Roman" w:hAnsi="Times New Roman"/>
                <w:szCs w:val="24"/>
              </w:rPr>
              <w:t xml:space="preserve"> general al </w:t>
            </w:r>
            <w:proofErr w:type="spellStart"/>
            <w:r w:rsidRPr="00825F40">
              <w:rPr>
                <w:rFonts w:ascii="Times New Roman" w:hAnsi="Times New Roman"/>
                <w:szCs w:val="24"/>
              </w:rPr>
              <w:t>comunei</w:t>
            </w:r>
            <w:proofErr w:type="spellEnd"/>
            <w:r w:rsidRPr="00825F40">
              <w:rPr>
                <w:rFonts w:ascii="Times New Roman" w:hAnsi="Times New Roman"/>
                <w:szCs w:val="24"/>
              </w:rPr>
              <w:t xml:space="preserve"> </w:t>
            </w:r>
            <w:proofErr w:type="spellStart"/>
            <w:r w:rsidRPr="00825F40">
              <w:rPr>
                <w:rFonts w:ascii="Times New Roman" w:hAnsi="Times New Roman"/>
                <w:szCs w:val="24"/>
              </w:rPr>
              <w:t>Salardț</w:t>
            </w:r>
            <w:proofErr w:type="spellEnd"/>
          </w:p>
          <w:p w14:paraId="743973ED" w14:textId="77777777" w:rsidR="00556399" w:rsidRPr="00825F40" w:rsidRDefault="00556399" w:rsidP="00825F40">
            <w:pPr>
              <w:tabs>
                <w:tab w:val="left" w:pos="2115"/>
              </w:tabs>
              <w:spacing w:line="240" w:lineRule="auto"/>
              <w:rPr>
                <w:rFonts w:ascii="Times New Roman" w:hAnsi="Times New Roman"/>
              </w:rPr>
            </w:pPr>
            <w:proofErr w:type="spellStart"/>
            <w:r w:rsidRPr="00825F40">
              <w:rPr>
                <w:rFonts w:ascii="Times New Roman" w:hAnsi="Times New Roman"/>
                <w:szCs w:val="24"/>
              </w:rPr>
              <w:t>Funcţionarii</w:t>
            </w:r>
            <w:proofErr w:type="spellEnd"/>
            <w:r w:rsidRPr="00825F40">
              <w:rPr>
                <w:rFonts w:ascii="Times New Roman" w:hAnsi="Times New Roman"/>
                <w:szCs w:val="24"/>
              </w:rPr>
              <w:t xml:space="preserve"> </w:t>
            </w:r>
            <w:proofErr w:type="spellStart"/>
            <w:r w:rsidRPr="00825F40">
              <w:rPr>
                <w:rFonts w:ascii="Times New Roman" w:hAnsi="Times New Roman"/>
                <w:szCs w:val="24"/>
              </w:rPr>
              <w:t>publici</w:t>
            </w:r>
            <w:proofErr w:type="spellEnd"/>
            <w:r w:rsidRPr="00825F40">
              <w:rPr>
                <w:rFonts w:ascii="Times New Roman" w:hAnsi="Times New Roman"/>
                <w:szCs w:val="24"/>
              </w:rPr>
              <w:t xml:space="preserve"> cu </w:t>
            </w:r>
            <w:proofErr w:type="spellStart"/>
            <w:r w:rsidRPr="00825F40">
              <w:rPr>
                <w:rFonts w:ascii="Times New Roman" w:hAnsi="Times New Roman"/>
                <w:szCs w:val="24"/>
              </w:rPr>
              <w:t>atributii</w:t>
            </w:r>
            <w:proofErr w:type="spellEnd"/>
            <w:r w:rsidRPr="00825F40">
              <w:rPr>
                <w:rFonts w:ascii="Times New Roman" w:hAnsi="Times New Roman"/>
                <w:szCs w:val="24"/>
              </w:rPr>
              <w:t xml:space="preserve"> in </w:t>
            </w:r>
            <w:proofErr w:type="spellStart"/>
            <w:r w:rsidRPr="00825F40">
              <w:rPr>
                <w:rFonts w:ascii="Times New Roman" w:hAnsi="Times New Roman"/>
                <w:szCs w:val="24"/>
              </w:rPr>
              <w:t>completarea</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registrului</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p>
        </w:tc>
      </w:tr>
      <w:tr w:rsidR="00556399" w:rsidRPr="00825F40" w14:paraId="786F46D0" w14:textId="77777777" w:rsidTr="00192E1F">
        <w:tc>
          <w:tcPr>
            <w:tcW w:w="675" w:type="dxa"/>
            <w:tcBorders>
              <w:top w:val="single" w:sz="4" w:space="0" w:color="000000"/>
              <w:left w:val="single" w:sz="4" w:space="0" w:color="000000"/>
              <w:bottom w:val="single" w:sz="4" w:space="0" w:color="000000"/>
            </w:tcBorders>
            <w:shd w:val="clear" w:color="auto" w:fill="auto"/>
          </w:tcPr>
          <w:p w14:paraId="23FCE135"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5</w:t>
            </w:r>
          </w:p>
        </w:tc>
        <w:tc>
          <w:tcPr>
            <w:tcW w:w="4395" w:type="dxa"/>
            <w:tcBorders>
              <w:top w:val="single" w:sz="4" w:space="0" w:color="000000"/>
              <w:left w:val="single" w:sz="4" w:space="0" w:color="000000"/>
              <w:bottom w:val="single" w:sz="4" w:space="0" w:color="000000"/>
            </w:tcBorders>
            <w:shd w:val="clear" w:color="auto" w:fill="auto"/>
          </w:tcPr>
          <w:p w14:paraId="37586B8C"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 xml:space="preserve">Se </w:t>
            </w:r>
            <w:proofErr w:type="spellStart"/>
            <w:r w:rsidRPr="00825F40">
              <w:rPr>
                <w:rFonts w:ascii="Times New Roman" w:hAnsi="Times New Roman"/>
                <w:szCs w:val="24"/>
              </w:rPr>
              <w:t>vor</w:t>
            </w:r>
            <w:proofErr w:type="spellEnd"/>
            <w:r w:rsidRPr="00825F40">
              <w:rPr>
                <w:rFonts w:ascii="Times New Roman" w:hAnsi="Times New Roman"/>
                <w:szCs w:val="24"/>
              </w:rPr>
              <w:t xml:space="preserve"> </w:t>
            </w:r>
            <w:proofErr w:type="spellStart"/>
            <w:r w:rsidRPr="00825F40">
              <w:rPr>
                <w:rFonts w:ascii="Times New Roman" w:hAnsi="Times New Roman"/>
                <w:szCs w:val="24"/>
              </w:rPr>
              <w:t>efectua</w:t>
            </w:r>
            <w:proofErr w:type="spellEnd"/>
            <w:r w:rsidRPr="00825F40">
              <w:rPr>
                <w:rFonts w:ascii="Times New Roman" w:hAnsi="Times New Roman"/>
                <w:szCs w:val="24"/>
              </w:rPr>
              <w:t xml:space="preserve"> </w:t>
            </w:r>
            <w:proofErr w:type="spellStart"/>
            <w:r w:rsidRPr="00825F40">
              <w:rPr>
                <w:rFonts w:ascii="Times New Roman" w:hAnsi="Times New Roman"/>
                <w:szCs w:val="24"/>
              </w:rPr>
              <w:t>verificări</w:t>
            </w:r>
            <w:proofErr w:type="spellEnd"/>
            <w:r w:rsidRPr="00825F40">
              <w:rPr>
                <w:rFonts w:ascii="Times New Roman" w:hAnsi="Times New Roman"/>
                <w:szCs w:val="24"/>
              </w:rPr>
              <w:t xml:space="preserve"> in </w:t>
            </w:r>
            <w:proofErr w:type="spellStart"/>
            <w:r w:rsidRPr="00825F40">
              <w:rPr>
                <w:rFonts w:ascii="Times New Roman" w:hAnsi="Times New Roman"/>
                <w:szCs w:val="24"/>
              </w:rPr>
              <w:t>teren</w:t>
            </w:r>
            <w:proofErr w:type="spellEnd"/>
            <w:r w:rsidRPr="00825F40">
              <w:rPr>
                <w:rFonts w:ascii="Times New Roman" w:hAnsi="Times New Roman"/>
                <w:szCs w:val="24"/>
              </w:rPr>
              <w:t xml:space="preserve"> </w:t>
            </w:r>
            <w:proofErr w:type="spellStart"/>
            <w:r w:rsidRPr="00825F40">
              <w:rPr>
                <w:rFonts w:ascii="Times New Roman" w:hAnsi="Times New Roman"/>
                <w:szCs w:val="24"/>
              </w:rPr>
              <w:t>privind</w:t>
            </w:r>
            <w:proofErr w:type="spellEnd"/>
            <w:r w:rsidRPr="00825F40">
              <w:rPr>
                <w:rFonts w:ascii="Times New Roman" w:hAnsi="Times New Roman"/>
                <w:szCs w:val="24"/>
              </w:rPr>
              <w:t xml:space="preserve"> </w:t>
            </w:r>
            <w:proofErr w:type="spellStart"/>
            <w:r w:rsidRPr="00825F40">
              <w:rPr>
                <w:rFonts w:ascii="Times New Roman" w:hAnsi="Times New Roman"/>
                <w:szCs w:val="24"/>
              </w:rPr>
              <w:t>declaraţiile</w:t>
            </w:r>
            <w:proofErr w:type="spellEnd"/>
            <w:r w:rsidRPr="00825F40">
              <w:rPr>
                <w:rFonts w:ascii="Times New Roman" w:hAnsi="Times New Roman"/>
                <w:szCs w:val="24"/>
              </w:rPr>
              <w:t xml:space="preserve"> </w:t>
            </w:r>
            <w:proofErr w:type="spellStart"/>
            <w:r w:rsidRPr="00825F40">
              <w:rPr>
                <w:rFonts w:ascii="Times New Roman" w:hAnsi="Times New Roman"/>
                <w:szCs w:val="24"/>
              </w:rPr>
              <w:t>înregistrate</w:t>
            </w:r>
            <w:proofErr w:type="spellEnd"/>
            <w:r w:rsidRPr="00825F40">
              <w:rPr>
                <w:rFonts w:ascii="Times New Roman" w:hAnsi="Times New Roman"/>
                <w:szCs w:val="24"/>
              </w:rPr>
              <w:t>.</w:t>
            </w:r>
          </w:p>
        </w:tc>
        <w:tc>
          <w:tcPr>
            <w:tcW w:w="2109" w:type="dxa"/>
            <w:tcBorders>
              <w:top w:val="single" w:sz="4" w:space="0" w:color="000000"/>
              <w:left w:val="single" w:sz="4" w:space="0" w:color="000000"/>
              <w:bottom w:val="single" w:sz="4" w:space="0" w:color="000000"/>
            </w:tcBorders>
            <w:shd w:val="clear" w:color="auto" w:fill="auto"/>
          </w:tcPr>
          <w:p w14:paraId="5622A3AA"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 xml:space="preserve">Permanent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09ED8761" w14:textId="77777777" w:rsidR="00556399" w:rsidRPr="00825F40" w:rsidRDefault="00556399" w:rsidP="00825F40">
            <w:pPr>
              <w:tabs>
                <w:tab w:val="left" w:pos="2115"/>
              </w:tabs>
              <w:spacing w:line="240" w:lineRule="auto"/>
              <w:rPr>
                <w:rFonts w:ascii="Times New Roman" w:hAnsi="Times New Roman"/>
              </w:rPr>
            </w:pPr>
            <w:proofErr w:type="spellStart"/>
            <w:r w:rsidRPr="00825F40">
              <w:rPr>
                <w:rFonts w:ascii="Times New Roman" w:hAnsi="Times New Roman"/>
                <w:szCs w:val="24"/>
              </w:rPr>
              <w:t>Funcţionarii</w:t>
            </w:r>
            <w:proofErr w:type="spellEnd"/>
            <w:r w:rsidRPr="00825F40">
              <w:rPr>
                <w:rFonts w:ascii="Times New Roman" w:hAnsi="Times New Roman"/>
                <w:szCs w:val="24"/>
              </w:rPr>
              <w:t xml:space="preserve"> </w:t>
            </w:r>
            <w:proofErr w:type="spellStart"/>
            <w:r w:rsidRPr="00825F40">
              <w:rPr>
                <w:rFonts w:ascii="Times New Roman" w:hAnsi="Times New Roman"/>
                <w:szCs w:val="24"/>
              </w:rPr>
              <w:t>publici</w:t>
            </w:r>
            <w:proofErr w:type="spellEnd"/>
            <w:r w:rsidRPr="00825F40">
              <w:rPr>
                <w:rFonts w:ascii="Times New Roman" w:hAnsi="Times New Roman"/>
                <w:szCs w:val="24"/>
              </w:rPr>
              <w:t xml:space="preserve"> cu </w:t>
            </w:r>
            <w:proofErr w:type="spellStart"/>
            <w:r w:rsidRPr="00825F40">
              <w:rPr>
                <w:rFonts w:ascii="Times New Roman" w:hAnsi="Times New Roman"/>
                <w:szCs w:val="24"/>
              </w:rPr>
              <w:t>atributii</w:t>
            </w:r>
            <w:proofErr w:type="spellEnd"/>
            <w:r w:rsidRPr="00825F40">
              <w:rPr>
                <w:rFonts w:ascii="Times New Roman" w:hAnsi="Times New Roman"/>
                <w:szCs w:val="24"/>
              </w:rPr>
              <w:t xml:space="preserve"> in </w:t>
            </w:r>
            <w:proofErr w:type="spellStart"/>
            <w:r w:rsidRPr="00825F40">
              <w:rPr>
                <w:rFonts w:ascii="Times New Roman" w:hAnsi="Times New Roman"/>
                <w:szCs w:val="24"/>
              </w:rPr>
              <w:t>completarea</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registrului</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w:t>
            </w:r>
          </w:p>
        </w:tc>
      </w:tr>
      <w:tr w:rsidR="00556399" w:rsidRPr="00825F40" w14:paraId="6C40FAB1" w14:textId="77777777" w:rsidTr="00192E1F">
        <w:tc>
          <w:tcPr>
            <w:tcW w:w="675" w:type="dxa"/>
            <w:tcBorders>
              <w:top w:val="single" w:sz="4" w:space="0" w:color="000000"/>
              <w:left w:val="single" w:sz="4" w:space="0" w:color="000000"/>
              <w:bottom w:val="single" w:sz="4" w:space="0" w:color="000000"/>
            </w:tcBorders>
            <w:shd w:val="clear" w:color="auto" w:fill="auto"/>
          </w:tcPr>
          <w:p w14:paraId="5FFC8AB4"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6.</w:t>
            </w:r>
          </w:p>
        </w:tc>
        <w:tc>
          <w:tcPr>
            <w:tcW w:w="4395" w:type="dxa"/>
            <w:tcBorders>
              <w:top w:val="single" w:sz="4" w:space="0" w:color="000000"/>
              <w:left w:val="single" w:sz="4" w:space="0" w:color="000000"/>
              <w:bottom w:val="single" w:sz="4" w:space="0" w:color="000000"/>
            </w:tcBorders>
            <w:shd w:val="clear" w:color="auto" w:fill="auto"/>
          </w:tcPr>
          <w:p w14:paraId="76620004" w14:textId="77777777" w:rsidR="00556399" w:rsidRPr="00825F40" w:rsidRDefault="00556399" w:rsidP="00825F40">
            <w:pPr>
              <w:tabs>
                <w:tab w:val="left" w:pos="2115"/>
              </w:tabs>
              <w:spacing w:line="240" w:lineRule="auto"/>
              <w:rPr>
                <w:rFonts w:ascii="Times New Roman" w:hAnsi="Times New Roman"/>
              </w:rPr>
            </w:pPr>
            <w:proofErr w:type="spellStart"/>
            <w:r w:rsidRPr="00825F40">
              <w:rPr>
                <w:rFonts w:ascii="Times New Roman" w:hAnsi="Times New Roman"/>
                <w:szCs w:val="24"/>
              </w:rPr>
              <w:t>Vor</w:t>
            </w:r>
            <w:proofErr w:type="spellEnd"/>
            <w:r w:rsidRPr="00825F40">
              <w:rPr>
                <w:rFonts w:ascii="Times New Roman" w:hAnsi="Times New Roman"/>
                <w:szCs w:val="24"/>
              </w:rPr>
              <w:t xml:space="preserve"> fi </w:t>
            </w:r>
            <w:proofErr w:type="spellStart"/>
            <w:r w:rsidRPr="00825F40">
              <w:rPr>
                <w:rFonts w:ascii="Times New Roman" w:hAnsi="Times New Roman"/>
                <w:szCs w:val="24"/>
              </w:rPr>
              <w:t>aplicate</w:t>
            </w:r>
            <w:proofErr w:type="spellEnd"/>
            <w:r w:rsidRPr="00825F40">
              <w:rPr>
                <w:rFonts w:ascii="Times New Roman" w:hAnsi="Times New Roman"/>
                <w:szCs w:val="24"/>
              </w:rPr>
              <w:t xml:space="preserve"> </w:t>
            </w:r>
            <w:proofErr w:type="spellStart"/>
            <w:r w:rsidRPr="00825F40">
              <w:rPr>
                <w:rFonts w:ascii="Times New Roman" w:hAnsi="Times New Roman"/>
                <w:szCs w:val="24"/>
              </w:rPr>
              <w:t>sancţiunii</w:t>
            </w:r>
            <w:proofErr w:type="spellEnd"/>
            <w:r w:rsidRPr="00825F40">
              <w:rPr>
                <w:rFonts w:ascii="Times New Roman" w:hAnsi="Times New Roman"/>
                <w:szCs w:val="24"/>
              </w:rPr>
              <w:t xml:space="preserve"> </w:t>
            </w:r>
            <w:proofErr w:type="spellStart"/>
            <w:r w:rsidRPr="00825F40">
              <w:rPr>
                <w:rFonts w:ascii="Times New Roman" w:hAnsi="Times New Roman"/>
                <w:szCs w:val="24"/>
              </w:rPr>
              <w:t>prevăzute</w:t>
            </w:r>
            <w:proofErr w:type="spellEnd"/>
            <w:r w:rsidRPr="00825F40">
              <w:rPr>
                <w:rFonts w:ascii="Times New Roman" w:hAnsi="Times New Roman"/>
                <w:szCs w:val="24"/>
              </w:rPr>
              <w:t xml:space="preserve"> de </w:t>
            </w:r>
            <w:proofErr w:type="spellStart"/>
            <w:r w:rsidRPr="00825F40">
              <w:rPr>
                <w:rFonts w:ascii="Times New Roman" w:hAnsi="Times New Roman"/>
                <w:szCs w:val="24"/>
              </w:rPr>
              <w:t>lege</w:t>
            </w:r>
            <w:proofErr w:type="spellEnd"/>
            <w:r w:rsidRPr="00825F40">
              <w:rPr>
                <w:rFonts w:ascii="Times New Roman" w:hAnsi="Times New Roman"/>
                <w:szCs w:val="24"/>
              </w:rPr>
              <w:t xml:space="preserve"> in </w:t>
            </w:r>
            <w:proofErr w:type="spellStart"/>
            <w:r w:rsidRPr="00825F40">
              <w:rPr>
                <w:rFonts w:ascii="Times New Roman" w:hAnsi="Times New Roman"/>
                <w:szCs w:val="24"/>
              </w:rPr>
              <w:t>cazurile</w:t>
            </w:r>
            <w:proofErr w:type="spellEnd"/>
            <w:r w:rsidRPr="00825F40">
              <w:rPr>
                <w:rFonts w:ascii="Times New Roman" w:hAnsi="Times New Roman"/>
                <w:szCs w:val="24"/>
              </w:rPr>
              <w:t xml:space="preserve"> in care cu </w:t>
            </w:r>
            <w:proofErr w:type="spellStart"/>
            <w:r w:rsidRPr="00825F40">
              <w:rPr>
                <w:rFonts w:ascii="Times New Roman" w:hAnsi="Times New Roman"/>
                <w:szCs w:val="24"/>
              </w:rPr>
              <w:t>ocazia</w:t>
            </w:r>
            <w:proofErr w:type="spellEnd"/>
            <w:r w:rsidRPr="00825F40">
              <w:rPr>
                <w:rFonts w:ascii="Times New Roman" w:hAnsi="Times New Roman"/>
                <w:szCs w:val="24"/>
              </w:rPr>
              <w:t xml:space="preserve"> </w:t>
            </w:r>
            <w:proofErr w:type="spellStart"/>
            <w:r w:rsidRPr="00825F40">
              <w:rPr>
                <w:rFonts w:ascii="Times New Roman" w:hAnsi="Times New Roman"/>
                <w:szCs w:val="24"/>
              </w:rPr>
              <w:t>verificărilor</w:t>
            </w:r>
            <w:proofErr w:type="spellEnd"/>
            <w:r w:rsidRPr="00825F40">
              <w:rPr>
                <w:rFonts w:ascii="Times New Roman" w:hAnsi="Times New Roman"/>
                <w:szCs w:val="24"/>
              </w:rPr>
              <w:t xml:space="preserve"> de </w:t>
            </w:r>
            <w:proofErr w:type="spellStart"/>
            <w:r w:rsidRPr="00825F40">
              <w:rPr>
                <w:rFonts w:ascii="Times New Roman" w:hAnsi="Times New Roman"/>
                <w:szCs w:val="24"/>
              </w:rPr>
              <w:t>către</w:t>
            </w:r>
            <w:proofErr w:type="spellEnd"/>
            <w:r w:rsidRPr="00825F40">
              <w:rPr>
                <w:rFonts w:ascii="Times New Roman" w:hAnsi="Times New Roman"/>
                <w:szCs w:val="24"/>
              </w:rPr>
              <w:t xml:space="preserve"> </w:t>
            </w:r>
            <w:proofErr w:type="spellStart"/>
            <w:r w:rsidRPr="00825F40">
              <w:rPr>
                <w:rFonts w:ascii="Times New Roman" w:hAnsi="Times New Roman"/>
                <w:szCs w:val="24"/>
              </w:rPr>
              <w:t>funcţionarii</w:t>
            </w:r>
            <w:proofErr w:type="spellEnd"/>
            <w:r w:rsidRPr="00825F40">
              <w:rPr>
                <w:rFonts w:ascii="Times New Roman" w:hAnsi="Times New Roman"/>
                <w:szCs w:val="24"/>
              </w:rPr>
              <w:t xml:space="preserve"> </w:t>
            </w:r>
            <w:proofErr w:type="spellStart"/>
            <w:r w:rsidRPr="00825F40">
              <w:rPr>
                <w:rFonts w:ascii="Times New Roman" w:hAnsi="Times New Roman"/>
                <w:szCs w:val="24"/>
              </w:rPr>
              <w:t>publici</w:t>
            </w:r>
            <w:proofErr w:type="spellEnd"/>
            <w:r w:rsidRPr="00825F40">
              <w:rPr>
                <w:rFonts w:ascii="Times New Roman" w:hAnsi="Times New Roman"/>
                <w:szCs w:val="24"/>
              </w:rPr>
              <w:t xml:space="preserve"> cu </w:t>
            </w:r>
            <w:proofErr w:type="spellStart"/>
            <w:r w:rsidRPr="00825F40">
              <w:rPr>
                <w:rFonts w:ascii="Times New Roman" w:hAnsi="Times New Roman"/>
                <w:szCs w:val="24"/>
              </w:rPr>
              <w:t>atributii</w:t>
            </w:r>
            <w:proofErr w:type="spellEnd"/>
            <w:r w:rsidRPr="00825F40">
              <w:rPr>
                <w:rFonts w:ascii="Times New Roman" w:hAnsi="Times New Roman"/>
                <w:szCs w:val="24"/>
              </w:rPr>
              <w:t xml:space="preserve"> in </w:t>
            </w:r>
            <w:proofErr w:type="spellStart"/>
            <w:r w:rsidRPr="00825F40">
              <w:rPr>
                <w:rFonts w:ascii="Times New Roman" w:hAnsi="Times New Roman"/>
                <w:szCs w:val="24"/>
              </w:rPr>
              <w:t>completarea</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registrului</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r w:rsidRPr="00825F40">
              <w:rPr>
                <w:rFonts w:ascii="Times New Roman" w:hAnsi="Times New Roman"/>
                <w:szCs w:val="24"/>
              </w:rPr>
              <w:t xml:space="preserve"> se </w:t>
            </w:r>
            <w:proofErr w:type="spellStart"/>
            <w:r w:rsidRPr="00825F40">
              <w:rPr>
                <w:rFonts w:ascii="Times New Roman" w:hAnsi="Times New Roman"/>
                <w:szCs w:val="24"/>
              </w:rPr>
              <w:t>constata</w:t>
            </w:r>
            <w:proofErr w:type="spellEnd"/>
            <w:r w:rsidRPr="00825F40">
              <w:rPr>
                <w:rFonts w:ascii="Times New Roman" w:hAnsi="Times New Roman"/>
                <w:szCs w:val="24"/>
              </w:rPr>
              <w:t xml:space="preserve"> </w:t>
            </w:r>
            <w:proofErr w:type="spellStart"/>
            <w:r w:rsidRPr="00825F40">
              <w:rPr>
                <w:rFonts w:ascii="Times New Roman" w:hAnsi="Times New Roman"/>
                <w:szCs w:val="24"/>
              </w:rPr>
              <w:t>declararea</w:t>
            </w:r>
            <w:proofErr w:type="spellEnd"/>
            <w:r w:rsidRPr="00825F40">
              <w:rPr>
                <w:rFonts w:ascii="Times New Roman" w:hAnsi="Times New Roman"/>
                <w:szCs w:val="24"/>
              </w:rPr>
              <w:t xml:space="preserve"> de date </w:t>
            </w:r>
            <w:proofErr w:type="spellStart"/>
            <w:r w:rsidRPr="00825F40">
              <w:rPr>
                <w:rFonts w:ascii="Times New Roman" w:hAnsi="Times New Roman"/>
                <w:szCs w:val="24"/>
              </w:rPr>
              <w:t>neconforme</w:t>
            </w:r>
            <w:proofErr w:type="spellEnd"/>
            <w:r w:rsidRPr="00825F40">
              <w:rPr>
                <w:rFonts w:ascii="Times New Roman" w:hAnsi="Times New Roman"/>
                <w:szCs w:val="24"/>
              </w:rPr>
              <w:t xml:space="preserve"> cu </w:t>
            </w:r>
            <w:proofErr w:type="spellStart"/>
            <w:proofErr w:type="gramStart"/>
            <w:r w:rsidRPr="00825F40">
              <w:rPr>
                <w:rFonts w:ascii="Times New Roman" w:hAnsi="Times New Roman"/>
                <w:szCs w:val="24"/>
              </w:rPr>
              <w:t>realitatea,refuzul</w:t>
            </w:r>
            <w:proofErr w:type="spellEnd"/>
            <w:proofErr w:type="gramEnd"/>
            <w:r w:rsidRPr="00825F40">
              <w:rPr>
                <w:rFonts w:ascii="Times New Roman" w:hAnsi="Times New Roman"/>
                <w:szCs w:val="24"/>
              </w:rPr>
              <w:t xml:space="preserve"> de </w:t>
            </w:r>
            <w:proofErr w:type="spellStart"/>
            <w:r w:rsidRPr="00825F40">
              <w:rPr>
                <w:rFonts w:ascii="Times New Roman" w:hAnsi="Times New Roman"/>
                <w:szCs w:val="24"/>
              </w:rPr>
              <w:t>declarare</w:t>
            </w:r>
            <w:proofErr w:type="spellEnd"/>
            <w:r w:rsidRPr="00825F40">
              <w:rPr>
                <w:rFonts w:ascii="Times New Roman" w:hAnsi="Times New Roman"/>
                <w:szCs w:val="24"/>
              </w:rPr>
              <w:t xml:space="preserve">, </w:t>
            </w:r>
            <w:proofErr w:type="spellStart"/>
            <w:r w:rsidRPr="00825F40">
              <w:rPr>
                <w:rFonts w:ascii="Times New Roman" w:hAnsi="Times New Roman"/>
                <w:szCs w:val="24"/>
              </w:rPr>
              <w:t>nedeclararea</w:t>
            </w:r>
            <w:proofErr w:type="spellEnd"/>
            <w:r w:rsidRPr="00825F40">
              <w:rPr>
                <w:rFonts w:ascii="Times New Roman" w:hAnsi="Times New Roman"/>
                <w:szCs w:val="24"/>
              </w:rPr>
              <w:t xml:space="preserve"> la </w:t>
            </w:r>
            <w:proofErr w:type="spellStart"/>
            <w:r w:rsidRPr="00825F40">
              <w:rPr>
                <w:rFonts w:ascii="Times New Roman" w:hAnsi="Times New Roman"/>
                <w:szCs w:val="24"/>
              </w:rPr>
              <w:t>termenele</w:t>
            </w:r>
            <w:proofErr w:type="spellEnd"/>
            <w:r w:rsidRPr="00825F40">
              <w:rPr>
                <w:rFonts w:ascii="Times New Roman" w:hAnsi="Times New Roman"/>
                <w:szCs w:val="24"/>
              </w:rPr>
              <w:t xml:space="preserve"> </w:t>
            </w:r>
            <w:proofErr w:type="spellStart"/>
            <w:r w:rsidRPr="00825F40">
              <w:rPr>
                <w:rFonts w:ascii="Times New Roman" w:hAnsi="Times New Roman"/>
                <w:szCs w:val="24"/>
              </w:rPr>
              <w:t>stabilite</w:t>
            </w:r>
            <w:proofErr w:type="spellEnd"/>
            <w:r w:rsidRPr="00825F40">
              <w:rPr>
                <w:rFonts w:ascii="Times New Roman" w:hAnsi="Times New Roman"/>
                <w:szCs w:val="24"/>
              </w:rPr>
              <w:t xml:space="preserve"> </w:t>
            </w:r>
            <w:proofErr w:type="spellStart"/>
            <w:r w:rsidRPr="00825F40">
              <w:rPr>
                <w:rFonts w:ascii="Times New Roman" w:hAnsi="Times New Roman"/>
                <w:szCs w:val="24"/>
              </w:rPr>
              <w:t>si</w:t>
            </w:r>
            <w:proofErr w:type="spellEnd"/>
            <w:r w:rsidRPr="00825F40">
              <w:rPr>
                <w:rFonts w:ascii="Times New Roman" w:hAnsi="Times New Roman"/>
                <w:szCs w:val="24"/>
              </w:rPr>
              <w:t xml:space="preserve"> in forma </w:t>
            </w:r>
            <w:proofErr w:type="spellStart"/>
            <w:r w:rsidRPr="00825F40">
              <w:rPr>
                <w:rFonts w:ascii="Times New Roman" w:hAnsi="Times New Roman"/>
                <w:szCs w:val="24"/>
              </w:rPr>
              <w:t>solicitata</w:t>
            </w:r>
            <w:proofErr w:type="spellEnd"/>
            <w:r w:rsidRPr="00825F40">
              <w:rPr>
                <w:rFonts w:ascii="Times New Roman" w:hAnsi="Times New Roman"/>
                <w:szCs w:val="24"/>
              </w:rPr>
              <w:t xml:space="preserve"> a </w:t>
            </w:r>
            <w:proofErr w:type="spellStart"/>
            <w:r w:rsidRPr="00825F40">
              <w:rPr>
                <w:rFonts w:ascii="Times New Roman" w:hAnsi="Times New Roman"/>
                <w:szCs w:val="24"/>
              </w:rPr>
              <w:t>datelor</w:t>
            </w:r>
            <w:proofErr w:type="spellEnd"/>
            <w:r w:rsidRPr="00825F40">
              <w:rPr>
                <w:rFonts w:ascii="Times New Roman" w:hAnsi="Times New Roman"/>
                <w:szCs w:val="24"/>
              </w:rPr>
              <w:t xml:space="preserve"> care fac </w:t>
            </w:r>
            <w:proofErr w:type="spellStart"/>
            <w:r w:rsidRPr="00825F40">
              <w:rPr>
                <w:rFonts w:ascii="Times New Roman" w:hAnsi="Times New Roman"/>
                <w:szCs w:val="24"/>
              </w:rPr>
              <w:t>obiectul</w:t>
            </w:r>
            <w:proofErr w:type="spellEnd"/>
            <w:r w:rsidRPr="00825F40">
              <w:rPr>
                <w:rFonts w:ascii="Times New Roman" w:hAnsi="Times New Roman"/>
                <w:szCs w:val="24"/>
              </w:rPr>
              <w:t xml:space="preserve"> </w:t>
            </w:r>
            <w:proofErr w:type="spellStart"/>
            <w:r w:rsidRPr="00825F40">
              <w:rPr>
                <w:rFonts w:ascii="Times New Roman" w:hAnsi="Times New Roman"/>
                <w:szCs w:val="24"/>
              </w:rPr>
              <w:t>registrului</w:t>
            </w:r>
            <w:proofErr w:type="spellEnd"/>
            <w:r w:rsidRPr="00825F40">
              <w:rPr>
                <w:rFonts w:ascii="Times New Roman" w:hAnsi="Times New Roman"/>
                <w:szCs w:val="24"/>
              </w:rPr>
              <w:t xml:space="preserve"> </w:t>
            </w:r>
            <w:proofErr w:type="spellStart"/>
            <w:r w:rsidRPr="00825F40">
              <w:rPr>
                <w:rFonts w:ascii="Times New Roman" w:hAnsi="Times New Roman"/>
                <w:szCs w:val="24"/>
              </w:rPr>
              <w:t>agricol</w:t>
            </w:r>
            <w:proofErr w:type="spellEnd"/>
          </w:p>
        </w:tc>
        <w:tc>
          <w:tcPr>
            <w:tcW w:w="2109" w:type="dxa"/>
            <w:tcBorders>
              <w:top w:val="single" w:sz="4" w:space="0" w:color="000000"/>
              <w:left w:val="single" w:sz="4" w:space="0" w:color="000000"/>
              <w:bottom w:val="single" w:sz="4" w:space="0" w:color="000000"/>
            </w:tcBorders>
            <w:shd w:val="clear" w:color="auto" w:fill="auto"/>
          </w:tcPr>
          <w:p w14:paraId="28A7977C" w14:textId="77777777" w:rsidR="00556399" w:rsidRPr="00825F40" w:rsidRDefault="00556399" w:rsidP="00825F40">
            <w:pPr>
              <w:tabs>
                <w:tab w:val="left" w:pos="2115"/>
              </w:tabs>
              <w:spacing w:line="240" w:lineRule="auto"/>
              <w:rPr>
                <w:rFonts w:ascii="Times New Roman" w:hAnsi="Times New Roman"/>
              </w:rPr>
            </w:pPr>
            <w:r w:rsidRPr="00825F40">
              <w:rPr>
                <w:rFonts w:ascii="Times New Roman" w:hAnsi="Times New Roman"/>
                <w:szCs w:val="24"/>
              </w:rPr>
              <w:t>Permanent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406B379B" w14:textId="77777777" w:rsidR="00556399" w:rsidRPr="00825F40" w:rsidRDefault="00556399" w:rsidP="00825F40">
            <w:pPr>
              <w:tabs>
                <w:tab w:val="left" w:pos="2115"/>
              </w:tabs>
              <w:spacing w:line="240" w:lineRule="auto"/>
              <w:rPr>
                <w:rFonts w:ascii="Times New Roman" w:hAnsi="Times New Roman"/>
              </w:rPr>
            </w:pPr>
            <w:proofErr w:type="spellStart"/>
            <w:r w:rsidRPr="00825F40">
              <w:rPr>
                <w:rFonts w:ascii="Times New Roman" w:hAnsi="Times New Roman"/>
                <w:szCs w:val="24"/>
              </w:rPr>
              <w:t>Primarul</w:t>
            </w:r>
            <w:proofErr w:type="spellEnd"/>
            <w:r w:rsidRPr="00825F40">
              <w:rPr>
                <w:rFonts w:ascii="Times New Roman" w:hAnsi="Times New Roman"/>
                <w:szCs w:val="24"/>
              </w:rPr>
              <w:t xml:space="preserve"> </w:t>
            </w:r>
            <w:proofErr w:type="spellStart"/>
            <w:r w:rsidRPr="00825F40">
              <w:rPr>
                <w:rFonts w:ascii="Times New Roman" w:hAnsi="Times New Roman"/>
                <w:szCs w:val="24"/>
              </w:rPr>
              <w:t>comunei</w:t>
            </w:r>
            <w:proofErr w:type="spellEnd"/>
            <w:r w:rsidRPr="00825F40">
              <w:rPr>
                <w:rFonts w:ascii="Times New Roman" w:hAnsi="Times New Roman"/>
                <w:szCs w:val="24"/>
              </w:rPr>
              <w:t xml:space="preserve"> Salard</w:t>
            </w:r>
          </w:p>
        </w:tc>
      </w:tr>
    </w:tbl>
    <w:p w14:paraId="13DE39C9" w14:textId="77777777" w:rsidR="00556399" w:rsidRPr="00825F40" w:rsidRDefault="00556399" w:rsidP="00825F40">
      <w:pPr>
        <w:spacing w:line="240" w:lineRule="auto"/>
        <w:rPr>
          <w:rFonts w:ascii="Times New Roman" w:hAnsi="Times New Roman"/>
          <w:szCs w:val="24"/>
        </w:rPr>
      </w:pPr>
    </w:p>
    <w:p w14:paraId="4F5B93A2" w14:textId="77777777" w:rsidR="00556399" w:rsidRPr="00825F40" w:rsidRDefault="00556399" w:rsidP="00825F40">
      <w:pPr>
        <w:spacing w:line="240" w:lineRule="auto"/>
        <w:rPr>
          <w:rFonts w:ascii="Times New Roman" w:hAnsi="Times New Roman"/>
        </w:rPr>
      </w:pPr>
      <w:r w:rsidRPr="00825F40">
        <w:rPr>
          <w:rFonts w:ascii="Times New Roman" w:hAnsi="Times New Roman"/>
          <w:szCs w:val="24"/>
        </w:rPr>
        <w:t xml:space="preserve">                                                            </w:t>
      </w:r>
      <w:proofErr w:type="spellStart"/>
      <w:r w:rsidRPr="00825F40">
        <w:rPr>
          <w:rFonts w:ascii="Times New Roman" w:hAnsi="Times New Roman"/>
          <w:szCs w:val="24"/>
        </w:rPr>
        <w:t>Întocmit</w:t>
      </w:r>
      <w:proofErr w:type="spellEnd"/>
      <w:r w:rsidRPr="00825F40">
        <w:rPr>
          <w:rFonts w:ascii="Times New Roman" w:hAnsi="Times New Roman"/>
          <w:szCs w:val="24"/>
        </w:rPr>
        <w:t>,</w:t>
      </w:r>
    </w:p>
    <w:p w14:paraId="073B8FDD" w14:textId="77777777" w:rsidR="00556399" w:rsidRPr="00825F40" w:rsidRDefault="00556399" w:rsidP="00825F40">
      <w:pPr>
        <w:spacing w:line="240" w:lineRule="auto"/>
        <w:rPr>
          <w:rFonts w:ascii="Times New Roman" w:hAnsi="Times New Roman"/>
          <w:szCs w:val="24"/>
        </w:rPr>
      </w:pPr>
      <w:r w:rsidRPr="00825F40">
        <w:rPr>
          <w:rFonts w:ascii="Times New Roman" w:hAnsi="Times New Roman"/>
          <w:szCs w:val="24"/>
          <w:lang w:val="ro-RO"/>
        </w:rPr>
        <w:tab/>
      </w:r>
      <w:r w:rsidRPr="00825F40">
        <w:rPr>
          <w:rFonts w:ascii="Times New Roman" w:hAnsi="Times New Roman"/>
          <w:szCs w:val="24"/>
          <w:lang w:val="ro-RO"/>
        </w:rPr>
        <w:tab/>
      </w:r>
      <w:r w:rsidRPr="00825F40">
        <w:rPr>
          <w:rFonts w:ascii="Times New Roman" w:hAnsi="Times New Roman"/>
          <w:szCs w:val="24"/>
          <w:lang w:val="ro-RO"/>
        </w:rPr>
        <w:tab/>
      </w:r>
      <w:r w:rsidRPr="00825F40">
        <w:rPr>
          <w:rFonts w:ascii="Times New Roman" w:hAnsi="Times New Roman"/>
          <w:szCs w:val="24"/>
          <w:lang w:val="ro-RO"/>
        </w:rPr>
        <w:tab/>
        <w:t xml:space="preserve">         </w:t>
      </w:r>
      <w:proofErr w:type="spellStart"/>
      <w:r w:rsidRPr="00825F40">
        <w:rPr>
          <w:rFonts w:ascii="Times New Roman" w:hAnsi="Times New Roman"/>
          <w:szCs w:val="24"/>
          <w:lang w:val="ro-RO"/>
        </w:rPr>
        <w:t>Kindle</w:t>
      </w:r>
      <w:proofErr w:type="spellEnd"/>
      <w:r w:rsidRPr="00825F40">
        <w:rPr>
          <w:rFonts w:ascii="Times New Roman" w:hAnsi="Times New Roman"/>
          <w:szCs w:val="24"/>
          <w:lang w:val="ro-RO"/>
        </w:rPr>
        <w:t xml:space="preserve"> Ileana Felicia</w:t>
      </w:r>
    </w:p>
    <w:p w14:paraId="32EF840F" w14:textId="77777777" w:rsidR="00556399" w:rsidRPr="00825F40" w:rsidRDefault="00556399" w:rsidP="00825F40">
      <w:pPr>
        <w:spacing w:line="240" w:lineRule="auto"/>
        <w:rPr>
          <w:rFonts w:ascii="Times New Roman" w:hAnsi="Times New Roman"/>
          <w:b/>
          <w:bCs/>
          <w:sz w:val="20"/>
          <w:szCs w:val="20"/>
          <w:lang w:val="ro-RO"/>
        </w:rPr>
      </w:pPr>
    </w:p>
    <w:p w14:paraId="428B48BE" w14:textId="2E916E1E" w:rsidR="00556399" w:rsidRPr="00825F40" w:rsidRDefault="00556399" w:rsidP="00825F40">
      <w:pPr>
        <w:spacing w:line="240" w:lineRule="auto"/>
        <w:rPr>
          <w:rFonts w:ascii="Times New Roman" w:hAnsi="Times New Roman"/>
          <w:b/>
          <w:bCs/>
          <w:sz w:val="20"/>
          <w:szCs w:val="20"/>
          <w:lang w:val="ro-RO"/>
        </w:rPr>
      </w:pPr>
    </w:p>
    <w:p w14:paraId="1C3A3005" w14:textId="7F50EF5A" w:rsidR="00556399" w:rsidRPr="00825F40" w:rsidRDefault="00556399" w:rsidP="00825F40">
      <w:pPr>
        <w:spacing w:line="240" w:lineRule="auto"/>
        <w:rPr>
          <w:rFonts w:ascii="Times New Roman" w:hAnsi="Times New Roman"/>
          <w:b/>
          <w:bCs/>
          <w:sz w:val="20"/>
          <w:szCs w:val="20"/>
          <w:lang w:val="ro-RO"/>
        </w:rPr>
      </w:pPr>
    </w:p>
    <w:p w14:paraId="5EFB5118" w14:textId="6A62FA3B" w:rsidR="00556399" w:rsidRPr="00825F40" w:rsidRDefault="00556399" w:rsidP="00825F40">
      <w:pPr>
        <w:spacing w:line="240" w:lineRule="auto"/>
        <w:rPr>
          <w:rFonts w:ascii="Times New Roman" w:hAnsi="Times New Roman"/>
          <w:b/>
          <w:bCs/>
          <w:sz w:val="20"/>
          <w:szCs w:val="20"/>
          <w:lang w:val="ro-RO"/>
        </w:rPr>
      </w:pPr>
    </w:p>
    <w:p w14:paraId="72269494" w14:textId="4D1EE83A" w:rsidR="00556399" w:rsidRPr="00825F40" w:rsidRDefault="00556399" w:rsidP="00825F40">
      <w:pPr>
        <w:spacing w:line="240" w:lineRule="auto"/>
        <w:rPr>
          <w:rFonts w:ascii="Times New Roman" w:hAnsi="Times New Roman"/>
          <w:b/>
          <w:bCs/>
          <w:sz w:val="20"/>
          <w:szCs w:val="20"/>
          <w:lang w:val="ro-RO"/>
        </w:rPr>
      </w:pPr>
    </w:p>
    <w:p w14:paraId="35BFD9A7" w14:textId="1C0DBAAE" w:rsidR="00556399" w:rsidRPr="00825F40" w:rsidRDefault="00556399" w:rsidP="00825F40">
      <w:pPr>
        <w:spacing w:line="240" w:lineRule="auto"/>
        <w:rPr>
          <w:rFonts w:ascii="Times New Roman" w:hAnsi="Times New Roman"/>
          <w:b/>
          <w:bCs/>
          <w:sz w:val="20"/>
          <w:szCs w:val="20"/>
          <w:lang w:val="ro-RO"/>
        </w:rPr>
      </w:pPr>
    </w:p>
    <w:p w14:paraId="55BF64F9" w14:textId="2A919467" w:rsidR="00556399" w:rsidRPr="00825F40" w:rsidRDefault="00556399" w:rsidP="00825F40">
      <w:pPr>
        <w:spacing w:line="240" w:lineRule="auto"/>
        <w:rPr>
          <w:rFonts w:ascii="Times New Roman" w:hAnsi="Times New Roman"/>
          <w:b/>
          <w:bCs/>
          <w:sz w:val="20"/>
          <w:szCs w:val="20"/>
          <w:lang w:val="ro-RO"/>
        </w:rPr>
      </w:pPr>
    </w:p>
    <w:p w14:paraId="2DF6F522" w14:textId="7626D84A" w:rsidR="00556399" w:rsidRPr="00825F40" w:rsidRDefault="00556399" w:rsidP="00825F40">
      <w:pPr>
        <w:spacing w:line="240" w:lineRule="auto"/>
        <w:rPr>
          <w:rFonts w:ascii="Times New Roman" w:hAnsi="Times New Roman"/>
          <w:b/>
          <w:bCs/>
          <w:sz w:val="20"/>
          <w:szCs w:val="20"/>
          <w:lang w:val="ro-RO"/>
        </w:rPr>
      </w:pPr>
    </w:p>
    <w:p w14:paraId="4B447EE6" w14:textId="1DC52CAD" w:rsidR="00556399" w:rsidRPr="00825F40" w:rsidRDefault="00556399" w:rsidP="00825F40">
      <w:pPr>
        <w:spacing w:line="240" w:lineRule="auto"/>
        <w:rPr>
          <w:rFonts w:ascii="Times New Roman" w:hAnsi="Times New Roman"/>
          <w:b/>
          <w:bCs/>
          <w:sz w:val="20"/>
          <w:szCs w:val="20"/>
          <w:lang w:val="ro-RO"/>
        </w:rPr>
      </w:pPr>
    </w:p>
    <w:p w14:paraId="304FAAA3" w14:textId="7B51F51F" w:rsidR="00556399" w:rsidRPr="00825F40" w:rsidRDefault="00556399" w:rsidP="00825F40">
      <w:pPr>
        <w:spacing w:line="240" w:lineRule="auto"/>
        <w:rPr>
          <w:rFonts w:ascii="Times New Roman" w:hAnsi="Times New Roman"/>
          <w:b/>
          <w:bCs/>
          <w:sz w:val="20"/>
          <w:szCs w:val="20"/>
          <w:lang w:val="ro-RO"/>
        </w:rPr>
      </w:pPr>
    </w:p>
    <w:p w14:paraId="12359229" w14:textId="2C34F7F3" w:rsidR="00556399" w:rsidRPr="00825F40" w:rsidRDefault="00556399" w:rsidP="00825F40">
      <w:pPr>
        <w:spacing w:line="240" w:lineRule="auto"/>
        <w:rPr>
          <w:rFonts w:ascii="Times New Roman" w:hAnsi="Times New Roman"/>
          <w:b/>
          <w:bCs/>
          <w:sz w:val="20"/>
          <w:szCs w:val="20"/>
          <w:lang w:val="ro-RO"/>
        </w:rPr>
      </w:pPr>
    </w:p>
    <w:p w14:paraId="071902F1" w14:textId="65928CF9" w:rsidR="00556399" w:rsidRPr="00825F40" w:rsidRDefault="00556399" w:rsidP="00825F40">
      <w:pPr>
        <w:spacing w:line="240" w:lineRule="auto"/>
        <w:rPr>
          <w:rFonts w:ascii="Times New Roman" w:hAnsi="Times New Roman"/>
          <w:b/>
          <w:bCs/>
          <w:sz w:val="20"/>
          <w:szCs w:val="20"/>
          <w:lang w:val="ro-RO"/>
        </w:rPr>
      </w:pPr>
    </w:p>
    <w:p w14:paraId="423719DA" w14:textId="56E7A187" w:rsidR="00556399" w:rsidRPr="00825F40" w:rsidRDefault="00556399" w:rsidP="00825F40">
      <w:pPr>
        <w:spacing w:line="240" w:lineRule="auto"/>
        <w:rPr>
          <w:rFonts w:ascii="Times New Roman" w:hAnsi="Times New Roman"/>
          <w:b/>
          <w:bCs/>
          <w:sz w:val="20"/>
          <w:szCs w:val="20"/>
          <w:lang w:val="ro-RO"/>
        </w:rPr>
      </w:pPr>
    </w:p>
    <w:p w14:paraId="0F2C9003" w14:textId="3B9D8002" w:rsidR="00556399" w:rsidRPr="00825F40" w:rsidRDefault="00556399" w:rsidP="00825F40">
      <w:pPr>
        <w:spacing w:line="240" w:lineRule="auto"/>
        <w:rPr>
          <w:rFonts w:ascii="Times New Roman" w:hAnsi="Times New Roman"/>
          <w:b/>
          <w:bCs/>
          <w:sz w:val="20"/>
          <w:szCs w:val="20"/>
          <w:lang w:val="ro-RO"/>
        </w:rPr>
      </w:pPr>
    </w:p>
    <w:p w14:paraId="24449A0E" w14:textId="76D6CFF1" w:rsidR="00556399" w:rsidRPr="00825F40" w:rsidRDefault="00556399" w:rsidP="00825F40">
      <w:pPr>
        <w:spacing w:line="240" w:lineRule="auto"/>
        <w:rPr>
          <w:rFonts w:ascii="Times New Roman" w:hAnsi="Times New Roman"/>
          <w:b/>
          <w:bCs/>
          <w:sz w:val="20"/>
          <w:szCs w:val="20"/>
          <w:lang w:val="ro-RO"/>
        </w:rPr>
      </w:pPr>
    </w:p>
    <w:p w14:paraId="29F44DFC" w14:textId="1C6072B9" w:rsidR="00556399" w:rsidRPr="00825F40" w:rsidRDefault="00556399" w:rsidP="00825F40">
      <w:pPr>
        <w:spacing w:line="240" w:lineRule="auto"/>
        <w:rPr>
          <w:rFonts w:ascii="Times New Roman" w:hAnsi="Times New Roman"/>
          <w:b/>
          <w:bCs/>
          <w:sz w:val="20"/>
          <w:szCs w:val="20"/>
          <w:lang w:val="ro-RO"/>
        </w:rPr>
      </w:pPr>
    </w:p>
    <w:p w14:paraId="3B1DE332" w14:textId="04A1D3A7" w:rsidR="00556399" w:rsidRPr="00825F40" w:rsidRDefault="00556399" w:rsidP="00825F40">
      <w:pPr>
        <w:spacing w:line="240" w:lineRule="auto"/>
        <w:rPr>
          <w:rFonts w:ascii="Times New Roman" w:hAnsi="Times New Roman"/>
          <w:b/>
          <w:bCs/>
          <w:sz w:val="20"/>
          <w:szCs w:val="20"/>
          <w:lang w:val="ro-RO"/>
        </w:rPr>
      </w:pPr>
    </w:p>
    <w:p w14:paraId="4F416304" w14:textId="1A8076E2" w:rsidR="00556399" w:rsidRPr="00825F40" w:rsidRDefault="00556399" w:rsidP="00825F40">
      <w:pPr>
        <w:spacing w:line="240" w:lineRule="auto"/>
        <w:rPr>
          <w:rFonts w:ascii="Times New Roman" w:hAnsi="Times New Roman"/>
          <w:b/>
          <w:bCs/>
          <w:sz w:val="20"/>
          <w:szCs w:val="20"/>
          <w:lang w:val="ro-RO"/>
        </w:rPr>
      </w:pPr>
    </w:p>
    <w:p w14:paraId="548A597D" w14:textId="5A97E348" w:rsidR="00556399" w:rsidRPr="00825F40" w:rsidRDefault="00556399" w:rsidP="00825F40">
      <w:pPr>
        <w:spacing w:line="240" w:lineRule="auto"/>
        <w:rPr>
          <w:rFonts w:ascii="Times New Roman" w:hAnsi="Times New Roman"/>
          <w:b/>
          <w:bCs/>
          <w:sz w:val="20"/>
          <w:szCs w:val="20"/>
          <w:lang w:val="ro-RO"/>
        </w:rPr>
      </w:pPr>
    </w:p>
    <w:p w14:paraId="0FF716F4" w14:textId="1538414C" w:rsidR="00556399" w:rsidRPr="00825F40" w:rsidRDefault="00556399" w:rsidP="00825F40">
      <w:pPr>
        <w:spacing w:line="240" w:lineRule="auto"/>
        <w:rPr>
          <w:rFonts w:ascii="Times New Roman" w:hAnsi="Times New Roman"/>
          <w:b/>
          <w:bCs/>
          <w:sz w:val="20"/>
          <w:szCs w:val="20"/>
          <w:lang w:val="ro-RO"/>
        </w:rPr>
      </w:pPr>
    </w:p>
    <w:p w14:paraId="2A2DABFF" w14:textId="352C0FA2" w:rsidR="00556399" w:rsidRPr="00825F40" w:rsidRDefault="00556399" w:rsidP="00825F40">
      <w:pPr>
        <w:spacing w:line="240" w:lineRule="auto"/>
        <w:rPr>
          <w:rFonts w:ascii="Times New Roman" w:hAnsi="Times New Roman"/>
          <w:b/>
          <w:bCs/>
          <w:sz w:val="20"/>
          <w:szCs w:val="20"/>
          <w:lang w:val="ro-RO"/>
        </w:rPr>
      </w:pPr>
    </w:p>
    <w:p w14:paraId="766083F4" w14:textId="6FB31A21" w:rsidR="00556399" w:rsidRPr="00825F40" w:rsidRDefault="00556399" w:rsidP="00825F40">
      <w:pPr>
        <w:spacing w:line="240" w:lineRule="auto"/>
        <w:rPr>
          <w:rFonts w:ascii="Times New Roman" w:hAnsi="Times New Roman"/>
          <w:b/>
          <w:bCs/>
          <w:sz w:val="20"/>
          <w:szCs w:val="20"/>
          <w:lang w:val="ro-RO"/>
        </w:rPr>
      </w:pPr>
    </w:p>
    <w:p w14:paraId="70CC0873" w14:textId="77777777" w:rsidR="00825F40" w:rsidRPr="00825F40" w:rsidRDefault="00825F40" w:rsidP="00825F40">
      <w:pPr>
        <w:widowControl w:val="0"/>
        <w:spacing w:line="240" w:lineRule="auto"/>
        <w:rPr>
          <w:rFonts w:ascii="Times New Roman" w:eastAsia="SimSun" w:hAnsi="Times New Roman"/>
          <w:sz w:val="21"/>
          <w:lang w:eastAsia="zh-CN" w:bidi="hi-IN"/>
        </w:rPr>
      </w:pPr>
    </w:p>
    <w:p w14:paraId="5E6D2A92" w14:textId="4B7E969D" w:rsidR="00825F40" w:rsidRPr="00825F40" w:rsidRDefault="00825F40" w:rsidP="00825F40">
      <w:pPr>
        <w:widowControl w:val="0"/>
        <w:spacing w:line="240" w:lineRule="auto"/>
        <w:rPr>
          <w:rFonts w:ascii="Times New Roman" w:eastAsia="SimSun" w:hAnsi="Times New Roman"/>
          <w:kern w:val="2"/>
          <w:sz w:val="24"/>
          <w:szCs w:val="24"/>
        </w:rPr>
      </w:pPr>
      <w:r w:rsidRPr="00825F40">
        <w:rPr>
          <w:rFonts w:ascii="Times New Roman" w:hAnsi="Times New Roman"/>
          <w:noProof/>
          <w:sz w:val="24"/>
          <w:szCs w:val="24"/>
          <w:lang w:val="ro-RO" w:eastAsia="ro-RO"/>
        </w:rPr>
        <w:drawing>
          <wp:anchor distT="0" distB="0" distL="114300" distR="114300" simplePos="0" relativeHeight="251685888" behindDoc="0" locked="0" layoutInCell="1" allowOverlap="1" wp14:anchorId="061666A9" wp14:editId="73241D22">
            <wp:simplePos x="0" y="0"/>
            <wp:positionH relativeFrom="margin">
              <wp:posOffset>5376545</wp:posOffset>
            </wp:positionH>
            <wp:positionV relativeFrom="margin">
              <wp:posOffset>-83820</wp:posOffset>
            </wp:positionV>
            <wp:extent cx="1000125" cy="1272540"/>
            <wp:effectExtent l="0" t="0" r="9525" b="3810"/>
            <wp:wrapSquare wrapText="bothSides"/>
            <wp:docPr id="21" name="I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F40">
        <w:rPr>
          <w:rFonts w:ascii="Times New Roman" w:hAnsi="Times New Roman"/>
          <w:noProof/>
          <w:sz w:val="24"/>
          <w:szCs w:val="24"/>
          <w:lang w:eastAsia="ar-SA"/>
        </w:rPr>
        <w:drawing>
          <wp:anchor distT="0" distB="0" distL="114300" distR="114300" simplePos="0" relativeHeight="251684864" behindDoc="0" locked="0" layoutInCell="1" allowOverlap="1" wp14:anchorId="246D2030" wp14:editId="5D43E37E">
            <wp:simplePos x="0" y="0"/>
            <wp:positionH relativeFrom="margin">
              <wp:posOffset>5448300</wp:posOffset>
            </wp:positionH>
            <wp:positionV relativeFrom="margin">
              <wp:posOffset>-144780</wp:posOffset>
            </wp:positionV>
            <wp:extent cx="822960" cy="1154430"/>
            <wp:effectExtent l="0" t="0" r="0" b="7620"/>
            <wp:wrapSquare wrapText="bothSides"/>
            <wp:docPr id="20" name="Imagine 2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825F40">
        <w:rPr>
          <w:rFonts w:ascii="Times New Roman" w:eastAsia="Arial" w:hAnsi="Times New Roman"/>
          <w:b/>
          <w:color w:val="00000A"/>
          <w:sz w:val="24"/>
          <w:szCs w:val="24"/>
          <w:lang w:eastAsia="ro-RO"/>
        </w:rPr>
        <w:t xml:space="preserve">  </w:t>
      </w:r>
      <w:r w:rsidRPr="00825F40">
        <w:rPr>
          <w:rFonts w:ascii="Times New Roman" w:hAnsi="Times New Roman"/>
          <w:noProof/>
          <w:sz w:val="24"/>
          <w:szCs w:val="24"/>
          <w:lang w:eastAsia="ar-SA"/>
        </w:rPr>
        <w:drawing>
          <wp:anchor distT="0" distB="0" distL="114935" distR="114935" simplePos="0" relativeHeight="251683840" behindDoc="0" locked="0" layoutInCell="1" allowOverlap="1" wp14:anchorId="09788D29" wp14:editId="2C3B44C4">
            <wp:simplePos x="0" y="0"/>
            <wp:positionH relativeFrom="column">
              <wp:posOffset>35560</wp:posOffset>
            </wp:positionH>
            <wp:positionV relativeFrom="paragraph">
              <wp:posOffset>36195</wp:posOffset>
            </wp:positionV>
            <wp:extent cx="638810" cy="810260"/>
            <wp:effectExtent l="0" t="0" r="8890" b="8890"/>
            <wp:wrapSquare wrapText="bothSides"/>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25F40">
        <w:rPr>
          <w:rFonts w:ascii="Times New Roman" w:eastAsia="Calibri" w:hAnsi="Times New Roman"/>
          <w:kern w:val="2"/>
        </w:rPr>
        <w:t xml:space="preserve"> </w:t>
      </w:r>
      <w:r w:rsidRPr="00825F40">
        <w:rPr>
          <w:rFonts w:ascii="Times New Roman" w:eastAsia="SimSun" w:hAnsi="Times New Roman"/>
          <w:kern w:val="2"/>
        </w:rPr>
        <w:t xml:space="preserve">                     </w:t>
      </w:r>
      <w:r w:rsidRPr="00825F40">
        <w:rPr>
          <w:rFonts w:ascii="Times New Roman" w:eastAsia="SimSun" w:hAnsi="Times New Roman"/>
          <w:kern w:val="2"/>
        </w:rPr>
        <w:tab/>
      </w:r>
      <w:r w:rsidRPr="00825F40">
        <w:rPr>
          <w:rFonts w:ascii="Times New Roman" w:eastAsia="SimSun" w:hAnsi="Times New Roman"/>
          <w:kern w:val="2"/>
        </w:rPr>
        <w:tab/>
      </w:r>
      <w:r w:rsidRPr="00825F40">
        <w:rPr>
          <w:rFonts w:ascii="Times New Roman" w:eastAsia="SimSun" w:hAnsi="Times New Roman"/>
          <w:b/>
          <w:kern w:val="2"/>
        </w:rPr>
        <w:t xml:space="preserve">                    </w:t>
      </w:r>
      <w:r w:rsidRPr="00825F40">
        <w:rPr>
          <w:rFonts w:ascii="Times New Roman" w:eastAsia="SimSun" w:hAnsi="Times New Roman"/>
          <w:b/>
          <w:kern w:val="2"/>
          <w:sz w:val="24"/>
          <w:szCs w:val="24"/>
        </w:rPr>
        <w:t xml:space="preserve">ROMÂNIA                                                                                                                </w:t>
      </w:r>
      <w:r w:rsidRPr="00825F40">
        <w:rPr>
          <w:rFonts w:ascii="Times New Roman" w:eastAsia="SimSun" w:hAnsi="Times New Roman"/>
          <w:b/>
          <w:kern w:val="2"/>
          <w:sz w:val="24"/>
          <w:szCs w:val="24"/>
        </w:rPr>
        <w:tab/>
      </w:r>
      <w:r w:rsidRPr="00825F40">
        <w:rPr>
          <w:rFonts w:ascii="Times New Roman" w:eastAsia="SimSun" w:hAnsi="Times New Roman"/>
          <w:b/>
          <w:kern w:val="2"/>
          <w:sz w:val="24"/>
          <w:szCs w:val="24"/>
        </w:rPr>
        <w:tab/>
      </w:r>
      <w:r w:rsidRPr="00825F40">
        <w:rPr>
          <w:rFonts w:ascii="Times New Roman" w:eastAsia="SimSun" w:hAnsi="Times New Roman"/>
          <w:b/>
          <w:kern w:val="2"/>
          <w:sz w:val="24"/>
          <w:szCs w:val="24"/>
        </w:rPr>
        <w:tab/>
        <w:t xml:space="preserve">               JUDEŢUL BIHOR                                             </w:t>
      </w:r>
      <w:r w:rsidRPr="00825F40">
        <w:rPr>
          <w:rFonts w:ascii="Times New Roman" w:eastAsia="SimSun" w:hAnsi="Times New Roman"/>
          <w:b/>
          <w:bCs/>
          <w:color w:val="1C1C1C"/>
          <w:kern w:val="2"/>
          <w:sz w:val="24"/>
          <w:szCs w:val="24"/>
          <w:lang w:eastAsia="ro-RO"/>
        </w:rPr>
        <w:t xml:space="preserve">                                                                                           </w:t>
      </w:r>
      <w:r w:rsidRPr="00825F40">
        <w:rPr>
          <w:rFonts w:ascii="Times New Roman" w:eastAsia="SimSun" w:hAnsi="Times New Roman"/>
          <w:b/>
          <w:bCs/>
          <w:color w:val="1C1C1C"/>
          <w:kern w:val="2"/>
          <w:sz w:val="24"/>
          <w:szCs w:val="24"/>
          <w:lang w:eastAsia="ro-RO"/>
        </w:rPr>
        <w:tab/>
        <w:t xml:space="preserve">          </w:t>
      </w:r>
      <w:r w:rsidRPr="00825F40">
        <w:rPr>
          <w:rFonts w:ascii="Times New Roman" w:eastAsia="SimSun" w:hAnsi="Times New Roman"/>
          <w:b/>
          <w:bCs/>
          <w:color w:val="1C1C1C"/>
          <w:kern w:val="2"/>
          <w:sz w:val="24"/>
          <w:szCs w:val="24"/>
          <w:lang w:val="ro-RO" w:eastAsia="ro-RO"/>
        </w:rPr>
        <w:t xml:space="preserve">CONSILIUL LOCAL AL COMUNEI SĂLARD                                        </w:t>
      </w:r>
      <w:r w:rsidRPr="00825F40">
        <w:rPr>
          <w:rFonts w:ascii="Times New Roman" w:eastAsia="Arial" w:hAnsi="Times New Roman"/>
          <w:b/>
          <w:bCs/>
          <w:color w:val="1C1C1C"/>
          <w:kern w:val="2"/>
          <w:sz w:val="24"/>
          <w:szCs w:val="24"/>
          <w:lang w:val="pt-BR"/>
        </w:rPr>
        <w:t xml:space="preserve">                        </w:t>
      </w:r>
      <w:r w:rsidRPr="00825F40">
        <w:rPr>
          <w:rFonts w:ascii="Times New Roman" w:eastAsia="Arial" w:hAnsi="Times New Roman"/>
          <w:b/>
          <w:bCs/>
          <w:color w:val="1C1C1C"/>
          <w:kern w:val="2"/>
          <w:lang w:val="pt-BR"/>
        </w:rPr>
        <w:tab/>
      </w:r>
      <w:r w:rsidRPr="00825F40">
        <w:rPr>
          <w:rFonts w:ascii="Times New Roman" w:eastAsia="Arial" w:hAnsi="Times New Roman"/>
          <w:b/>
          <w:bCs/>
          <w:color w:val="1C1C1C"/>
          <w:kern w:val="2"/>
          <w:lang w:val="pt-BR"/>
        </w:rPr>
        <w:tab/>
      </w:r>
      <w:r w:rsidRPr="00825F40">
        <w:rPr>
          <w:rFonts w:ascii="Times New Roman" w:eastAsia="Arial" w:hAnsi="Times New Roman"/>
          <w:bCs/>
          <w:color w:val="1C1C1C"/>
          <w:kern w:val="2"/>
          <w:lang w:val="pt-BR"/>
        </w:rPr>
        <w:t xml:space="preserve">         </w:t>
      </w:r>
      <w:r w:rsidRPr="00825F40">
        <w:rPr>
          <w:rFonts w:ascii="Times New Roman" w:eastAsia="SimSun" w:hAnsi="Times New Roman"/>
          <w:bCs/>
          <w:color w:val="1C1C1C"/>
          <w:kern w:val="2"/>
          <w:lang w:val="pt-BR"/>
        </w:rPr>
        <w:t>Sălard, Nr .724,C.P. 417450, Judeţul Bihor</w:t>
      </w:r>
      <w:r w:rsidRPr="00825F40">
        <w:rPr>
          <w:rFonts w:ascii="Times New Roman" w:eastAsia="Arial" w:hAnsi="Times New Roman"/>
          <w:bCs/>
          <w:color w:val="1C1C1C"/>
          <w:kern w:val="2"/>
        </w:rPr>
        <w:t xml:space="preserve">                 </w:t>
      </w:r>
      <w:r w:rsidRPr="00825F40">
        <w:rPr>
          <w:rFonts w:ascii="Times New Roman" w:eastAsia="Arial" w:hAnsi="Times New Roman"/>
          <w:bCs/>
          <w:color w:val="1C1C1C"/>
          <w:kern w:val="2"/>
        </w:rPr>
        <w:tab/>
      </w:r>
      <w:r w:rsidRPr="00825F40">
        <w:rPr>
          <w:rFonts w:ascii="Times New Roman" w:eastAsia="Arial" w:hAnsi="Times New Roman"/>
          <w:bCs/>
          <w:color w:val="1C1C1C"/>
          <w:kern w:val="2"/>
        </w:rPr>
        <w:tab/>
        <w:t xml:space="preserve">     </w:t>
      </w:r>
      <w:r w:rsidRPr="00825F40">
        <w:rPr>
          <w:rFonts w:ascii="Times New Roman" w:eastAsia="Arial" w:hAnsi="Times New Roman"/>
          <w:bCs/>
          <w:color w:val="1C1C1C"/>
          <w:kern w:val="2"/>
        </w:rPr>
        <w:tab/>
        <w:t xml:space="preserve">           </w:t>
      </w:r>
      <w:r w:rsidRPr="00825F40">
        <w:rPr>
          <w:rFonts w:ascii="Times New Roman" w:eastAsia="SimSun" w:hAnsi="Times New Roman"/>
          <w:bCs/>
          <w:color w:val="1C1C1C"/>
          <w:kern w:val="2"/>
        </w:rPr>
        <w:t>C</w:t>
      </w:r>
      <w:r w:rsidRPr="00825F40">
        <w:rPr>
          <w:rFonts w:ascii="Times New Roman" w:eastAsia="SimSun" w:hAnsi="Times New Roman"/>
          <w:bCs/>
          <w:color w:val="1C1C1C"/>
          <w:kern w:val="2"/>
          <w:lang w:val="ro-RO"/>
        </w:rPr>
        <w:t>ÎF:4641318,</w:t>
      </w:r>
      <w:r w:rsidRPr="00825F40">
        <w:rPr>
          <w:rFonts w:ascii="Times New Roman" w:eastAsia="SimSun" w:hAnsi="Times New Roman"/>
          <w:bCs/>
          <w:color w:val="1C1C1C"/>
          <w:kern w:val="2"/>
        </w:rPr>
        <w:t xml:space="preserve"> Tel /Fax: 0259/441049                                             </w:t>
      </w:r>
      <w:r w:rsidRPr="00825F40">
        <w:rPr>
          <w:rFonts w:ascii="Times New Roman" w:eastAsia="SimSun" w:hAnsi="Times New Roman"/>
          <w:bCs/>
          <w:color w:val="1C1C1C"/>
          <w:kern w:val="2"/>
        </w:rPr>
        <w:tab/>
        <w:t xml:space="preserve">   e-mail: r</w:t>
      </w:r>
      <w:r w:rsidRPr="00825F40">
        <w:rPr>
          <w:rFonts w:ascii="Times New Roman" w:eastAsia="SimSun" w:hAnsi="Times New Roman"/>
          <w:bCs/>
          <w:color w:val="1C1C1C"/>
          <w:kern w:val="2"/>
          <w:u w:val="single"/>
        </w:rPr>
        <w:t>egistratura @salard.ro,</w:t>
      </w:r>
      <w:r w:rsidRPr="00825F40">
        <w:rPr>
          <w:rFonts w:ascii="Times New Roman" w:eastAsia="SimSun" w:hAnsi="Times New Roman"/>
          <w:bCs/>
          <w:color w:val="1C1C1C"/>
          <w:kern w:val="2"/>
          <w:u w:val="single"/>
          <w:lang w:val="ro-RO"/>
        </w:rPr>
        <w:t xml:space="preserve"> </w:t>
      </w:r>
      <w:hyperlink r:id="rId33" w:history="1">
        <w:r w:rsidRPr="00825F40">
          <w:rPr>
            <w:rStyle w:val="Hyperlink"/>
            <w:rFonts w:ascii="Times New Roman" w:eastAsia="SimSun" w:hAnsi="Times New Roman"/>
            <w:bCs/>
            <w:kern w:val="2"/>
          </w:rPr>
          <w:t>comunasalardbh@gmail.com</w:t>
        </w:r>
      </w:hyperlink>
      <w:r w:rsidRPr="00825F40">
        <w:rPr>
          <w:rFonts w:ascii="Times New Roman" w:eastAsia="Arial" w:hAnsi="Times New Roman"/>
          <w:bCs/>
          <w:color w:val="1C1C1C"/>
          <w:kern w:val="2"/>
          <w:lang w:val="ro-RO" w:eastAsia="ro-RO"/>
        </w:rPr>
        <w:t xml:space="preserve">                                                                                                                   </w:t>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t xml:space="preserve">                     </w:t>
      </w:r>
      <w:r w:rsidRPr="00825F40">
        <w:rPr>
          <w:rFonts w:ascii="Times New Roman" w:eastAsia="SimSun" w:hAnsi="Times New Roman"/>
          <w:bCs/>
          <w:color w:val="1C1C1C"/>
          <w:kern w:val="2"/>
          <w:lang w:val="ro-RO" w:eastAsia="ro-RO"/>
        </w:rPr>
        <w:t xml:space="preserve">website: </w:t>
      </w:r>
      <w:hyperlink r:id="rId34" w:history="1">
        <w:r w:rsidRPr="00825F40">
          <w:rPr>
            <w:rFonts w:ascii="Times New Roman" w:eastAsia="SimSun" w:hAnsi="Times New Roman"/>
            <w:bCs/>
            <w:color w:val="1C1C1C"/>
            <w:kern w:val="2"/>
            <w:u w:val="single"/>
            <w:lang w:val="ro-RO" w:eastAsia="ro-RO"/>
          </w:rPr>
          <w:t>www.salard.ro</w:t>
        </w:r>
      </w:hyperlink>
      <w:r w:rsidRPr="00825F40">
        <w:rPr>
          <w:rFonts w:ascii="Times New Roman" w:eastAsia="SimSun" w:hAnsi="Times New Roman"/>
          <w:b/>
          <w:bCs/>
          <w:color w:val="1C1C1C"/>
          <w:kern w:val="2"/>
          <w:lang w:val="ro-RO" w:eastAsia="ro-RO"/>
        </w:rPr>
        <w:t xml:space="preserve"> </w:t>
      </w:r>
      <w:r w:rsidRPr="00825F40">
        <w:rPr>
          <w:rFonts w:ascii="Times New Roman" w:eastAsia="SimSun" w:hAnsi="Times New Roman"/>
          <w:kern w:val="2"/>
        </w:rPr>
        <w:t>_________________________________________________________________________________</w:t>
      </w:r>
    </w:p>
    <w:p w14:paraId="1D071A8D" w14:textId="77777777" w:rsidR="00825F40" w:rsidRPr="00825F40" w:rsidRDefault="00825F40" w:rsidP="00825F40">
      <w:pPr>
        <w:tabs>
          <w:tab w:val="left" w:pos="570"/>
        </w:tabs>
        <w:spacing w:line="240" w:lineRule="auto"/>
        <w:rPr>
          <w:rFonts w:ascii="Times New Roman" w:hAnsi="Times New Roman"/>
          <w:sz w:val="24"/>
          <w:szCs w:val="24"/>
          <w:lang w:val="ro-RO"/>
        </w:rPr>
      </w:pPr>
      <w:r w:rsidRPr="00825F40">
        <w:rPr>
          <w:rFonts w:ascii="Times New Roman" w:eastAsia="Arial" w:hAnsi="Times New Roman"/>
          <w:b/>
          <w:color w:val="00000A"/>
          <w:sz w:val="28"/>
          <w:szCs w:val="28"/>
          <w:lang w:eastAsia="ro-RO"/>
        </w:rPr>
        <w:t xml:space="preserve"> </w:t>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r>
      <w:r w:rsidRPr="00825F40">
        <w:rPr>
          <w:rFonts w:ascii="Times New Roman" w:eastAsia="Arial" w:hAnsi="Times New Roman"/>
          <w:b/>
          <w:color w:val="00000A"/>
          <w:sz w:val="28"/>
          <w:szCs w:val="28"/>
          <w:lang w:eastAsia="ro-RO"/>
        </w:rPr>
        <w:tab/>
        <w:t xml:space="preserve">               </w:t>
      </w:r>
      <w:r w:rsidRPr="00825F40">
        <w:rPr>
          <w:rFonts w:ascii="Times New Roman" w:eastAsia="Arial" w:hAnsi="Times New Roman"/>
          <w:b/>
          <w:sz w:val="28"/>
          <w:szCs w:val="28"/>
          <w:lang w:val="ro-RO" w:eastAsia="ro-RO"/>
        </w:rPr>
        <w:t xml:space="preserve"> </w:t>
      </w:r>
      <w:r w:rsidRPr="00825F40">
        <w:rPr>
          <w:rFonts w:ascii="Times New Roman" w:eastAsia="Arial" w:hAnsi="Times New Roman"/>
          <w:b/>
          <w:sz w:val="28"/>
          <w:szCs w:val="28"/>
          <w:lang w:val="ro-RO" w:eastAsia="ro-RO"/>
        </w:rPr>
        <w:tab/>
      </w:r>
      <w:r w:rsidRPr="00825F40">
        <w:rPr>
          <w:rFonts w:ascii="Times New Roman" w:eastAsia="Arial" w:hAnsi="Times New Roman"/>
          <w:b/>
          <w:sz w:val="28"/>
          <w:szCs w:val="28"/>
          <w:lang w:val="ro-RO" w:eastAsia="ro-RO"/>
        </w:rPr>
        <w:tab/>
      </w:r>
      <w:r w:rsidRPr="00825F40">
        <w:rPr>
          <w:rFonts w:ascii="Times New Roman" w:eastAsia="Arial" w:hAnsi="Times New Roman"/>
          <w:b/>
          <w:sz w:val="28"/>
          <w:szCs w:val="28"/>
          <w:lang w:val="ro-RO" w:eastAsia="ro-RO"/>
        </w:rPr>
        <w:tab/>
      </w:r>
      <w:r w:rsidRPr="00825F40">
        <w:rPr>
          <w:rFonts w:ascii="Times New Roman" w:eastAsia="Arial" w:hAnsi="Times New Roman"/>
          <w:b/>
          <w:sz w:val="28"/>
          <w:szCs w:val="28"/>
          <w:lang w:val="ro-RO" w:eastAsia="ro-RO"/>
        </w:rPr>
        <w:tab/>
        <w:t xml:space="preserve">            </w:t>
      </w:r>
    </w:p>
    <w:p w14:paraId="34926233" w14:textId="77777777" w:rsidR="00825F40" w:rsidRPr="00825F40" w:rsidRDefault="00825F40" w:rsidP="00825F40">
      <w:pPr>
        <w:spacing w:line="240" w:lineRule="auto"/>
        <w:ind w:left="269"/>
        <w:rPr>
          <w:rFonts w:ascii="Times New Roman" w:hAnsi="Times New Roman"/>
        </w:rPr>
      </w:pPr>
      <w:r w:rsidRPr="00825F40">
        <w:rPr>
          <w:rFonts w:ascii="Times New Roman" w:eastAsia="Arial" w:hAnsi="Times New Roman"/>
          <w:b/>
          <w:color w:val="00000A"/>
          <w:sz w:val="24"/>
          <w:szCs w:val="24"/>
          <w:lang w:eastAsia="ro-RO"/>
        </w:rPr>
        <w:tab/>
      </w:r>
      <w:r w:rsidRPr="00825F40">
        <w:rPr>
          <w:rFonts w:ascii="Times New Roman" w:eastAsia="Arial" w:hAnsi="Times New Roman"/>
          <w:b/>
          <w:color w:val="00000A"/>
          <w:sz w:val="24"/>
          <w:szCs w:val="24"/>
          <w:lang w:eastAsia="ro-RO"/>
        </w:rPr>
        <w:tab/>
      </w:r>
      <w:r w:rsidRPr="00825F40">
        <w:rPr>
          <w:rFonts w:ascii="Times New Roman" w:eastAsia="Arial" w:hAnsi="Times New Roman"/>
          <w:b/>
          <w:color w:val="00000A"/>
          <w:sz w:val="24"/>
          <w:szCs w:val="24"/>
          <w:lang w:eastAsia="ro-RO"/>
        </w:rPr>
        <w:tab/>
      </w:r>
      <w:r w:rsidRPr="00825F40">
        <w:rPr>
          <w:rFonts w:ascii="Times New Roman" w:eastAsia="Arial" w:hAnsi="Times New Roman"/>
          <w:b/>
          <w:color w:val="00000A"/>
          <w:sz w:val="28"/>
          <w:szCs w:val="28"/>
          <w:lang w:eastAsia="ro-RO"/>
        </w:rPr>
        <w:t xml:space="preserve">      </w:t>
      </w:r>
    </w:p>
    <w:p w14:paraId="6ECE033C" w14:textId="77777777" w:rsidR="00825F40" w:rsidRPr="00825F40" w:rsidRDefault="00825F40" w:rsidP="00825F40">
      <w:pPr>
        <w:spacing w:line="240" w:lineRule="auto"/>
        <w:ind w:left="709" w:firstLine="2992"/>
        <w:rPr>
          <w:rFonts w:ascii="Times New Roman" w:hAnsi="Times New Roman"/>
          <w:sz w:val="28"/>
          <w:szCs w:val="28"/>
        </w:rPr>
      </w:pPr>
      <w:r w:rsidRPr="00825F40">
        <w:rPr>
          <w:rFonts w:ascii="Times New Roman" w:eastAsia="Arial" w:hAnsi="Times New Roman"/>
          <w:b/>
          <w:color w:val="00000A"/>
          <w:sz w:val="28"/>
          <w:szCs w:val="28"/>
          <w:u w:val="single"/>
          <w:lang w:eastAsia="ro-RO"/>
        </w:rPr>
        <w:t xml:space="preserve">H O T Ă R Â R E </w:t>
      </w:r>
      <w:proofErr w:type="gramStart"/>
      <w:r w:rsidRPr="00825F40">
        <w:rPr>
          <w:rFonts w:ascii="Times New Roman" w:eastAsia="Arial" w:hAnsi="Times New Roman"/>
          <w:b/>
          <w:color w:val="00000A"/>
          <w:sz w:val="28"/>
          <w:szCs w:val="28"/>
          <w:u w:val="single"/>
          <w:lang w:eastAsia="ro-RO"/>
        </w:rPr>
        <w:t>A  Nr</w:t>
      </w:r>
      <w:proofErr w:type="gramEnd"/>
      <w:r w:rsidRPr="00825F40">
        <w:rPr>
          <w:rFonts w:ascii="Times New Roman" w:eastAsia="Arial" w:hAnsi="Times New Roman"/>
          <w:b/>
          <w:color w:val="00000A"/>
          <w:sz w:val="28"/>
          <w:szCs w:val="28"/>
          <w:u w:val="single"/>
          <w:lang w:eastAsia="ro-RO"/>
        </w:rPr>
        <w:t xml:space="preserve">. </w:t>
      </w:r>
      <w:r w:rsidRPr="00825F40">
        <w:rPr>
          <w:rFonts w:ascii="Times New Roman" w:eastAsia="Arial" w:hAnsi="Times New Roman"/>
          <w:b/>
          <w:color w:val="00000A"/>
          <w:sz w:val="28"/>
          <w:szCs w:val="28"/>
          <w:lang w:eastAsia="ro-RO"/>
        </w:rPr>
        <w:t xml:space="preserve"> 6                                                                                                              </w:t>
      </w:r>
      <w:r w:rsidRPr="00825F40">
        <w:rPr>
          <w:rFonts w:ascii="Times New Roman" w:eastAsia="Arial" w:hAnsi="Times New Roman"/>
          <w:b/>
          <w:color w:val="00000A"/>
          <w:sz w:val="28"/>
          <w:szCs w:val="28"/>
          <w:lang w:val="ro-RO" w:eastAsia="ro-RO"/>
        </w:rPr>
        <w:t xml:space="preserve">                                                                        </w:t>
      </w:r>
      <w:r w:rsidRPr="00825F40">
        <w:rPr>
          <w:rFonts w:ascii="Times New Roman" w:eastAsia="Arial" w:hAnsi="Times New Roman"/>
          <w:b/>
          <w:color w:val="00000A"/>
          <w:sz w:val="28"/>
          <w:szCs w:val="28"/>
          <w:lang w:val="ro-RO" w:eastAsia="ro-RO"/>
        </w:rPr>
        <w:tab/>
      </w:r>
      <w:r w:rsidRPr="00825F40">
        <w:rPr>
          <w:rFonts w:ascii="Times New Roman" w:eastAsia="Arial" w:hAnsi="Times New Roman"/>
          <w:b/>
          <w:color w:val="00000A"/>
          <w:sz w:val="28"/>
          <w:szCs w:val="28"/>
          <w:lang w:val="ro-RO" w:eastAsia="ro-RO"/>
        </w:rPr>
        <w:tab/>
      </w:r>
      <w:proofErr w:type="gramStart"/>
      <w:r w:rsidRPr="00825F40">
        <w:rPr>
          <w:rFonts w:ascii="Times New Roman" w:eastAsia="Arial" w:hAnsi="Times New Roman"/>
          <w:b/>
          <w:color w:val="00000A"/>
          <w:sz w:val="28"/>
          <w:szCs w:val="28"/>
          <w:lang w:val="ro-RO" w:eastAsia="ro-RO"/>
        </w:rPr>
        <w:tab/>
        <w:t xml:space="preserve">  </w:t>
      </w:r>
      <w:r w:rsidRPr="00825F40">
        <w:rPr>
          <w:rFonts w:ascii="Times New Roman" w:eastAsia="Arial" w:hAnsi="Times New Roman"/>
          <w:b/>
          <w:color w:val="00000A"/>
          <w:sz w:val="28"/>
          <w:szCs w:val="28"/>
          <w:lang w:val="ro-RO" w:eastAsia="ro-RO"/>
        </w:rPr>
        <w:tab/>
      </w:r>
      <w:proofErr w:type="gramEnd"/>
      <w:r w:rsidRPr="00825F40">
        <w:rPr>
          <w:rFonts w:ascii="Times New Roman" w:eastAsia="Arial" w:hAnsi="Times New Roman"/>
          <w:b/>
          <w:color w:val="00000A"/>
          <w:sz w:val="28"/>
          <w:szCs w:val="28"/>
          <w:lang w:val="ro-RO" w:eastAsia="ro-RO"/>
        </w:rPr>
        <w:t xml:space="preserve">           din 27.01.2026                                                                                           </w:t>
      </w:r>
      <w:r w:rsidRPr="00825F40">
        <w:rPr>
          <w:rFonts w:ascii="Times New Roman" w:hAnsi="Times New Roman"/>
          <w:sz w:val="28"/>
          <w:szCs w:val="28"/>
        </w:rPr>
        <w:t xml:space="preserve">           </w:t>
      </w:r>
    </w:p>
    <w:p w14:paraId="705F044A" w14:textId="77777777" w:rsidR="00825F40" w:rsidRPr="00825F40" w:rsidRDefault="00825F40" w:rsidP="00825F40">
      <w:pPr>
        <w:spacing w:line="240" w:lineRule="auto"/>
        <w:rPr>
          <w:rFonts w:ascii="Times New Roman" w:hAnsi="Times New Roman"/>
          <w:sz w:val="24"/>
          <w:szCs w:val="24"/>
        </w:rPr>
      </w:pPr>
      <w:proofErr w:type="spellStart"/>
      <w:proofErr w:type="gramStart"/>
      <w:r w:rsidRPr="00825F40">
        <w:rPr>
          <w:rFonts w:ascii="Times New Roman" w:hAnsi="Times New Roman"/>
          <w:sz w:val="24"/>
          <w:szCs w:val="24"/>
        </w:rPr>
        <w:t>privind</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alegerea</w:t>
      </w:r>
      <w:proofErr w:type="spellEnd"/>
      <w:proofErr w:type="gramEnd"/>
      <w:r w:rsidRPr="00825F40">
        <w:rPr>
          <w:rFonts w:ascii="Times New Roman" w:hAnsi="Times New Roman"/>
          <w:sz w:val="24"/>
          <w:szCs w:val="24"/>
        </w:rPr>
        <w:t xml:space="preserve">  </w:t>
      </w:r>
      <w:proofErr w:type="spellStart"/>
      <w:r w:rsidRPr="00825F40">
        <w:rPr>
          <w:rFonts w:ascii="Times New Roman" w:hAnsi="Times New Roman"/>
          <w:sz w:val="24"/>
          <w:szCs w:val="24"/>
        </w:rPr>
        <w:t>presedintelui</w:t>
      </w:r>
      <w:proofErr w:type="spellEnd"/>
      <w:r w:rsidRPr="00825F40">
        <w:rPr>
          <w:rFonts w:ascii="Times New Roman" w:hAnsi="Times New Roman"/>
          <w:sz w:val="24"/>
          <w:szCs w:val="24"/>
        </w:rPr>
        <w:t xml:space="preserve"> de </w:t>
      </w:r>
      <w:proofErr w:type="spellStart"/>
      <w:r w:rsidRPr="00825F40">
        <w:rPr>
          <w:rFonts w:ascii="Times New Roman" w:hAnsi="Times New Roman"/>
          <w:sz w:val="24"/>
          <w:szCs w:val="24"/>
        </w:rPr>
        <w:t>sedinţă</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pentru</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următoarele</w:t>
      </w:r>
      <w:proofErr w:type="spellEnd"/>
      <w:r w:rsidRPr="00825F40">
        <w:rPr>
          <w:rFonts w:ascii="Times New Roman" w:hAnsi="Times New Roman"/>
          <w:sz w:val="24"/>
          <w:szCs w:val="24"/>
        </w:rPr>
        <w:t xml:space="preserve"> 3  </w:t>
      </w:r>
      <w:proofErr w:type="spellStart"/>
      <w:r w:rsidRPr="00825F40">
        <w:rPr>
          <w:rFonts w:ascii="Times New Roman" w:hAnsi="Times New Roman"/>
          <w:sz w:val="24"/>
          <w:szCs w:val="24"/>
        </w:rPr>
        <w:t>luni,februarie</w:t>
      </w:r>
      <w:r w:rsidRPr="00825F40">
        <w:rPr>
          <w:rFonts w:ascii="Times New Roman" w:eastAsia="Arial" w:hAnsi="Times New Roman"/>
          <w:sz w:val="24"/>
          <w:szCs w:val="24"/>
        </w:rPr>
        <w:t>,martie</w:t>
      </w:r>
      <w:proofErr w:type="spellEnd"/>
      <w:r w:rsidRPr="00825F40">
        <w:rPr>
          <w:rFonts w:ascii="Times New Roman" w:eastAsia="Arial" w:hAnsi="Times New Roman"/>
          <w:sz w:val="24"/>
          <w:szCs w:val="24"/>
        </w:rPr>
        <w:t xml:space="preserve"> și aprilie   2026                         </w:t>
      </w:r>
    </w:p>
    <w:p w14:paraId="08346F84" w14:textId="77777777" w:rsidR="00825F40" w:rsidRPr="00825F40" w:rsidRDefault="00825F40" w:rsidP="00825F40">
      <w:pPr>
        <w:spacing w:line="240" w:lineRule="auto"/>
        <w:rPr>
          <w:rFonts w:ascii="Times New Roman" w:hAnsi="Times New Roman"/>
          <w:sz w:val="24"/>
          <w:szCs w:val="24"/>
          <w:lang w:val="ro-RO"/>
        </w:rPr>
      </w:pPr>
    </w:p>
    <w:p w14:paraId="5EA6CC54" w14:textId="77777777" w:rsidR="00825F40" w:rsidRPr="00825F40" w:rsidRDefault="00825F40" w:rsidP="00825F40">
      <w:pPr>
        <w:pStyle w:val="Corptext"/>
        <w:spacing w:line="240" w:lineRule="auto"/>
      </w:pPr>
      <w:r w:rsidRPr="00825F40">
        <w:rPr>
          <w:sz w:val="24"/>
          <w:szCs w:val="24"/>
        </w:rPr>
        <w:tab/>
        <w:t xml:space="preserve">Consiliul Local al </w:t>
      </w:r>
      <w:proofErr w:type="spellStart"/>
      <w:r w:rsidRPr="00825F40">
        <w:rPr>
          <w:sz w:val="24"/>
          <w:szCs w:val="24"/>
        </w:rPr>
        <w:t>comunei</w:t>
      </w:r>
      <w:proofErr w:type="spellEnd"/>
      <w:r w:rsidRPr="00825F40">
        <w:rPr>
          <w:sz w:val="24"/>
          <w:szCs w:val="24"/>
        </w:rPr>
        <w:t xml:space="preserve"> </w:t>
      </w:r>
      <w:proofErr w:type="spellStart"/>
      <w:r w:rsidRPr="00825F40">
        <w:rPr>
          <w:sz w:val="24"/>
          <w:szCs w:val="24"/>
        </w:rPr>
        <w:t>Sălard</w:t>
      </w:r>
      <w:proofErr w:type="spellEnd"/>
      <w:r w:rsidRPr="00825F40">
        <w:rPr>
          <w:sz w:val="24"/>
          <w:szCs w:val="24"/>
        </w:rPr>
        <w:t xml:space="preserve">, </w:t>
      </w:r>
      <w:proofErr w:type="spellStart"/>
      <w:r w:rsidRPr="00825F40">
        <w:rPr>
          <w:sz w:val="24"/>
          <w:szCs w:val="24"/>
        </w:rPr>
        <w:t>întrunit</w:t>
      </w:r>
      <w:proofErr w:type="spellEnd"/>
      <w:r w:rsidRPr="00825F40">
        <w:rPr>
          <w:sz w:val="24"/>
          <w:szCs w:val="24"/>
        </w:rPr>
        <w:t xml:space="preserve"> </w:t>
      </w:r>
      <w:proofErr w:type="spellStart"/>
      <w:r w:rsidRPr="00825F40">
        <w:rPr>
          <w:sz w:val="24"/>
          <w:szCs w:val="24"/>
        </w:rPr>
        <w:t>în</w:t>
      </w:r>
      <w:proofErr w:type="spellEnd"/>
      <w:r w:rsidRPr="00825F40">
        <w:rPr>
          <w:sz w:val="24"/>
          <w:szCs w:val="24"/>
        </w:rPr>
        <w:t xml:space="preserve"> </w:t>
      </w:r>
      <w:proofErr w:type="spellStart"/>
      <w:r w:rsidRPr="00825F40">
        <w:rPr>
          <w:sz w:val="24"/>
          <w:szCs w:val="24"/>
        </w:rPr>
        <w:t>şedința</w:t>
      </w:r>
      <w:proofErr w:type="spellEnd"/>
      <w:r w:rsidRPr="00825F40">
        <w:rPr>
          <w:sz w:val="24"/>
          <w:szCs w:val="24"/>
        </w:rPr>
        <w:t xml:space="preserve"> </w:t>
      </w:r>
      <w:proofErr w:type="spellStart"/>
      <w:r w:rsidRPr="00825F40">
        <w:rPr>
          <w:sz w:val="24"/>
          <w:szCs w:val="24"/>
        </w:rPr>
        <w:t>ordinară</w:t>
      </w:r>
      <w:proofErr w:type="spellEnd"/>
      <w:r w:rsidRPr="00825F40">
        <w:rPr>
          <w:sz w:val="24"/>
          <w:szCs w:val="24"/>
        </w:rPr>
        <w:t xml:space="preserve"> din data </w:t>
      </w:r>
      <w:proofErr w:type="gramStart"/>
      <w:r w:rsidRPr="00825F40">
        <w:rPr>
          <w:sz w:val="24"/>
          <w:szCs w:val="24"/>
        </w:rPr>
        <w:t>de  27.01.2026</w:t>
      </w:r>
      <w:proofErr w:type="gramEnd"/>
      <w:r w:rsidRPr="00825F40">
        <w:rPr>
          <w:sz w:val="24"/>
          <w:szCs w:val="24"/>
        </w:rPr>
        <w:t>;</w:t>
      </w:r>
    </w:p>
    <w:p w14:paraId="3FF9A741" w14:textId="77777777" w:rsidR="00825F40" w:rsidRPr="00825F40" w:rsidRDefault="00825F40" w:rsidP="00825F40">
      <w:pPr>
        <w:pStyle w:val="Corptext"/>
        <w:spacing w:line="240" w:lineRule="auto"/>
      </w:pPr>
      <w:r w:rsidRPr="00825F40">
        <w:rPr>
          <w:sz w:val="24"/>
          <w:szCs w:val="24"/>
          <w:lang w:val="ro-RO"/>
        </w:rPr>
        <w:tab/>
        <w:t>Având în vedere prevederile art.123  din Ordonanța  de urgență a Guvernului nr.57/2019  privind Codul administrativ ,</w:t>
      </w:r>
      <w:r w:rsidRPr="00825F40">
        <w:rPr>
          <w:sz w:val="24"/>
          <w:szCs w:val="24"/>
          <w:lang w:val="ro-RO"/>
        </w:rPr>
        <w:tab/>
      </w:r>
    </w:p>
    <w:p w14:paraId="6792424D" w14:textId="77777777" w:rsidR="00825F40" w:rsidRPr="00825F40" w:rsidRDefault="00825F40" w:rsidP="00825F40">
      <w:pPr>
        <w:spacing w:line="240" w:lineRule="auto"/>
        <w:rPr>
          <w:rFonts w:ascii="Times New Roman" w:hAnsi="Times New Roman"/>
        </w:rPr>
      </w:pPr>
      <w:r w:rsidRPr="00825F40">
        <w:rPr>
          <w:rFonts w:ascii="Times New Roman" w:hAnsi="Times New Roman"/>
          <w:sz w:val="24"/>
          <w:szCs w:val="24"/>
        </w:rPr>
        <w:tab/>
      </w:r>
      <w:r w:rsidRPr="00825F40">
        <w:rPr>
          <w:rFonts w:ascii="Times New Roman" w:hAnsi="Times New Roman"/>
          <w:sz w:val="24"/>
          <w:szCs w:val="24"/>
          <w:lang w:val="ro-RO"/>
        </w:rPr>
        <w:t xml:space="preserve">În temeiul  art.139 ,și </w:t>
      </w:r>
      <w:r w:rsidRPr="00825F40">
        <w:rPr>
          <w:rFonts w:ascii="Times New Roman" w:hAnsi="Times New Roman"/>
          <w:bCs/>
          <w:color w:val="000000"/>
          <w:sz w:val="24"/>
          <w:szCs w:val="24"/>
          <w:lang w:val="ro-RO"/>
        </w:rPr>
        <w:t xml:space="preserve">196, alin(1) , </w:t>
      </w:r>
      <w:proofErr w:type="spellStart"/>
      <w:r w:rsidRPr="00825F40">
        <w:rPr>
          <w:rFonts w:ascii="Times New Roman" w:hAnsi="Times New Roman"/>
          <w:bCs/>
          <w:color w:val="000000"/>
          <w:sz w:val="24"/>
          <w:szCs w:val="24"/>
          <w:lang w:val="ro-RO"/>
        </w:rPr>
        <w:t>lit</w:t>
      </w:r>
      <w:proofErr w:type="spellEnd"/>
      <w:r w:rsidRPr="00825F40">
        <w:rPr>
          <w:rFonts w:ascii="Times New Roman" w:hAnsi="Times New Roman"/>
          <w:bCs/>
          <w:color w:val="000000"/>
          <w:sz w:val="24"/>
          <w:szCs w:val="24"/>
          <w:lang w:val="ro-RO"/>
        </w:rPr>
        <w:t xml:space="preserve"> a)</w:t>
      </w:r>
      <w:r w:rsidRPr="00825F40">
        <w:rPr>
          <w:rFonts w:ascii="Times New Roman" w:hAnsi="Times New Roman"/>
          <w:sz w:val="24"/>
          <w:szCs w:val="24"/>
          <w:lang w:val="ro-RO"/>
        </w:rPr>
        <w:t xml:space="preserve"> din Ordonanța  de urgență a Guvernului                    nr.57/2019 privind Codul administrativ ,cu modificările și completările ulterioare,</w:t>
      </w:r>
    </w:p>
    <w:p w14:paraId="71066E12" w14:textId="77777777" w:rsidR="00825F40" w:rsidRPr="00825F40" w:rsidRDefault="00825F40" w:rsidP="00825F40">
      <w:pPr>
        <w:spacing w:line="240" w:lineRule="auto"/>
        <w:rPr>
          <w:rFonts w:ascii="Times New Roman" w:hAnsi="Times New Roman"/>
        </w:rPr>
      </w:pPr>
    </w:p>
    <w:p w14:paraId="1EB98A2C" w14:textId="77777777" w:rsidR="00825F40" w:rsidRPr="00825F40" w:rsidRDefault="00825F40" w:rsidP="00825F40">
      <w:pPr>
        <w:spacing w:line="240" w:lineRule="auto"/>
        <w:ind w:firstLine="720"/>
        <w:rPr>
          <w:rFonts w:ascii="Times New Roman" w:hAnsi="Times New Roman"/>
        </w:rPr>
      </w:pPr>
      <w:r w:rsidRPr="00825F40">
        <w:rPr>
          <w:rFonts w:ascii="Times New Roman" w:eastAsia="Arial" w:hAnsi="Times New Roman"/>
          <w:sz w:val="24"/>
          <w:szCs w:val="24"/>
        </w:rPr>
        <w:t xml:space="preserve">                  </w:t>
      </w:r>
      <w:r w:rsidRPr="00825F40">
        <w:rPr>
          <w:rFonts w:ascii="Times New Roman" w:hAnsi="Times New Roman"/>
          <w:sz w:val="24"/>
          <w:szCs w:val="24"/>
        </w:rPr>
        <w:tab/>
      </w:r>
      <w:r w:rsidRPr="00825F40">
        <w:rPr>
          <w:rFonts w:ascii="Times New Roman" w:hAnsi="Times New Roman"/>
          <w:b/>
          <w:bCs/>
          <w:sz w:val="24"/>
          <w:szCs w:val="24"/>
        </w:rPr>
        <w:t xml:space="preserve"> </w:t>
      </w:r>
      <w:r w:rsidRPr="00825F40">
        <w:rPr>
          <w:rFonts w:ascii="Times New Roman" w:hAnsi="Times New Roman"/>
          <w:b/>
          <w:bCs/>
          <w:sz w:val="28"/>
          <w:szCs w:val="28"/>
        </w:rPr>
        <w:t xml:space="preserve">   CONSILIUL LOCAL AL COMUNEI SĂLARD</w:t>
      </w:r>
    </w:p>
    <w:p w14:paraId="4EF68789" w14:textId="77777777" w:rsidR="00825F40" w:rsidRPr="00825F40" w:rsidRDefault="00825F40" w:rsidP="00825F40">
      <w:pPr>
        <w:spacing w:line="240" w:lineRule="auto"/>
        <w:ind w:right="-280"/>
        <w:rPr>
          <w:rFonts w:ascii="Times New Roman" w:hAnsi="Times New Roman"/>
        </w:rPr>
      </w:pPr>
      <w:r w:rsidRPr="00825F40">
        <w:rPr>
          <w:rFonts w:ascii="Times New Roman" w:eastAsia="Arial" w:hAnsi="Times New Roman"/>
          <w:b/>
          <w:bCs/>
          <w:sz w:val="28"/>
          <w:szCs w:val="28"/>
          <w:lang w:val="ro-RO"/>
        </w:rPr>
        <w:t xml:space="preserve">                                                 </w:t>
      </w:r>
      <w:r w:rsidRPr="00825F40">
        <w:rPr>
          <w:rFonts w:ascii="Times New Roman" w:hAnsi="Times New Roman"/>
          <w:b/>
          <w:bCs/>
          <w:sz w:val="28"/>
          <w:szCs w:val="28"/>
          <w:lang w:val="ro-RO"/>
        </w:rPr>
        <w:t>H O T Ă R Ă Ş T E :</w:t>
      </w:r>
      <w:r w:rsidRPr="00825F40">
        <w:rPr>
          <w:rFonts w:ascii="Times New Roman" w:eastAsia="Arial" w:hAnsi="Times New Roman"/>
          <w:sz w:val="28"/>
          <w:szCs w:val="28"/>
        </w:rPr>
        <w:t xml:space="preserve">            </w:t>
      </w:r>
    </w:p>
    <w:p w14:paraId="62BA6C88" w14:textId="77777777" w:rsidR="00825F40" w:rsidRPr="00825F40" w:rsidRDefault="00825F40" w:rsidP="00825F40">
      <w:pPr>
        <w:spacing w:line="240" w:lineRule="auto"/>
        <w:rPr>
          <w:rFonts w:ascii="Times New Roman" w:hAnsi="Times New Roman"/>
          <w:b/>
          <w:bCs/>
          <w:sz w:val="24"/>
          <w:u w:val="single"/>
          <w:lang w:val="ro-RO"/>
        </w:rPr>
      </w:pPr>
    </w:p>
    <w:p w14:paraId="24E28E7A" w14:textId="77777777" w:rsidR="00825F40" w:rsidRPr="00825F40" w:rsidRDefault="00825F40" w:rsidP="00825F40">
      <w:pPr>
        <w:spacing w:line="240" w:lineRule="auto"/>
        <w:rPr>
          <w:rFonts w:ascii="Times New Roman" w:hAnsi="Times New Roman"/>
          <w:sz w:val="24"/>
          <w:szCs w:val="24"/>
        </w:rPr>
      </w:pPr>
      <w:r w:rsidRPr="00825F40">
        <w:rPr>
          <w:rFonts w:ascii="Times New Roman" w:hAnsi="Times New Roman"/>
          <w:b/>
          <w:sz w:val="24"/>
          <w:szCs w:val="24"/>
          <w:lang w:val="ro-RO"/>
        </w:rPr>
        <w:t xml:space="preserve">             Art.1.</w:t>
      </w:r>
      <w:r w:rsidRPr="00825F40">
        <w:rPr>
          <w:rFonts w:ascii="Times New Roman" w:hAnsi="Times New Roman"/>
          <w:sz w:val="24"/>
          <w:szCs w:val="24"/>
          <w:lang w:val="ro-RO"/>
        </w:rPr>
        <w:t>Domnul   consilier  UR LEVENTE-CSABA</w:t>
      </w:r>
      <w:r w:rsidRPr="00825F40">
        <w:rPr>
          <w:rFonts w:ascii="Times New Roman" w:hAnsi="Times New Roman"/>
          <w:b/>
          <w:bCs/>
          <w:sz w:val="24"/>
          <w:szCs w:val="24"/>
          <w:lang w:val="ro-RO"/>
        </w:rPr>
        <w:t xml:space="preserve"> </w:t>
      </w:r>
      <w:r w:rsidRPr="00825F40">
        <w:rPr>
          <w:rFonts w:ascii="Times New Roman" w:hAnsi="Times New Roman"/>
          <w:sz w:val="24"/>
          <w:szCs w:val="24"/>
          <w:lang w:val="ro-RO"/>
        </w:rPr>
        <w:t xml:space="preserve">se alege </w:t>
      </w:r>
      <w:proofErr w:type="spellStart"/>
      <w:r w:rsidRPr="00825F40">
        <w:rPr>
          <w:rFonts w:ascii="Times New Roman" w:hAnsi="Times New Roman"/>
          <w:sz w:val="24"/>
          <w:szCs w:val="24"/>
          <w:lang w:val="ro-RO"/>
        </w:rPr>
        <w:t>preşedinte</w:t>
      </w:r>
      <w:proofErr w:type="spellEnd"/>
      <w:r w:rsidRPr="00825F40">
        <w:rPr>
          <w:rFonts w:ascii="Times New Roman" w:hAnsi="Times New Roman"/>
          <w:sz w:val="24"/>
          <w:szCs w:val="24"/>
          <w:lang w:val="ro-RO"/>
        </w:rPr>
        <w:t xml:space="preserve"> de </w:t>
      </w:r>
      <w:proofErr w:type="spellStart"/>
      <w:r w:rsidRPr="00825F40">
        <w:rPr>
          <w:rFonts w:ascii="Times New Roman" w:hAnsi="Times New Roman"/>
          <w:sz w:val="24"/>
          <w:szCs w:val="24"/>
          <w:lang w:val="ro-RO"/>
        </w:rPr>
        <w:t>şedinţă</w:t>
      </w:r>
      <w:proofErr w:type="spellEnd"/>
      <w:r w:rsidRPr="00825F40">
        <w:rPr>
          <w:rFonts w:ascii="Times New Roman" w:hAnsi="Times New Roman"/>
          <w:sz w:val="24"/>
          <w:szCs w:val="24"/>
          <w:lang w:val="ro-RO"/>
        </w:rPr>
        <w:t xml:space="preserve"> a Consiliului Local al comunei Sălard</w:t>
      </w:r>
      <w:r w:rsidRPr="00825F40">
        <w:rPr>
          <w:rFonts w:ascii="Times New Roman" w:hAnsi="Times New Roman"/>
          <w:sz w:val="24"/>
          <w:szCs w:val="24"/>
        </w:rPr>
        <w:t xml:space="preserve">  , </w:t>
      </w:r>
      <w:proofErr w:type="spellStart"/>
      <w:r w:rsidRPr="00825F40">
        <w:rPr>
          <w:rFonts w:ascii="Times New Roman" w:hAnsi="Times New Roman"/>
          <w:sz w:val="24"/>
          <w:szCs w:val="24"/>
        </w:rPr>
        <w:t>va</w:t>
      </w:r>
      <w:proofErr w:type="spellEnd"/>
      <w:r w:rsidRPr="00825F40">
        <w:rPr>
          <w:rFonts w:ascii="Times New Roman" w:hAnsi="Times New Roman"/>
          <w:sz w:val="24"/>
          <w:szCs w:val="24"/>
        </w:rPr>
        <w:t xml:space="preserve"> conduce </w:t>
      </w:r>
      <w:proofErr w:type="spellStart"/>
      <w:r w:rsidRPr="00825F40">
        <w:rPr>
          <w:rFonts w:ascii="Times New Roman" w:hAnsi="Times New Roman"/>
          <w:sz w:val="24"/>
          <w:szCs w:val="24"/>
        </w:rPr>
        <w:t>ședințele</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Consiliului</w:t>
      </w:r>
      <w:proofErr w:type="spellEnd"/>
      <w:r w:rsidRPr="00825F40">
        <w:rPr>
          <w:rFonts w:ascii="Times New Roman" w:hAnsi="Times New Roman"/>
          <w:sz w:val="24"/>
          <w:szCs w:val="24"/>
        </w:rPr>
        <w:t xml:space="preserve"> local </w:t>
      </w:r>
      <w:proofErr w:type="spellStart"/>
      <w:r w:rsidRPr="00825F40">
        <w:rPr>
          <w:rFonts w:ascii="Times New Roman" w:hAnsi="Times New Roman"/>
          <w:sz w:val="24"/>
          <w:szCs w:val="24"/>
        </w:rPr>
        <w:t>și</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va</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semna</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hotărârile</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adoptate</w:t>
      </w:r>
      <w:proofErr w:type="spellEnd"/>
      <w:r w:rsidRPr="00825F40">
        <w:rPr>
          <w:rFonts w:ascii="Times New Roman" w:hAnsi="Times New Roman"/>
          <w:sz w:val="24"/>
          <w:szCs w:val="24"/>
        </w:rPr>
        <w:t xml:space="preserve"> precum </w:t>
      </w:r>
      <w:proofErr w:type="spellStart"/>
      <w:r w:rsidRPr="00825F40">
        <w:rPr>
          <w:rFonts w:ascii="Times New Roman" w:hAnsi="Times New Roman"/>
          <w:sz w:val="24"/>
          <w:szCs w:val="24"/>
        </w:rPr>
        <w:t>si</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procesele</w:t>
      </w:r>
      <w:proofErr w:type="spellEnd"/>
      <w:r w:rsidRPr="00825F40">
        <w:rPr>
          <w:rFonts w:ascii="Times New Roman" w:hAnsi="Times New Roman"/>
          <w:sz w:val="24"/>
          <w:szCs w:val="24"/>
        </w:rPr>
        <w:t xml:space="preserve">-verbale ale </w:t>
      </w:r>
      <w:proofErr w:type="spellStart"/>
      <w:r w:rsidRPr="00825F40">
        <w:rPr>
          <w:rFonts w:ascii="Times New Roman" w:hAnsi="Times New Roman"/>
          <w:sz w:val="24"/>
          <w:szCs w:val="24"/>
        </w:rPr>
        <w:t>ședințelor</w:t>
      </w:r>
      <w:proofErr w:type="spellEnd"/>
      <w:r w:rsidRPr="00825F40">
        <w:rPr>
          <w:rFonts w:ascii="Times New Roman" w:hAnsi="Times New Roman"/>
          <w:sz w:val="24"/>
          <w:szCs w:val="24"/>
        </w:rPr>
        <w:t xml:space="preserve">  pe o </w:t>
      </w:r>
      <w:proofErr w:type="spellStart"/>
      <w:r w:rsidRPr="00825F40">
        <w:rPr>
          <w:rFonts w:ascii="Times New Roman" w:hAnsi="Times New Roman"/>
          <w:sz w:val="24"/>
          <w:szCs w:val="24"/>
        </w:rPr>
        <w:t>perioad</w:t>
      </w:r>
      <w:proofErr w:type="spellEnd"/>
      <w:r w:rsidRPr="00825F40">
        <w:rPr>
          <w:rFonts w:ascii="Times New Roman" w:hAnsi="Times New Roman"/>
          <w:sz w:val="24"/>
          <w:szCs w:val="24"/>
          <w:lang w:val="ro-RO"/>
        </w:rPr>
        <w:t xml:space="preserve">ă </w:t>
      </w:r>
      <w:r w:rsidRPr="00825F40">
        <w:rPr>
          <w:rFonts w:ascii="Times New Roman" w:hAnsi="Times New Roman"/>
          <w:sz w:val="24"/>
          <w:szCs w:val="24"/>
        </w:rPr>
        <w:t xml:space="preserve"> de 3 </w:t>
      </w:r>
      <w:proofErr w:type="spellStart"/>
      <w:r w:rsidRPr="00825F40">
        <w:rPr>
          <w:rFonts w:ascii="Times New Roman" w:hAnsi="Times New Roman"/>
          <w:sz w:val="24"/>
          <w:szCs w:val="24"/>
        </w:rPr>
        <w:t>luni</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februarie</w:t>
      </w:r>
      <w:proofErr w:type="spellEnd"/>
      <w:r w:rsidRPr="00825F40">
        <w:rPr>
          <w:rFonts w:ascii="Times New Roman" w:hAnsi="Times New Roman"/>
          <w:sz w:val="24"/>
          <w:szCs w:val="24"/>
        </w:rPr>
        <w:t xml:space="preserve"> </w:t>
      </w:r>
      <w:r w:rsidRPr="00825F40">
        <w:rPr>
          <w:rFonts w:ascii="Times New Roman" w:eastAsia="Arial" w:hAnsi="Times New Roman"/>
          <w:sz w:val="24"/>
          <w:szCs w:val="24"/>
        </w:rPr>
        <w:t xml:space="preserve"> ,</w:t>
      </w:r>
      <w:proofErr w:type="spellStart"/>
      <w:r w:rsidRPr="00825F40">
        <w:rPr>
          <w:rFonts w:ascii="Times New Roman" w:eastAsia="Arial" w:hAnsi="Times New Roman"/>
          <w:sz w:val="24"/>
          <w:szCs w:val="24"/>
        </w:rPr>
        <w:t>martie</w:t>
      </w:r>
      <w:proofErr w:type="spellEnd"/>
      <w:r w:rsidRPr="00825F40">
        <w:rPr>
          <w:rFonts w:ascii="Times New Roman" w:eastAsia="Arial" w:hAnsi="Times New Roman"/>
          <w:sz w:val="24"/>
          <w:szCs w:val="24"/>
        </w:rPr>
        <w:t xml:space="preserve"> </w:t>
      </w:r>
      <w:proofErr w:type="spellStart"/>
      <w:r w:rsidRPr="00825F40">
        <w:rPr>
          <w:rFonts w:ascii="Times New Roman" w:eastAsia="Arial" w:hAnsi="Times New Roman"/>
          <w:sz w:val="24"/>
          <w:szCs w:val="24"/>
        </w:rPr>
        <w:t>și</w:t>
      </w:r>
      <w:proofErr w:type="spellEnd"/>
      <w:r w:rsidRPr="00825F40">
        <w:rPr>
          <w:rFonts w:ascii="Times New Roman" w:eastAsia="Arial" w:hAnsi="Times New Roman"/>
          <w:sz w:val="24"/>
          <w:szCs w:val="24"/>
        </w:rPr>
        <w:t xml:space="preserve"> </w:t>
      </w:r>
      <w:proofErr w:type="spellStart"/>
      <w:r w:rsidRPr="00825F40">
        <w:rPr>
          <w:rFonts w:ascii="Times New Roman" w:eastAsia="Arial" w:hAnsi="Times New Roman"/>
          <w:sz w:val="24"/>
          <w:szCs w:val="24"/>
        </w:rPr>
        <w:t>aprilie</w:t>
      </w:r>
      <w:proofErr w:type="spellEnd"/>
      <w:r w:rsidRPr="00825F40">
        <w:rPr>
          <w:rFonts w:ascii="Times New Roman" w:eastAsia="Arial" w:hAnsi="Times New Roman"/>
          <w:sz w:val="24"/>
          <w:szCs w:val="24"/>
        </w:rPr>
        <w:t xml:space="preserve">  2026 .                        </w:t>
      </w:r>
    </w:p>
    <w:p w14:paraId="22809578" w14:textId="77777777" w:rsidR="00825F40" w:rsidRPr="00825F40" w:rsidRDefault="00825F40" w:rsidP="00825F40">
      <w:pPr>
        <w:spacing w:line="240" w:lineRule="auto"/>
        <w:rPr>
          <w:rFonts w:ascii="Times New Roman" w:hAnsi="Times New Roman"/>
        </w:rPr>
      </w:pPr>
      <w:r w:rsidRPr="00825F40">
        <w:rPr>
          <w:rFonts w:ascii="Times New Roman" w:eastAsia="Arial" w:hAnsi="Times New Roman"/>
          <w:b/>
          <w:bCs/>
          <w:color w:val="000000"/>
          <w:sz w:val="24"/>
          <w:szCs w:val="24"/>
          <w:lang w:val="ro-RO" w:eastAsia="ro-RO"/>
        </w:rPr>
        <w:t>Art.2.</w:t>
      </w:r>
      <w:r w:rsidRPr="00825F40">
        <w:rPr>
          <w:rFonts w:ascii="Times New Roman" w:eastAsia="Arial" w:hAnsi="Times New Roman"/>
          <w:color w:val="000000"/>
          <w:sz w:val="24"/>
          <w:szCs w:val="24"/>
          <w:lang w:val="ro-RO" w:eastAsia="ro-RO"/>
        </w:rPr>
        <w:t>Prezenta hotărâre se  comunică prin grija secretarului general   cu:</w:t>
      </w:r>
    </w:p>
    <w:p w14:paraId="39F2EA72" w14:textId="77777777" w:rsidR="00825F40" w:rsidRPr="00825F40" w:rsidRDefault="00825F40" w:rsidP="00825F40">
      <w:pPr>
        <w:pStyle w:val="Frspaiere1"/>
        <w:ind w:firstLine="720"/>
        <w:rPr>
          <w:rFonts w:ascii="Times New Roman" w:hAnsi="Times New Roman" w:cs="Times New Roman"/>
        </w:rPr>
      </w:pPr>
      <w:r w:rsidRPr="00825F40">
        <w:rPr>
          <w:rFonts w:ascii="Times New Roman" w:hAnsi="Times New Roman" w:cs="Times New Roman"/>
          <w:color w:val="000000"/>
          <w:sz w:val="24"/>
          <w:szCs w:val="24"/>
          <w:lang w:val="ro-RO"/>
        </w:rPr>
        <w:t xml:space="preserve">- </w:t>
      </w:r>
      <w:proofErr w:type="spellStart"/>
      <w:r w:rsidRPr="00825F40">
        <w:rPr>
          <w:rFonts w:ascii="Times New Roman" w:hAnsi="Times New Roman" w:cs="Times New Roman"/>
          <w:color w:val="000000"/>
          <w:sz w:val="24"/>
          <w:szCs w:val="24"/>
          <w:lang w:val="ro-RO"/>
        </w:rPr>
        <w:t>Instituţia</w:t>
      </w:r>
      <w:proofErr w:type="spellEnd"/>
      <w:r w:rsidRPr="00825F40">
        <w:rPr>
          <w:rFonts w:ascii="Times New Roman" w:hAnsi="Times New Roman" w:cs="Times New Roman"/>
          <w:color w:val="000000"/>
          <w:sz w:val="24"/>
          <w:szCs w:val="24"/>
          <w:lang w:val="ro-RO"/>
        </w:rPr>
        <w:t xml:space="preserve"> Prefectului-</w:t>
      </w:r>
      <w:proofErr w:type="spellStart"/>
      <w:r w:rsidRPr="00825F40">
        <w:rPr>
          <w:rFonts w:ascii="Times New Roman" w:hAnsi="Times New Roman" w:cs="Times New Roman"/>
          <w:color w:val="000000"/>
          <w:sz w:val="24"/>
          <w:szCs w:val="24"/>
          <w:lang w:val="ro-RO"/>
        </w:rPr>
        <w:t>Judeţul</w:t>
      </w:r>
      <w:proofErr w:type="spellEnd"/>
      <w:r w:rsidRPr="00825F40">
        <w:rPr>
          <w:rFonts w:ascii="Times New Roman" w:hAnsi="Times New Roman" w:cs="Times New Roman"/>
          <w:color w:val="000000"/>
          <w:sz w:val="24"/>
          <w:szCs w:val="24"/>
          <w:lang w:val="ro-RO"/>
        </w:rPr>
        <w:t xml:space="preserve"> Bihor</w:t>
      </w:r>
    </w:p>
    <w:p w14:paraId="3718E6B0" w14:textId="77777777" w:rsidR="00825F40" w:rsidRPr="00825F40" w:rsidRDefault="00825F40" w:rsidP="00825F40">
      <w:pPr>
        <w:pStyle w:val="Frspaiere1"/>
        <w:ind w:firstLine="720"/>
        <w:rPr>
          <w:rFonts w:ascii="Times New Roman" w:hAnsi="Times New Roman" w:cs="Times New Roman"/>
        </w:rPr>
      </w:pPr>
      <w:r w:rsidRPr="00825F40">
        <w:rPr>
          <w:rFonts w:ascii="Times New Roman" w:hAnsi="Times New Roman" w:cs="Times New Roman"/>
          <w:color w:val="000000"/>
          <w:sz w:val="24"/>
          <w:szCs w:val="24"/>
          <w:lang w:val="ro-RO"/>
        </w:rPr>
        <w:t>-</w:t>
      </w:r>
      <w:r w:rsidRPr="00825F40">
        <w:rPr>
          <w:rFonts w:ascii="Times New Roman" w:eastAsia="Liberation Serif" w:hAnsi="Times New Roman" w:cs="Times New Roman"/>
          <w:color w:val="00000A"/>
          <w:sz w:val="24"/>
          <w:szCs w:val="24"/>
          <w:lang w:val="ro-RO"/>
        </w:rPr>
        <w:t xml:space="preserve"> primarul comunei Sălard</w:t>
      </w:r>
    </w:p>
    <w:p w14:paraId="5156CE85" w14:textId="77777777" w:rsidR="00825F40" w:rsidRPr="00825F40" w:rsidRDefault="00825F40" w:rsidP="00825F40">
      <w:pPr>
        <w:pStyle w:val="Frspaiere1"/>
        <w:ind w:firstLine="720"/>
        <w:rPr>
          <w:rFonts w:ascii="Times New Roman" w:hAnsi="Times New Roman" w:cs="Times New Roman"/>
        </w:rPr>
      </w:pPr>
      <w:r w:rsidRPr="00825F40">
        <w:rPr>
          <w:rFonts w:ascii="Times New Roman" w:eastAsia="Liberation Serif" w:hAnsi="Times New Roman" w:cs="Times New Roman"/>
          <w:color w:val="00000A"/>
          <w:sz w:val="24"/>
          <w:szCs w:val="24"/>
          <w:lang w:val="ro-RO"/>
        </w:rPr>
        <w:t>- Domnul    UR LEVENTE CSABA</w:t>
      </w:r>
    </w:p>
    <w:p w14:paraId="0A3DA354" w14:textId="77777777" w:rsidR="00825F40" w:rsidRPr="00825F40" w:rsidRDefault="00825F40" w:rsidP="00825F40">
      <w:pPr>
        <w:pStyle w:val="Frspaiere1"/>
        <w:ind w:firstLine="720"/>
        <w:rPr>
          <w:rFonts w:ascii="Times New Roman" w:hAnsi="Times New Roman" w:cs="Times New Roman"/>
          <w:b/>
          <w:color w:val="000000"/>
          <w:sz w:val="24"/>
          <w:szCs w:val="24"/>
          <w:lang w:val="ro-RO"/>
        </w:rPr>
      </w:pPr>
    </w:p>
    <w:p w14:paraId="79AF8D47" w14:textId="0F119AC4" w:rsidR="00825F40" w:rsidRPr="00825F40" w:rsidRDefault="00825F40" w:rsidP="00825F40">
      <w:pPr>
        <w:tabs>
          <w:tab w:val="left" w:pos="570"/>
        </w:tabs>
        <w:spacing w:before="240" w:after="60" w:line="240" w:lineRule="auto"/>
        <w:ind w:right="-280"/>
        <w:rPr>
          <w:rFonts w:ascii="Times New Roman" w:hAnsi="Times New Roman"/>
          <w:b/>
        </w:rPr>
      </w:pPr>
      <w:r w:rsidRPr="00825F40">
        <w:rPr>
          <w:rFonts w:ascii="Times New Roman" w:eastAsia="Liberation Serif" w:hAnsi="Times New Roman"/>
          <w:b/>
          <w:bCs/>
          <w:color w:val="00000A"/>
          <w:sz w:val="24"/>
          <w:szCs w:val="24"/>
        </w:rPr>
        <w:tab/>
        <w:t xml:space="preserve">        </w:t>
      </w:r>
      <w:r w:rsidRPr="00825F40">
        <w:rPr>
          <w:rFonts w:ascii="Times New Roman" w:eastAsia="Arial" w:hAnsi="Times New Roman"/>
          <w:b/>
          <w:bCs/>
          <w:color w:val="00000A"/>
          <w:sz w:val="24"/>
          <w:szCs w:val="24"/>
          <w:lang w:val="ro-RO"/>
        </w:rPr>
        <w:t>PREŞEDINTE DE ŞEDINŢĂ,</w:t>
      </w:r>
      <w:r w:rsidRPr="00825F40">
        <w:rPr>
          <w:rFonts w:ascii="Times New Roman" w:eastAsia="Arial" w:hAnsi="Times New Roman"/>
          <w:b/>
          <w:bCs/>
          <w:color w:val="00000A"/>
          <w:sz w:val="24"/>
          <w:szCs w:val="24"/>
          <w:lang w:val="ro-RO"/>
        </w:rPr>
        <w:tab/>
        <w:t xml:space="preserve">                                                                                                                 </w:t>
      </w:r>
      <w:r w:rsidRPr="00825F40">
        <w:rPr>
          <w:rFonts w:ascii="Times New Roman" w:eastAsia="Arial"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 xml:space="preserve">TELEKI ENIKO     </w:t>
      </w:r>
      <w:r w:rsidRPr="00825F40">
        <w:rPr>
          <w:rFonts w:ascii="Times New Roman" w:eastAsia="Arial" w:hAnsi="Times New Roman"/>
          <w:b/>
          <w:bCs/>
          <w:color w:val="00000A"/>
          <w:sz w:val="24"/>
          <w:szCs w:val="24"/>
          <w:lang w:val="ro-RO"/>
        </w:rPr>
        <w:t xml:space="preserve">                                  </w:t>
      </w:r>
      <w:r w:rsidRPr="00825F40">
        <w:rPr>
          <w:rFonts w:ascii="Times New Roman" w:eastAsia="Liberation Serif" w:hAnsi="Times New Roman"/>
          <w:b/>
          <w:bCs/>
          <w:color w:val="00000A"/>
          <w:sz w:val="24"/>
          <w:szCs w:val="24"/>
          <w:lang w:val="ro-RO"/>
        </w:rPr>
        <w:t xml:space="preserve">                  CONTRASEMNEAZĂ,</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w:t>
      </w:r>
      <w:r w:rsidR="007E1795">
        <w:rPr>
          <w:rFonts w:ascii="Times New Roman" w:eastAsia="Liberation Serif" w:hAnsi="Times New Roman"/>
          <w:b/>
          <w:bCs/>
          <w:color w:val="00000A"/>
          <w:sz w:val="24"/>
          <w:szCs w:val="24"/>
          <w:lang w:val="ro-RO"/>
        </w:rPr>
        <w:tab/>
      </w:r>
      <w:r w:rsidR="007E1795">
        <w:rPr>
          <w:rFonts w:ascii="Times New Roman" w:eastAsia="Liberation Serif" w:hAnsi="Times New Roman"/>
          <w:b/>
          <w:bCs/>
          <w:color w:val="00000A"/>
          <w:sz w:val="24"/>
          <w:szCs w:val="24"/>
          <w:lang w:val="ro-RO"/>
        </w:rPr>
        <w:tab/>
      </w:r>
      <w:r w:rsidR="007E1795">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 xml:space="preserve">SECRETAR GENERAL                                               </w:t>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DAMIAN  ADRIANA-GABRIELA </w:t>
      </w:r>
    </w:p>
    <w:p w14:paraId="5ECBCCBC" w14:textId="77777777" w:rsidR="00825F40" w:rsidRPr="00825F40" w:rsidRDefault="00825F40" w:rsidP="00825F40">
      <w:pPr>
        <w:tabs>
          <w:tab w:val="left" w:pos="570"/>
        </w:tabs>
        <w:spacing w:before="240" w:after="60" w:line="240" w:lineRule="auto"/>
        <w:ind w:right="-280"/>
        <w:rPr>
          <w:rFonts w:ascii="Times New Roman" w:hAnsi="Times New Roman"/>
        </w:rPr>
      </w:pPr>
    </w:p>
    <w:p w14:paraId="4B7A3086" w14:textId="77777777" w:rsidR="00825F40" w:rsidRPr="00825F40" w:rsidRDefault="00825F40" w:rsidP="00825F40">
      <w:pPr>
        <w:tabs>
          <w:tab w:val="left" w:pos="570"/>
        </w:tabs>
        <w:spacing w:before="240" w:after="60" w:line="240" w:lineRule="auto"/>
        <w:ind w:right="-280"/>
        <w:rPr>
          <w:rFonts w:ascii="Times New Roman" w:hAnsi="Times New Roman"/>
        </w:rPr>
      </w:pPr>
    </w:p>
    <w:p w14:paraId="29A4518F" w14:textId="77777777" w:rsidR="00825F40" w:rsidRPr="00825F40" w:rsidRDefault="00825F40" w:rsidP="00825F40">
      <w:pPr>
        <w:tabs>
          <w:tab w:val="left" w:pos="570"/>
        </w:tabs>
        <w:spacing w:before="240" w:after="60" w:line="240" w:lineRule="auto"/>
        <w:ind w:right="-280"/>
        <w:rPr>
          <w:rFonts w:ascii="Times New Roman" w:hAnsi="Times New Roman"/>
        </w:rPr>
      </w:pPr>
    </w:p>
    <w:p w14:paraId="2208C247" w14:textId="77777777" w:rsidR="00825F40" w:rsidRPr="00825F40" w:rsidRDefault="00825F40" w:rsidP="00825F40">
      <w:pPr>
        <w:spacing w:line="240" w:lineRule="auto"/>
        <w:rPr>
          <w:rFonts w:ascii="Times New Roman" w:eastAsia="Arial" w:hAnsi="Times New Roman"/>
          <w:b/>
          <w:bCs/>
          <w:color w:val="000000"/>
          <w:lang w:val="ro-RO" w:eastAsia="ro-RO"/>
        </w:rPr>
      </w:pPr>
    </w:p>
    <w:p w14:paraId="4511D7B6" w14:textId="77777777" w:rsidR="00825F40" w:rsidRPr="00825F40" w:rsidRDefault="00825F40" w:rsidP="00825F40">
      <w:pPr>
        <w:spacing w:line="240" w:lineRule="auto"/>
        <w:rPr>
          <w:rFonts w:ascii="Times New Roman" w:hAnsi="Times New Roman"/>
          <w:b/>
        </w:rPr>
      </w:pPr>
      <w:r w:rsidRPr="00825F40">
        <w:rPr>
          <w:rFonts w:ascii="Times New Roman" w:eastAsia="Arial" w:hAnsi="Times New Roman"/>
          <w:b/>
          <w:bCs/>
          <w:color w:val="000000"/>
          <w:lang w:val="ro-RO" w:eastAsia="ro-RO"/>
        </w:rPr>
        <w:t>Cvorum:12 voturi “pentru”,0 voturi ” împotrivă”,0“abtineri”,din totalul de 13 consilieri în funcție</w:t>
      </w:r>
    </w:p>
    <w:p w14:paraId="305A6F68" w14:textId="77777777" w:rsidR="00825F40" w:rsidRPr="00825F40" w:rsidRDefault="00825F40" w:rsidP="00825F40">
      <w:pPr>
        <w:spacing w:line="240" w:lineRule="auto"/>
        <w:rPr>
          <w:rFonts w:ascii="Times New Roman" w:hAnsi="Times New Roman"/>
        </w:rPr>
      </w:pPr>
    </w:p>
    <w:p w14:paraId="1870ABB2" w14:textId="0D3E44FB" w:rsidR="00825F40" w:rsidRPr="00825F40" w:rsidRDefault="00825F40" w:rsidP="00825F40">
      <w:pPr>
        <w:spacing w:line="240" w:lineRule="auto"/>
        <w:rPr>
          <w:rFonts w:ascii="Times New Roman" w:hAnsi="Times New Roman"/>
          <w:bCs/>
          <w:color w:val="1C1C1C"/>
          <w:kern w:val="2"/>
        </w:rPr>
      </w:pPr>
      <w:r w:rsidRPr="00825F40">
        <w:rPr>
          <w:rFonts w:ascii="Times New Roman" w:hAnsi="Times New Roman"/>
          <w:noProof/>
          <w:sz w:val="24"/>
          <w:szCs w:val="24"/>
          <w:lang w:val="ro-RO" w:eastAsia="ro-RO"/>
        </w:rPr>
        <w:lastRenderedPageBreak/>
        <w:drawing>
          <wp:anchor distT="0" distB="0" distL="114300" distR="114300" simplePos="0" relativeHeight="251689984" behindDoc="0" locked="0" layoutInCell="1" allowOverlap="1" wp14:anchorId="75670B9A" wp14:editId="0BF691A6">
            <wp:simplePos x="0" y="0"/>
            <wp:positionH relativeFrom="margin">
              <wp:posOffset>5376545</wp:posOffset>
            </wp:positionH>
            <wp:positionV relativeFrom="margin">
              <wp:posOffset>-83820</wp:posOffset>
            </wp:positionV>
            <wp:extent cx="1000125" cy="1272540"/>
            <wp:effectExtent l="0" t="0" r="9525" b="3810"/>
            <wp:wrapSquare wrapText="bothSides"/>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F40">
        <w:rPr>
          <w:rFonts w:ascii="Times New Roman" w:hAnsi="Times New Roman"/>
          <w:noProof/>
          <w:sz w:val="24"/>
          <w:szCs w:val="24"/>
          <w:lang w:eastAsia="ar-SA"/>
        </w:rPr>
        <w:drawing>
          <wp:anchor distT="0" distB="0" distL="114300" distR="114300" simplePos="0" relativeHeight="251688960" behindDoc="0" locked="0" layoutInCell="1" allowOverlap="1" wp14:anchorId="0D35018B" wp14:editId="5E3FCFA2">
            <wp:simplePos x="0" y="0"/>
            <wp:positionH relativeFrom="margin">
              <wp:posOffset>5448300</wp:posOffset>
            </wp:positionH>
            <wp:positionV relativeFrom="margin">
              <wp:posOffset>-144780</wp:posOffset>
            </wp:positionV>
            <wp:extent cx="822960" cy="1154430"/>
            <wp:effectExtent l="0" t="0" r="0" b="7620"/>
            <wp:wrapSquare wrapText="bothSides"/>
            <wp:docPr id="23" name="Imagine 2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825F40">
        <w:rPr>
          <w:rFonts w:ascii="Times New Roman" w:eastAsia="Arial" w:hAnsi="Times New Roman"/>
          <w:b/>
          <w:color w:val="00000A"/>
          <w:sz w:val="24"/>
          <w:szCs w:val="24"/>
          <w:lang w:eastAsia="ro-RO"/>
        </w:rPr>
        <w:t xml:space="preserve">  </w:t>
      </w:r>
      <w:r w:rsidRPr="00825F40">
        <w:rPr>
          <w:rFonts w:ascii="Times New Roman" w:hAnsi="Times New Roman"/>
          <w:noProof/>
          <w:sz w:val="24"/>
          <w:szCs w:val="24"/>
          <w:lang w:eastAsia="ar-SA"/>
        </w:rPr>
        <w:drawing>
          <wp:anchor distT="0" distB="0" distL="114935" distR="114935" simplePos="0" relativeHeight="251687936" behindDoc="0" locked="0" layoutInCell="1" allowOverlap="1" wp14:anchorId="4588E8DE" wp14:editId="47213410">
            <wp:simplePos x="0" y="0"/>
            <wp:positionH relativeFrom="column">
              <wp:posOffset>35560</wp:posOffset>
            </wp:positionH>
            <wp:positionV relativeFrom="paragraph">
              <wp:posOffset>36195</wp:posOffset>
            </wp:positionV>
            <wp:extent cx="638810" cy="810260"/>
            <wp:effectExtent l="0" t="0" r="8890" b="8890"/>
            <wp:wrapSquare wrapText="bothSides"/>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25F40">
        <w:rPr>
          <w:rFonts w:ascii="Times New Roman" w:eastAsia="Calibri" w:hAnsi="Times New Roman"/>
          <w:kern w:val="2"/>
        </w:rPr>
        <w:t xml:space="preserve"> </w:t>
      </w:r>
      <w:r w:rsidRPr="00825F40">
        <w:rPr>
          <w:rFonts w:ascii="Times New Roman" w:hAnsi="Times New Roman"/>
          <w:kern w:val="2"/>
        </w:rPr>
        <w:t xml:space="preserve">                     </w:t>
      </w:r>
      <w:r w:rsidRPr="00825F40">
        <w:rPr>
          <w:rFonts w:ascii="Times New Roman" w:hAnsi="Times New Roman"/>
          <w:kern w:val="2"/>
        </w:rPr>
        <w:tab/>
      </w:r>
      <w:r w:rsidRPr="00825F40">
        <w:rPr>
          <w:rFonts w:ascii="Times New Roman" w:hAnsi="Times New Roman"/>
          <w:kern w:val="2"/>
        </w:rPr>
        <w:tab/>
      </w:r>
      <w:r w:rsidRPr="00825F40">
        <w:rPr>
          <w:rFonts w:ascii="Times New Roman" w:hAnsi="Times New Roman"/>
          <w:b/>
          <w:kern w:val="2"/>
        </w:rPr>
        <w:t xml:space="preserve">                    </w:t>
      </w:r>
      <w:r w:rsidRPr="00825F40">
        <w:rPr>
          <w:rFonts w:ascii="Times New Roman" w:hAnsi="Times New Roman"/>
          <w:b/>
          <w:kern w:val="2"/>
          <w:sz w:val="24"/>
          <w:szCs w:val="24"/>
        </w:rPr>
        <w:t xml:space="preserve">ROMÂNIA                                                                                                                </w:t>
      </w:r>
      <w:r w:rsidRPr="00825F40">
        <w:rPr>
          <w:rFonts w:ascii="Times New Roman" w:hAnsi="Times New Roman"/>
          <w:b/>
          <w:kern w:val="2"/>
          <w:sz w:val="24"/>
          <w:szCs w:val="24"/>
        </w:rPr>
        <w:tab/>
      </w:r>
      <w:r w:rsidRPr="00825F40">
        <w:rPr>
          <w:rFonts w:ascii="Times New Roman" w:hAnsi="Times New Roman"/>
          <w:b/>
          <w:kern w:val="2"/>
          <w:sz w:val="24"/>
          <w:szCs w:val="24"/>
        </w:rPr>
        <w:tab/>
      </w:r>
      <w:r w:rsidRPr="00825F40">
        <w:rPr>
          <w:rFonts w:ascii="Times New Roman" w:hAnsi="Times New Roman"/>
          <w:b/>
          <w:kern w:val="2"/>
          <w:sz w:val="24"/>
          <w:szCs w:val="24"/>
        </w:rPr>
        <w:tab/>
        <w:t xml:space="preserve">               JUDEŢUL BIHOR                                             </w:t>
      </w:r>
      <w:r w:rsidRPr="00825F40">
        <w:rPr>
          <w:rFonts w:ascii="Times New Roman" w:hAnsi="Times New Roman"/>
          <w:b/>
          <w:bCs/>
          <w:color w:val="1C1C1C"/>
          <w:kern w:val="2"/>
          <w:sz w:val="24"/>
          <w:szCs w:val="24"/>
          <w:lang w:eastAsia="ro-RO"/>
        </w:rPr>
        <w:t xml:space="preserve">                                                                                           </w:t>
      </w:r>
      <w:r w:rsidRPr="00825F40">
        <w:rPr>
          <w:rFonts w:ascii="Times New Roman" w:hAnsi="Times New Roman"/>
          <w:b/>
          <w:bCs/>
          <w:color w:val="1C1C1C"/>
          <w:kern w:val="2"/>
          <w:sz w:val="24"/>
          <w:szCs w:val="24"/>
          <w:lang w:eastAsia="ro-RO"/>
        </w:rPr>
        <w:tab/>
        <w:t xml:space="preserve">                 </w:t>
      </w:r>
      <w:r w:rsidRPr="00825F40">
        <w:rPr>
          <w:rFonts w:ascii="Times New Roman" w:hAnsi="Times New Roman"/>
          <w:b/>
          <w:bCs/>
          <w:color w:val="1C1C1C"/>
          <w:kern w:val="2"/>
          <w:sz w:val="24"/>
          <w:szCs w:val="24"/>
          <w:lang w:val="ro-RO" w:eastAsia="ro-RO"/>
        </w:rPr>
        <w:t xml:space="preserve">CONSILIUL LOCAL AL COMUNEI SĂLARD                                        </w:t>
      </w:r>
      <w:r w:rsidRPr="00825F40">
        <w:rPr>
          <w:rFonts w:ascii="Times New Roman" w:eastAsia="Arial" w:hAnsi="Times New Roman"/>
          <w:b/>
          <w:bCs/>
          <w:color w:val="1C1C1C"/>
          <w:kern w:val="2"/>
          <w:sz w:val="24"/>
          <w:szCs w:val="24"/>
          <w:lang w:val="pt-BR"/>
        </w:rPr>
        <w:t xml:space="preserve">                        </w:t>
      </w:r>
      <w:r w:rsidRPr="00825F40">
        <w:rPr>
          <w:rFonts w:ascii="Times New Roman" w:eastAsia="Arial" w:hAnsi="Times New Roman"/>
          <w:b/>
          <w:bCs/>
          <w:color w:val="1C1C1C"/>
          <w:kern w:val="2"/>
          <w:lang w:val="pt-BR"/>
        </w:rPr>
        <w:tab/>
      </w:r>
      <w:r w:rsidRPr="00825F40">
        <w:rPr>
          <w:rFonts w:ascii="Times New Roman" w:eastAsia="Arial" w:hAnsi="Times New Roman"/>
          <w:b/>
          <w:bCs/>
          <w:color w:val="1C1C1C"/>
          <w:kern w:val="2"/>
          <w:lang w:val="pt-BR"/>
        </w:rPr>
        <w:tab/>
      </w:r>
      <w:r w:rsidRPr="00825F40">
        <w:rPr>
          <w:rFonts w:ascii="Times New Roman" w:eastAsia="Arial" w:hAnsi="Times New Roman"/>
          <w:bCs/>
          <w:color w:val="1C1C1C"/>
          <w:kern w:val="2"/>
          <w:lang w:val="pt-BR"/>
        </w:rPr>
        <w:t xml:space="preserve">         </w:t>
      </w:r>
      <w:r w:rsidRPr="00825F40">
        <w:rPr>
          <w:rFonts w:ascii="Times New Roman" w:hAnsi="Times New Roman"/>
          <w:bCs/>
          <w:color w:val="1C1C1C"/>
          <w:kern w:val="2"/>
          <w:lang w:val="pt-BR"/>
        </w:rPr>
        <w:t>Sălard, Nr .724,C.P. 417450, Judeţul Bihor</w:t>
      </w:r>
      <w:r w:rsidRPr="00825F40">
        <w:rPr>
          <w:rFonts w:ascii="Times New Roman" w:eastAsia="Arial" w:hAnsi="Times New Roman"/>
          <w:bCs/>
          <w:color w:val="1C1C1C"/>
          <w:kern w:val="2"/>
        </w:rPr>
        <w:t xml:space="preserve">                 </w:t>
      </w:r>
      <w:r w:rsidRPr="00825F40">
        <w:rPr>
          <w:rFonts w:ascii="Times New Roman" w:eastAsia="Arial" w:hAnsi="Times New Roman"/>
          <w:bCs/>
          <w:color w:val="1C1C1C"/>
          <w:kern w:val="2"/>
        </w:rPr>
        <w:tab/>
      </w:r>
      <w:r w:rsidRPr="00825F40">
        <w:rPr>
          <w:rFonts w:ascii="Times New Roman" w:eastAsia="Arial" w:hAnsi="Times New Roman"/>
          <w:bCs/>
          <w:color w:val="1C1C1C"/>
          <w:kern w:val="2"/>
        </w:rPr>
        <w:tab/>
        <w:t xml:space="preserve">     </w:t>
      </w:r>
      <w:r w:rsidRPr="00825F40">
        <w:rPr>
          <w:rFonts w:ascii="Times New Roman" w:eastAsia="Arial" w:hAnsi="Times New Roman"/>
          <w:bCs/>
          <w:color w:val="1C1C1C"/>
          <w:kern w:val="2"/>
        </w:rPr>
        <w:tab/>
        <w:t xml:space="preserve">           </w:t>
      </w:r>
      <w:r w:rsidRPr="00825F40">
        <w:rPr>
          <w:rFonts w:ascii="Times New Roman" w:hAnsi="Times New Roman"/>
          <w:bCs/>
          <w:color w:val="1C1C1C"/>
          <w:kern w:val="2"/>
        </w:rPr>
        <w:t>C</w:t>
      </w:r>
      <w:r w:rsidRPr="00825F40">
        <w:rPr>
          <w:rFonts w:ascii="Times New Roman" w:hAnsi="Times New Roman"/>
          <w:bCs/>
          <w:color w:val="1C1C1C"/>
          <w:kern w:val="2"/>
          <w:lang w:val="ro-RO"/>
        </w:rPr>
        <w:t>ÎF:4641318,</w:t>
      </w:r>
      <w:r w:rsidRPr="00825F40">
        <w:rPr>
          <w:rFonts w:ascii="Times New Roman" w:hAnsi="Times New Roman"/>
          <w:bCs/>
          <w:color w:val="1C1C1C"/>
          <w:kern w:val="2"/>
        </w:rPr>
        <w:t xml:space="preserve"> Tel /Fax: 0259/441049                                                                                                                                                                                                                                                                                      </w:t>
      </w:r>
    </w:p>
    <w:p w14:paraId="35778702" w14:textId="77777777" w:rsidR="00825F40" w:rsidRPr="00825F40" w:rsidRDefault="00825F40" w:rsidP="00825F40">
      <w:pPr>
        <w:spacing w:line="240" w:lineRule="auto"/>
        <w:rPr>
          <w:rFonts w:ascii="Times New Roman" w:hAnsi="Times New Roman"/>
          <w:kern w:val="2"/>
          <w:sz w:val="24"/>
          <w:szCs w:val="24"/>
        </w:rPr>
      </w:pPr>
      <w:r w:rsidRPr="00825F40">
        <w:rPr>
          <w:rFonts w:ascii="Times New Roman" w:hAnsi="Times New Roman"/>
          <w:bCs/>
          <w:color w:val="1C1C1C"/>
          <w:kern w:val="2"/>
        </w:rPr>
        <w:t xml:space="preserve">                  e-mail: </w:t>
      </w:r>
      <w:hyperlink r:id="rId35" w:history="1">
        <w:r w:rsidRPr="00825F40">
          <w:rPr>
            <w:rStyle w:val="Hyperlink"/>
            <w:rFonts w:ascii="Times New Roman" w:hAnsi="Times New Roman"/>
            <w:bCs/>
            <w:kern w:val="2"/>
          </w:rPr>
          <w:t>registratura@</w:t>
        </w:r>
      </w:hyperlink>
      <w:r w:rsidRPr="00825F40">
        <w:rPr>
          <w:rFonts w:ascii="Times New Roman" w:hAnsi="Times New Roman"/>
          <w:bCs/>
          <w:color w:val="1C1C1C"/>
          <w:kern w:val="2"/>
        </w:rPr>
        <w:t>salard.ro ,</w:t>
      </w:r>
      <w:hyperlink r:id="rId36" w:history="1">
        <w:r w:rsidRPr="00825F40">
          <w:rPr>
            <w:rFonts w:ascii="Times New Roman" w:hAnsi="Times New Roman"/>
            <w:bCs/>
            <w:color w:val="1C1C1C"/>
            <w:kern w:val="2"/>
            <w:u w:val="single"/>
          </w:rPr>
          <w:t>comunasalardbh@gmail.com</w:t>
        </w:r>
      </w:hyperlink>
      <w:r w:rsidRPr="00825F40">
        <w:rPr>
          <w:rFonts w:ascii="Times New Roman" w:eastAsia="Arial" w:hAnsi="Times New Roman"/>
          <w:bCs/>
          <w:color w:val="1C1C1C"/>
          <w:kern w:val="2"/>
          <w:lang w:val="ro-RO" w:eastAsia="ro-RO"/>
        </w:rPr>
        <w:t xml:space="preserve">                                                                                                                   </w:t>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r>
      <w:r w:rsidRPr="00825F40">
        <w:rPr>
          <w:rFonts w:ascii="Times New Roman" w:eastAsia="Arial" w:hAnsi="Times New Roman"/>
          <w:bCs/>
          <w:color w:val="1C1C1C"/>
          <w:kern w:val="2"/>
          <w:lang w:val="ro-RO" w:eastAsia="ro-RO"/>
        </w:rPr>
        <w:tab/>
        <w:t xml:space="preserve">                     </w:t>
      </w:r>
      <w:r w:rsidRPr="00825F40">
        <w:rPr>
          <w:rFonts w:ascii="Times New Roman" w:hAnsi="Times New Roman"/>
          <w:bCs/>
          <w:color w:val="1C1C1C"/>
          <w:kern w:val="2"/>
          <w:lang w:val="ro-RO" w:eastAsia="ro-RO"/>
        </w:rPr>
        <w:t xml:space="preserve">website: </w:t>
      </w:r>
      <w:hyperlink r:id="rId37" w:history="1">
        <w:r w:rsidRPr="00825F40">
          <w:rPr>
            <w:rFonts w:ascii="Times New Roman" w:hAnsi="Times New Roman"/>
            <w:bCs/>
            <w:color w:val="1C1C1C"/>
            <w:kern w:val="2"/>
            <w:u w:val="single"/>
            <w:lang w:val="ro-RO" w:eastAsia="ro-RO"/>
          </w:rPr>
          <w:t>www.salard.ro</w:t>
        </w:r>
      </w:hyperlink>
      <w:r w:rsidRPr="00825F40">
        <w:rPr>
          <w:rFonts w:ascii="Times New Roman" w:hAnsi="Times New Roman"/>
          <w:b/>
          <w:bCs/>
          <w:color w:val="1C1C1C"/>
          <w:kern w:val="2"/>
          <w:lang w:val="ro-RO" w:eastAsia="ro-RO"/>
        </w:rPr>
        <w:t xml:space="preserve"> </w:t>
      </w:r>
      <w:r w:rsidRPr="00825F40">
        <w:rPr>
          <w:rFonts w:ascii="Times New Roman" w:hAnsi="Times New Roman"/>
          <w:kern w:val="2"/>
        </w:rPr>
        <w:t>_________________________________________________________________________________</w:t>
      </w:r>
    </w:p>
    <w:p w14:paraId="544262A8" w14:textId="77777777" w:rsidR="00825F40" w:rsidRPr="00825F40" w:rsidRDefault="00825F40" w:rsidP="007E1795">
      <w:pPr>
        <w:shd w:val="clear" w:color="auto" w:fill="FFFFFF"/>
        <w:spacing w:line="240" w:lineRule="auto"/>
        <w:jc w:val="center"/>
        <w:rPr>
          <w:rFonts w:ascii="Times New Roman" w:eastAsia="Arial" w:hAnsi="Times New Roman"/>
          <w:b/>
          <w:color w:val="00000A"/>
          <w:sz w:val="28"/>
          <w:szCs w:val="28"/>
          <w:u w:val="single"/>
          <w:lang w:eastAsia="ro-RO"/>
        </w:rPr>
      </w:pPr>
    </w:p>
    <w:p w14:paraId="11CFBC99" w14:textId="316B0461" w:rsidR="00825F40" w:rsidRPr="00825F40" w:rsidRDefault="00825F40" w:rsidP="007E1795">
      <w:pPr>
        <w:shd w:val="clear" w:color="auto" w:fill="FFFFFF"/>
        <w:spacing w:line="240" w:lineRule="auto"/>
        <w:jc w:val="center"/>
        <w:rPr>
          <w:rFonts w:ascii="Times New Roman" w:hAnsi="Times New Roman"/>
          <w:bCs/>
          <w:sz w:val="24"/>
          <w:szCs w:val="24"/>
          <w:lang w:val="ro-RO"/>
        </w:rPr>
      </w:pPr>
      <w:r w:rsidRPr="00825F40">
        <w:rPr>
          <w:rFonts w:ascii="Times New Roman" w:eastAsia="Arial" w:hAnsi="Times New Roman"/>
          <w:b/>
          <w:color w:val="00000A"/>
          <w:sz w:val="28"/>
          <w:szCs w:val="28"/>
          <w:u w:val="single"/>
          <w:lang w:eastAsia="ro-RO"/>
        </w:rPr>
        <w:t xml:space="preserve">H O T </w:t>
      </w:r>
      <w:r w:rsidRPr="00825F40">
        <w:rPr>
          <w:rFonts w:ascii="Times New Roman" w:eastAsia="Arial" w:hAnsi="Times New Roman"/>
          <w:b/>
          <w:color w:val="00000A"/>
          <w:sz w:val="28"/>
          <w:szCs w:val="28"/>
          <w:u w:val="single"/>
          <w:lang w:val="ro-RO" w:eastAsia="ro-RO"/>
        </w:rPr>
        <w:t>Ă</w:t>
      </w:r>
      <w:r w:rsidRPr="00825F40">
        <w:rPr>
          <w:rFonts w:ascii="Times New Roman" w:eastAsia="Arial" w:hAnsi="Times New Roman"/>
          <w:b/>
          <w:color w:val="00000A"/>
          <w:sz w:val="28"/>
          <w:szCs w:val="28"/>
          <w:u w:val="single"/>
          <w:lang w:eastAsia="ro-RO"/>
        </w:rPr>
        <w:t xml:space="preserve"> R Â R E </w:t>
      </w:r>
      <w:proofErr w:type="gramStart"/>
      <w:r w:rsidRPr="00825F40">
        <w:rPr>
          <w:rFonts w:ascii="Times New Roman" w:eastAsia="Arial" w:hAnsi="Times New Roman"/>
          <w:b/>
          <w:color w:val="00000A"/>
          <w:sz w:val="28"/>
          <w:szCs w:val="28"/>
          <w:u w:val="single"/>
          <w:lang w:eastAsia="ro-RO"/>
        </w:rPr>
        <w:t>A  Nr</w:t>
      </w:r>
      <w:proofErr w:type="gramEnd"/>
      <w:r w:rsidRPr="00825F40">
        <w:rPr>
          <w:rFonts w:ascii="Times New Roman" w:eastAsia="Arial" w:hAnsi="Times New Roman"/>
          <w:b/>
          <w:color w:val="00000A"/>
          <w:sz w:val="28"/>
          <w:szCs w:val="28"/>
          <w:u w:val="single"/>
          <w:lang w:eastAsia="ro-RO"/>
        </w:rPr>
        <w:t xml:space="preserve">. 7 </w:t>
      </w:r>
      <w:r w:rsidRPr="00825F40">
        <w:rPr>
          <w:rFonts w:ascii="Times New Roman" w:eastAsia="Arial" w:hAnsi="Times New Roman"/>
          <w:b/>
          <w:color w:val="00000A"/>
          <w:sz w:val="28"/>
          <w:szCs w:val="28"/>
          <w:lang w:eastAsia="ro-RO"/>
        </w:rPr>
        <w:t xml:space="preserve">                                                                                                        </w:t>
      </w:r>
      <w:r w:rsidRPr="00825F40">
        <w:rPr>
          <w:rFonts w:ascii="Times New Roman" w:eastAsia="Arial" w:hAnsi="Times New Roman"/>
          <w:b/>
          <w:color w:val="00000A"/>
          <w:sz w:val="28"/>
          <w:szCs w:val="28"/>
          <w:lang w:val="ro-RO" w:eastAsia="ro-RO"/>
        </w:rPr>
        <w:t xml:space="preserve">                                                                                   </w:t>
      </w:r>
      <w:proofErr w:type="gramStart"/>
      <w:r w:rsidRPr="00825F40">
        <w:rPr>
          <w:rFonts w:ascii="Times New Roman" w:eastAsia="Arial" w:hAnsi="Times New Roman"/>
          <w:b/>
          <w:color w:val="00000A"/>
          <w:sz w:val="28"/>
          <w:szCs w:val="28"/>
          <w:lang w:val="ro-RO" w:eastAsia="ro-RO"/>
        </w:rPr>
        <w:t>din</w:t>
      </w:r>
      <w:proofErr w:type="gramEnd"/>
      <w:r w:rsidRPr="00825F40">
        <w:rPr>
          <w:rFonts w:ascii="Times New Roman" w:eastAsia="Arial" w:hAnsi="Times New Roman"/>
          <w:b/>
          <w:color w:val="00000A"/>
          <w:sz w:val="28"/>
          <w:szCs w:val="28"/>
          <w:lang w:val="ro-RO" w:eastAsia="ro-RO"/>
        </w:rPr>
        <w:t xml:space="preserve"> 27.01.2026</w:t>
      </w:r>
    </w:p>
    <w:p w14:paraId="6982ECD5" w14:textId="77777777" w:rsidR="00825F40" w:rsidRPr="00825F40" w:rsidRDefault="00825F40" w:rsidP="00825F40">
      <w:pPr>
        <w:spacing w:line="240" w:lineRule="auto"/>
        <w:rPr>
          <w:rFonts w:ascii="Times New Roman" w:hAnsi="Times New Roman"/>
          <w:bCs/>
          <w:sz w:val="24"/>
          <w:szCs w:val="24"/>
          <w:lang w:val="ro-RO"/>
        </w:rPr>
      </w:pPr>
      <w:r w:rsidRPr="00825F40">
        <w:rPr>
          <w:rFonts w:ascii="Times New Roman" w:hAnsi="Times New Roman"/>
          <w:bCs/>
          <w:sz w:val="24"/>
          <w:szCs w:val="24"/>
          <w:lang w:val="ro-RO"/>
        </w:rPr>
        <w:t xml:space="preserve">privind </w:t>
      </w:r>
      <w:bookmarkStart w:id="4" w:name="_Hlk119351342"/>
      <w:r w:rsidRPr="00825F40">
        <w:rPr>
          <w:rFonts w:ascii="Times New Roman" w:hAnsi="Times New Roman"/>
          <w:bCs/>
          <w:sz w:val="24"/>
          <w:szCs w:val="24"/>
          <w:lang w:val="ro-RO"/>
        </w:rPr>
        <w:t xml:space="preserve">aprobarea devizului general actualizat pentru obiectivul de investiții „Modernizarea infrastructurii rutiere în comuna Sălard, județul Bihor”, aprobat pentru finanțare prin Programul național de investiții „Anghel Saligny,, </w:t>
      </w:r>
    </w:p>
    <w:bookmarkEnd w:id="4"/>
    <w:p w14:paraId="29D4A526" w14:textId="77777777" w:rsidR="007E1795" w:rsidRDefault="00825F40" w:rsidP="007E1795">
      <w:pPr>
        <w:autoSpaceDE w:val="0"/>
        <w:spacing w:line="240" w:lineRule="auto"/>
        <w:rPr>
          <w:rFonts w:ascii="Times New Roman" w:hAnsi="Times New Roman"/>
          <w:b/>
          <w:sz w:val="24"/>
          <w:szCs w:val="24"/>
          <w:lang w:val="ro-RO"/>
        </w:rPr>
      </w:pPr>
      <w:r w:rsidRPr="00825F40">
        <w:rPr>
          <w:rFonts w:ascii="Times New Roman" w:hAnsi="Times New Roman"/>
          <w:b/>
          <w:sz w:val="24"/>
          <w:szCs w:val="24"/>
          <w:lang w:val="ro-RO"/>
        </w:rPr>
        <w:tab/>
      </w:r>
    </w:p>
    <w:p w14:paraId="3C67A449" w14:textId="5F250243" w:rsidR="00825F40" w:rsidRPr="00825F40" w:rsidRDefault="00825F40" w:rsidP="007E1795">
      <w:pPr>
        <w:autoSpaceDE w:val="0"/>
        <w:spacing w:line="240" w:lineRule="auto"/>
        <w:rPr>
          <w:rFonts w:ascii="Times New Roman" w:hAnsi="Times New Roman"/>
          <w:bCs/>
          <w:sz w:val="24"/>
          <w:szCs w:val="24"/>
          <w:lang w:val="ro-RO"/>
        </w:rPr>
      </w:pPr>
      <w:r w:rsidRPr="00825F40">
        <w:rPr>
          <w:rFonts w:ascii="Times New Roman" w:eastAsia="Arial" w:hAnsi="Times New Roman"/>
          <w:sz w:val="24"/>
          <w:szCs w:val="24"/>
          <w:lang w:val="ro-RO"/>
        </w:rPr>
        <w:t xml:space="preserve">            </w:t>
      </w:r>
      <w:r w:rsidRPr="00825F40">
        <w:rPr>
          <w:rFonts w:ascii="Times New Roman" w:hAnsi="Times New Roman"/>
          <w:sz w:val="24"/>
          <w:szCs w:val="24"/>
          <w:lang w:val="ro-RO"/>
        </w:rPr>
        <w:t xml:space="preserve">Având în vedere Proiectul de hotărâre inițiat de primarul comunei Sălard, precum și                               raportul de specialitate nr.  561 din  data de  26.01.2026 întocmit   de Compartimentul </w:t>
      </w:r>
      <w:proofErr w:type="spellStart"/>
      <w:r w:rsidRPr="00825F40">
        <w:rPr>
          <w:rFonts w:ascii="Times New Roman" w:hAnsi="Times New Roman"/>
          <w:sz w:val="24"/>
          <w:szCs w:val="24"/>
          <w:lang w:val="ro-RO"/>
        </w:rPr>
        <w:t>urbanism,amenajarea</w:t>
      </w:r>
      <w:proofErr w:type="spellEnd"/>
      <w:r w:rsidRPr="00825F40">
        <w:rPr>
          <w:rFonts w:ascii="Times New Roman" w:hAnsi="Times New Roman"/>
          <w:sz w:val="24"/>
          <w:szCs w:val="24"/>
          <w:lang w:val="ro-RO"/>
        </w:rPr>
        <w:t xml:space="preserve"> </w:t>
      </w:r>
      <w:proofErr w:type="spellStart"/>
      <w:r w:rsidRPr="00825F40">
        <w:rPr>
          <w:rFonts w:ascii="Times New Roman" w:hAnsi="Times New Roman"/>
          <w:sz w:val="24"/>
          <w:szCs w:val="24"/>
          <w:lang w:val="ro-RO"/>
        </w:rPr>
        <w:t>teritoriului,mediu</w:t>
      </w:r>
      <w:proofErr w:type="spellEnd"/>
      <w:r w:rsidRPr="00825F40">
        <w:rPr>
          <w:rFonts w:ascii="Times New Roman" w:hAnsi="Times New Roman"/>
          <w:sz w:val="24"/>
          <w:szCs w:val="24"/>
          <w:lang w:val="ro-RO"/>
        </w:rPr>
        <w:t>,</w:t>
      </w:r>
      <w:r w:rsidRPr="00825F40">
        <w:rPr>
          <w:rFonts w:ascii="Times New Roman" w:hAnsi="Times New Roman"/>
          <w:spacing w:val="-3"/>
          <w:sz w:val="24"/>
          <w:szCs w:val="24"/>
          <w:lang w:val="ro-RO"/>
        </w:rPr>
        <w:t xml:space="preserve">  din cadrul aparatului de specialitate al primarului comunei Sălard </w:t>
      </w:r>
      <w:r w:rsidRPr="00825F40">
        <w:rPr>
          <w:rFonts w:ascii="Times New Roman" w:hAnsi="Times New Roman"/>
          <w:bCs/>
          <w:sz w:val="24"/>
          <w:szCs w:val="24"/>
          <w:lang w:val="ro-RO"/>
        </w:rPr>
        <w:t xml:space="preserve">privind aprobarea devizului general actualizat pentru obiectivul de investiții „Modernizarea infrastructurii rutiere în comuna Sălard, județul Bihor”, aprobat pentru finanțare prin Programul național de investiții „Anghel Saligny,, </w:t>
      </w:r>
    </w:p>
    <w:p w14:paraId="6F165AD6" w14:textId="77777777" w:rsidR="00825F40" w:rsidRPr="00825F40" w:rsidRDefault="00825F40" w:rsidP="00825F40">
      <w:pPr>
        <w:spacing w:line="240" w:lineRule="auto"/>
        <w:rPr>
          <w:rFonts w:ascii="Times New Roman" w:eastAsia="Arial" w:hAnsi="Times New Roman"/>
          <w:color w:val="00000A"/>
          <w:sz w:val="24"/>
          <w:szCs w:val="24"/>
          <w:shd w:val="clear" w:color="auto" w:fill="FFFFFF"/>
          <w:lang w:val="fr-FR"/>
        </w:rPr>
      </w:pPr>
      <w:r w:rsidRPr="00825F40">
        <w:rPr>
          <w:rFonts w:ascii="Times New Roman" w:hAnsi="Times New Roman"/>
          <w:spacing w:val="-12"/>
          <w:sz w:val="24"/>
          <w:szCs w:val="24"/>
          <w:lang w:val="ro-RO"/>
        </w:rPr>
        <w:t xml:space="preserve">              </w:t>
      </w:r>
      <w:r w:rsidRPr="00825F40">
        <w:rPr>
          <w:rFonts w:ascii="Times New Roman" w:eastAsia="Arial" w:hAnsi="Times New Roman"/>
          <w:color w:val="00000A"/>
          <w:sz w:val="24"/>
          <w:szCs w:val="24"/>
          <w:shd w:val="clear" w:color="auto" w:fill="FFFFFF"/>
          <w:lang w:val="pt-BR"/>
        </w:rPr>
        <w:t xml:space="preserve">Ținând cont de  :                                                                                                                                                                                                                        </w:t>
      </w:r>
      <w:r w:rsidRPr="00825F40">
        <w:rPr>
          <w:rFonts w:ascii="Times New Roman" w:eastAsia="Arial" w:hAnsi="Times New Roman"/>
          <w:color w:val="00000A"/>
          <w:sz w:val="24"/>
          <w:szCs w:val="24"/>
          <w:shd w:val="clear" w:color="auto" w:fill="FFFFFF"/>
          <w:lang w:val="fr-FR"/>
        </w:rPr>
        <w:t>-</w:t>
      </w:r>
      <w:r w:rsidRPr="00825F40">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w:t>
      </w:r>
      <w:proofErr w:type="spellStart"/>
      <w:r w:rsidRPr="00825F40">
        <w:rPr>
          <w:rFonts w:ascii="Times New Roman" w:eastAsia="Arial" w:hAnsi="Times New Roman"/>
          <w:color w:val="00000A"/>
          <w:sz w:val="24"/>
          <w:szCs w:val="24"/>
          <w:shd w:val="clear" w:color="auto" w:fill="FFFFFF"/>
          <w:lang w:val="ro-RO"/>
        </w:rPr>
        <w:t>Sălard,în</w:t>
      </w:r>
      <w:proofErr w:type="spellEnd"/>
      <w:r w:rsidRPr="00825F40">
        <w:rPr>
          <w:rFonts w:ascii="Times New Roman" w:eastAsia="Arial" w:hAnsi="Times New Roman"/>
          <w:color w:val="00000A"/>
          <w:sz w:val="24"/>
          <w:szCs w:val="24"/>
          <w:shd w:val="clear" w:color="auto" w:fill="FFFFFF"/>
          <w:lang w:val="ro-RO"/>
        </w:rPr>
        <w:t xml:space="preserve"> calitate de </w:t>
      </w:r>
      <w:proofErr w:type="spellStart"/>
      <w:r w:rsidRPr="00825F40">
        <w:rPr>
          <w:rFonts w:ascii="Times New Roman" w:eastAsia="Arial" w:hAnsi="Times New Roman"/>
          <w:color w:val="00000A"/>
          <w:sz w:val="24"/>
          <w:szCs w:val="24"/>
          <w:shd w:val="clear" w:color="auto" w:fill="FFFFFF"/>
          <w:lang w:val="ro-RO"/>
        </w:rPr>
        <w:t>initiator</w:t>
      </w:r>
      <w:proofErr w:type="spellEnd"/>
      <w:r w:rsidRPr="00825F40">
        <w:rPr>
          <w:rFonts w:ascii="Times New Roman" w:eastAsia="Arial" w:hAnsi="Times New Roman"/>
          <w:color w:val="00000A"/>
          <w:sz w:val="24"/>
          <w:szCs w:val="24"/>
          <w:shd w:val="clear" w:color="auto" w:fill="FFFFFF"/>
          <w:lang w:val="ro-RO"/>
        </w:rPr>
        <w:t xml:space="preserve"> al proiectului   de hotărâre   </w:t>
      </w:r>
      <w:r w:rsidRPr="00825F40">
        <w:rPr>
          <w:rFonts w:ascii="Times New Roman" w:eastAsia="Arial" w:hAnsi="Times New Roman"/>
          <w:color w:val="00000A"/>
          <w:sz w:val="24"/>
          <w:szCs w:val="24"/>
          <w:shd w:val="clear" w:color="auto" w:fill="FFFFFF"/>
          <w:lang w:val="fr-FR"/>
        </w:rPr>
        <w:t xml:space="preserve">  </w:t>
      </w:r>
    </w:p>
    <w:p w14:paraId="47A7A72C" w14:textId="77777777" w:rsidR="00825F40" w:rsidRPr="00825F40" w:rsidRDefault="00825F40" w:rsidP="00825F40">
      <w:pPr>
        <w:spacing w:line="240" w:lineRule="auto"/>
        <w:rPr>
          <w:rFonts w:ascii="Times New Roman" w:hAnsi="Times New Roman"/>
          <w:sz w:val="24"/>
          <w:szCs w:val="24"/>
          <w:lang w:val="ro-RO"/>
        </w:rPr>
      </w:pPr>
      <w:r w:rsidRPr="00825F40">
        <w:rPr>
          <w:rFonts w:ascii="Times New Roman" w:hAnsi="Times New Roman"/>
          <w:noProof/>
          <w:sz w:val="24"/>
          <w:szCs w:val="24"/>
          <w:lang w:val="ro-RO" w:eastAsia="ro-RO"/>
        </w:rPr>
        <w:t>-</w:t>
      </w:r>
      <w:r w:rsidRPr="00825F40">
        <w:rPr>
          <w:rFonts w:ascii="Times New Roman" w:hAnsi="Times New Roman"/>
          <w:sz w:val="24"/>
          <w:szCs w:val="24"/>
          <w:lang w:val="ro-RO"/>
        </w:rPr>
        <w:t>Contractul de finanțare nr. 979/07.04.2023 încheiat cu Ministerul Dezvoltării, Lucrărilor Publice și Administrației, având ca obiect „Modernizarea infrastructurii rutiere în comuna Sălard, județul Bihor";</w:t>
      </w:r>
    </w:p>
    <w:p w14:paraId="05C51E53" w14:textId="77777777" w:rsidR="00825F40" w:rsidRPr="00825F40" w:rsidRDefault="00825F40" w:rsidP="00825F40">
      <w:pPr>
        <w:autoSpaceDE w:val="0"/>
        <w:spacing w:line="240" w:lineRule="auto"/>
        <w:rPr>
          <w:rFonts w:ascii="Times New Roman" w:hAnsi="Times New Roman"/>
          <w:sz w:val="24"/>
          <w:szCs w:val="24"/>
          <w:lang w:val="ro-RO"/>
        </w:rPr>
      </w:pPr>
      <w:r w:rsidRPr="00825F40">
        <w:rPr>
          <w:rFonts w:ascii="Times New Roman" w:hAnsi="Times New Roman"/>
          <w:sz w:val="24"/>
          <w:szCs w:val="24"/>
          <w:lang w:val="ro-RO"/>
        </w:rPr>
        <w:t>-</w:t>
      </w:r>
      <w:bookmarkStart w:id="5" w:name="_Hlk119350875"/>
      <w:r w:rsidRPr="00825F40">
        <w:rPr>
          <w:rFonts w:ascii="Times New Roman" w:hAnsi="Times New Roman"/>
          <w:sz w:val="24"/>
          <w:szCs w:val="24"/>
          <w:lang w:val="ro-RO"/>
        </w:rPr>
        <w:t xml:space="preserve"> Devizul general revizuit  </w:t>
      </w:r>
      <w:proofErr w:type="spellStart"/>
      <w:r w:rsidRPr="00825F40">
        <w:rPr>
          <w:rFonts w:ascii="Times New Roman" w:hAnsi="Times New Roman"/>
          <w:sz w:val="24"/>
          <w:szCs w:val="24"/>
          <w:lang w:val="ro-RO"/>
        </w:rPr>
        <w:t>intocmit</w:t>
      </w:r>
      <w:proofErr w:type="spellEnd"/>
      <w:r w:rsidRPr="00825F40">
        <w:rPr>
          <w:rFonts w:ascii="Times New Roman" w:hAnsi="Times New Roman"/>
          <w:sz w:val="24"/>
          <w:szCs w:val="24"/>
          <w:lang w:val="ro-RO"/>
        </w:rPr>
        <w:t xml:space="preserve"> de către  </w:t>
      </w:r>
      <w:r w:rsidRPr="00825F40">
        <w:rPr>
          <w:rFonts w:ascii="Times New Roman" w:hAnsi="Times New Roman"/>
          <w:sz w:val="24"/>
          <w:szCs w:val="24"/>
        </w:rPr>
        <w:t xml:space="preserve">SC CONSTRUCT C.D.P. SRL </w:t>
      </w:r>
      <w:r w:rsidRPr="00825F40">
        <w:rPr>
          <w:rFonts w:ascii="Times New Roman" w:hAnsi="Times New Roman"/>
          <w:sz w:val="24"/>
          <w:szCs w:val="24"/>
          <w:lang w:val="ro-RO"/>
        </w:rPr>
        <w:t>în calitate de proiectant al obiectivului de investiții</w:t>
      </w:r>
      <w:bookmarkEnd w:id="5"/>
      <w:r w:rsidRPr="00825F40">
        <w:rPr>
          <w:rFonts w:ascii="Times New Roman" w:hAnsi="Times New Roman"/>
          <w:sz w:val="24"/>
          <w:szCs w:val="24"/>
          <w:lang w:val="ro-RO"/>
        </w:rPr>
        <w:t xml:space="preserve">  în baza căruia s-a revizuit valoarea </w:t>
      </w:r>
      <w:proofErr w:type="spellStart"/>
      <w:r w:rsidRPr="00825F40">
        <w:rPr>
          <w:rFonts w:ascii="Times New Roman" w:hAnsi="Times New Roman"/>
          <w:sz w:val="24"/>
          <w:szCs w:val="24"/>
          <w:lang w:val="ro-RO"/>
        </w:rPr>
        <w:t>investitiei</w:t>
      </w:r>
      <w:proofErr w:type="spellEnd"/>
      <w:r w:rsidRPr="00825F40">
        <w:rPr>
          <w:rFonts w:ascii="Times New Roman" w:hAnsi="Times New Roman"/>
          <w:sz w:val="24"/>
          <w:szCs w:val="24"/>
          <w:lang w:val="ro-RO"/>
        </w:rPr>
        <w:t xml:space="preserve"> ,                                                             </w:t>
      </w:r>
      <w:r w:rsidRPr="00825F40">
        <w:rPr>
          <w:rFonts w:ascii="Times New Roman" w:hAnsi="Times New Roman"/>
          <w:sz w:val="24"/>
          <w:szCs w:val="24"/>
        </w:rPr>
        <w:t>-</w:t>
      </w:r>
      <w:proofErr w:type="spellStart"/>
      <w:r w:rsidRPr="00825F40">
        <w:rPr>
          <w:rFonts w:ascii="Times New Roman" w:hAnsi="Times New Roman"/>
          <w:sz w:val="24"/>
          <w:szCs w:val="24"/>
        </w:rPr>
        <w:t>Contractul</w:t>
      </w:r>
      <w:proofErr w:type="spellEnd"/>
      <w:r w:rsidRPr="00825F40">
        <w:rPr>
          <w:rFonts w:ascii="Times New Roman" w:hAnsi="Times New Roman"/>
          <w:sz w:val="24"/>
          <w:szCs w:val="24"/>
        </w:rPr>
        <w:t xml:space="preserve"> de </w:t>
      </w:r>
      <w:proofErr w:type="spellStart"/>
      <w:r w:rsidRPr="00825F40">
        <w:rPr>
          <w:rFonts w:ascii="Times New Roman" w:hAnsi="Times New Roman"/>
          <w:sz w:val="24"/>
          <w:szCs w:val="24"/>
        </w:rPr>
        <w:t>achiziție</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publică</w:t>
      </w:r>
      <w:proofErr w:type="spellEnd"/>
      <w:r w:rsidRPr="00825F40">
        <w:rPr>
          <w:rFonts w:ascii="Times New Roman" w:hAnsi="Times New Roman"/>
          <w:sz w:val="24"/>
          <w:szCs w:val="24"/>
        </w:rPr>
        <w:t xml:space="preserve"> nr. 6583 din 27.10.2023 </w:t>
      </w:r>
      <w:proofErr w:type="spellStart"/>
      <w:r w:rsidRPr="00825F40">
        <w:rPr>
          <w:rFonts w:ascii="Times New Roman" w:hAnsi="Times New Roman"/>
          <w:sz w:val="24"/>
          <w:szCs w:val="24"/>
        </w:rPr>
        <w:t>având</w:t>
      </w:r>
      <w:proofErr w:type="spellEnd"/>
      <w:r w:rsidRPr="00825F40">
        <w:rPr>
          <w:rFonts w:ascii="Times New Roman" w:hAnsi="Times New Roman"/>
          <w:sz w:val="24"/>
          <w:szCs w:val="24"/>
        </w:rPr>
        <w:t xml:space="preserve"> ca </w:t>
      </w:r>
      <w:proofErr w:type="spellStart"/>
      <w:r w:rsidRPr="00825F40">
        <w:rPr>
          <w:rFonts w:ascii="Times New Roman" w:hAnsi="Times New Roman"/>
          <w:sz w:val="24"/>
          <w:szCs w:val="24"/>
        </w:rPr>
        <w:t>obiect</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Servicii</w:t>
      </w:r>
      <w:proofErr w:type="spellEnd"/>
      <w:r w:rsidRPr="00825F40">
        <w:rPr>
          <w:rFonts w:ascii="Times New Roman" w:hAnsi="Times New Roman"/>
          <w:sz w:val="24"/>
          <w:szCs w:val="24"/>
        </w:rPr>
        <w:t xml:space="preserve"> de </w:t>
      </w:r>
      <w:proofErr w:type="spellStart"/>
      <w:r w:rsidRPr="00825F40">
        <w:rPr>
          <w:rFonts w:ascii="Times New Roman" w:hAnsi="Times New Roman"/>
          <w:sz w:val="24"/>
          <w:szCs w:val="24"/>
        </w:rPr>
        <w:t>proiectare</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și</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execuție</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lucrări</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pentru</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obiectivul</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Modernizarea</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infrastructurii</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rutiere</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în</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comuna</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Sălard</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județul</w:t>
      </w:r>
      <w:proofErr w:type="spellEnd"/>
      <w:r w:rsidRPr="00825F40">
        <w:rPr>
          <w:rFonts w:ascii="Times New Roman" w:hAnsi="Times New Roman"/>
          <w:sz w:val="24"/>
          <w:szCs w:val="24"/>
        </w:rPr>
        <w:t xml:space="preserve"> Bihor", </w:t>
      </w:r>
      <w:proofErr w:type="spellStart"/>
      <w:r w:rsidRPr="00825F40">
        <w:rPr>
          <w:rFonts w:ascii="Times New Roman" w:hAnsi="Times New Roman"/>
          <w:sz w:val="24"/>
          <w:szCs w:val="24"/>
        </w:rPr>
        <w:t>încheiat</w:t>
      </w:r>
      <w:proofErr w:type="spellEnd"/>
      <w:r w:rsidRPr="00825F40">
        <w:rPr>
          <w:rFonts w:ascii="Times New Roman" w:hAnsi="Times New Roman"/>
          <w:sz w:val="24"/>
          <w:szCs w:val="24"/>
        </w:rPr>
        <w:t xml:space="preserve"> cu SC ANTREPRIZA DE REPARATII SI LUCRARI A R L CLUJ  SRL </w:t>
      </w:r>
      <w:proofErr w:type="spellStart"/>
      <w:r w:rsidRPr="00825F40">
        <w:rPr>
          <w:rFonts w:ascii="Times New Roman" w:hAnsi="Times New Roman"/>
          <w:sz w:val="24"/>
          <w:szCs w:val="24"/>
        </w:rPr>
        <w:t>în</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calitate</w:t>
      </w:r>
      <w:proofErr w:type="spellEnd"/>
      <w:r w:rsidRPr="00825F40">
        <w:rPr>
          <w:rFonts w:ascii="Times New Roman" w:hAnsi="Times New Roman"/>
          <w:sz w:val="24"/>
          <w:szCs w:val="24"/>
        </w:rPr>
        <w:t xml:space="preserve"> de </w:t>
      </w:r>
      <w:proofErr w:type="spellStart"/>
      <w:r w:rsidRPr="00825F40">
        <w:rPr>
          <w:rFonts w:ascii="Times New Roman" w:hAnsi="Times New Roman"/>
          <w:sz w:val="24"/>
          <w:szCs w:val="24"/>
        </w:rPr>
        <w:t>contractant</w:t>
      </w:r>
      <w:proofErr w:type="spellEnd"/>
      <w:r w:rsidRPr="00825F40">
        <w:rPr>
          <w:rFonts w:ascii="Times New Roman" w:hAnsi="Times New Roman"/>
          <w:sz w:val="24"/>
          <w:szCs w:val="24"/>
        </w:rPr>
        <w:t xml:space="preserve"> general cu </w:t>
      </w:r>
      <w:bookmarkStart w:id="6" w:name="_Hlk216878977"/>
      <w:r w:rsidRPr="00825F40">
        <w:rPr>
          <w:rFonts w:ascii="Times New Roman" w:hAnsi="Times New Roman"/>
          <w:sz w:val="24"/>
          <w:szCs w:val="24"/>
        </w:rPr>
        <w:t xml:space="preserve">SC CONSTRUCT C.D.P. SRL </w:t>
      </w:r>
      <w:bookmarkEnd w:id="6"/>
      <w:r w:rsidRPr="00825F40">
        <w:rPr>
          <w:rFonts w:ascii="Times New Roman" w:hAnsi="Times New Roman"/>
          <w:sz w:val="24"/>
          <w:szCs w:val="24"/>
        </w:rPr>
        <w:t>(</w:t>
      </w:r>
      <w:proofErr w:type="spellStart"/>
      <w:r w:rsidRPr="00825F40">
        <w:rPr>
          <w:rFonts w:ascii="Times New Roman" w:hAnsi="Times New Roman"/>
          <w:sz w:val="24"/>
          <w:szCs w:val="24"/>
        </w:rPr>
        <w:t>terț</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susținător</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și</w:t>
      </w:r>
      <w:proofErr w:type="spellEnd"/>
      <w:r w:rsidRPr="00825F40">
        <w:rPr>
          <w:rFonts w:ascii="Times New Roman" w:hAnsi="Times New Roman"/>
          <w:sz w:val="24"/>
          <w:szCs w:val="24"/>
        </w:rPr>
        <w:t xml:space="preserve"> SC ELCRIROM CONCEPT SRL </w:t>
      </w:r>
      <w:proofErr w:type="spellStart"/>
      <w:r w:rsidRPr="00825F40">
        <w:rPr>
          <w:rFonts w:ascii="Times New Roman" w:hAnsi="Times New Roman"/>
          <w:sz w:val="24"/>
          <w:szCs w:val="24"/>
        </w:rPr>
        <w:t>în</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calitate</w:t>
      </w:r>
      <w:proofErr w:type="spellEnd"/>
      <w:r w:rsidRPr="00825F40">
        <w:rPr>
          <w:rFonts w:ascii="Times New Roman" w:hAnsi="Times New Roman"/>
          <w:sz w:val="24"/>
          <w:szCs w:val="24"/>
        </w:rPr>
        <w:t xml:space="preserve"> de </w:t>
      </w:r>
      <w:proofErr w:type="spellStart"/>
      <w:r w:rsidRPr="00825F40">
        <w:rPr>
          <w:rFonts w:ascii="Times New Roman" w:hAnsi="Times New Roman"/>
          <w:sz w:val="24"/>
          <w:szCs w:val="24"/>
        </w:rPr>
        <w:t>subcontractanți</w:t>
      </w:r>
      <w:proofErr w:type="spellEnd"/>
      <w:r w:rsidRPr="00825F40">
        <w:rPr>
          <w:rFonts w:ascii="Times New Roman" w:hAnsi="Times New Roman"/>
          <w:sz w:val="24"/>
          <w:szCs w:val="24"/>
        </w:rPr>
        <w:t xml:space="preserve">;                                                                                                                             </w:t>
      </w:r>
      <w:r w:rsidRPr="00825F40">
        <w:rPr>
          <w:rFonts w:ascii="Times New Roman" w:hAnsi="Times New Roman"/>
          <w:sz w:val="24"/>
          <w:szCs w:val="24"/>
          <w:lang w:val="ro-RO"/>
        </w:rPr>
        <w:t xml:space="preserve">                                                                                       -HG nr. 907/2016 privind etapele de elaborare </w:t>
      </w:r>
      <w:proofErr w:type="spellStart"/>
      <w:r w:rsidRPr="00825F40">
        <w:rPr>
          <w:rFonts w:ascii="Times New Roman" w:hAnsi="Times New Roman"/>
          <w:sz w:val="24"/>
          <w:szCs w:val="24"/>
          <w:lang w:val="ro-RO"/>
        </w:rPr>
        <w:t>şi</w:t>
      </w:r>
      <w:proofErr w:type="spellEnd"/>
      <w:r w:rsidRPr="00825F40">
        <w:rPr>
          <w:rFonts w:ascii="Times New Roman" w:hAnsi="Times New Roman"/>
          <w:sz w:val="24"/>
          <w:szCs w:val="24"/>
          <w:lang w:val="ro-RO"/>
        </w:rPr>
        <w:t xml:space="preserve"> conținutul-cadru al documentațiilor </w:t>
      </w:r>
      <w:proofErr w:type="spellStart"/>
      <w:r w:rsidRPr="00825F40">
        <w:rPr>
          <w:rFonts w:ascii="Times New Roman" w:hAnsi="Times New Roman"/>
          <w:sz w:val="24"/>
          <w:szCs w:val="24"/>
          <w:lang w:val="ro-RO"/>
        </w:rPr>
        <w:t>tehnico</w:t>
      </w:r>
      <w:proofErr w:type="spellEnd"/>
      <w:r w:rsidRPr="00825F40">
        <w:rPr>
          <w:rFonts w:ascii="Times New Roman" w:hAnsi="Times New Roman"/>
          <w:sz w:val="24"/>
          <w:szCs w:val="24"/>
          <w:lang w:val="ro-RO"/>
        </w:rPr>
        <w:t xml:space="preserve">-economice aferente obiectivelor/proiectelor de </w:t>
      </w:r>
      <w:proofErr w:type="spellStart"/>
      <w:r w:rsidRPr="00825F40">
        <w:rPr>
          <w:rFonts w:ascii="Times New Roman" w:hAnsi="Times New Roman"/>
          <w:sz w:val="24"/>
          <w:szCs w:val="24"/>
          <w:lang w:val="ro-RO"/>
        </w:rPr>
        <w:t>investiţii</w:t>
      </w:r>
      <w:proofErr w:type="spellEnd"/>
      <w:r w:rsidRPr="00825F40">
        <w:rPr>
          <w:rFonts w:ascii="Times New Roman" w:hAnsi="Times New Roman"/>
          <w:sz w:val="24"/>
          <w:szCs w:val="24"/>
          <w:lang w:val="ro-RO"/>
        </w:rPr>
        <w:t xml:space="preserve"> </w:t>
      </w:r>
      <w:proofErr w:type="spellStart"/>
      <w:r w:rsidRPr="00825F40">
        <w:rPr>
          <w:rFonts w:ascii="Times New Roman" w:hAnsi="Times New Roman"/>
          <w:sz w:val="24"/>
          <w:szCs w:val="24"/>
          <w:lang w:val="ro-RO"/>
        </w:rPr>
        <w:t>finanţate</w:t>
      </w:r>
      <w:proofErr w:type="spellEnd"/>
      <w:r w:rsidRPr="00825F40">
        <w:rPr>
          <w:rFonts w:ascii="Times New Roman" w:hAnsi="Times New Roman"/>
          <w:sz w:val="24"/>
          <w:szCs w:val="24"/>
          <w:lang w:val="ro-RO"/>
        </w:rPr>
        <w:t xml:space="preserve"> din fonduri publice, cu modificările și completările ulterioare;</w:t>
      </w:r>
    </w:p>
    <w:p w14:paraId="762919BC" w14:textId="77777777" w:rsidR="00825F40" w:rsidRPr="00825F40" w:rsidRDefault="00825F40" w:rsidP="00825F40">
      <w:pPr>
        <w:keepNext/>
        <w:suppressAutoHyphens w:val="0"/>
        <w:spacing w:line="240" w:lineRule="auto"/>
        <w:outlineLvl w:val="1"/>
        <w:rPr>
          <w:rFonts w:ascii="Times New Roman" w:hAnsi="Times New Roman"/>
          <w:color w:val="00000A"/>
          <w:kern w:val="0"/>
          <w:sz w:val="24"/>
          <w:szCs w:val="24"/>
        </w:rPr>
      </w:pPr>
      <w:r w:rsidRPr="00825F40">
        <w:rPr>
          <w:rFonts w:ascii="Times New Roman" w:eastAsia="Arial" w:hAnsi="Times New Roman"/>
          <w:color w:val="000000"/>
          <w:kern w:val="0"/>
          <w:sz w:val="24"/>
          <w:szCs w:val="24"/>
          <w:lang w:val="ro-RO" w:eastAsia="ro-RO"/>
        </w:rPr>
        <w:t xml:space="preserve">-prevederile </w:t>
      </w:r>
      <w:r w:rsidRPr="00825F40">
        <w:rPr>
          <w:rFonts w:ascii="Times New Roman" w:hAnsi="Times New Roman"/>
          <w:color w:val="00000A"/>
          <w:kern w:val="0"/>
          <w:sz w:val="24"/>
          <w:szCs w:val="24"/>
        </w:rPr>
        <w:t xml:space="preserve"> art. 129 </w:t>
      </w:r>
      <w:proofErr w:type="spellStart"/>
      <w:r w:rsidRPr="00825F40">
        <w:rPr>
          <w:rFonts w:ascii="Times New Roman" w:hAnsi="Times New Roman"/>
          <w:color w:val="00000A"/>
          <w:kern w:val="0"/>
          <w:sz w:val="24"/>
          <w:szCs w:val="24"/>
        </w:rPr>
        <w:t>alin</w:t>
      </w:r>
      <w:proofErr w:type="spellEnd"/>
      <w:r w:rsidRPr="00825F40">
        <w:rPr>
          <w:rFonts w:ascii="Times New Roman" w:hAnsi="Times New Roman"/>
          <w:color w:val="00000A"/>
          <w:kern w:val="0"/>
          <w:sz w:val="24"/>
          <w:szCs w:val="24"/>
        </w:rPr>
        <w:t xml:space="preserve">. (2) lit. b </w:t>
      </w:r>
      <w:proofErr w:type="spellStart"/>
      <w:r w:rsidRPr="00825F40">
        <w:rPr>
          <w:rFonts w:ascii="Times New Roman" w:hAnsi="Times New Roman"/>
          <w:color w:val="00000A"/>
          <w:kern w:val="0"/>
          <w:sz w:val="24"/>
          <w:szCs w:val="24"/>
        </w:rPr>
        <w:t>și</w:t>
      </w:r>
      <w:proofErr w:type="spellEnd"/>
      <w:r w:rsidRPr="00825F40">
        <w:rPr>
          <w:rFonts w:ascii="Times New Roman" w:hAnsi="Times New Roman"/>
          <w:color w:val="00000A"/>
          <w:kern w:val="0"/>
          <w:sz w:val="24"/>
          <w:szCs w:val="24"/>
        </w:rPr>
        <w:t xml:space="preserve"> </w:t>
      </w:r>
      <w:proofErr w:type="spellStart"/>
      <w:r w:rsidRPr="00825F40">
        <w:rPr>
          <w:rFonts w:ascii="Times New Roman" w:hAnsi="Times New Roman"/>
          <w:color w:val="00000A"/>
          <w:kern w:val="0"/>
          <w:sz w:val="24"/>
          <w:szCs w:val="24"/>
        </w:rPr>
        <w:t>alin</w:t>
      </w:r>
      <w:proofErr w:type="spellEnd"/>
      <w:r w:rsidRPr="00825F40">
        <w:rPr>
          <w:rFonts w:ascii="Times New Roman" w:hAnsi="Times New Roman"/>
          <w:color w:val="00000A"/>
          <w:kern w:val="0"/>
          <w:sz w:val="24"/>
          <w:szCs w:val="24"/>
        </w:rPr>
        <w:t xml:space="preserve">. (4) lit. a) </w:t>
      </w:r>
      <w:proofErr w:type="spellStart"/>
      <w:r w:rsidRPr="00825F40">
        <w:rPr>
          <w:rFonts w:ascii="Times New Roman" w:hAnsi="Times New Roman"/>
          <w:color w:val="00000A"/>
          <w:kern w:val="0"/>
          <w:sz w:val="24"/>
          <w:szCs w:val="24"/>
        </w:rPr>
        <w:t>și</w:t>
      </w:r>
      <w:proofErr w:type="spellEnd"/>
      <w:r w:rsidRPr="00825F40">
        <w:rPr>
          <w:rFonts w:ascii="Times New Roman" w:hAnsi="Times New Roman"/>
          <w:color w:val="00000A"/>
          <w:kern w:val="0"/>
          <w:sz w:val="24"/>
          <w:szCs w:val="24"/>
        </w:rPr>
        <w:t xml:space="preserve"> d), art. 139 </w:t>
      </w:r>
      <w:proofErr w:type="spellStart"/>
      <w:r w:rsidRPr="00825F40">
        <w:rPr>
          <w:rFonts w:ascii="Times New Roman" w:hAnsi="Times New Roman"/>
          <w:color w:val="00000A"/>
          <w:kern w:val="0"/>
          <w:sz w:val="24"/>
          <w:szCs w:val="24"/>
        </w:rPr>
        <w:t>alin</w:t>
      </w:r>
      <w:proofErr w:type="spellEnd"/>
      <w:r w:rsidRPr="00825F40">
        <w:rPr>
          <w:rFonts w:ascii="Times New Roman" w:hAnsi="Times New Roman"/>
          <w:color w:val="00000A"/>
          <w:kern w:val="0"/>
          <w:sz w:val="24"/>
          <w:szCs w:val="24"/>
        </w:rPr>
        <w:t xml:space="preserve">. (1) </w:t>
      </w:r>
      <w:proofErr w:type="spellStart"/>
      <w:r w:rsidRPr="00825F40">
        <w:rPr>
          <w:rFonts w:ascii="Times New Roman" w:hAnsi="Times New Roman"/>
          <w:color w:val="00000A"/>
          <w:kern w:val="0"/>
          <w:sz w:val="24"/>
          <w:szCs w:val="24"/>
        </w:rPr>
        <w:t>coroborat</w:t>
      </w:r>
      <w:proofErr w:type="spellEnd"/>
      <w:r w:rsidRPr="00825F40">
        <w:rPr>
          <w:rFonts w:ascii="Times New Roman" w:hAnsi="Times New Roman"/>
          <w:color w:val="00000A"/>
          <w:kern w:val="0"/>
          <w:sz w:val="24"/>
          <w:szCs w:val="24"/>
        </w:rPr>
        <w:t xml:space="preserve"> cu art. 5 lit. </w:t>
      </w:r>
      <w:proofErr w:type="spellStart"/>
      <w:r w:rsidRPr="00825F40">
        <w:rPr>
          <w:rFonts w:ascii="Times New Roman" w:hAnsi="Times New Roman"/>
          <w:color w:val="00000A"/>
          <w:kern w:val="0"/>
          <w:sz w:val="24"/>
          <w:szCs w:val="24"/>
        </w:rPr>
        <w:t>ee</w:t>
      </w:r>
      <w:proofErr w:type="spellEnd"/>
      <w:r w:rsidRPr="00825F40">
        <w:rPr>
          <w:rFonts w:ascii="Times New Roman" w:hAnsi="Times New Roman"/>
          <w:color w:val="00000A"/>
          <w:kern w:val="0"/>
          <w:sz w:val="24"/>
          <w:szCs w:val="24"/>
        </w:rPr>
        <w:t xml:space="preserve">), din O.U.G. nr. 57/2019 </w:t>
      </w:r>
      <w:proofErr w:type="spellStart"/>
      <w:r w:rsidRPr="00825F40">
        <w:rPr>
          <w:rFonts w:ascii="Times New Roman" w:hAnsi="Times New Roman"/>
          <w:color w:val="00000A"/>
          <w:kern w:val="0"/>
          <w:sz w:val="24"/>
          <w:szCs w:val="24"/>
        </w:rPr>
        <w:t>privind</w:t>
      </w:r>
      <w:proofErr w:type="spellEnd"/>
      <w:r w:rsidRPr="00825F40">
        <w:rPr>
          <w:rFonts w:ascii="Times New Roman" w:hAnsi="Times New Roman"/>
          <w:color w:val="00000A"/>
          <w:kern w:val="0"/>
          <w:sz w:val="24"/>
          <w:szCs w:val="24"/>
        </w:rPr>
        <w:t xml:space="preserve"> </w:t>
      </w:r>
      <w:proofErr w:type="spellStart"/>
      <w:r w:rsidRPr="00825F40">
        <w:rPr>
          <w:rFonts w:ascii="Times New Roman" w:hAnsi="Times New Roman"/>
          <w:color w:val="00000A"/>
          <w:kern w:val="0"/>
          <w:sz w:val="24"/>
          <w:szCs w:val="24"/>
        </w:rPr>
        <w:t>Codul</w:t>
      </w:r>
      <w:proofErr w:type="spellEnd"/>
      <w:r w:rsidRPr="00825F40">
        <w:rPr>
          <w:rFonts w:ascii="Times New Roman" w:hAnsi="Times New Roman"/>
          <w:color w:val="00000A"/>
          <w:kern w:val="0"/>
          <w:sz w:val="24"/>
          <w:szCs w:val="24"/>
        </w:rPr>
        <w:t xml:space="preserve"> </w:t>
      </w:r>
      <w:proofErr w:type="spellStart"/>
      <w:r w:rsidRPr="00825F40">
        <w:rPr>
          <w:rFonts w:ascii="Times New Roman" w:hAnsi="Times New Roman"/>
          <w:color w:val="00000A"/>
          <w:kern w:val="0"/>
          <w:sz w:val="24"/>
          <w:szCs w:val="24"/>
        </w:rPr>
        <w:t>administrativ</w:t>
      </w:r>
      <w:proofErr w:type="spellEnd"/>
      <w:r w:rsidRPr="00825F40">
        <w:rPr>
          <w:rFonts w:ascii="Times New Roman" w:hAnsi="Times New Roman"/>
          <w:color w:val="00000A"/>
          <w:kern w:val="0"/>
          <w:sz w:val="24"/>
          <w:szCs w:val="24"/>
        </w:rPr>
        <w:t xml:space="preserve">, </w:t>
      </w:r>
    </w:p>
    <w:p w14:paraId="21CD3B5B" w14:textId="77777777" w:rsidR="00825F40" w:rsidRPr="00825F40" w:rsidRDefault="00825F40" w:rsidP="00825F40">
      <w:pPr>
        <w:autoSpaceDE w:val="0"/>
        <w:autoSpaceDN w:val="0"/>
        <w:adjustRightInd w:val="0"/>
        <w:spacing w:line="240" w:lineRule="auto"/>
        <w:rPr>
          <w:rFonts w:ascii="Times New Roman" w:eastAsia="Arial" w:hAnsi="Times New Roman"/>
          <w:b/>
          <w:bCs/>
          <w:iCs/>
          <w:color w:val="000000"/>
          <w:sz w:val="28"/>
          <w:szCs w:val="28"/>
          <w:shd w:val="clear" w:color="auto" w:fill="FFFFFF"/>
          <w:lang w:val="ro-RO" w:bidi="ar"/>
        </w:rPr>
      </w:pPr>
      <w:r w:rsidRPr="00825F40">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w:t>
      </w:r>
      <w:proofErr w:type="spellStart"/>
      <w:r w:rsidRPr="00825F40">
        <w:rPr>
          <w:rFonts w:ascii="Times New Roman" w:eastAsia="Arial" w:hAnsi="Times New Roman"/>
          <w:color w:val="000000"/>
          <w:sz w:val="24"/>
          <w:szCs w:val="24"/>
          <w:shd w:val="clear" w:color="auto" w:fill="FFFFFF"/>
          <w:lang w:val="ro-RO"/>
        </w:rPr>
        <w:t>şi</w:t>
      </w:r>
      <w:proofErr w:type="spellEnd"/>
      <w:r w:rsidRPr="00825F40">
        <w:rPr>
          <w:rFonts w:ascii="Times New Roman" w:eastAsia="Arial" w:hAnsi="Times New Roman"/>
          <w:color w:val="000000"/>
          <w:sz w:val="24"/>
          <w:szCs w:val="24"/>
          <w:shd w:val="clear" w:color="auto" w:fill="FFFFFF"/>
          <w:lang w:val="ro-RO"/>
        </w:rPr>
        <w:t xml:space="preserve"> completările ulterioare;   </w:t>
      </w:r>
      <w:r w:rsidRPr="00825F40">
        <w:rPr>
          <w:rFonts w:ascii="Times New Roman" w:eastAsia="Arial" w:hAnsi="Times New Roman"/>
          <w:color w:val="00000A"/>
          <w:sz w:val="24"/>
          <w:szCs w:val="24"/>
          <w:shd w:val="clear" w:color="auto" w:fill="FFFFFF"/>
          <w:lang w:val="ro-RO"/>
        </w:rPr>
        <w:t xml:space="preserve">                                                                                                               </w:t>
      </w:r>
      <w:r w:rsidRPr="00825F40">
        <w:rPr>
          <w:rFonts w:ascii="Times New Roman" w:eastAsia="Arial" w:hAnsi="Times New Roman"/>
          <w:color w:val="00000A"/>
          <w:sz w:val="24"/>
          <w:szCs w:val="24"/>
          <w:shd w:val="clear" w:color="auto" w:fill="FFFFFF"/>
          <w:lang w:val="ro-RO"/>
        </w:rPr>
        <w:tab/>
      </w:r>
      <w:r w:rsidRPr="00825F40">
        <w:rPr>
          <w:rFonts w:ascii="Times New Roman" w:eastAsia="Arial" w:hAnsi="Times New Roman"/>
          <w:bCs/>
          <w:color w:val="000000"/>
          <w:sz w:val="24"/>
          <w:szCs w:val="24"/>
          <w:highlight w:val="white"/>
          <w:shd w:val="clear" w:color="auto" w:fill="FFFFFF"/>
          <w:lang w:val="ro-RO" w:bidi="ar"/>
        </w:rPr>
        <w:t xml:space="preserve">În   temeiul  art. 196, alin(1) , </w:t>
      </w:r>
      <w:proofErr w:type="spellStart"/>
      <w:r w:rsidRPr="00825F40">
        <w:rPr>
          <w:rFonts w:ascii="Times New Roman" w:eastAsia="Arial" w:hAnsi="Times New Roman"/>
          <w:bCs/>
          <w:color w:val="000000"/>
          <w:sz w:val="24"/>
          <w:szCs w:val="24"/>
          <w:highlight w:val="white"/>
          <w:shd w:val="clear" w:color="auto" w:fill="FFFFFF"/>
          <w:lang w:val="ro-RO" w:bidi="ar"/>
        </w:rPr>
        <w:t>lit</w:t>
      </w:r>
      <w:proofErr w:type="spellEnd"/>
      <w:r w:rsidRPr="00825F40">
        <w:rPr>
          <w:rFonts w:ascii="Times New Roman" w:eastAsia="Arial" w:hAnsi="Times New Roman"/>
          <w:bCs/>
          <w:color w:val="000000"/>
          <w:sz w:val="24"/>
          <w:szCs w:val="24"/>
          <w:highlight w:val="white"/>
          <w:shd w:val="clear" w:color="auto" w:fill="FFFFFF"/>
          <w:lang w:val="ro-RO" w:bidi="ar"/>
        </w:rPr>
        <w:t xml:space="preserve"> a)  din OUG  Nr.57/2019 privind Codul administrativ,  cu  modificările și completările ulterioare ,                         </w:t>
      </w:r>
      <w:r w:rsidRPr="00825F40">
        <w:rPr>
          <w:rFonts w:ascii="Times New Roman" w:eastAsia="Arial" w:hAnsi="Times New Roman"/>
          <w:b/>
          <w:color w:val="00000A"/>
          <w:sz w:val="24"/>
          <w:szCs w:val="24"/>
          <w:shd w:val="clear" w:color="auto" w:fill="FFFFFF"/>
          <w:lang w:val="ro-RO"/>
        </w:rPr>
        <w:t xml:space="preserve">                    </w:t>
      </w:r>
      <w:r w:rsidRPr="00825F40">
        <w:rPr>
          <w:rFonts w:ascii="Times New Roman" w:eastAsia="Arial" w:hAnsi="Times New Roman"/>
          <w:b/>
          <w:color w:val="00000A"/>
          <w:sz w:val="24"/>
          <w:szCs w:val="24"/>
          <w:shd w:val="clear" w:color="auto" w:fill="FFFFFF"/>
          <w:lang w:val="ro-RO"/>
        </w:rPr>
        <w:tab/>
      </w:r>
      <w:r w:rsidRPr="00825F40">
        <w:rPr>
          <w:rFonts w:ascii="Times New Roman" w:eastAsia="Arial" w:hAnsi="Times New Roman"/>
          <w:b/>
          <w:color w:val="00000A"/>
          <w:sz w:val="24"/>
          <w:szCs w:val="24"/>
          <w:shd w:val="clear" w:color="auto" w:fill="FFFFFF"/>
          <w:lang w:val="ro-RO"/>
        </w:rPr>
        <w:tab/>
        <w:t xml:space="preserve">    </w:t>
      </w:r>
      <w:r w:rsidRPr="00825F40">
        <w:rPr>
          <w:rFonts w:ascii="Times New Roman" w:eastAsia="Arial" w:hAnsi="Times New Roman"/>
          <w:b/>
          <w:color w:val="00000A"/>
          <w:sz w:val="24"/>
          <w:szCs w:val="24"/>
          <w:shd w:val="clear" w:color="auto" w:fill="FFFFFF"/>
          <w:lang w:val="ro-RO"/>
        </w:rPr>
        <w:tab/>
      </w:r>
      <w:r w:rsidRPr="00825F40">
        <w:rPr>
          <w:rFonts w:ascii="Times New Roman" w:eastAsia="Arial" w:hAnsi="Times New Roman"/>
          <w:b/>
          <w:color w:val="00000A"/>
          <w:sz w:val="24"/>
          <w:szCs w:val="24"/>
          <w:shd w:val="clear" w:color="auto" w:fill="FFFFFF"/>
          <w:lang w:val="ro-RO"/>
        </w:rPr>
        <w:tab/>
      </w:r>
      <w:r w:rsidRPr="00825F40">
        <w:rPr>
          <w:rFonts w:ascii="Times New Roman" w:eastAsia="Arial" w:hAnsi="Times New Roman"/>
          <w:b/>
          <w:color w:val="00000A"/>
          <w:sz w:val="24"/>
          <w:szCs w:val="24"/>
          <w:shd w:val="clear" w:color="auto" w:fill="FFFFFF"/>
          <w:lang w:val="ro-RO"/>
        </w:rPr>
        <w:tab/>
      </w:r>
      <w:r w:rsidRPr="00825F40">
        <w:rPr>
          <w:rFonts w:ascii="Times New Roman" w:eastAsia="Arial" w:hAnsi="Times New Roman"/>
          <w:b/>
          <w:color w:val="00000A"/>
          <w:sz w:val="24"/>
          <w:szCs w:val="24"/>
          <w:shd w:val="clear" w:color="auto" w:fill="FFFFFF"/>
          <w:lang w:val="ro-RO"/>
        </w:rPr>
        <w:tab/>
      </w:r>
      <w:r w:rsidRPr="00825F40">
        <w:rPr>
          <w:rFonts w:ascii="Times New Roman" w:eastAsia="Arial" w:hAnsi="Times New Roman"/>
          <w:b/>
          <w:color w:val="00000A"/>
          <w:sz w:val="24"/>
          <w:szCs w:val="24"/>
          <w:shd w:val="clear" w:color="auto" w:fill="FFFFFF"/>
          <w:lang w:val="ro-RO"/>
        </w:rPr>
        <w:tab/>
      </w:r>
      <w:r w:rsidRPr="00825F40">
        <w:rPr>
          <w:rFonts w:ascii="Times New Roman" w:eastAsia="Arial" w:hAnsi="Times New Roman"/>
          <w:b/>
          <w:color w:val="00000A"/>
          <w:sz w:val="24"/>
          <w:szCs w:val="24"/>
          <w:shd w:val="clear" w:color="auto" w:fill="FFFFFF"/>
          <w:lang w:val="ro-RO"/>
        </w:rPr>
        <w:tab/>
        <w:t xml:space="preserve"> </w:t>
      </w:r>
      <w:r w:rsidRPr="00825F40">
        <w:rPr>
          <w:rFonts w:ascii="Times New Roman" w:eastAsia="Arial" w:hAnsi="Times New Roman"/>
          <w:b/>
          <w:bCs/>
          <w:iCs/>
          <w:color w:val="000000"/>
          <w:sz w:val="28"/>
          <w:szCs w:val="28"/>
          <w:highlight w:val="white"/>
          <w:shd w:val="clear" w:color="auto" w:fill="FFFFFF"/>
          <w:lang w:val="ro-RO" w:bidi="ar"/>
        </w:rPr>
        <w:t xml:space="preserve">CONSILIUL LOCAL AL COMUNEI SĂLARD   </w:t>
      </w:r>
      <w:r w:rsidRPr="00825F40">
        <w:rPr>
          <w:rFonts w:ascii="Times New Roman" w:eastAsia="Arial" w:hAnsi="Times New Roman"/>
          <w:b/>
          <w:bCs/>
          <w:iCs/>
          <w:color w:val="000000"/>
          <w:sz w:val="28"/>
          <w:szCs w:val="28"/>
          <w:highlight w:val="white"/>
          <w:shd w:val="clear" w:color="auto" w:fill="FFFFFF"/>
          <w:lang w:val="ro-RO" w:bidi="ar"/>
        </w:rPr>
        <w:tab/>
      </w:r>
      <w:r w:rsidRPr="00825F40">
        <w:rPr>
          <w:rFonts w:ascii="Times New Roman" w:eastAsia="Arial" w:hAnsi="Times New Roman"/>
          <w:b/>
          <w:bCs/>
          <w:iCs/>
          <w:color w:val="000000"/>
          <w:sz w:val="28"/>
          <w:szCs w:val="28"/>
          <w:highlight w:val="white"/>
          <w:shd w:val="clear" w:color="auto" w:fill="FFFFFF"/>
          <w:lang w:val="ro-RO" w:bidi="ar"/>
        </w:rPr>
        <w:tab/>
      </w:r>
      <w:r w:rsidRPr="00825F40">
        <w:rPr>
          <w:rFonts w:ascii="Times New Roman" w:eastAsia="Arial" w:hAnsi="Times New Roman"/>
          <w:b/>
          <w:bCs/>
          <w:iCs/>
          <w:color w:val="000000"/>
          <w:sz w:val="28"/>
          <w:szCs w:val="28"/>
          <w:highlight w:val="white"/>
          <w:shd w:val="clear" w:color="auto" w:fill="FFFFFF"/>
          <w:lang w:val="ro-RO" w:bidi="ar"/>
        </w:rPr>
        <w:tab/>
      </w:r>
      <w:r w:rsidRPr="00825F40">
        <w:rPr>
          <w:rFonts w:ascii="Times New Roman" w:eastAsia="Arial" w:hAnsi="Times New Roman"/>
          <w:b/>
          <w:bCs/>
          <w:iCs/>
          <w:color w:val="000000"/>
          <w:sz w:val="28"/>
          <w:szCs w:val="28"/>
          <w:highlight w:val="white"/>
          <w:shd w:val="clear" w:color="auto" w:fill="FFFFFF"/>
          <w:lang w:val="ro-RO" w:bidi="ar"/>
        </w:rPr>
        <w:tab/>
        <w:t xml:space="preserve">   </w:t>
      </w:r>
      <w:r w:rsidRPr="00825F40">
        <w:rPr>
          <w:rFonts w:ascii="Times New Roman" w:eastAsia="Arial" w:hAnsi="Times New Roman"/>
          <w:b/>
          <w:bCs/>
          <w:iCs/>
          <w:color w:val="000000"/>
          <w:sz w:val="28"/>
          <w:szCs w:val="28"/>
          <w:highlight w:val="white"/>
          <w:shd w:val="clear" w:color="auto" w:fill="FFFFFF"/>
          <w:lang w:val="ro-RO" w:bidi="ar"/>
        </w:rPr>
        <w:tab/>
      </w:r>
      <w:r w:rsidRPr="00825F40">
        <w:rPr>
          <w:rFonts w:ascii="Times New Roman" w:eastAsia="Arial" w:hAnsi="Times New Roman"/>
          <w:b/>
          <w:bCs/>
          <w:iCs/>
          <w:color w:val="000000"/>
          <w:sz w:val="28"/>
          <w:szCs w:val="28"/>
          <w:highlight w:val="white"/>
          <w:shd w:val="clear" w:color="auto" w:fill="FFFFFF"/>
          <w:lang w:val="ro-RO" w:bidi="ar"/>
        </w:rPr>
        <w:tab/>
      </w:r>
      <w:r w:rsidRPr="00825F40">
        <w:rPr>
          <w:rFonts w:ascii="Times New Roman" w:eastAsia="Arial" w:hAnsi="Times New Roman"/>
          <w:b/>
          <w:bCs/>
          <w:iCs/>
          <w:color w:val="000000"/>
          <w:sz w:val="28"/>
          <w:szCs w:val="28"/>
          <w:highlight w:val="white"/>
          <w:shd w:val="clear" w:color="auto" w:fill="FFFFFF"/>
          <w:lang w:val="ro-RO" w:bidi="ar"/>
        </w:rPr>
        <w:tab/>
        <w:t xml:space="preserve">                     HOTĂRĂȘTE:</w:t>
      </w:r>
    </w:p>
    <w:p w14:paraId="596AE7DA" w14:textId="77777777" w:rsidR="00825F40" w:rsidRPr="00825F40" w:rsidRDefault="00825F40" w:rsidP="00825F40">
      <w:pPr>
        <w:spacing w:line="240" w:lineRule="auto"/>
        <w:ind w:firstLine="720"/>
        <w:rPr>
          <w:rFonts w:ascii="Times New Roman" w:hAnsi="Times New Roman"/>
          <w:bCs/>
          <w:sz w:val="24"/>
          <w:szCs w:val="24"/>
          <w:lang w:val="ro-RO" w:eastAsia="ro-RO"/>
        </w:rPr>
      </w:pPr>
      <w:r w:rsidRPr="00825F40">
        <w:rPr>
          <w:rFonts w:ascii="Times New Roman" w:hAnsi="Times New Roman"/>
          <w:noProof/>
          <w:sz w:val="24"/>
          <w:szCs w:val="24"/>
          <w:lang w:val="ro-RO" w:eastAsia="ro-RO"/>
        </w:rPr>
        <w:t xml:space="preserve">  </w:t>
      </w:r>
      <w:r w:rsidRPr="00825F40">
        <w:rPr>
          <w:rFonts w:ascii="Times New Roman" w:hAnsi="Times New Roman"/>
          <w:b/>
          <w:bCs/>
          <w:sz w:val="24"/>
          <w:szCs w:val="24"/>
          <w:lang w:val="ro-RO" w:eastAsia="ro-RO"/>
        </w:rPr>
        <w:t>Art. 1.</w:t>
      </w:r>
      <w:r w:rsidRPr="00825F40">
        <w:rPr>
          <w:rFonts w:ascii="Times New Roman" w:hAnsi="Times New Roman"/>
          <w:bCs/>
          <w:sz w:val="24"/>
          <w:szCs w:val="24"/>
          <w:lang w:val="ro-RO" w:eastAsia="ro-RO"/>
        </w:rPr>
        <w:t xml:space="preserve"> Se aprobă devizul general actualizat pentru obiectivul de investiții „</w:t>
      </w:r>
      <w:r w:rsidRPr="00825F40">
        <w:rPr>
          <w:rFonts w:ascii="Times New Roman" w:hAnsi="Times New Roman"/>
          <w:sz w:val="24"/>
          <w:szCs w:val="24"/>
          <w:lang w:val="ro-RO"/>
        </w:rPr>
        <w:t>Modernizarea infrastructurii rutiere în comuna Sălard, județul Bihor</w:t>
      </w:r>
      <w:r w:rsidRPr="00825F40">
        <w:rPr>
          <w:rFonts w:ascii="Times New Roman" w:hAnsi="Times New Roman"/>
          <w:bCs/>
          <w:sz w:val="24"/>
          <w:szCs w:val="24"/>
          <w:lang w:val="ro-RO" w:eastAsia="ro-RO"/>
        </w:rPr>
        <w:t>”, conform anexei nr. 1 la prezenta hotărâre.</w:t>
      </w:r>
    </w:p>
    <w:p w14:paraId="754D6F35" w14:textId="77777777" w:rsidR="00825F40" w:rsidRPr="00825F40" w:rsidRDefault="00825F40" w:rsidP="00825F40">
      <w:pPr>
        <w:spacing w:line="240" w:lineRule="auto"/>
        <w:ind w:firstLine="720"/>
        <w:rPr>
          <w:rFonts w:ascii="Times New Roman" w:hAnsi="Times New Roman"/>
          <w:bCs/>
          <w:sz w:val="24"/>
          <w:szCs w:val="24"/>
          <w:lang w:val="ro-RO" w:eastAsia="ro-RO"/>
        </w:rPr>
      </w:pPr>
    </w:p>
    <w:p w14:paraId="36B03C5D" w14:textId="77777777" w:rsidR="00825F40" w:rsidRPr="00825F40" w:rsidRDefault="00825F40" w:rsidP="00825F40">
      <w:pPr>
        <w:spacing w:line="240" w:lineRule="auto"/>
        <w:ind w:firstLine="720"/>
        <w:rPr>
          <w:rFonts w:ascii="Times New Roman" w:hAnsi="Times New Roman"/>
          <w:bCs/>
          <w:sz w:val="24"/>
          <w:szCs w:val="24"/>
          <w:lang w:val="ro-RO" w:eastAsia="ro-RO"/>
        </w:rPr>
      </w:pPr>
    </w:p>
    <w:p w14:paraId="22089C38" w14:textId="5146E63D" w:rsidR="00825F40" w:rsidRPr="00825F40" w:rsidRDefault="00825F40" w:rsidP="00825F40">
      <w:pPr>
        <w:spacing w:line="240" w:lineRule="auto"/>
        <w:ind w:firstLine="720"/>
        <w:rPr>
          <w:rFonts w:ascii="Times New Roman" w:hAnsi="Times New Roman"/>
          <w:bCs/>
          <w:sz w:val="24"/>
          <w:szCs w:val="24"/>
          <w:lang w:val="ro-RO" w:eastAsia="ro-RO"/>
        </w:rPr>
      </w:pPr>
      <w:r w:rsidRPr="00825F40">
        <w:rPr>
          <w:rFonts w:ascii="Times New Roman" w:hAnsi="Times New Roman"/>
          <w:bCs/>
          <w:sz w:val="24"/>
          <w:szCs w:val="24"/>
          <w:lang w:val="ro-RO" w:eastAsia="ro-RO"/>
        </w:rPr>
        <w:lastRenderedPageBreak/>
        <w:tab/>
      </w:r>
      <w:r w:rsidRPr="00825F40">
        <w:rPr>
          <w:rFonts w:ascii="Times New Roman" w:hAnsi="Times New Roman"/>
          <w:bCs/>
          <w:sz w:val="24"/>
          <w:szCs w:val="24"/>
          <w:lang w:val="ro-RO" w:eastAsia="ro-RO"/>
        </w:rPr>
        <w:tab/>
      </w:r>
      <w:r w:rsidRPr="00825F40">
        <w:rPr>
          <w:rFonts w:ascii="Times New Roman" w:hAnsi="Times New Roman"/>
          <w:bCs/>
          <w:sz w:val="24"/>
          <w:szCs w:val="24"/>
          <w:lang w:val="ro-RO" w:eastAsia="ro-RO"/>
        </w:rPr>
        <w:tab/>
      </w:r>
      <w:r w:rsidRPr="00825F40">
        <w:rPr>
          <w:rFonts w:ascii="Times New Roman" w:hAnsi="Times New Roman"/>
          <w:bCs/>
          <w:sz w:val="24"/>
          <w:szCs w:val="24"/>
          <w:lang w:val="ro-RO" w:eastAsia="ro-RO"/>
        </w:rPr>
        <w:tab/>
      </w:r>
      <w:r w:rsidRPr="00825F40">
        <w:rPr>
          <w:rFonts w:ascii="Times New Roman" w:hAnsi="Times New Roman"/>
          <w:bCs/>
          <w:sz w:val="24"/>
          <w:szCs w:val="24"/>
          <w:lang w:val="ro-RO" w:eastAsia="ro-RO"/>
        </w:rPr>
        <w:tab/>
      </w:r>
      <w:r w:rsidRPr="00825F40">
        <w:rPr>
          <w:rFonts w:ascii="Times New Roman" w:hAnsi="Times New Roman"/>
          <w:bCs/>
          <w:sz w:val="24"/>
          <w:szCs w:val="24"/>
          <w:lang w:val="ro-RO" w:eastAsia="ro-RO"/>
        </w:rPr>
        <w:tab/>
      </w:r>
      <w:r w:rsidRPr="00825F40">
        <w:rPr>
          <w:rFonts w:ascii="Times New Roman" w:hAnsi="Times New Roman"/>
          <w:bCs/>
          <w:sz w:val="24"/>
          <w:szCs w:val="24"/>
          <w:lang w:val="ro-RO" w:eastAsia="ro-RO"/>
        </w:rPr>
        <w:tab/>
      </w:r>
      <w:r w:rsidRPr="00825F40">
        <w:rPr>
          <w:rFonts w:ascii="Times New Roman" w:hAnsi="Times New Roman"/>
          <w:bCs/>
          <w:sz w:val="24"/>
          <w:szCs w:val="24"/>
          <w:lang w:val="ro-RO" w:eastAsia="ro-RO"/>
        </w:rPr>
        <w:tab/>
      </w:r>
      <w:r w:rsidRPr="00825F40">
        <w:rPr>
          <w:rFonts w:ascii="Times New Roman" w:hAnsi="Times New Roman"/>
          <w:bCs/>
          <w:sz w:val="24"/>
          <w:szCs w:val="24"/>
          <w:lang w:val="ro-RO" w:eastAsia="ro-RO"/>
        </w:rPr>
        <w:tab/>
      </w:r>
      <w:r w:rsidRPr="00825F40">
        <w:rPr>
          <w:rFonts w:ascii="Times New Roman" w:hAnsi="Times New Roman"/>
          <w:bCs/>
          <w:sz w:val="24"/>
          <w:szCs w:val="24"/>
          <w:lang w:val="ro-RO" w:eastAsia="ro-RO"/>
        </w:rPr>
        <w:tab/>
      </w:r>
      <w:r w:rsidRPr="00825F40">
        <w:rPr>
          <w:rFonts w:ascii="Times New Roman" w:hAnsi="Times New Roman"/>
          <w:bCs/>
          <w:sz w:val="24"/>
          <w:szCs w:val="24"/>
          <w:lang w:val="ro-RO" w:eastAsia="ro-RO"/>
        </w:rPr>
        <w:tab/>
      </w:r>
      <w:r w:rsidRPr="00825F40">
        <w:rPr>
          <w:rFonts w:ascii="Times New Roman" w:hAnsi="Times New Roman"/>
          <w:bCs/>
          <w:sz w:val="24"/>
          <w:szCs w:val="24"/>
          <w:lang w:val="ro-RO" w:eastAsia="ro-RO"/>
        </w:rPr>
        <w:tab/>
      </w:r>
      <w:r w:rsidRPr="00825F40">
        <w:rPr>
          <w:rFonts w:ascii="Times New Roman" w:hAnsi="Times New Roman"/>
          <w:bCs/>
          <w:sz w:val="24"/>
          <w:szCs w:val="24"/>
          <w:lang w:val="ro-RO" w:eastAsia="ro-RO"/>
        </w:rPr>
        <w:tab/>
      </w:r>
    </w:p>
    <w:p w14:paraId="037DB278" w14:textId="77777777" w:rsidR="00825F40" w:rsidRPr="00825F40" w:rsidRDefault="00825F40" w:rsidP="00825F40">
      <w:pPr>
        <w:spacing w:line="240" w:lineRule="auto"/>
        <w:ind w:firstLine="720"/>
        <w:rPr>
          <w:rFonts w:ascii="Times New Roman" w:hAnsi="Times New Roman"/>
          <w:color w:val="000000"/>
        </w:rPr>
      </w:pPr>
      <w:r w:rsidRPr="00825F40">
        <w:rPr>
          <w:rFonts w:ascii="Times New Roman" w:hAnsi="Times New Roman"/>
          <w:b/>
          <w:sz w:val="24"/>
          <w:szCs w:val="24"/>
          <w:lang w:val="ro-RO"/>
        </w:rPr>
        <w:t>A</w:t>
      </w:r>
      <w:r w:rsidRPr="00825F40">
        <w:rPr>
          <w:rFonts w:ascii="Times New Roman" w:hAnsi="Times New Roman"/>
          <w:b/>
          <w:bCs/>
          <w:sz w:val="24"/>
          <w:szCs w:val="24"/>
          <w:lang w:val="ro-RO"/>
        </w:rPr>
        <w:t>rt.2.</w:t>
      </w:r>
      <w:r w:rsidRPr="00825F40">
        <w:rPr>
          <w:rFonts w:ascii="Times New Roman" w:hAnsi="Times New Roman"/>
          <w:bCs/>
          <w:sz w:val="24"/>
          <w:szCs w:val="24"/>
          <w:lang w:val="ro-RO" w:eastAsia="ro-RO"/>
        </w:rPr>
        <w:t xml:space="preserve"> Se aprobă indicatorii </w:t>
      </w:r>
      <w:proofErr w:type="spellStart"/>
      <w:r w:rsidRPr="00825F40">
        <w:rPr>
          <w:rFonts w:ascii="Times New Roman" w:hAnsi="Times New Roman"/>
          <w:bCs/>
          <w:sz w:val="24"/>
          <w:szCs w:val="24"/>
          <w:lang w:val="ro-RO" w:eastAsia="ro-RO"/>
        </w:rPr>
        <w:t>tehnico</w:t>
      </w:r>
      <w:proofErr w:type="spellEnd"/>
      <w:r w:rsidRPr="00825F40">
        <w:rPr>
          <w:rFonts w:ascii="Times New Roman" w:hAnsi="Times New Roman"/>
          <w:bCs/>
          <w:sz w:val="24"/>
          <w:szCs w:val="24"/>
          <w:lang w:val="ro-RO" w:eastAsia="ro-RO"/>
        </w:rPr>
        <w:t>-economici actualizați aferenți obiectivului de investiții „</w:t>
      </w:r>
      <w:r w:rsidRPr="00825F40">
        <w:rPr>
          <w:rFonts w:ascii="Times New Roman" w:hAnsi="Times New Roman"/>
          <w:sz w:val="24"/>
          <w:szCs w:val="24"/>
          <w:lang w:val="ro-RO"/>
        </w:rPr>
        <w:t>Modernizarea infrastructurii rutiere în comuna Sălard, județul Bihor</w:t>
      </w:r>
      <w:r w:rsidRPr="00825F40">
        <w:rPr>
          <w:rFonts w:ascii="Times New Roman" w:hAnsi="Times New Roman"/>
          <w:bCs/>
          <w:sz w:val="24"/>
          <w:szCs w:val="24"/>
          <w:lang w:val="ro-RO" w:eastAsia="ro-RO"/>
        </w:rPr>
        <w:t>”, conform anexei nr. 2 la prezenta hotărâre.</w:t>
      </w:r>
      <w:r w:rsidRPr="00825F40">
        <w:rPr>
          <w:rFonts w:ascii="Times New Roman" w:hAnsi="Times New Roman"/>
          <w:sz w:val="24"/>
          <w:szCs w:val="24"/>
          <w:lang w:val="ro-RO"/>
        </w:rPr>
        <w:t xml:space="preserve">                                                         </w:t>
      </w:r>
      <w:r w:rsidRPr="00825F40">
        <w:rPr>
          <w:rFonts w:ascii="Times New Roman" w:hAnsi="Times New Roman"/>
          <w:bCs/>
          <w:kern w:val="0"/>
          <w:sz w:val="24"/>
          <w:szCs w:val="24"/>
          <w:lang w:val="ro-RO" w:eastAsia="ar-SA"/>
        </w:rPr>
        <w:tab/>
      </w:r>
      <w:r w:rsidRPr="00825F40">
        <w:rPr>
          <w:rFonts w:ascii="Times New Roman" w:hAnsi="Times New Roman"/>
          <w:bCs/>
          <w:kern w:val="0"/>
          <w:sz w:val="24"/>
          <w:szCs w:val="24"/>
          <w:lang w:val="ro-RO" w:eastAsia="ar-SA"/>
        </w:rPr>
        <w:tab/>
      </w:r>
      <w:r w:rsidRPr="00825F40">
        <w:rPr>
          <w:rFonts w:ascii="Times New Roman" w:hAnsi="Times New Roman"/>
          <w:bCs/>
          <w:kern w:val="0"/>
          <w:sz w:val="24"/>
          <w:szCs w:val="24"/>
          <w:lang w:val="ro-RO" w:eastAsia="ar-SA"/>
        </w:rPr>
        <w:tab/>
      </w:r>
      <w:r w:rsidRPr="00825F40">
        <w:rPr>
          <w:rFonts w:ascii="Times New Roman" w:hAnsi="Times New Roman"/>
          <w:bCs/>
          <w:kern w:val="0"/>
          <w:sz w:val="24"/>
          <w:szCs w:val="24"/>
          <w:lang w:val="ro-RO" w:eastAsia="ar-SA"/>
        </w:rPr>
        <w:tab/>
      </w:r>
      <w:r w:rsidRPr="00825F40">
        <w:rPr>
          <w:rFonts w:ascii="Times New Roman" w:hAnsi="Times New Roman"/>
          <w:bCs/>
          <w:kern w:val="0"/>
          <w:sz w:val="24"/>
          <w:szCs w:val="24"/>
          <w:lang w:val="ro-RO" w:eastAsia="ar-SA"/>
        </w:rPr>
        <w:tab/>
      </w:r>
      <w:r w:rsidRPr="00825F40">
        <w:rPr>
          <w:rFonts w:ascii="Times New Roman" w:hAnsi="Times New Roman"/>
          <w:bCs/>
          <w:kern w:val="0"/>
          <w:sz w:val="24"/>
          <w:szCs w:val="24"/>
          <w:lang w:val="ro-RO" w:eastAsia="ar-SA"/>
        </w:rPr>
        <w:tab/>
      </w:r>
      <w:r w:rsidRPr="00825F40">
        <w:rPr>
          <w:rFonts w:ascii="Times New Roman" w:hAnsi="Times New Roman"/>
          <w:bCs/>
          <w:kern w:val="0"/>
          <w:sz w:val="24"/>
          <w:szCs w:val="24"/>
          <w:lang w:val="ro-RO" w:eastAsia="ar-SA"/>
        </w:rPr>
        <w:tab/>
      </w:r>
      <w:r w:rsidRPr="00825F40">
        <w:rPr>
          <w:rFonts w:ascii="Times New Roman" w:hAnsi="Times New Roman"/>
          <w:bCs/>
          <w:kern w:val="0"/>
          <w:sz w:val="24"/>
          <w:szCs w:val="24"/>
          <w:lang w:val="ro-RO" w:eastAsia="ar-SA"/>
        </w:rPr>
        <w:tab/>
      </w:r>
      <w:r w:rsidRPr="00825F40">
        <w:rPr>
          <w:rFonts w:ascii="Times New Roman" w:hAnsi="Times New Roman"/>
          <w:bCs/>
          <w:kern w:val="0"/>
          <w:sz w:val="24"/>
          <w:szCs w:val="24"/>
          <w:lang w:val="ro-RO" w:eastAsia="ar-SA"/>
        </w:rPr>
        <w:tab/>
      </w:r>
      <w:r w:rsidRPr="00825F40">
        <w:rPr>
          <w:rFonts w:ascii="Times New Roman" w:hAnsi="Times New Roman"/>
          <w:b/>
          <w:bCs/>
          <w:color w:val="000000"/>
        </w:rPr>
        <w:t>Art.3</w:t>
      </w:r>
      <w:r w:rsidRPr="00825F40">
        <w:rPr>
          <w:rFonts w:ascii="Times New Roman" w:hAnsi="Times New Roman"/>
          <w:color w:val="000000"/>
        </w:rPr>
        <w:t xml:space="preserve">.Cu </w:t>
      </w:r>
      <w:proofErr w:type="spellStart"/>
      <w:r w:rsidRPr="00825F40">
        <w:rPr>
          <w:rFonts w:ascii="Times New Roman" w:hAnsi="Times New Roman"/>
          <w:color w:val="000000"/>
        </w:rPr>
        <w:t>ducerea</w:t>
      </w:r>
      <w:proofErr w:type="spellEnd"/>
      <w:r w:rsidRPr="00825F40">
        <w:rPr>
          <w:rFonts w:ascii="Times New Roman" w:hAnsi="Times New Roman"/>
          <w:color w:val="000000"/>
        </w:rPr>
        <w:t xml:space="preserve"> la </w:t>
      </w:r>
      <w:proofErr w:type="spellStart"/>
      <w:r w:rsidRPr="00825F40">
        <w:rPr>
          <w:rFonts w:ascii="Times New Roman" w:hAnsi="Times New Roman"/>
          <w:color w:val="000000"/>
        </w:rPr>
        <w:t>îndeplinire</w:t>
      </w:r>
      <w:proofErr w:type="spellEnd"/>
      <w:r w:rsidRPr="00825F40">
        <w:rPr>
          <w:rFonts w:ascii="Times New Roman" w:hAnsi="Times New Roman"/>
          <w:color w:val="000000"/>
        </w:rPr>
        <w:t xml:space="preserve"> a </w:t>
      </w:r>
      <w:proofErr w:type="spellStart"/>
      <w:r w:rsidRPr="00825F40">
        <w:rPr>
          <w:rFonts w:ascii="Times New Roman" w:hAnsi="Times New Roman"/>
          <w:color w:val="000000"/>
        </w:rPr>
        <w:t>prezentei</w:t>
      </w:r>
      <w:proofErr w:type="spellEnd"/>
      <w:r w:rsidRPr="00825F40">
        <w:rPr>
          <w:rFonts w:ascii="Times New Roman" w:hAnsi="Times New Roman"/>
          <w:color w:val="000000"/>
        </w:rPr>
        <w:t xml:space="preserve"> </w:t>
      </w:r>
      <w:proofErr w:type="spellStart"/>
      <w:r w:rsidRPr="00825F40">
        <w:rPr>
          <w:rFonts w:ascii="Times New Roman" w:hAnsi="Times New Roman"/>
          <w:color w:val="000000"/>
        </w:rPr>
        <w:t>hotârâri</w:t>
      </w:r>
      <w:proofErr w:type="spellEnd"/>
      <w:r w:rsidRPr="00825F40">
        <w:rPr>
          <w:rFonts w:ascii="Times New Roman" w:hAnsi="Times New Roman"/>
          <w:color w:val="000000"/>
        </w:rPr>
        <w:t xml:space="preserve"> se </w:t>
      </w:r>
      <w:proofErr w:type="spellStart"/>
      <w:r w:rsidRPr="00825F40">
        <w:rPr>
          <w:rFonts w:ascii="Times New Roman" w:hAnsi="Times New Roman"/>
          <w:color w:val="000000"/>
        </w:rPr>
        <w:t>încredințează</w:t>
      </w:r>
      <w:proofErr w:type="spellEnd"/>
      <w:r w:rsidRPr="00825F40">
        <w:rPr>
          <w:rFonts w:ascii="Times New Roman" w:hAnsi="Times New Roman"/>
          <w:color w:val="000000"/>
        </w:rPr>
        <w:t xml:space="preserve"> </w:t>
      </w:r>
      <w:proofErr w:type="spellStart"/>
      <w:r w:rsidRPr="00825F40">
        <w:rPr>
          <w:rFonts w:ascii="Times New Roman" w:hAnsi="Times New Roman"/>
          <w:color w:val="000000"/>
        </w:rPr>
        <w:t>viceprimarul</w:t>
      </w:r>
      <w:proofErr w:type="spellEnd"/>
      <w:r w:rsidRPr="00825F40">
        <w:rPr>
          <w:rFonts w:ascii="Times New Roman" w:hAnsi="Times New Roman"/>
          <w:color w:val="000000"/>
        </w:rPr>
        <w:t xml:space="preserve"> </w:t>
      </w:r>
      <w:proofErr w:type="spellStart"/>
      <w:r w:rsidRPr="00825F40">
        <w:rPr>
          <w:rFonts w:ascii="Times New Roman" w:hAnsi="Times New Roman"/>
          <w:color w:val="000000"/>
        </w:rPr>
        <w:t>comunei</w:t>
      </w:r>
      <w:proofErr w:type="spellEnd"/>
      <w:r w:rsidRPr="00825F40">
        <w:rPr>
          <w:rFonts w:ascii="Times New Roman" w:hAnsi="Times New Roman"/>
          <w:color w:val="000000"/>
        </w:rPr>
        <w:t xml:space="preserve"> Salard </w:t>
      </w:r>
      <w:proofErr w:type="spellStart"/>
      <w:r w:rsidRPr="00825F40">
        <w:rPr>
          <w:rFonts w:ascii="Times New Roman" w:hAnsi="Times New Roman"/>
          <w:color w:val="000000"/>
        </w:rPr>
        <w:t>si</w:t>
      </w:r>
      <w:proofErr w:type="spellEnd"/>
      <w:r w:rsidRPr="00825F40">
        <w:rPr>
          <w:rFonts w:ascii="Times New Roman" w:hAnsi="Times New Roman"/>
          <w:color w:val="000000"/>
        </w:rPr>
        <w:t xml:space="preserve"> </w:t>
      </w:r>
      <w:proofErr w:type="spellStart"/>
      <w:r w:rsidRPr="00825F40">
        <w:rPr>
          <w:rFonts w:ascii="Times New Roman" w:hAnsi="Times New Roman"/>
          <w:color w:val="000000"/>
        </w:rPr>
        <w:t>Compartimentele</w:t>
      </w:r>
      <w:proofErr w:type="spellEnd"/>
      <w:r w:rsidRPr="00825F40">
        <w:rPr>
          <w:rFonts w:ascii="Times New Roman" w:hAnsi="Times New Roman"/>
          <w:color w:val="000000"/>
        </w:rPr>
        <w:t xml:space="preserve"> de </w:t>
      </w:r>
      <w:proofErr w:type="spellStart"/>
      <w:proofErr w:type="gramStart"/>
      <w:r w:rsidRPr="00825F40">
        <w:rPr>
          <w:rFonts w:ascii="Times New Roman" w:hAnsi="Times New Roman"/>
          <w:color w:val="000000"/>
        </w:rPr>
        <w:t>specialitate</w:t>
      </w:r>
      <w:proofErr w:type="spellEnd"/>
      <w:r w:rsidRPr="00825F40">
        <w:rPr>
          <w:rFonts w:ascii="Times New Roman" w:hAnsi="Times New Roman"/>
          <w:color w:val="000000"/>
        </w:rPr>
        <w:t xml:space="preserve"> .</w:t>
      </w:r>
      <w:proofErr w:type="gramEnd"/>
    </w:p>
    <w:p w14:paraId="083444C5" w14:textId="77777777" w:rsidR="00825F40" w:rsidRPr="00825F40" w:rsidRDefault="00825F40" w:rsidP="00825F40">
      <w:pPr>
        <w:spacing w:line="240" w:lineRule="auto"/>
        <w:rPr>
          <w:rFonts w:ascii="Times New Roman" w:hAnsi="Times New Roman"/>
          <w:sz w:val="24"/>
          <w:szCs w:val="24"/>
        </w:rPr>
      </w:pPr>
      <w:r w:rsidRPr="00825F40">
        <w:rPr>
          <w:rFonts w:ascii="Times New Roman" w:hAnsi="Times New Roman"/>
          <w:b/>
          <w:bCs/>
          <w:sz w:val="24"/>
          <w:szCs w:val="24"/>
        </w:rPr>
        <w:t xml:space="preserve">            Art. </w:t>
      </w:r>
      <w:proofErr w:type="gramStart"/>
      <w:r w:rsidRPr="00825F40">
        <w:rPr>
          <w:rFonts w:ascii="Times New Roman" w:hAnsi="Times New Roman"/>
          <w:b/>
          <w:bCs/>
          <w:sz w:val="24"/>
          <w:szCs w:val="24"/>
        </w:rPr>
        <w:t>4 .</w:t>
      </w:r>
      <w:r w:rsidRPr="00825F40">
        <w:rPr>
          <w:rFonts w:ascii="Times New Roman" w:hAnsi="Times New Roman"/>
          <w:sz w:val="24"/>
          <w:szCs w:val="24"/>
          <w:lang w:val="ro-RO"/>
        </w:rPr>
        <w:t>Prezenta</w:t>
      </w:r>
      <w:proofErr w:type="gramEnd"/>
      <w:r w:rsidRPr="00825F40">
        <w:rPr>
          <w:rFonts w:ascii="Times New Roman" w:hAnsi="Times New Roman"/>
          <w:sz w:val="24"/>
          <w:szCs w:val="24"/>
          <w:lang w:val="ro-RO"/>
        </w:rPr>
        <w:t xml:space="preserve">  hotărâre  se comunică prin grija secretarului general  cu :                                                                                                   </w:t>
      </w:r>
      <w:r w:rsidRPr="00825F40">
        <w:rPr>
          <w:rFonts w:ascii="Times New Roman" w:hAnsi="Times New Roman"/>
          <w:sz w:val="24"/>
          <w:szCs w:val="24"/>
        </w:rPr>
        <w:t>-</w:t>
      </w:r>
      <w:proofErr w:type="spellStart"/>
      <w:r w:rsidRPr="00825F40">
        <w:rPr>
          <w:rFonts w:ascii="Times New Roman" w:hAnsi="Times New Roman"/>
          <w:sz w:val="24"/>
          <w:szCs w:val="24"/>
          <w:lang w:val="ro-RO"/>
        </w:rPr>
        <w:t>Institutia</w:t>
      </w:r>
      <w:proofErr w:type="spellEnd"/>
      <w:r w:rsidRPr="00825F40">
        <w:rPr>
          <w:rFonts w:ascii="Times New Roman" w:hAnsi="Times New Roman"/>
          <w:sz w:val="24"/>
          <w:szCs w:val="24"/>
          <w:lang w:val="ro-RO"/>
        </w:rPr>
        <w:t xml:space="preserve">  Prefectului-  </w:t>
      </w:r>
      <w:proofErr w:type="spellStart"/>
      <w:r w:rsidRPr="00825F40">
        <w:rPr>
          <w:rFonts w:ascii="Times New Roman" w:hAnsi="Times New Roman"/>
          <w:sz w:val="24"/>
          <w:szCs w:val="24"/>
          <w:lang w:val="ro-RO"/>
        </w:rPr>
        <w:t>Judetul</w:t>
      </w:r>
      <w:proofErr w:type="spellEnd"/>
      <w:r w:rsidRPr="00825F40">
        <w:rPr>
          <w:rFonts w:ascii="Times New Roman" w:hAnsi="Times New Roman"/>
          <w:sz w:val="24"/>
          <w:szCs w:val="24"/>
          <w:lang w:val="ro-RO"/>
        </w:rPr>
        <w:t xml:space="preserve"> Bihor                                                                                                             </w:t>
      </w:r>
    </w:p>
    <w:p w14:paraId="583EDC42" w14:textId="77777777" w:rsidR="00825F40" w:rsidRPr="00825F40" w:rsidRDefault="00825F40" w:rsidP="00825F40">
      <w:pPr>
        <w:spacing w:line="240" w:lineRule="auto"/>
        <w:rPr>
          <w:rFonts w:ascii="Times New Roman" w:hAnsi="Times New Roman"/>
          <w:sz w:val="24"/>
          <w:szCs w:val="24"/>
          <w:lang w:val="ro-RO"/>
        </w:rPr>
      </w:pPr>
      <w:r w:rsidRPr="00825F40">
        <w:rPr>
          <w:rFonts w:ascii="Times New Roman" w:hAnsi="Times New Roman"/>
          <w:sz w:val="24"/>
          <w:szCs w:val="24"/>
        </w:rPr>
        <w:t>-</w:t>
      </w:r>
      <w:proofErr w:type="spellStart"/>
      <w:r w:rsidRPr="00825F40">
        <w:rPr>
          <w:rFonts w:ascii="Times New Roman" w:hAnsi="Times New Roman"/>
          <w:sz w:val="24"/>
          <w:szCs w:val="24"/>
        </w:rPr>
        <w:t>primarul</w:t>
      </w:r>
      <w:proofErr w:type="spellEnd"/>
      <w:r w:rsidRPr="00825F40">
        <w:rPr>
          <w:rFonts w:ascii="Times New Roman" w:hAnsi="Times New Roman"/>
          <w:sz w:val="24"/>
          <w:szCs w:val="24"/>
        </w:rPr>
        <w:t xml:space="preserve"> </w:t>
      </w:r>
      <w:proofErr w:type="spellStart"/>
      <w:r w:rsidRPr="00825F40">
        <w:rPr>
          <w:rFonts w:ascii="Times New Roman" w:hAnsi="Times New Roman"/>
          <w:sz w:val="24"/>
          <w:szCs w:val="24"/>
        </w:rPr>
        <w:t>comunei</w:t>
      </w:r>
      <w:proofErr w:type="spellEnd"/>
      <w:r w:rsidRPr="00825F40">
        <w:rPr>
          <w:rFonts w:ascii="Times New Roman" w:hAnsi="Times New Roman"/>
          <w:sz w:val="24"/>
          <w:szCs w:val="24"/>
        </w:rPr>
        <w:t xml:space="preserve"> </w:t>
      </w:r>
      <w:r w:rsidRPr="00825F40">
        <w:rPr>
          <w:rFonts w:ascii="Times New Roman" w:hAnsi="Times New Roman"/>
          <w:sz w:val="24"/>
          <w:szCs w:val="24"/>
          <w:lang w:val="ro-RO"/>
        </w:rPr>
        <w:t>Sălard</w:t>
      </w:r>
      <w:r w:rsidRPr="00825F40">
        <w:rPr>
          <w:rFonts w:ascii="Times New Roman" w:eastAsia="Arial" w:hAnsi="Times New Roman"/>
          <w:b/>
          <w:color w:val="00000A"/>
          <w:sz w:val="24"/>
          <w:szCs w:val="24"/>
          <w:shd w:val="clear" w:color="auto" w:fill="FFFFFF"/>
          <w:lang w:val="ro-RO"/>
        </w:rPr>
        <w:t xml:space="preserve"> </w:t>
      </w:r>
      <w:r w:rsidRPr="00825F40">
        <w:rPr>
          <w:rFonts w:ascii="Times New Roman" w:hAnsi="Times New Roman"/>
          <w:sz w:val="24"/>
          <w:szCs w:val="24"/>
          <w:lang w:val="ro-RO"/>
        </w:rPr>
        <w:t xml:space="preserve">    </w:t>
      </w:r>
    </w:p>
    <w:p w14:paraId="7E94ADA2" w14:textId="77777777" w:rsidR="00825F40" w:rsidRPr="00825F40" w:rsidRDefault="00825F40" w:rsidP="00825F40">
      <w:pPr>
        <w:spacing w:line="240" w:lineRule="auto"/>
        <w:rPr>
          <w:rFonts w:ascii="Times New Roman" w:hAnsi="Times New Roman"/>
          <w:spacing w:val="-3"/>
          <w:sz w:val="24"/>
          <w:szCs w:val="24"/>
          <w:lang w:val="ro-RO"/>
        </w:rPr>
      </w:pPr>
      <w:r w:rsidRPr="00825F40">
        <w:rPr>
          <w:rFonts w:ascii="Times New Roman" w:hAnsi="Times New Roman"/>
          <w:sz w:val="24"/>
          <w:szCs w:val="24"/>
          <w:lang w:val="ro-RO"/>
        </w:rPr>
        <w:t xml:space="preserve">-Compartimentul </w:t>
      </w:r>
      <w:proofErr w:type="spellStart"/>
      <w:r w:rsidRPr="00825F40">
        <w:rPr>
          <w:rFonts w:ascii="Times New Roman" w:hAnsi="Times New Roman"/>
          <w:sz w:val="24"/>
          <w:szCs w:val="24"/>
          <w:lang w:val="ro-RO"/>
        </w:rPr>
        <w:t>urbanism,amenajarea</w:t>
      </w:r>
      <w:proofErr w:type="spellEnd"/>
      <w:r w:rsidRPr="00825F40">
        <w:rPr>
          <w:rFonts w:ascii="Times New Roman" w:hAnsi="Times New Roman"/>
          <w:sz w:val="24"/>
          <w:szCs w:val="24"/>
          <w:lang w:val="ro-RO"/>
        </w:rPr>
        <w:t xml:space="preserve"> teritoriului,mediu                                                                                                                                                           -</w:t>
      </w:r>
      <w:r w:rsidRPr="00825F40">
        <w:rPr>
          <w:rFonts w:ascii="Times New Roman" w:hAnsi="Times New Roman"/>
          <w:spacing w:val="-3"/>
          <w:sz w:val="24"/>
          <w:szCs w:val="24"/>
          <w:lang w:val="ro-RO"/>
        </w:rPr>
        <w:t xml:space="preserve">Compartimentul  financiar- contabil ,impozite si </w:t>
      </w:r>
      <w:proofErr w:type="spellStart"/>
      <w:r w:rsidRPr="00825F40">
        <w:rPr>
          <w:rFonts w:ascii="Times New Roman" w:hAnsi="Times New Roman"/>
          <w:spacing w:val="-3"/>
          <w:sz w:val="24"/>
          <w:szCs w:val="24"/>
          <w:lang w:val="ro-RO"/>
        </w:rPr>
        <w:t>taxe,achizitii</w:t>
      </w:r>
      <w:proofErr w:type="spellEnd"/>
      <w:r w:rsidRPr="00825F40">
        <w:rPr>
          <w:rFonts w:ascii="Times New Roman" w:hAnsi="Times New Roman"/>
          <w:spacing w:val="-3"/>
          <w:sz w:val="24"/>
          <w:szCs w:val="24"/>
          <w:lang w:val="ro-RO"/>
        </w:rPr>
        <w:t xml:space="preserve"> publice</w:t>
      </w:r>
    </w:p>
    <w:p w14:paraId="28D62201" w14:textId="77777777" w:rsidR="00825F40" w:rsidRPr="00825F40" w:rsidRDefault="00825F40" w:rsidP="00825F40">
      <w:pPr>
        <w:spacing w:line="240" w:lineRule="auto"/>
        <w:rPr>
          <w:rFonts w:ascii="Times New Roman" w:eastAsia="Arial" w:hAnsi="Times New Roman"/>
          <w:b/>
          <w:bCs/>
          <w:iCs/>
          <w:color w:val="000000"/>
          <w:sz w:val="24"/>
          <w:szCs w:val="24"/>
          <w:lang w:val="ro-RO" w:eastAsia="ro-RO"/>
        </w:rPr>
      </w:pPr>
      <w:r w:rsidRPr="00825F40">
        <w:rPr>
          <w:rFonts w:ascii="Times New Roman" w:hAnsi="Times New Roman"/>
          <w:spacing w:val="-3"/>
          <w:sz w:val="24"/>
          <w:szCs w:val="24"/>
          <w:lang w:val="ro-RO"/>
        </w:rPr>
        <w:t>-</w:t>
      </w:r>
      <w:r w:rsidRPr="00825F40">
        <w:rPr>
          <w:rFonts w:ascii="Times New Roman" w:hAnsi="Times New Roman"/>
          <w:bCs/>
          <w:sz w:val="24"/>
          <w:szCs w:val="24"/>
          <w:lang w:val="ro-RO" w:eastAsia="ro-RO"/>
        </w:rPr>
        <w:t xml:space="preserve">Ministerul Dezvoltării, Lucrărilor Publice </w:t>
      </w:r>
      <w:proofErr w:type="spellStart"/>
      <w:r w:rsidRPr="00825F40">
        <w:rPr>
          <w:rFonts w:ascii="Times New Roman" w:hAnsi="Times New Roman"/>
          <w:bCs/>
          <w:sz w:val="24"/>
          <w:szCs w:val="24"/>
          <w:lang w:val="ro-RO" w:eastAsia="ro-RO"/>
        </w:rPr>
        <w:t>şi</w:t>
      </w:r>
      <w:proofErr w:type="spellEnd"/>
      <w:r w:rsidRPr="00825F40">
        <w:rPr>
          <w:rFonts w:ascii="Times New Roman" w:hAnsi="Times New Roman"/>
          <w:bCs/>
          <w:sz w:val="24"/>
          <w:szCs w:val="24"/>
          <w:lang w:val="ro-RO" w:eastAsia="ro-RO"/>
        </w:rPr>
        <w:t xml:space="preserve"> </w:t>
      </w:r>
      <w:proofErr w:type="spellStart"/>
      <w:r w:rsidRPr="00825F40">
        <w:rPr>
          <w:rFonts w:ascii="Times New Roman" w:hAnsi="Times New Roman"/>
          <w:bCs/>
          <w:sz w:val="24"/>
          <w:szCs w:val="24"/>
          <w:lang w:val="ro-RO" w:eastAsia="ro-RO"/>
        </w:rPr>
        <w:t>Administraţiei</w:t>
      </w:r>
      <w:proofErr w:type="spellEnd"/>
    </w:p>
    <w:p w14:paraId="39E34779" w14:textId="77777777" w:rsidR="00825F40" w:rsidRPr="00825F40" w:rsidRDefault="00825F40" w:rsidP="00825F40">
      <w:pPr>
        <w:spacing w:line="240" w:lineRule="auto"/>
        <w:ind w:right="631"/>
        <w:rPr>
          <w:rFonts w:ascii="Times New Roman" w:eastAsia="Arial" w:hAnsi="Times New Roman"/>
          <w:b/>
          <w:bCs/>
          <w:iCs/>
          <w:color w:val="000000"/>
          <w:sz w:val="24"/>
          <w:szCs w:val="24"/>
          <w:lang w:val="ro-RO" w:eastAsia="ro-RO"/>
        </w:rPr>
      </w:pPr>
      <w:r w:rsidRPr="00825F40">
        <w:rPr>
          <w:rFonts w:ascii="Times New Roman" w:eastAsia="Arial" w:hAnsi="Times New Roman"/>
          <w:b/>
          <w:bCs/>
          <w:iCs/>
          <w:color w:val="000000"/>
          <w:sz w:val="24"/>
          <w:szCs w:val="24"/>
          <w:lang w:val="ro-RO" w:eastAsia="ro-RO"/>
        </w:rPr>
        <w:t xml:space="preserve">         </w:t>
      </w:r>
    </w:p>
    <w:p w14:paraId="5F39AEE4" w14:textId="77777777" w:rsidR="00825F40" w:rsidRPr="00825F40" w:rsidRDefault="00825F40" w:rsidP="00825F40">
      <w:pPr>
        <w:spacing w:line="240" w:lineRule="auto"/>
        <w:ind w:right="631"/>
        <w:rPr>
          <w:rFonts w:ascii="Times New Roman" w:eastAsia="Arial" w:hAnsi="Times New Roman"/>
          <w:b/>
          <w:bCs/>
          <w:iCs/>
          <w:color w:val="000000"/>
          <w:sz w:val="24"/>
          <w:szCs w:val="24"/>
          <w:lang w:val="ro-RO" w:eastAsia="ro-RO"/>
        </w:rPr>
      </w:pPr>
    </w:p>
    <w:p w14:paraId="42F75B09" w14:textId="77777777" w:rsidR="00825F40" w:rsidRPr="00825F40" w:rsidRDefault="00825F40" w:rsidP="00825F40">
      <w:pPr>
        <w:spacing w:line="240" w:lineRule="auto"/>
        <w:ind w:right="631"/>
        <w:rPr>
          <w:rFonts w:ascii="Times New Roman" w:hAnsi="Times New Roman"/>
        </w:rPr>
      </w:pPr>
      <w:r w:rsidRPr="00825F40">
        <w:rPr>
          <w:rFonts w:ascii="Times New Roman" w:eastAsia="Arial" w:hAnsi="Times New Roman"/>
          <w:b/>
          <w:bCs/>
          <w:iCs/>
          <w:color w:val="000000"/>
          <w:sz w:val="24"/>
          <w:szCs w:val="24"/>
          <w:lang w:val="ro-RO" w:eastAsia="ro-RO"/>
        </w:rPr>
        <w:t xml:space="preserve">                                           </w:t>
      </w:r>
      <w:r w:rsidRPr="00825F40">
        <w:rPr>
          <w:rFonts w:ascii="Times New Roman" w:eastAsia="Arial" w:hAnsi="Times New Roman"/>
          <w:b/>
          <w:bCs/>
          <w:color w:val="00000A"/>
          <w:sz w:val="24"/>
          <w:szCs w:val="24"/>
        </w:rPr>
        <w:t xml:space="preserve">   </w:t>
      </w:r>
      <w:r w:rsidRPr="00825F40">
        <w:rPr>
          <w:rFonts w:ascii="Times New Roman" w:eastAsia="Arial" w:hAnsi="Times New Roman"/>
          <w:b/>
          <w:bCs/>
          <w:color w:val="00000A"/>
          <w:sz w:val="24"/>
          <w:szCs w:val="24"/>
          <w:lang w:val="ro-RO"/>
        </w:rPr>
        <w:t xml:space="preserve"> </w:t>
      </w:r>
      <w:r w:rsidRPr="00825F40">
        <w:rPr>
          <w:rFonts w:ascii="Times New Roman" w:eastAsia="Arial" w:hAnsi="Times New Roman"/>
          <w:b/>
          <w:bCs/>
          <w:color w:val="00000A"/>
          <w:sz w:val="24"/>
          <w:szCs w:val="24"/>
          <w:lang w:val="ro-RO"/>
        </w:rPr>
        <w:tab/>
      </w:r>
    </w:p>
    <w:p w14:paraId="266C4BED" w14:textId="77777777" w:rsidR="00825F40" w:rsidRPr="00825F40" w:rsidRDefault="00825F40" w:rsidP="00825F40">
      <w:pPr>
        <w:spacing w:line="240" w:lineRule="auto"/>
        <w:ind w:firstLine="709"/>
        <w:rPr>
          <w:rFonts w:ascii="Times New Roman" w:eastAsia="Arial" w:hAnsi="Times New Roman"/>
          <w:b/>
          <w:bCs/>
          <w:color w:val="00000A"/>
          <w:sz w:val="24"/>
          <w:szCs w:val="24"/>
          <w:lang w:val="ro-RO"/>
        </w:rPr>
      </w:pPr>
      <w:r w:rsidRPr="00825F40">
        <w:rPr>
          <w:rFonts w:ascii="Times New Roman" w:eastAsia="Arial" w:hAnsi="Times New Roman"/>
          <w:b/>
          <w:bCs/>
          <w:color w:val="00000A"/>
          <w:sz w:val="24"/>
          <w:szCs w:val="24"/>
          <w:lang w:val="ro-RO"/>
        </w:rPr>
        <w:t xml:space="preserve">     PREŞEDINTE DE ŞEDINŢĂ,</w:t>
      </w:r>
      <w:r w:rsidRPr="00825F40">
        <w:rPr>
          <w:rFonts w:ascii="Times New Roman" w:eastAsia="Arial" w:hAnsi="Times New Roman"/>
          <w:b/>
          <w:bCs/>
          <w:color w:val="00000A"/>
          <w:sz w:val="24"/>
          <w:szCs w:val="24"/>
          <w:lang w:val="ro-RO"/>
        </w:rPr>
        <w:tab/>
        <w:t xml:space="preserve">                                                                                                                                            </w:t>
      </w:r>
    </w:p>
    <w:p w14:paraId="23A98CE7"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r w:rsidRPr="00825F40">
        <w:rPr>
          <w:rFonts w:ascii="Times New Roman" w:hAnsi="Times New Roman"/>
          <w:b/>
          <w:bCs/>
          <w:sz w:val="24"/>
          <w:szCs w:val="24"/>
          <w:lang w:val="ro-RO"/>
        </w:rPr>
        <w:t xml:space="preserve">                TELEKI ENIKO</w:t>
      </w:r>
      <w:r w:rsidRPr="00825F40">
        <w:rPr>
          <w:rFonts w:ascii="Times New Roman" w:hAnsi="Times New Roman"/>
          <w:sz w:val="24"/>
          <w:szCs w:val="24"/>
          <w:lang w:val="ro-RO"/>
        </w:rPr>
        <w:t xml:space="preserve">  </w:t>
      </w:r>
      <w:r w:rsidRPr="00825F40">
        <w:rPr>
          <w:rFonts w:ascii="Times New Roman" w:hAnsi="Times New Roman"/>
          <w:b/>
          <w:bCs/>
          <w:sz w:val="24"/>
          <w:szCs w:val="24"/>
          <w:lang w:val="ro-RO"/>
        </w:rPr>
        <w:t xml:space="preserve">                                                          </w:t>
      </w:r>
      <w:r w:rsidRPr="00825F40">
        <w:rPr>
          <w:rFonts w:ascii="Times New Roman" w:eastAsia="Liberation Serif" w:hAnsi="Times New Roman"/>
          <w:b/>
          <w:bCs/>
          <w:color w:val="00000A"/>
          <w:sz w:val="24"/>
          <w:szCs w:val="24"/>
          <w:lang w:val="ro-RO"/>
        </w:rPr>
        <w:t>CONTRASEMNEAZĂ,</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SECRETAR GENERAL UAT</w:t>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r>
      <w:r w:rsidRPr="00825F40">
        <w:rPr>
          <w:rFonts w:ascii="Times New Roman" w:eastAsia="Liberation Serif" w:hAnsi="Times New Roman"/>
          <w:b/>
          <w:bCs/>
          <w:color w:val="00000A"/>
          <w:sz w:val="24"/>
          <w:szCs w:val="24"/>
          <w:lang w:val="ro-RO"/>
        </w:rPr>
        <w:tab/>
        <w:t xml:space="preserve">                                                               DAMIAN  ADRIANA-GABRIELA </w:t>
      </w:r>
    </w:p>
    <w:p w14:paraId="3A8F5089"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271170B6"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631DC0E5"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077DF5AD"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06469138"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5C3DBAA1"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472D8F8D"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4E9B6D9C" w14:textId="77777777" w:rsidR="00825F40" w:rsidRPr="00825F40" w:rsidRDefault="00825F40" w:rsidP="007E1795">
      <w:pPr>
        <w:spacing w:line="240" w:lineRule="auto"/>
        <w:rPr>
          <w:rFonts w:ascii="Times New Roman" w:eastAsia="Liberation Serif" w:hAnsi="Times New Roman"/>
          <w:b/>
          <w:bCs/>
          <w:color w:val="00000A"/>
          <w:sz w:val="24"/>
          <w:szCs w:val="24"/>
          <w:lang w:val="ro-RO"/>
        </w:rPr>
      </w:pPr>
    </w:p>
    <w:p w14:paraId="3BC8D28A"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2241BBF2"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4ED3F526"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3470A286"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6017C1D9"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0A749380" w14:textId="77777777" w:rsidR="00825F40" w:rsidRPr="00825F40" w:rsidRDefault="00825F40" w:rsidP="00825F40">
      <w:pPr>
        <w:spacing w:line="240" w:lineRule="auto"/>
        <w:ind w:firstLine="709"/>
        <w:rPr>
          <w:rFonts w:ascii="Times New Roman" w:eastAsia="Liberation Serif" w:hAnsi="Times New Roman"/>
          <w:b/>
          <w:bCs/>
          <w:color w:val="00000A"/>
          <w:sz w:val="24"/>
          <w:szCs w:val="24"/>
          <w:lang w:val="ro-RO"/>
        </w:rPr>
      </w:pPr>
    </w:p>
    <w:p w14:paraId="354B5E08" w14:textId="77777777" w:rsidR="00825F40" w:rsidRPr="00825F40" w:rsidRDefault="00825F40" w:rsidP="00825F40">
      <w:pPr>
        <w:spacing w:line="240" w:lineRule="auto"/>
        <w:ind w:right="631"/>
        <w:rPr>
          <w:rFonts w:ascii="Times New Roman" w:eastAsia="Liberation Serif" w:hAnsi="Times New Roman"/>
          <w:b/>
          <w:bCs/>
          <w:color w:val="00000A"/>
          <w:sz w:val="24"/>
          <w:szCs w:val="24"/>
          <w:lang w:val="ro-RO"/>
        </w:rPr>
      </w:pPr>
    </w:p>
    <w:p w14:paraId="27632C27" w14:textId="28E90316" w:rsidR="00825F40" w:rsidRPr="00825F40" w:rsidRDefault="00825F40" w:rsidP="00825F40">
      <w:pPr>
        <w:spacing w:line="240" w:lineRule="auto"/>
        <w:ind w:right="631"/>
        <w:rPr>
          <w:rFonts w:ascii="Times New Roman" w:eastAsia="Arial" w:hAnsi="Times New Roman"/>
          <w:b/>
          <w:bCs/>
          <w:iCs/>
          <w:color w:val="000000"/>
          <w:sz w:val="20"/>
          <w:lang w:val="ro-RO" w:eastAsia="ro-RO"/>
        </w:rPr>
      </w:pPr>
      <w:r w:rsidRPr="00825F40">
        <w:rPr>
          <w:rFonts w:ascii="Times New Roman" w:eastAsia="Liberation Serif" w:hAnsi="Times New Roman"/>
          <w:b/>
          <w:bCs/>
          <w:color w:val="00000A"/>
          <w:sz w:val="20"/>
          <w:lang w:eastAsia="ro-RO"/>
        </w:rPr>
        <w:t>Cvorum:12</w:t>
      </w:r>
      <w:r w:rsidRPr="00825F40">
        <w:rPr>
          <w:rFonts w:ascii="Times New Roman" w:eastAsia="Liberation Serif" w:hAnsi="Times New Roman"/>
          <w:b/>
          <w:bCs/>
          <w:color w:val="00000A"/>
          <w:sz w:val="20"/>
          <w:lang w:val="ro-RO" w:eastAsia="ro-RO"/>
        </w:rPr>
        <w:t xml:space="preserve"> </w:t>
      </w:r>
      <w:proofErr w:type="spellStart"/>
      <w:r w:rsidRPr="00825F40">
        <w:rPr>
          <w:rFonts w:ascii="Times New Roman" w:eastAsia="Liberation Serif" w:hAnsi="Times New Roman"/>
          <w:b/>
          <w:bCs/>
          <w:color w:val="00000A"/>
          <w:sz w:val="20"/>
          <w:lang w:eastAsia="ro-RO"/>
        </w:rPr>
        <w:t>voturi</w:t>
      </w:r>
      <w:proofErr w:type="spellEnd"/>
      <w:r w:rsidRPr="00825F40">
        <w:rPr>
          <w:rFonts w:ascii="Times New Roman" w:eastAsia="Liberation Serif" w:hAnsi="Times New Roman"/>
          <w:b/>
          <w:bCs/>
          <w:color w:val="00000A"/>
          <w:sz w:val="20"/>
          <w:lang w:eastAsia="ro-RO"/>
        </w:rPr>
        <w:t xml:space="preserve"> “pentru”,0 </w:t>
      </w:r>
      <w:proofErr w:type="spellStart"/>
      <w:proofErr w:type="gramStart"/>
      <w:r w:rsidRPr="00825F40">
        <w:rPr>
          <w:rFonts w:ascii="Times New Roman" w:eastAsia="Liberation Serif" w:hAnsi="Times New Roman"/>
          <w:b/>
          <w:bCs/>
          <w:color w:val="00000A"/>
          <w:sz w:val="20"/>
          <w:lang w:eastAsia="ro-RO"/>
        </w:rPr>
        <w:t>voturi</w:t>
      </w:r>
      <w:proofErr w:type="spellEnd"/>
      <w:r w:rsidRPr="00825F40">
        <w:rPr>
          <w:rFonts w:ascii="Times New Roman" w:eastAsia="Liberation Serif" w:hAnsi="Times New Roman"/>
          <w:b/>
          <w:bCs/>
          <w:color w:val="00000A"/>
          <w:sz w:val="20"/>
          <w:lang w:eastAsia="ro-RO"/>
        </w:rPr>
        <w:t xml:space="preserve"> ”</w:t>
      </w:r>
      <w:proofErr w:type="gramEnd"/>
      <w:r w:rsidRPr="00825F40">
        <w:rPr>
          <w:rFonts w:ascii="Times New Roman" w:eastAsia="Liberation Serif" w:hAnsi="Times New Roman"/>
          <w:b/>
          <w:bCs/>
          <w:color w:val="00000A"/>
          <w:sz w:val="20"/>
          <w:lang w:eastAsia="ro-RO"/>
        </w:rPr>
        <w:t xml:space="preserve"> împotrivă”,0“abtineri”,din </w:t>
      </w:r>
      <w:proofErr w:type="spellStart"/>
      <w:r w:rsidRPr="00825F40">
        <w:rPr>
          <w:rFonts w:ascii="Times New Roman" w:eastAsia="Liberation Serif" w:hAnsi="Times New Roman"/>
          <w:b/>
          <w:bCs/>
          <w:color w:val="00000A"/>
          <w:sz w:val="20"/>
          <w:lang w:eastAsia="ro-RO"/>
        </w:rPr>
        <w:t>totalul</w:t>
      </w:r>
      <w:proofErr w:type="spellEnd"/>
      <w:r w:rsidRPr="00825F40">
        <w:rPr>
          <w:rFonts w:ascii="Times New Roman" w:eastAsia="Liberation Serif" w:hAnsi="Times New Roman"/>
          <w:b/>
          <w:bCs/>
          <w:color w:val="00000A"/>
          <w:sz w:val="20"/>
          <w:lang w:eastAsia="ro-RO"/>
        </w:rPr>
        <w:t xml:space="preserve"> de 13 </w:t>
      </w:r>
      <w:proofErr w:type="spellStart"/>
      <w:r w:rsidRPr="00825F40">
        <w:rPr>
          <w:rFonts w:ascii="Times New Roman" w:eastAsia="Liberation Serif" w:hAnsi="Times New Roman"/>
          <w:b/>
          <w:bCs/>
          <w:color w:val="00000A"/>
          <w:sz w:val="20"/>
          <w:lang w:eastAsia="ro-RO"/>
        </w:rPr>
        <w:t>consilieri</w:t>
      </w:r>
      <w:proofErr w:type="spellEnd"/>
      <w:r w:rsidRPr="00825F40">
        <w:rPr>
          <w:rFonts w:ascii="Times New Roman" w:eastAsia="Liberation Serif" w:hAnsi="Times New Roman"/>
          <w:b/>
          <w:bCs/>
          <w:color w:val="00000A"/>
          <w:sz w:val="20"/>
          <w:lang w:eastAsia="ro-RO"/>
        </w:rPr>
        <w:t xml:space="preserve"> </w:t>
      </w:r>
      <w:proofErr w:type="spellStart"/>
      <w:r w:rsidRPr="00825F40">
        <w:rPr>
          <w:rFonts w:ascii="Times New Roman" w:eastAsia="Liberation Serif" w:hAnsi="Times New Roman"/>
          <w:b/>
          <w:bCs/>
          <w:color w:val="00000A"/>
          <w:sz w:val="20"/>
          <w:lang w:eastAsia="ro-RO"/>
        </w:rPr>
        <w:t>în</w:t>
      </w:r>
      <w:proofErr w:type="spellEnd"/>
      <w:r w:rsidRPr="00825F40">
        <w:rPr>
          <w:rFonts w:ascii="Times New Roman" w:eastAsia="Liberation Serif" w:hAnsi="Times New Roman"/>
          <w:b/>
          <w:bCs/>
          <w:color w:val="00000A"/>
          <w:sz w:val="20"/>
          <w:lang w:eastAsia="ro-RO"/>
        </w:rPr>
        <w:t xml:space="preserve"> </w:t>
      </w:r>
      <w:proofErr w:type="spellStart"/>
      <w:r w:rsidRPr="00825F40">
        <w:rPr>
          <w:rFonts w:ascii="Times New Roman" w:eastAsia="Liberation Serif" w:hAnsi="Times New Roman"/>
          <w:b/>
          <w:bCs/>
          <w:color w:val="00000A"/>
          <w:sz w:val="20"/>
          <w:lang w:eastAsia="ro-RO"/>
        </w:rPr>
        <w:t>funcție</w:t>
      </w:r>
      <w:proofErr w:type="spellEnd"/>
      <w:r w:rsidRPr="00825F40">
        <w:rPr>
          <w:rFonts w:ascii="Times New Roman" w:eastAsia="Arial" w:hAnsi="Times New Roman"/>
          <w:b/>
          <w:bCs/>
          <w:iCs/>
          <w:color w:val="000000"/>
          <w:sz w:val="20"/>
          <w:lang w:val="ro-RO" w:eastAsia="ro-RO"/>
        </w:rPr>
        <w:t xml:space="preserve">                         </w:t>
      </w:r>
      <w:r w:rsidRPr="00825F40">
        <w:rPr>
          <w:rFonts w:ascii="Times New Roman" w:eastAsia="Arial" w:hAnsi="Times New Roman"/>
          <w:b/>
          <w:bCs/>
          <w:iCs/>
          <w:color w:val="000000"/>
          <w:sz w:val="24"/>
          <w:szCs w:val="24"/>
          <w:lang w:val="ro-RO" w:eastAsia="ro-RO"/>
        </w:rPr>
        <w:t xml:space="preserve">                                               </w:t>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r>
      <w:r w:rsidRPr="00825F40">
        <w:rPr>
          <w:rFonts w:ascii="Times New Roman" w:eastAsia="Arial" w:hAnsi="Times New Roman"/>
          <w:b/>
          <w:bCs/>
          <w:iCs/>
          <w:color w:val="000000"/>
          <w:sz w:val="20"/>
          <w:lang w:val="ro-RO" w:eastAsia="ro-RO"/>
        </w:rPr>
        <w:tab/>
        <w:t xml:space="preserve">  2</w:t>
      </w:r>
    </w:p>
    <w:sectPr w:rsidR="00825F40" w:rsidRPr="00825F40" w:rsidSect="002437A1">
      <w:footerReference w:type="default" r:id="rId38"/>
      <w:pgSz w:w="11906" w:h="16838"/>
      <w:pgMar w:top="289" w:right="289" w:bottom="295"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F93D" w14:textId="77777777" w:rsidR="002A2C51" w:rsidRDefault="002A2C51">
      <w:pPr>
        <w:spacing w:after="0" w:line="240" w:lineRule="auto"/>
      </w:pPr>
      <w:r>
        <w:separator/>
      </w:r>
    </w:p>
  </w:endnote>
  <w:endnote w:type="continuationSeparator" w:id="0">
    <w:p w14:paraId="11D98716" w14:textId="77777777" w:rsidR="002A2C51" w:rsidRDefault="002A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754F" w14:textId="77777777" w:rsidR="00793266" w:rsidRDefault="007E1795">
    <w:pPr>
      <w:pStyle w:val="Subsol"/>
      <w:jc w:val="right"/>
    </w:pPr>
    <w:r>
      <w:fldChar w:fldCharType="begin"/>
    </w:r>
    <w:r>
      <w:instrText>PAGE   \* MERGEFORMAT</w:instrText>
    </w:r>
    <w:r>
      <w:fldChar w:fldCharType="separate"/>
    </w:r>
    <w:r w:rsidRPr="00800A5C">
      <w:rPr>
        <w:noProof/>
        <w:lang w:val="ro-RO"/>
      </w:rPr>
      <w:t>2</w:t>
    </w:r>
    <w:r>
      <w:fldChar w:fldCharType="end"/>
    </w:r>
  </w:p>
  <w:p w14:paraId="4A2752E2" w14:textId="77777777" w:rsidR="00BD2C2E" w:rsidRDefault="002A2C5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B555B" w14:textId="77777777" w:rsidR="002A2C51" w:rsidRDefault="002A2C51">
      <w:pPr>
        <w:spacing w:after="0" w:line="240" w:lineRule="auto"/>
      </w:pPr>
      <w:r>
        <w:separator/>
      </w:r>
    </w:p>
  </w:footnote>
  <w:footnote w:type="continuationSeparator" w:id="0">
    <w:p w14:paraId="0EBCC15C" w14:textId="77777777" w:rsidR="002A2C51" w:rsidRDefault="002A2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pStyle w:val="Titlu5"/>
      <w:suff w:val="nothing"/>
      <w:lvlText w:val=""/>
      <w:lvlJc w:val="left"/>
      <w:pPr>
        <w:tabs>
          <w:tab w:val="num" w:pos="0"/>
        </w:tabs>
        <w:ind w:left="0" w:firstLine="0"/>
      </w:pPr>
    </w:lvl>
    <w:lvl w:ilvl="5">
      <w:start w:val="1"/>
      <w:numFmt w:val="none"/>
      <w:pStyle w:val="Titlu6"/>
      <w:suff w:val="nothing"/>
      <w:lvlText w:val=""/>
      <w:lvlJc w:val="left"/>
      <w:pPr>
        <w:tabs>
          <w:tab w:val="num" w:pos="0"/>
        </w:tabs>
        <w:ind w:left="0" w:firstLine="0"/>
      </w:pPr>
    </w:lvl>
    <w:lvl w:ilvl="6">
      <w:start w:val="1"/>
      <w:numFmt w:val="none"/>
      <w:pStyle w:val="Titlu7"/>
      <w:suff w:val="nothing"/>
      <w:lvlText w:val=""/>
      <w:lvlJc w:val="left"/>
      <w:pPr>
        <w:tabs>
          <w:tab w:val="num" w:pos="0"/>
        </w:tabs>
        <w:ind w:left="0" w:firstLine="0"/>
      </w:pPr>
    </w:lvl>
    <w:lvl w:ilvl="7">
      <w:start w:val="1"/>
      <w:numFmt w:val="none"/>
      <w:pStyle w:val="Titlu8"/>
      <w:suff w:val="nothing"/>
      <w:lvlText w:val=""/>
      <w:lvlJc w:val="left"/>
      <w:pPr>
        <w:tabs>
          <w:tab w:val="num" w:pos="0"/>
        </w:tabs>
        <w:ind w:left="0" w:firstLine="0"/>
      </w:pPr>
    </w:lvl>
    <w:lvl w:ilvl="8">
      <w:start w:val="1"/>
      <w:numFmt w:val="none"/>
      <w:pStyle w:val="Titlu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1425" w:hanging="360"/>
      </w:pPr>
      <w:rPr>
        <w:rFonts w:ascii="Times New Roman" w:hAnsi="Times New Roman" w:cs="Times New Roman"/>
        <w:sz w:val="24"/>
        <w:szCs w:val="24"/>
      </w:rPr>
    </w:lvl>
  </w:abstractNum>
  <w:abstractNum w:abstractNumId="3" w15:restartNumberingAfterBreak="0">
    <w:nsid w:val="00000004"/>
    <w:multiLevelType w:val="singleLevel"/>
    <w:tmpl w:val="00000004"/>
    <w:name w:val="WW8Num12"/>
    <w:lvl w:ilvl="0">
      <w:start w:val="1"/>
      <w:numFmt w:val="bullet"/>
      <w:lvlText w:val=""/>
      <w:lvlJc w:val="left"/>
      <w:pPr>
        <w:tabs>
          <w:tab w:val="num" w:pos="0"/>
        </w:tabs>
        <w:ind w:left="720" w:hanging="360"/>
      </w:pPr>
      <w:rPr>
        <w:rFonts w:ascii="Symbol" w:hAnsi="Symbol" w:cs="Symbol" w:hint="default"/>
        <w:sz w:val="24"/>
        <w:szCs w:val="24"/>
      </w:rPr>
    </w:lvl>
  </w:abstractNum>
  <w:abstractNum w:abstractNumId="4" w15:restartNumberingAfterBreak="0">
    <w:nsid w:val="00000005"/>
    <w:multiLevelType w:val="singleLevel"/>
    <w:tmpl w:val="00000005"/>
    <w:name w:val="WW8Num14"/>
    <w:lvl w:ilvl="0">
      <w:start w:val="1"/>
      <w:numFmt w:val="bullet"/>
      <w:lvlText w:val=""/>
      <w:lvlJc w:val="left"/>
      <w:pPr>
        <w:tabs>
          <w:tab w:val="num" w:pos="0"/>
        </w:tabs>
        <w:ind w:left="2145" w:hanging="360"/>
      </w:pPr>
      <w:rPr>
        <w:rFonts w:ascii="Symbol" w:hAnsi="Symbol" w:cs="Symbol" w:hint="default"/>
        <w:sz w:val="24"/>
        <w:szCs w:val="24"/>
      </w:rPr>
    </w:lvl>
  </w:abstractNum>
  <w:abstractNum w:abstractNumId="5" w15:restartNumberingAfterBreak="0">
    <w:nsid w:val="00000006"/>
    <w:multiLevelType w:val="singleLevel"/>
    <w:tmpl w:val="00000006"/>
    <w:name w:val="WW8Num18"/>
    <w:lvl w:ilvl="0">
      <w:start w:val="1"/>
      <w:numFmt w:val="bullet"/>
      <w:lvlText w:val=""/>
      <w:lvlJc w:val="left"/>
      <w:pPr>
        <w:tabs>
          <w:tab w:val="num" w:pos="0"/>
        </w:tabs>
        <w:ind w:left="720" w:hanging="360"/>
      </w:pPr>
      <w:rPr>
        <w:rFonts w:ascii="Symbol" w:hAnsi="Symbol" w:cs="Symbol" w:hint="default"/>
        <w:sz w:val="24"/>
        <w:szCs w:val="24"/>
        <w:lang w:val="hu-HU"/>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D1"/>
    <w:rsid w:val="001A498D"/>
    <w:rsid w:val="002A2C51"/>
    <w:rsid w:val="0050373D"/>
    <w:rsid w:val="00556399"/>
    <w:rsid w:val="006808D1"/>
    <w:rsid w:val="007E1795"/>
    <w:rsid w:val="00825F40"/>
    <w:rsid w:val="00C6624A"/>
    <w:rsid w:val="00D02FD1"/>
    <w:rsid w:val="00DC72C4"/>
    <w:rsid w:val="00EC36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A3F2"/>
  <w15:chartTrackingRefBased/>
  <w15:docId w15:val="{A48295B6-99B6-4BD2-8C4D-6DAF9550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99"/>
    <w:pPr>
      <w:suppressAutoHyphens/>
      <w:spacing w:after="200" w:line="276" w:lineRule="auto"/>
    </w:pPr>
    <w:rPr>
      <w:rFonts w:ascii="Calibri" w:eastAsia="Times New Roman" w:hAnsi="Calibri" w:cs="Times New Roman"/>
      <w:kern w:val="1"/>
      <w:lang w:val="en-US"/>
      <w14:ligatures w14:val="none"/>
    </w:rPr>
  </w:style>
  <w:style w:type="paragraph" w:styleId="Titlu1">
    <w:name w:val="heading 1"/>
    <w:basedOn w:val="Normal"/>
    <w:next w:val="Corptext"/>
    <w:link w:val="Titlu1Caracter"/>
    <w:qFormat/>
    <w:rsid w:val="00825F40"/>
    <w:pPr>
      <w:numPr>
        <w:numId w:val="6"/>
      </w:numPr>
      <w:spacing w:before="240" w:after="120" w:line="240" w:lineRule="auto"/>
      <w:jc w:val="center"/>
      <w:outlineLvl w:val="0"/>
    </w:pPr>
    <w:rPr>
      <w:rFonts w:ascii="Times New Roman" w:hAnsi="Times New Roman"/>
      <w:b/>
      <w:bCs/>
      <w:sz w:val="36"/>
      <w:szCs w:val="36"/>
      <w:u w:val="single"/>
      <w:lang w:val="en-GB"/>
    </w:rPr>
  </w:style>
  <w:style w:type="paragraph" w:styleId="Titlu2">
    <w:name w:val="heading 2"/>
    <w:basedOn w:val="Normal"/>
    <w:next w:val="Normal"/>
    <w:link w:val="Titlu2Caracter"/>
    <w:qFormat/>
    <w:rsid w:val="00825F40"/>
    <w:pPr>
      <w:keepNext/>
      <w:numPr>
        <w:ilvl w:val="1"/>
        <w:numId w:val="6"/>
      </w:numPr>
      <w:spacing w:after="0" w:line="240" w:lineRule="auto"/>
      <w:jc w:val="center"/>
      <w:outlineLvl w:val="1"/>
    </w:pPr>
    <w:rPr>
      <w:rFonts w:ascii="Arial" w:hAnsi="Arial" w:cs="Arial"/>
      <w:i/>
      <w:iCs/>
      <w:sz w:val="32"/>
      <w:szCs w:val="24"/>
      <w:lang w:val="ro-RO"/>
    </w:rPr>
  </w:style>
  <w:style w:type="paragraph" w:styleId="Titlu3">
    <w:name w:val="heading 3"/>
    <w:basedOn w:val="Normal"/>
    <w:next w:val="Normal"/>
    <w:link w:val="Titlu3Caracter"/>
    <w:qFormat/>
    <w:rsid w:val="00825F40"/>
    <w:pPr>
      <w:keepNext/>
      <w:numPr>
        <w:ilvl w:val="2"/>
        <w:numId w:val="6"/>
      </w:numPr>
      <w:spacing w:after="0" w:line="240" w:lineRule="auto"/>
      <w:outlineLvl w:val="2"/>
    </w:pPr>
    <w:rPr>
      <w:rFonts w:ascii="Arial" w:hAnsi="Arial" w:cs="Arial"/>
      <w:b/>
      <w:bCs/>
      <w:sz w:val="24"/>
      <w:szCs w:val="24"/>
      <w:lang w:val="ro-RO"/>
    </w:rPr>
  </w:style>
  <w:style w:type="paragraph" w:styleId="Titlu4">
    <w:name w:val="heading 4"/>
    <w:basedOn w:val="Normal"/>
    <w:next w:val="Normal"/>
    <w:link w:val="Titlu4Caracter"/>
    <w:qFormat/>
    <w:rsid w:val="00825F40"/>
    <w:pPr>
      <w:keepNext/>
      <w:widowControl w:val="0"/>
      <w:numPr>
        <w:ilvl w:val="3"/>
        <w:numId w:val="6"/>
      </w:numPr>
      <w:spacing w:before="240" w:after="60" w:line="240" w:lineRule="auto"/>
      <w:outlineLvl w:val="3"/>
    </w:pPr>
    <w:rPr>
      <w:rFonts w:cs="Mangal"/>
      <w:b/>
      <w:bCs/>
      <w:sz w:val="28"/>
      <w:szCs w:val="25"/>
      <w:lang w:val="en-GB" w:eastAsia="hi-IN" w:bidi="hi-IN"/>
    </w:rPr>
  </w:style>
  <w:style w:type="paragraph" w:styleId="Titlu5">
    <w:name w:val="heading 5"/>
    <w:basedOn w:val="Normal"/>
    <w:next w:val="Corptext"/>
    <w:link w:val="Titlu5Caracter"/>
    <w:qFormat/>
    <w:rsid w:val="00825F40"/>
    <w:pPr>
      <w:numPr>
        <w:ilvl w:val="4"/>
        <w:numId w:val="6"/>
      </w:numPr>
      <w:spacing w:before="120" w:after="60" w:line="240" w:lineRule="auto"/>
      <w:jc w:val="center"/>
      <w:outlineLvl w:val="4"/>
    </w:pPr>
    <w:rPr>
      <w:rFonts w:ascii="Times New Roman" w:hAnsi="Times New Roman"/>
      <w:b/>
      <w:bCs/>
      <w:sz w:val="24"/>
      <w:szCs w:val="24"/>
      <w:u w:val="single"/>
      <w:lang w:val="en-GB"/>
    </w:rPr>
  </w:style>
  <w:style w:type="paragraph" w:styleId="Titlu6">
    <w:name w:val="heading 6"/>
    <w:basedOn w:val="Normal"/>
    <w:next w:val="Corptext"/>
    <w:link w:val="Titlu6Caracter"/>
    <w:qFormat/>
    <w:rsid w:val="00825F40"/>
    <w:pPr>
      <w:numPr>
        <w:ilvl w:val="5"/>
        <w:numId w:val="6"/>
      </w:numPr>
      <w:spacing w:before="60" w:after="60" w:line="240" w:lineRule="auto"/>
      <w:jc w:val="center"/>
      <w:outlineLvl w:val="5"/>
    </w:pPr>
    <w:rPr>
      <w:rFonts w:ascii="Times New Roman" w:hAnsi="Times New Roman"/>
      <w:b/>
      <w:bCs/>
      <w:i/>
      <w:iCs/>
      <w:sz w:val="24"/>
      <w:szCs w:val="24"/>
      <w:u w:val="single"/>
      <w:lang w:val="en-GB"/>
    </w:rPr>
  </w:style>
  <w:style w:type="paragraph" w:styleId="Titlu7">
    <w:name w:val="heading 7"/>
    <w:basedOn w:val="Normal"/>
    <w:next w:val="Corptext"/>
    <w:link w:val="Titlu7Caracter"/>
    <w:qFormat/>
    <w:rsid w:val="00825F40"/>
    <w:pPr>
      <w:numPr>
        <w:ilvl w:val="6"/>
        <w:numId w:val="6"/>
      </w:numPr>
      <w:spacing w:before="60" w:after="60" w:line="240" w:lineRule="auto"/>
      <w:jc w:val="center"/>
      <w:outlineLvl w:val="6"/>
    </w:pPr>
    <w:rPr>
      <w:rFonts w:ascii="Times New Roman" w:hAnsi="Times New Roman"/>
      <w:b/>
      <w:bCs/>
      <w:u w:val="single"/>
      <w:lang w:val="en-GB"/>
    </w:rPr>
  </w:style>
  <w:style w:type="paragraph" w:styleId="Titlu8">
    <w:name w:val="heading 8"/>
    <w:basedOn w:val="Normal"/>
    <w:next w:val="Corptext"/>
    <w:link w:val="Titlu8Caracter"/>
    <w:qFormat/>
    <w:rsid w:val="00825F40"/>
    <w:pPr>
      <w:numPr>
        <w:ilvl w:val="7"/>
        <w:numId w:val="6"/>
      </w:numPr>
      <w:spacing w:before="60" w:after="60" w:line="240" w:lineRule="auto"/>
      <w:jc w:val="center"/>
      <w:outlineLvl w:val="7"/>
    </w:pPr>
    <w:rPr>
      <w:rFonts w:ascii="Times New Roman" w:hAnsi="Times New Roman"/>
      <w:b/>
      <w:bCs/>
      <w:i/>
      <w:iCs/>
      <w:u w:val="single"/>
      <w:lang w:val="en-GB"/>
    </w:rPr>
  </w:style>
  <w:style w:type="paragraph" w:styleId="Titlu9">
    <w:name w:val="heading 9"/>
    <w:basedOn w:val="Normal"/>
    <w:next w:val="Corptext"/>
    <w:link w:val="Titlu9Caracter"/>
    <w:qFormat/>
    <w:rsid w:val="00825F40"/>
    <w:pPr>
      <w:numPr>
        <w:ilvl w:val="8"/>
        <w:numId w:val="6"/>
      </w:numPr>
      <w:spacing w:before="60" w:after="60" w:line="240" w:lineRule="auto"/>
      <w:jc w:val="center"/>
      <w:outlineLvl w:val="8"/>
    </w:pPr>
    <w:rPr>
      <w:rFonts w:ascii="Times New Roman" w:hAnsi="Times New Roman"/>
      <w:b/>
      <w:bCs/>
      <w:sz w:val="21"/>
      <w:szCs w:val="21"/>
      <w:u w:val="single"/>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56399"/>
    <w:rPr>
      <w:color w:val="000080"/>
      <w:u w:val="single"/>
    </w:rPr>
  </w:style>
  <w:style w:type="paragraph" w:styleId="Subsol">
    <w:name w:val="footer"/>
    <w:basedOn w:val="Normal"/>
    <w:link w:val="SubsolCaracter"/>
    <w:uiPriority w:val="99"/>
    <w:rsid w:val="00556399"/>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556399"/>
    <w:rPr>
      <w:rFonts w:ascii="Times New Roman" w:eastAsia="Times New Roman" w:hAnsi="Times New Roman" w:cs="Times New Roman"/>
      <w:kern w:val="1"/>
      <w:sz w:val="24"/>
      <w:szCs w:val="24"/>
      <w:lang w:val="en-US"/>
      <w14:ligatures w14:val="none"/>
    </w:rPr>
  </w:style>
  <w:style w:type="paragraph" w:customStyle="1" w:styleId="Frspaiere1">
    <w:name w:val="Fără spațiere1"/>
    <w:rsid w:val="00556399"/>
    <w:pPr>
      <w:suppressAutoHyphens/>
      <w:spacing w:after="0" w:line="240" w:lineRule="auto"/>
    </w:pPr>
    <w:rPr>
      <w:rFonts w:ascii="Calibri" w:eastAsia="Times New Roman" w:hAnsi="Calibri" w:cs="Calibri"/>
      <w:kern w:val="1"/>
      <w:lang w:val="en-US"/>
      <w14:ligatures w14:val="none"/>
    </w:rPr>
  </w:style>
  <w:style w:type="paragraph" w:styleId="Listparagraf">
    <w:name w:val="List Paragraph"/>
    <w:basedOn w:val="Normal"/>
    <w:qFormat/>
    <w:rsid w:val="00556399"/>
    <w:pPr>
      <w:ind w:left="720"/>
      <w:contextualSpacing/>
    </w:pPr>
    <w:rPr>
      <w:rFonts w:cs="Calibri"/>
      <w:kern w:val="0"/>
      <w:lang w:val="ro-RO" w:eastAsia="zh-CN"/>
    </w:rPr>
  </w:style>
  <w:style w:type="paragraph" w:styleId="Corptext">
    <w:name w:val="Body Text"/>
    <w:basedOn w:val="Normal"/>
    <w:link w:val="CorptextCaracter"/>
    <w:rsid w:val="00825F40"/>
    <w:pPr>
      <w:spacing w:after="140" w:line="288" w:lineRule="auto"/>
    </w:pPr>
    <w:rPr>
      <w:rFonts w:ascii="Times New Roman" w:hAnsi="Times New Roman"/>
      <w:sz w:val="20"/>
      <w:szCs w:val="20"/>
    </w:rPr>
  </w:style>
  <w:style w:type="character" w:customStyle="1" w:styleId="CorptextCaracter">
    <w:name w:val="Corp text Caracter"/>
    <w:basedOn w:val="Fontdeparagrafimplicit"/>
    <w:link w:val="Corptext"/>
    <w:rsid w:val="00825F40"/>
    <w:rPr>
      <w:rFonts w:ascii="Times New Roman" w:eastAsia="Times New Roman" w:hAnsi="Times New Roman" w:cs="Times New Roman"/>
      <w:kern w:val="1"/>
      <w:sz w:val="20"/>
      <w:szCs w:val="20"/>
      <w:lang w:val="en-US"/>
      <w14:ligatures w14:val="none"/>
    </w:rPr>
  </w:style>
  <w:style w:type="character" w:styleId="Robust">
    <w:name w:val="Strong"/>
    <w:qFormat/>
    <w:rsid w:val="00825F40"/>
    <w:rPr>
      <w:b/>
      <w:bCs/>
    </w:rPr>
  </w:style>
  <w:style w:type="character" w:customStyle="1" w:styleId="Titlu1Caracter">
    <w:name w:val="Titlu 1 Caracter"/>
    <w:basedOn w:val="Fontdeparagrafimplicit"/>
    <w:link w:val="Titlu1"/>
    <w:rsid w:val="00825F40"/>
    <w:rPr>
      <w:rFonts w:ascii="Times New Roman" w:eastAsia="Times New Roman" w:hAnsi="Times New Roman" w:cs="Times New Roman"/>
      <w:b/>
      <w:bCs/>
      <w:kern w:val="1"/>
      <w:sz w:val="36"/>
      <w:szCs w:val="36"/>
      <w:u w:val="single"/>
      <w:lang w:val="en-GB"/>
      <w14:ligatures w14:val="none"/>
    </w:rPr>
  </w:style>
  <w:style w:type="character" w:customStyle="1" w:styleId="Titlu2Caracter">
    <w:name w:val="Titlu 2 Caracter"/>
    <w:basedOn w:val="Fontdeparagrafimplicit"/>
    <w:link w:val="Titlu2"/>
    <w:rsid w:val="00825F40"/>
    <w:rPr>
      <w:rFonts w:ascii="Arial" w:eastAsia="Times New Roman" w:hAnsi="Arial" w:cs="Arial"/>
      <w:i/>
      <w:iCs/>
      <w:kern w:val="1"/>
      <w:sz w:val="32"/>
      <w:szCs w:val="24"/>
      <w14:ligatures w14:val="none"/>
    </w:rPr>
  </w:style>
  <w:style w:type="character" w:customStyle="1" w:styleId="Titlu3Caracter">
    <w:name w:val="Titlu 3 Caracter"/>
    <w:basedOn w:val="Fontdeparagrafimplicit"/>
    <w:link w:val="Titlu3"/>
    <w:rsid w:val="00825F40"/>
    <w:rPr>
      <w:rFonts w:ascii="Arial" w:eastAsia="Times New Roman" w:hAnsi="Arial" w:cs="Arial"/>
      <w:b/>
      <w:bCs/>
      <w:kern w:val="1"/>
      <w:sz w:val="24"/>
      <w:szCs w:val="24"/>
      <w14:ligatures w14:val="none"/>
    </w:rPr>
  </w:style>
  <w:style w:type="character" w:customStyle="1" w:styleId="Titlu4Caracter">
    <w:name w:val="Titlu 4 Caracter"/>
    <w:basedOn w:val="Fontdeparagrafimplicit"/>
    <w:link w:val="Titlu4"/>
    <w:rsid w:val="00825F40"/>
    <w:rPr>
      <w:rFonts w:ascii="Calibri" w:eastAsia="Times New Roman" w:hAnsi="Calibri" w:cs="Mangal"/>
      <w:b/>
      <w:bCs/>
      <w:kern w:val="1"/>
      <w:sz w:val="28"/>
      <w:szCs w:val="25"/>
      <w:lang w:val="en-GB" w:eastAsia="hi-IN" w:bidi="hi-IN"/>
      <w14:ligatures w14:val="none"/>
    </w:rPr>
  </w:style>
  <w:style w:type="character" w:customStyle="1" w:styleId="Titlu5Caracter">
    <w:name w:val="Titlu 5 Caracter"/>
    <w:basedOn w:val="Fontdeparagrafimplicit"/>
    <w:link w:val="Titlu5"/>
    <w:rsid w:val="00825F40"/>
    <w:rPr>
      <w:rFonts w:ascii="Times New Roman" w:eastAsia="Times New Roman" w:hAnsi="Times New Roman" w:cs="Times New Roman"/>
      <w:b/>
      <w:bCs/>
      <w:kern w:val="1"/>
      <w:sz w:val="24"/>
      <w:szCs w:val="24"/>
      <w:u w:val="single"/>
      <w:lang w:val="en-GB"/>
      <w14:ligatures w14:val="none"/>
    </w:rPr>
  </w:style>
  <w:style w:type="character" w:customStyle="1" w:styleId="Titlu6Caracter">
    <w:name w:val="Titlu 6 Caracter"/>
    <w:basedOn w:val="Fontdeparagrafimplicit"/>
    <w:link w:val="Titlu6"/>
    <w:rsid w:val="00825F40"/>
    <w:rPr>
      <w:rFonts w:ascii="Times New Roman" w:eastAsia="Times New Roman" w:hAnsi="Times New Roman" w:cs="Times New Roman"/>
      <w:b/>
      <w:bCs/>
      <w:i/>
      <w:iCs/>
      <w:kern w:val="1"/>
      <w:sz w:val="24"/>
      <w:szCs w:val="24"/>
      <w:u w:val="single"/>
      <w:lang w:val="en-GB"/>
      <w14:ligatures w14:val="none"/>
    </w:rPr>
  </w:style>
  <w:style w:type="character" w:customStyle="1" w:styleId="Titlu7Caracter">
    <w:name w:val="Titlu 7 Caracter"/>
    <w:basedOn w:val="Fontdeparagrafimplicit"/>
    <w:link w:val="Titlu7"/>
    <w:rsid w:val="00825F40"/>
    <w:rPr>
      <w:rFonts w:ascii="Times New Roman" w:eastAsia="Times New Roman" w:hAnsi="Times New Roman" w:cs="Times New Roman"/>
      <w:b/>
      <w:bCs/>
      <w:kern w:val="1"/>
      <w:u w:val="single"/>
      <w:lang w:val="en-GB"/>
      <w14:ligatures w14:val="none"/>
    </w:rPr>
  </w:style>
  <w:style w:type="character" w:customStyle="1" w:styleId="Titlu8Caracter">
    <w:name w:val="Titlu 8 Caracter"/>
    <w:basedOn w:val="Fontdeparagrafimplicit"/>
    <w:link w:val="Titlu8"/>
    <w:rsid w:val="00825F40"/>
    <w:rPr>
      <w:rFonts w:ascii="Times New Roman" w:eastAsia="Times New Roman" w:hAnsi="Times New Roman" w:cs="Times New Roman"/>
      <w:b/>
      <w:bCs/>
      <w:i/>
      <w:iCs/>
      <w:kern w:val="1"/>
      <w:u w:val="single"/>
      <w:lang w:val="en-GB"/>
      <w14:ligatures w14:val="none"/>
    </w:rPr>
  </w:style>
  <w:style w:type="character" w:customStyle="1" w:styleId="Titlu9Caracter">
    <w:name w:val="Titlu 9 Caracter"/>
    <w:basedOn w:val="Fontdeparagrafimplicit"/>
    <w:link w:val="Titlu9"/>
    <w:rsid w:val="00825F40"/>
    <w:rPr>
      <w:rFonts w:ascii="Times New Roman" w:eastAsia="Times New Roman" w:hAnsi="Times New Roman" w:cs="Times New Roman"/>
      <w:b/>
      <w:bCs/>
      <w:kern w:val="1"/>
      <w:sz w:val="21"/>
      <w:szCs w:val="21"/>
      <w:u w:val="single"/>
      <w:lang w:val="en-GB"/>
      <w14:ligatures w14:val="none"/>
    </w:rPr>
  </w:style>
  <w:style w:type="character" w:customStyle="1" w:styleId="Bodytext4">
    <w:name w:val="Body text (4)_"/>
    <w:qFormat/>
    <w:rsid w:val="00825F40"/>
    <w:rPr>
      <w:rFonts w:ascii="Times New Roman" w:hAnsi="Times New Roman" w:cs="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istratura@" TargetMode="External"/><Relationship Id="rId18" Type="http://schemas.openxmlformats.org/officeDocument/2006/relationships/hyperlink" Target="mailto:comunasalardbh@gmail.com" TargetMode="External"/><Relationship Id="rId26" Type="http://schemas.openxmlformats.org/officeDocument/2006/relationships/hyperlink" Target="mailto:registratura@" TargetMode="External"/><Relationship Id="rId39" Type="http://schemas.openxmlformats.org/officeDocument/2006/relationships/fontTable" Target="fontTable.xml"/><Relationship Id="rId21" Type="http://schemas.openxmlformats.org/officeDocument/2006/relationships/hyperlink" Target="mailto:comunasalardbh@gmail.com" TargetMode="External"/><Relationship Id="rId34" Type="http://schemas.openxmlformats.org/officeDocument/2006/relationships/hyperlink" Target="http://www.salard.ro/" TargetMode="External"/><Relationship Id="rId7" Type="http://schemas.openxmlformats.org/officeDocument/2006/relationships/image" Target="media/image1.png"/><Relationship Id="rId12" Type="http://schemas.openxmlformats.org/officeDocument/2006/relationships/hyperlink" Target="http://www.salard.ro/" TargetMode="External"/><Relationship Id="rId17" Type="http://schemas.openxmlformats.org/officeDocument/2006/relationships/hyperlink" Target="mailto:registratura@" TargetMode="External"/><Relationship Id="rId25" Type="http://schemas.openxmlformats.org/officeDocument/2006/relationships/hyperlink" Target="http://www.salard.ro/" TargetMode="External"/><Relationship Id="rId33" Type="http://schemas.openxmlformats.org/officeDocument/2006/relationships/hyperlink" Target="mailto:comunasalardbh@gmail.co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registratura@"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asalardbh@gmail.com" TargetMode="External"/><Relationship Id="rId24" Type="http://schemas.openxmlformats.org/officeDocument/2006/relationships/hyperlink" Target="mailto:comunasalardbh@gmail.com" TargetMode="External"/><Relationship Id="rId32" Type="http://schemas.openxmlformats.org/officeDocument/2006/relationships/hyperlink" Target="http://www.salard.ro/" TargetMode="External"/><Relationship Id="rId37" Type="http://schemas.openxmlformats.org/officeDocument/2006/relationships/hyperlink" Target="http://www.salard.ro/"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lard.ro/" TargetMode="External"/><Relationship Id="rId23" Type="http://schemas.openxmlformats.org/officeDocument/2006/relationships/hyperlink" Target="mailto:registratura@" TargetMode="External"/><Relationship Id="rId28" Type="http://schemas.openxmlformats.org/officeDocument/2006/relationships/hyperlink" Target="http://www.salard.ro/" TargetMode="External"/><Relationship Id="rId36" Type="http://schemas.openxmlformats.org/officeDocument/2006/relationships/hyperlink" Target="mailto:comunasalardbh@gmail.com" TargetMode="External"/><Relationship Id="rId10" Type="http://schemas.openxmlformats.org/officeDocument/2006/relationships/hyperlink" Target="mailto:registratura@salard.ro" TargetMode="External"/><Relationship Id="rId19" Type="http://schemas.openxmlformats.org/officeDocument/2006/relationships/hyperlink" Target="http://www.salard.ro/" TargetMode="External"/><Relationship Id="rId31" Type="http://schemas.openxmlformats.org/officeDocument/2006/relationships/hyperlink" Target="http://www.salard.r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omunasalardbh@gmail.com" TargetMode="External"/><Relationship Id="rId22" Type="http://schemas.openxmlformats.org/officeDocument/2006/relationships/hyperlink" Target="http://www.salard.ro/" TargetMode="External"/><Relationship Id="rId27" Type="http://schemas.openxmlformats.org/officeDocument/2006/relationships/hyperlink" Target="mailto:comunasalardbh@gmail.com" TargetMode="External"/><Relationship Id="rId30" Type="http://schemas.openxmlformats.org/officeDocument/2006/relationships/hyperlink" Target="mailto:registratura@" TargetMode="External"/><Relationship Id="rId35" Type="http://schemas.openxmlformats.org/officeDocument/2006/relationships/hyperlink" Target="mailto:registratura@"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10569</Words>
  <Characters>61304</Characters>
  <Application>Microsoft Office Word</Application>
  <DocSecurity>0</DocSecurity>
  <Lines>510</Lines>
  <Paragraphs>143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2</cp:revision>
  <dcterms:created xsi:type="dcterms:W3CDTF">2026-05-10T19:02:00Z</dcterms:created>
  <dcterms:modified xsi:type="dcterms:W3CDTF">2026-05-10T19:02:00Z</dcterms:modified>
</cp:coreProperties>
</file>